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55C59" w:rsidRPr="003069AB" w:rsidRDefault="00D55C59" w:rsidP="00D55C59">
      <w:pPr>
        <w:pStyle w:val="StyleHeading1TimesNewRoman11ptCentered"/>
        <w:keepNext w:val="0"/>
        <w:numPr>
          <w:ilvl w:val="0"/>
          <w:numId w:val="1"/>
        </w:numPr>
        <w:rPr>
          <w:rFonts w:ascii="Tahoma" w:hAnsi="Tahoma" w:cs="Tahoma"/>
          <w:b w:val="0"/>
          <w:sz w:val="20"/>
        </w:rPr>
      </w:pPr>
    </w:p>
    <w:p w:rsidR="00D55C59" w:rsidRPr="00D55C59" w:rsidRDefault="00D55C59" w:rsidP="00D55C59">
      <w:pPr>
        <w:rPr>
          <w:lang w:val="en-US"/>
        </w:rPr>
      </w:pPr>
    </w:p>
    <w:p w:rsidR="00B149D5" w:rsidRDefault="00B149D5">
      <w:pPr>
        <w:pStyle w:val="Heading5"/>
        <w:numPr>
          <w:ilvl w:val="7"/>
          <w:numId w:val="1"/>
        </w:numPr>
        <w:jc w:val="center"/>
        <w:rPr>
          <w:sz w:val="20"/>
        </w:rPr>
      </w:pPr>
    </w:p>
    <w:p w:rsidR="00B149D5" w:rsidRDefault="00B149D5">
      <w:pPr>
        <w:tabs>
          <w:tab w:val="left" w:pos="1760"/>
        </w:tabs>
        <w:jc w:val="both"/>
        <w:rPr>
          <w:rFonts w:ascii="Arial" w:hAnsi="Arial" w:cs="Arial"/>
          <w:b/>
          <w:bCs/>
          <w:sz w:val="20"/>
          <w:szCs w:val="20"/>
          <w:lang w:val="mk-MK"/>
        </w:rPr>
      </w:pPr>
    </w:p>
    <w:p w:rsidR="00A44E8C" w:rsidRDefault="00A44E8C" w:rsidP="00A44E8C">
      <w:pPr>
        <w:pStyle w:val="Heading5"/>
        <w:numPr>
          <w:ilvl w:val="7"/>
          <w:numId w:val="1"/>
        </w:numPr>
        <w:jc w:val="center"/>
        <w:rPr>
          <w:sz w:val="20"/>
        </w:rPr>
      </w:pPr>
    </w:p>
    <w:p w:rsidR="00A44E8C" w:rsidRDefault="00A44E8C" w:rsidP="00A44E8C">
      <w:pPr>
        <w:tabs>
          <w:tab w:val="left" w:pos="1760"/>
        </w:tabs>
        <w:jc w:val="both"/>
        <w:rPr>
          <w:rFonts w:ascii="Arial" w:hAnsi="Arial" w:cs="Arial"/>
          <w:b/>
          <w:bCs/>
          <w:sz w:val="20"/>
          <w:szCs w:val="20"/>
          <w:lang w:val="mk-MK"/>
        </w:rPr>
      </w:pPr>
    </w:p>
    <w:p w:rsidR="00A44E8C" w:rsidRPr="00ED466D" w:rsidRDefault="00A44E8C" w:rsidP="00A44E8C">
      <w:pPr>
        <w:rPr>
          <w:rFonts w:ascii="Arial" w:hAnsi="Arial" w:cs="Arial"/>
          <w:sz w:val="20"/>
          <w:szCs w:val="20"/>
          <w:lang w:val="ru-RU"/>
        </w:rPr>
      </w:pPr>
    </w:p>
    <w:p w:rsidR="00A44E8C" w:rsidRPr="00ED466D" w:rsidRDefault="00A44E8C" w:rsidP="00A44E8C">
      <w:pPr>
        <w:rPr>
          <w:rFonts w:ascii="Arial" w:hAnsi="Arial" w:cs="Arial"/>
          <w:sz w:val="20"/>
          <w:szCs w:val="20"/>
          <w:lang w:val="mk-MK"/>
        </w:rPr>
      </w:pPr>
      <w:r w:rsidRPr="00ED466D">
        <w:rPr>
          <w:rFonts w:ascii="Arial" w:hAnsi="Arial" w:cs="Arial"/>
          <w:sz w:val="20"/>
          <w:szCs w:val="20"/>
          <w:lang w:val="mk-MK"/>
        </w:rPr>
        <w:t xml:space="preserve">           </w:t>
      </w:r>
    </w:p>
    <w:p w:rsidR="00A44E8C" w:rsidRPr="00ED466D" w:rsidRDefault="00A44E8C" w:rsidP="00A44E8C">
      <w:pPr>
        <w:spacing w:line="320" w:lineRule="atLeast"/>
        <w:jc w:val="center"/>
        <w:rPr>
          <w:rFonts w:ascii="Arial" w:hAnsi="Arial" w:cs="Arial"/>
          <w:b/>
          <w:bCs/>
          <w:sz w:val="20"/>
          <w:szCs w:val="20"/>
        </w:rPr>
      </w:pPr>
    </w:p>
    <w:p w:rsidR="00A44E8C" w:rsidRPr="00ED466D" w:rsidRDefault="00A44E8C" w:rsidP="00A44E8C">
      <w:pPr>
        <w:jc w:val="center"/>
        <w:rPr>
          <w:rFonts w:ascii="Arial" w:hAnsi="Arial" w:cs="Arial"/>
          <w:b/>
          <w:sz w:val="20"/>
          <w:szCs w:val="20"/>
          <w:lang w:val="ru-RU"/>
        </w:rPr>
      </w:pPr>
      <w:r w:rsidRPr="00ED466D">
        <w:rPr>
          <w:rFonts w:ascii="Arial" w:hAnsi="Arial" w:cs="Arial"/>
          <w:b/>
          <w:sz w:val="20"/>
          <w:szCs w:val="20"/>
          <w:lang w:val="mk-MK"/>
        </w:rPr>
        <w:t xml:space="preserve">ОТВОРЕНА ПОСТАПКА </w:t>
      </w:r>
    </w:p>
    <w:p w:rsidR="00A44E8C" w:rsidRDefault="00A44E8C" w:rsidP="00A44E8C">
      <w:pPr>
        <w:jc w:val="center"/>
        <w:rPr>
          <w:rFonts w:ascii="Arial" w:hAnsi="Arial" w:cs="Arial"/>
          <w:b/>
          <w:sz w:val="20"/>
          <w:szCs w:val="20"/>
          <w:lang w:val="mk-MK"/>
        </w:rPr>
      </w:pPr>
      <w:r w:rsidRPr="00ED466D">
        <w:rPr>
          <w:rFonts w:ascii="Arial" w:hAnsi="Arial" w:cs="Arial"/>
          <w:b/>
          <w:sz w:val="20"/>
          <w:szCs w:val="20"/>
          <w:lang w:val="mk-MK"/>
        </w:rPr>
        <w:t>ЗА ДОДЕЛУВАЊЕ НА ДОГОВОР ЗА ЈАВНА НАБАВКА ЗА ДОДЕЛУВАЊЕ НА ДОГОВОР ЗА ЈАВНА НАБАВКА НА СТОКИ:</w:t>
      </w:r>
    </w:p>
    <w:p w:rsidR="00857DDD" w:rsidRDefault="00857DDD" w:rsidP="00A44E8C">
      <w:pPr>
        <w:jc w:val="center"/>
        <w:rPr>
          <w:rFonts w:ascii="Arial" w:hAnsi="Arial" w:cs="Arial"/>
          <w:b/>
          <w:sz w:val="20"/>
          <w:szCs w:val="20"/>
          <w:lang w:val="mk-MK"/>
        </w:rPr>
      </w:pPr>
    </w:p>
    <w:p w:rsidR="00857DDD" w:rsidRDefault="00857DDD" w:rsidP="00A44E8C">
      <w:pPr>
        <w:jc w:val="center"/>
        <w:rPr>
          <w:rFonts w:ascii="Arial" w:hAnsi="Arial" w:cs="Arial"/>
          <w:b/>
          <w:sz w:val="20"/>
          <w:szCs w:val="20"/>
          <w:lang w:val="mk-MK"/>
        </w:rPr>
      </w:pPr>
    </w:p>
    <w:p w:rsidR="00A44E8C" w:rsidRPr="00070164" w:rsidRDefault="00931173" w:rsidP="00A44E8C">
      <w:pPr>
        <w:jc w:val="center"/>
        <w:rPr>
          <w:rFonts w:ascii="Arial" w:hAnsi="Arial" w:cs="Arial"/>
          <w:b/>
          <w:szCs w:val="20"/>
        </w:rPr>
      </w:pPr>
      <w:r w:rsidRPr="00931173">
        <w:rPr>
          <w:rFonts w:ascii="StobiSerif Regular" w:eastAsia="Calibri" w:hAnsi="StobiSerif Regular"/>
          <w:b/>
          <w:sz w:val="28"/>
          <w:szCs w:val="28"/>
          <w:lang w:val="en-US" w:eastAsia="en-US"/>
        </w:rPr>
        <w:t>Набавка на хемикалии и реагенси,стандарди и китови</w:t>
      </w:r>
    </w:p>
    <w:p w:rsidR="00A44E8C" w:rsidRPr="00ED466D" w:rsidRDefault="00A44E8C" w:rsidP="00A44E8C">
      <w:pPr>
        <w:jc w:val="center"/>
        <w:rPr>
          <w:rFonts w:ascii="Arial" w:hAnsi="Arial" w:cs="Arial"/>
          <w:b/>
          <w:sz w:val="20"/>
          <w:szCs w:val="20"/>
        </w:rPr>
      </w:pPr>
    </w:p>
    <w:p w:rsidR="00A44E8C" w:rsidRPr="00ED466D" w:rsidRDefault="00A44E8C" w:rsidP="00A44E8C">
      <w:pPr>
        <w:jc w:val="center"/>
        <w:rPr>
          <w:rFonts w:ascii="Arial" w:hAnsi="Arial" w:cs="Arial"/>
          <w:b/>
          <w:bCs/>
          <w:sz w:val="20"/>
          <w:szCs w:val="20"/>
          <w:lang w:val="mk-MK"/>
        </w:rPr>
      </w:pPr>
    </w:p>
    <w:p w:rsidR="00A44E8C" w:rsidRPr="0050583C" w:rsidRDefault="00A44E8C" w:rsidP="00A44E8C">
      <w:pPr>
        <w:rPr>
          <w:rFonts w:ascii="Arial" w:hAnsi="Arial" w:cs="Arial"/>
          <w:b/>
          <w:bCs/>
          <w:sz w:val="20"/>
          <w:szCs w:val="20"/>
        </w:rPr>
      </w:pPr>
    </w:p>
    <w:p w:rsidR="00A44E8C" w:rsidRPr="0050583C" w:rsidRDefault="00A44E8C" w:rsidP="00A44E8C">
      <w:pPr>
        <w:rPr>
          <w:rFonts w:ascii="Arial" w:hAnsi="Arial" w:cs="Arial"/>
          <w:b/>
          <w:bCs/>
          <w:sz w:val="20"/>
          <w:szCs w:val="20"/>
        </w:rPr>
      </w:pPr>
    </w:p>
    <w:p w:rsidR="00A44E8C" w:rsidRPr="0050583C" w:rsidRDefault="00A44E8C" w:rsidP="00A44E8C">
      <w:pPr>
        <w:jc w:val="center"/>
        <w:rPr>
          <w:rFonts w:ascii="Arial" w:hAnsi="Arial" w:cs="Arial"/>
          <w:b/>
          <w:bCs/>
          <w:sz w:val="20"/>
          <w:szCs w:val="20"/>
          <w:lang w:val="ru-RU"/>
        </w:rPr>
      </w:pPr>
      <w:r w:rsidRPr="0050583C">
        <w:rPr>
          <w:rFonts w:ascii="Arial" w:hAnsi="Arial" w:cs="Arial"/>
          <w:b/>
          <w:bCs/>
          <w:sz w:val="20"/>
          <w:szCs w:val="20"/>
          <w:lang w:val="mk-MK"/>
        </w:rPr>
        <w:t xml:space="preserve">ТЕНДЕРСКА ДОКУМЕНТАЦИЈА </w:t>
      </w:r>
    </w:p>
    <w:p w:rsidR="00A44E8C" w:rsidRPr="0050583C" w:rsidRDefault="00A44E8C" w:rsidP="00A44E8C">
      <w:pPr>
        <w:jc w:val="center"/>
        <w:rPr>
          <w:rFonts w:ascii="Arial" w:hAnsi="Arial" w:cs="Arial"/>
          <w:sz w:val="20"/>
          <w:szCs w:val="20"/>
          <w:lang w:val="mk-MK"/>
        </w:rPr>
      </w:pPr>
    </w:p>
    <w:p w:rsidR="00A44E8C" w:rsidRPr="0050583C" w:rsidRDefault="00A44E8C" w:rsidP="00A44E8C">
      <w:pPr>
        <w:jc w:val="center"/>
        <w:rPr>
          <w:rFonts w:ascii="Arial" w:hAnsi="Arial" w:cs="Arial"/>
          <w:sz w:val="20"/>
          <w:szCs w:val="20"/>
          <w:lang w:val="mk-MK"/>
        </w:rPr>
      </w:pPr>
    </w:p>
    <w:p w:rsidR="00A44E8C" w:rsidRPr="0050583C" w:rsidRDefault="00A44E8C" w:rsidP="00A44E8C">
      <w:pPr>
        <w:jc w:val="center"/>
        <w:rPr>
          <w:rFonts w:ascii="Arial" w:hAnsi="Arial" w:cs="Arial"/>
          <w:sz w:val="20"/>
          <w:szCs w:val="20"/>
          <w:lang w:val="mk-MK"/>
        </w:rPr>
      </w:pPr>
    </w:p>
    <w:p w:rsidR="00A44E8C" w:rsidRPr="0050583C" w:rsidRDefault="00A44E8C" w:rsidP="00A44E8C">
      <w:pPr>
        <w:jc w:val="center"/>
        <w:rPr>
          <w:rFonts w:ascii="Arial" w:hAnsi="Arial" w:cs="Arial"/>
          <w:sz w:val="20"/>
          <w:szCs w:val="20"/>
          <w:lang w:val="mk-MK"/>
        </w:rPr>
      </w:pPr>
    </w:p>
    <w:p w:rsidR="00A44E8C" w:rsidRPr="0050583C" w:rsidRDefault="00A44E8C" w:rsidP="00A44E8C">
      <w:pPr>
        <w:jc w:val="center"/>
        <w:rPr>
          <w:rFonts w:ascii="Arial" w:hAnsi="Arial" w:cs="Arial"/>
          <w:sz w:val="20"/>
          <w:szCs w:val="20"/>
          <w:lang w:val="mk-MK"/>
        </w:rPr>
      </w:pPr>
    </w:p>
    <w:p w:rsidR="00A44E8C" w:rsidRPr="0050583C" w:rsidRDefault="00A44E8C" w:rsidP="00A44E8C">
      <w:pPr>
        <w:jc w:val="center"/>
        <w:rPr>
          <w:rFonts w:ascii="Arial" w:hAnsi="Arial" w:cs="Arial"/>
          <w:sz w:val="20"/>
          <w:szCs w:val="20"/>
          <w:lang w:val="mk-MK"/>
        </w:rPr>
      </w:pPr>
    </w:p>
    <w:p w:rsidR="00A44E8C" w:rsidRPr="0050583C" w:rsidRDefault="00A44E8C" w:rsidP="00A44E8C">
      <w:pPr>
        <w:jc w:val="center"/>
        <w:rPr>
          <w:rFonts w:ascii="Arial" w:hAnsi="Arial" w:cs="Arial"/>
          <w:sz w:val="20"/>
          <w:szCs w:val="20"/>
          <w:lang w:val="mk-MK"/>
        </w:rPr>
      </w:pPr>
    </w:p>
    <w:p w:rsidR="00A44E8C" w:rsidRPr="0050583C" w:rsidRDefault="00A44E8C" w:rsidP="00A44E8C">
      <w:pPr>
        <w:jc w:val="center"/>
        <w:rPr>
          <w:rFonts w:ascii="Arial" w:hAnsi="Arial" w:cs="Arial"/>
          <w:sz w:val="20"/>
          <w:szCs w:val="20"/>
          <w:lang w:val="mk-MK"/>
        </w:rPr>
      </w:pPr>
    </w:p>
    <w:p w:rsidR="00A44E8C" w:rsidRPr="0050583C" w:rsidRDefault="00A44E8C" w:rsidP="00A44E8C">
      <w:pPr>
        <w:rPr>
          <w:rFonts w:ascii="Arial" w:hAnsi="Arial" w:cs="Arial"/>
          <w:sz w:val="20"/>
          <w:szCs w:val="20"/>
          <w:lang w:val="mk-MK"/>
        </w:rPr>
      </w:pPr>
    </w:p>
    <w:p w:rsidR="00A44E8C" w:rsidRPr="0050583C" w:rsidRDefault="00A44E8C" w:rsidP="00A44E8C">
      <w:pPr>
        <w:jc w:val="center"/>
        <w:rPr>
          <w:rFonts w:ascii="Arial" w:hAnsi="Arial" w:cs="Arial"/>
          <w:sz w:val="20"/>
          <w:szCs w:val="20"/>
          <w:lang w:val="mk-MK"/>
        </w:rPr>
      </w:pPr>
    </w:p>
    <w:p w:rsidR="00A44E8C" w:rsidRPr="0050583C" w:rsidRDefault="00A44E8C" w:rsidP="00A44E8C">
      <w:pPr>
        <w:jc w:val="center"/>
        <w:rPr>
          <w:rFonts w:ascii="Arial" w:hAnsi="Arial" w:cs="Arial"/>
          <w:sz w:val="20"/>
          <w:szCs w:val="20"/>
          <w:lang w:val="mk-MK"/>
        </w:rPr>
      </w:pPr>
    </w:p>
    <w:p w:rsidR="00A44E8C" w:rsidRPr="0050583C" w:rsidRDefault="00A44E8C" w:rsidP="00A44E8C">
      <w:pPr>
        <w:jc w:val="center"/>
        <w:rPr>
          <w:rFonts w:ascii="Arial" w:hAnsi="Arial" w:cs="Arial"/>
          <w:sz w:val="20"/>
          <w:szCs w:val="20"/>
          <w:lang w:val="mk-MK"/>
        </w:rPr>
      </w:pPr>
    </w:p>
    <w:p w:rsidR="00A44E8C" w:rsidRPr="0050583C" w:rsidRDefault="00A44E8C" w:rsidP="00A44E8C">
      <w:pPr>
        <w:jc w:val="center"/>
        <w:rPr>
          <w:rFonts w:ascii="Arial" w:hAnsi="Arial" w:cs="Arial"/>
          <w:sz w:val="20"/>
          <w:szCs w:val="20"/>
          <w:lang w:val="mk-MK"/>
        </w:rPr>
      </w:pPr>
    </w:p>
    <w:p w:rsidR="00A44E8C" w:rsidRPr="0050583C" w:rsidRDefault="00A44E8C" w:rsidP="00A44E8C">
      <w:pPr>
        <w:jc w:val="center"/>
        <w:rPr>
          <w:rFonts w:ascii="Arial" w:hAnsi="Arial" w:cs="Arial"/>
          <w:sz w:val="20"/>
          <w:szCs w:val="20"/>
          <w:lang w:val="mk-MK"/>
        </w:rPr>
      </w:pPr>
    </w:p>
    <w:p w:rsidR="00A44E8C" w:rsidRPr="0050583C" w:rsidRDefault="00A44E8C" w:rsidP="00A44E8C">
      <w:pPr>
        <w:jc w:val="center"/>
        <w:rPr>
          <w:rFonts w:ascii="Arial" w:hAnsi="Arial" w:cs="Arial"/>
          <w:sz w:val="20"/>
          <w:szCs w:val="20"/>
          <w:lang w:val="mk-MK"/>
        </w:rPr>
      </w:pPr>
    </w:p>
    <w:p w:rsidR="00A44E8C" w:rsidRPr="0050583C" w:rsidRDefault="00A44E8C" w:rsidP="00A44E8C">
      <w:pPr>
        <w:jc w:val="center"/>
        <w:rPr>
          <w:rFonts w:ascii="Arial" w:hAnsi="Arial" w:cs="Arial"/>
          <w:sz w:val="20"/>
          <w:szCs w:val="20"/>
          <w:lang w:val="mk-MK"/>
        </w:rPr>
      </w:pPr>
    </w:p>
    <w:p w:rsidR="00A44E8C" w:rsidRPr="0050583C" w:rsidRDefault="00A44E8C" w:rsidP="00A44E8C">
      <w:pPr>
        <w:jc w:val="center"/>
        <w:rPr>
          <w:rFonts w:ascii="Arial" w:hAnsi="Arial" w:cs="Arial"/>
          <w:sz w:val="20"/>
          <w:szCs w:val="20"/>
          <w:lang w:val="mk-MK"/>
        </w:rPr>
      </w:pPr>
    </w:p>
    <w:p w:rsidR="00A44E8C" w:rsidRPr="0050583C" w:rsidRDefault="00A44E8C" w:rsidP="00A44E8C">
      <w:pPr>
        <w:jc w:val="center"/>
        <w:rPr>
          <w:rFonts w:ascii="Arial" w:hAnsi="Arial" w:cs="Arial"/>
          <w:sz w:val="20"/>
          <w:szCs w:val="20"/>
          <w:lang w:val="mk-MK"/>
        </w:rPr>
      </w:pPr>
    </w:p>
    <w:p w:rsidR="00A44E8C" w:rsidRDefault="00A44E8C" w:rsidP="00A44E8C">
      <w:pPr>
        <w:jc w:val="center"/>
        <w:rPr>
          <w:rFonts w:ascii="Arial" w:hAnsi="Arial" w:cs="Arial"/>
          <w:i/>
          <w:sz w:val="20"/>
          <w:szCs w:val="20"/>
          <w:lang w:val="en-US"/>
        </w:rPr>
      </w:pPr>
    </w:p>
    <w:p w:rsidR="004365B6" w:rsidRDefault="004365B6" w:rsidP="00A44E8C">
      <w:pPr>
        <w:jc w:val="center"/>
        <w:rPr>
          <w:rFonts w:ascii="Arial" w:hAnsi="Arial" w:cs="Arial"/>
          <w:i/>
          <w:sz w:val="20"/>
          <w:szCs w:val="20"/>
          <w:lang w:val="en-US"/>
        </w:rPr>
      </w:pPr>
    </w:p>
    <w:p w:rsidR="004365B6" w:rsidRDefault="004365B6" w:rsidP="00A44E8C">
      <w:pPr>
        <w:jc w:val="center"/>
        <w:rPr>
          <w:rFonts w:ascii="Arial" w:hAnsi="Arial" w:cs="Arial"/>
          <w:i/>
          <w:sz w:val="20"/>
          <w:szCs w:val="20"/>
          <w:lang w:val="en-US"/>
        </w:rPr>
      </w:pPr>
    </w:p>
    <w:p w:rsidR="004365B6" w:rsidRDefault="004365B6" w:rsidP="00A44E8C">
      <w:pPr>
        <w:jc w:val="center"/>
        <w:rPr>
          <w:rFonts w:ascii="Arial" w:hAnsi="Arial" w:cs="Arial"/>
          <w:i/>
          <w:sz w:val="20"/>
          <w:szCs w:val="20"/>
          <w:lang w:val="en-US"/>
        </w:rPr>
      </w:pPr>
    </w:p>
    <w:p w:rsidR="004365B6" w:rsidRDefault="004365B6" w:rsidP="00A44E8C">
      <w:pPr>
        <w:jc w:val="center"/>
        <w:rPr>
          <w:rFonts w:ascii="Arial" w:hAnsi="Arial" w:cs="Arial"/>
          <w:i/>
          <w:sz w:val="20"/>
          <w:szCs w:val="20"/>
          <w:lang w:val="en-US"/>
        </w:rPr>
      </w:pPr>
    </w:p>
    <w:p w:rsidR="004365B6" w:rsidRDefault="004365B6" w:rsidP="00A44E8C">
      <w:pPr>
        <w:jc w:val="center"/>
        <w:rPr>
          <w:rFonts w:ascii="Arial" w:hAnsi="Arial" w:cs="Arial"/>
          <w:i/>
          <w:sz w:val="20"/>
          <w:szCs w:val="20"/>
          <w:lang w:val="en-US"/>
        </w:rPr>
      </w:pPr>
    </w:p>
    <w:p w:rsidR="004365B6" w:rsidRPr="004365B6" w:rsidRDefault="004365B6" w:rsidP="00A44E8C">
      <w:pPr>
        <w:jc w:val="center"/>
        <w:rPr>
          <w:rFonts w:ascii="Arial" w:hAnsi="Arial" w:cs="Arial"/>
          <w:i/>
          <w:sz w:val="20"/>
          <w:szCs w:val="20"/>
          <w:lang w:val="en-US"/>
        </w:rPr>
      </w:pPr>
    </w:p>
    <w:p w:rsidR="00A44E8C" w:rsidRPr="0050583C" w:rsidRDefault="00A44E8C" w:rsidP="00A44E8C">
      <w:pPr>
        <w:jc w:val="center"/>
        <w:rPr>
          <w:rFonts w:ascii="Arial" w:hAnsi="Arial" w:cs="Arial"/>
          <w:i/>
          <w:sz w:val="20"/>
          <w:szCs w:val="20"/>
        </w:rPr>
      </w:pPr>
    </w:p>
    <w:p w:rsidR="00A44E8C" w:rsidRPr="0050583C" w:rsidRDefault="00A44E8C" w:rsidP="00A44E8C">
      <w:pPr>
        <w:jc w:val="center"/>
        <w:rPr>
          <w:rFonts w:ascii="Arial" w:hAnsi="Arial" w:cs="Arial"/>
          <w:i/>
          <w:sz w:val="20"/>
          <w:szCs w:val="20"/>
        </w:rPr>
      </w:pPr>
    </w:p>
    <w:p w:rsidR="00A44E8C" w:rsidRPr="0050583C" w:rsidRDefault="00864E03" w:rsidP="00A44E8C">
      <w:pPr>
        <w:spacing w:line="320" w:lineRule="atLeast"/>
        <w:jc w:val="center"/>
        <w:rPr>
          <w:rFonts w:ascii="Arial" w:hAnsi="Arial" w:cs="Arial"/>
          <w:i/>
          <w:sz w:val="20"/>
          <w:szCs w:val="20"/>
          <w:lang w:val="mk-MK"/>
        </w:rPr>
      </w:pPr>
      <w:r w:rsidRPr="0050583C">
        <w:rPr>
          <w:rFonts w:ascii="Arial" w:hAnsi="Arial" w:cs="Arial"/>
          <w:i/>
          <w:sz w:val="20"/>
          <w:szCs w:val="20"/>
          <w:lang w:val="mk-MK"/>
        </w:rPr>
        <w:t>Скопје,</w:t>
      </w:r>
      <w:r w:rsidR="001115D5" w:rsidRPr="0050583C">
        <w:rPr>
          <w:rFonts w:ascii="Arial" w:hAnsi="Arial" w:cs="Arial"/>
          <w:i/>
          <w:sz w:val="20"/>
          <w:szCs w:val="20"/>
          <w:lang w:val="mk-MK"/>
        </w:rPr>
        <w:t xml:space="preserve"> </w:t>
      </w:r>
      <w:r w:rsidR="00BA3B5B">
        <w:rPr>
          <w:rFonts w:ascii="Arial" w:hAnsi="Arial" w:cs="Arial"/>
          <w:i/>
          <w:sz w:val="20"/>
          <w:szCs w:val="20"/>
          <w:lang w:val="mk-MK"/>
        </w:rPr>
        <w:t>Септември</w:t>
      </w:r>
      <w:r w:rsidR="004365B6">
        <w:rPr>
          <w:rFonts w:ascii="Arial" w:hAnsi="Arial" w:cs="Arial"/>
          <w:i/>
          <w:sz w:val="20"/>
          <w:szCs w:val="20"/>
          <w:lang w:val="mk-MK"/>
        </w:rPr>
        <w:t>, 2020</w:t>
      </w:r>
      <w:r w:rsidR="00A44E8C" w:rsidRPr="0050583C">
        <w:rPr>
          <w:rFonts w:ascii="Arial" w:hAnsi="Arial" w:cs="Arial"/>
          <w:i/>
          <w:sz w:val="20"/>
          <w:szCs w:val="20"/>
          <w:lang w:val="mk-MK"/>
        </w:rPr>
        <w:t xml:space="preserve"> година</w:t>
      </w:r>
    </w:p>
    <w:p w:rsidR="00A44E8C" w:rsidRDefault="00A44E8C" w:rsidP="00A44E8C">
      <w:pPr>
        <w:pStyle w:val="StyleHeading1TimesNewRoman11ptCentered"/>
        <w:keepNext w:val="0"/>
        <w:rPr>
          <w:rFonts w:ascii="Arial" w:hAnsi="Arial" w:cs="Arial"/>
          <w:sz w:val="20"/>
        </w:rPr>
      </w:pPr>
    </w:p>
    <w:p w:rsidR="00547A84" w:rsidRDefault="00547A84" w:rsidP="00A44E8C">
      <w:pPr>
        <w:pStyle w:val="StyleHeading1TimesNewRoman11ptCentered"/>
        <w:keepNext w:val="0"/>
        <w:rPr>
          <w:rFonts w:ascii="Arial" w:hAnsi="Arial" w:cs="Arial"/>
          <w:sz w:val="20"/>
        </w:rPr>
      </w:pPr>
    </w:p>
    <w:p w:rsidR="00547A84" w:rsidRDefault="00547A84" w:rsidP="00A44E8C">
      <w:pPr>
        <w:pStyle w:val="StyleHeading1TimesNewRoman11ptCentered"/>
        <w:keepNext w:val="0"/>
        <w:rPr>
          <w:rFonts w:ascii="Arial" w:hAnsi="Arial" w:cs="Arial"/>
          <w:sz w:val="20"/>
        </w:rPr>
      </w:pPr>
    </w:p>
    <w:p w:rsidR="00547A84" w:rsidRDefault="00547A84" w:rsidP="00A44E8C">
      <w:pPr>
        <w:pStyle w:val="StyleHeading1TimesNewRoman11ptCentered"/>
        <w:keepNext w:val="0"/>
        <w:rPr>
          <w:rFonts w:ascii="Arial" w:hAnsi="Arial" w:cs="Arial"/>
          <w:sz w:val="20"/>
        </w:rPr>
      </w:pPr>
    </w:p>
    <w:p w:rsidR="00547A84" w:rsidRDefault="00547A84" w:rsidP="00A44E8C">
      <w:pPr>
        <w:pStyle w:val="StyleHeading1TimesNewRoman11ptCentered"/>
        <w:keepNext w:val="0"/>
        <w:rPr>
          <w:rFonts w:ascii="Arial" w:hAnsi="Arial" w:cs="Arial"/>
          <w:sz w:val="20"/>
        </w:rPr>
      </w:pPr>
    </w:p>
    <w:p w:rsidR="00547A84" w:rsidRDefault="00547A84" w:rsidP="00A44E8C">
      <w:pPr>
        <w:pStyle w:val="StyleHeading1TimesNewRoman11ptCentered"/>
        <w:keepNext w:val="0"/>
        <w:rPr>
          <w:rFonts w:ascii="Arial" w:hAnsi="Arial" w:cs="Arial"/>
          <w:sz w:val="20"/>
        </w:rPr>
      </w:pPr>
    </w:p>
    <w:p w:rsidR="00547A84" w:rsidRDefault="00547A84" w:rsidP="00A44E8C">
      <w:pPr>
        <w:pStyle w:val="StyleHeading1TimesNewRoman11ptCentered"/>
        <w:keepNext w:val="0"/>
        <w:rPr>
          <w:rFonts w:ascii="Arial" w:hAnsi="Arial" w:cs="Arial"/>
          <w:sz w:val="20"/>
        </w:rPr>
      </w:pPr>
    </w:p>
    <w:p w:rsidR="00547A84" w:rsidRDefault="00547A84" w:rsidP="00A44E8C">
      <w:pPr>
        <w:pStyle w:val="StyleHeading1TimesNewRoman11ptCentered"/>
        <w:keepNext w:val="0"/>
        <w:rPr>
          <w:rFonts w:ascii="Arial" w:hAnsi="Arial" w:cs="Arial"/>
          <w:sz w:val="20"/>
        </w:rPr>
      </w:pPr>
    </w:p>
    <w:p w:rsidR="00547A84" w:rsidRDefault="00547A84" w:rsidP="00A44E8C">
      <w:pPr>
        <w:pStyle w:val="StyleHeading1TimesNewRoman11ptCentered"/>
        <w:keepNext w:val="0"/>
        <w:rPr>
          <w:rFonts w:ascii="Arial" w:hAnsi="Arial" w:cs="Arial"/>
          <w:sz w:val="20"/>
        </w:rPr>
      </w:pPr>
    </w:p>
    <w:p w:rsidR="00547A84" w:rsidRDefault="00547A84" w:rsidP="00A44E8C">
      <w:pPr>
        <w:pStyle w:val="StyleHeading1TimesNewRoman11ptCentered"/>
        <w:keepNext w:val="0"/>
        <w:rPr>
          <w:rFonts w:ascii="Arial" w:hAnsi="Arial" w:cs="Arial"/>
          <w:sz w:val="20"/>
        </w:rPr>
      </w:pPr>
    </w:p>
    <w:p w:rsidR="00547A84" w:rsidRDefault="00547A84" w:rsidP="00A44E8C">
      <w:pPr>
        <w:pStyle w:val="StyleHeading1TimesNewRoman11ptCentered"/>
        <w:keepNext w:val="0"/>
        <w:rPr>
          <w:rFonts w:ascii="Arial" w:hAnsi="Arial" w:cs="Arial"/>
          <w:sz w:val="20"/>
        </w:rPr>
      </w:pPr>
    </w:p>
    <w:p w:rsidR="00547A84" w:rsidRDefault="00547A84" w:rsidP="00A44E8C">
      <w:pPr>
        <w:pStyle w:val="StyleHeading1TimesNewRoman11ptCentered"/>
        <w:keepNext w:val="0"/>
        <w:rPr>
          <w:rFonts w:ascii="Arial" w:hAnsi="Arial" w:cs="Arial"/>
          <w:sz w:val="20"/>
        </w:rPr>
      </w:pPr>
    </w:p>
    <w:p w:rsidR="00547A84" w:rsidRPr="00547A84" w:rsidRDefault="00547A84" w:rsidP="00A44E8C">
      <w:pPr>
        <w:pStyle w:val="StyleHeading1TimesNewRoman11ptCentered"/>
        <w:keepNext w:val="0"/>
        <w:rPr>
          <w:rFonts w:ascii="Arial" w:hAnsi="Arial" w:cs="Arial"/>
          <w:sz w:val="20"/>
        </w:rPr>
      </w:pPr>
    </w:p>
    <w:p w:rsidR="00A44E8C" w:rsidRPr="00ED466D" w:rsidRDefault="00A44E8C" w:rsidP="00A44E8C">
      <w:pPr>
        <w:pStyle w:val="StyleHeading1TimesNewRoman11ptCentered"/>
        <w:keepNext w:val="0"/>
        <w:rPr>
          <w:rFonts w:ascii="Arial" w:hAnsi="Arial" w:cs="Arial"/>
          <w:sz w:val="20"/>
          <w:lang w:val="mk-MK"/>
        </w:rPr>
      </w:pPr>
    </w:p>
    <w:p w:rsidR="00A44E8C" w:rsidRPr="00ED466D" w:rsidRDefault="00A44E8C" w:rsidP="00A44E8C">
      <w:pPr>
        <w:pStyle w:val="StyleHeading1TimesNewRoman11ptCentered"/>
        <w:keepNext w:val="0"/>
        <w:rPr>
          <w:rFonts w:ascii="Arial" w:hAnsi="Arial" w:cs="Arial"/>
          <w:sz w:val="20"/>
          <w:lang w:val="mk-MK"/>
        </w:rPr>
      </w:pPr>
      <w:r w:rsidRPr="00ED466D">
        <w:rPr>
          <w:rFonts w:ascii="Arial" w:hAnsi="Arial" w:cs="Arial"/>
          <w:sz w:val="20"/>
          <w:lang w:val="mk-MK"/>
        </w:rPr>
        <w:t>ПОКАНА ЗА ПОДНЕСУВАЊЕ ПОНУДА</w:t>
      </w:r>
    </w:p>
    <w:p w:rsidR="00A44E8C" w:rsidRPr="00ED466D" w:rsidRDefault="00A44E8C" w:rsidP="00A44E8C">
      <w:pPr>
        <w:jc w:val="both"/>
        <w:rPr>
          <w:rFonts w:ascii="Arial" w:hAnsi="Arial" w:cs="Arial"/>
          <w:sz w:val="20"/>
          <w:szCs w:val="20"/>
          <w:lang w:val="mk-MK"/>
        </w:rPr>
      </w:pPr>
    </w:p>
    <w:p w:rsidR="00A44E8C" w:rsidRPr="00ED466D" w:rsidRDefault="00A44E8C" w:rsidP="003C400A">
      <w:pPr>
        <w:jc w:val="both"/>
        <w:rPr>
          <w:rFonts w:ascii="Arial" w:hAnsi="Arial" w:cs="Arial"/>
          <w:sz w:val="20"/>
          <w:szCs w:val="20"/>
          <w:lang w:val="mk-MK"/>
        </w:rPr>
      </w:pPr>
      <w:r w:rsidRPr="00ED466D">
        <w:rPr>
          <w:rFonts w:ascii="Arial" w:hAnsi="Arial" w:cs="Arial"/>
          <w:sz w:val="20"/>
          <w:szCs w:val="20"/>
          <w:lang w:val="mk-MK"/>
        </w:rPr>
        <w:t>Почитувани,</w:t>
      </w:r>
    </w:p>
    <w:p w:rsidR="00A44E8C" w:rsidRPr="00ED466D" w:rsidRDefault="00A44E8C" w:rsidP="003C400A">
      <w:pPr>
        <w:jc w:val="both"/>
        <w:rPr>
          <w:rFonts w:ascii="Arial" w:hAnsi="Arial" w:cs="Arial"/>
          <w:sz w:val="20"/>
          <w:szCs w:val="20"/>
          <w:lang w:val="mk-MK"/>
        </w:rPr>
      </w:pPr>
    </w:p>
    <w:p w:rsidR="00931173" w:rsidRDefault="00857DDD" w:rsidP="00931173">
      <w:pPr>
        <w:pStyle w:val="TableParagraph"/>
        <w:spacing w:line="272" w:lineRule="exact"/>
        <w:jc w:val="both"/>
        <w:rPr>
          <w:rFonts w:ascii="StobiSerif Regular" w:hAnsi="StobiSerif Regular"/>
          <w:b/>
          <w:sz w:val="24"/>
          <w:szCs w:val="28"/>
        </w:rPr>
      </w:pPr>
      <w:r w:rsidRPr="00E47AFE">
        <w:rPr>
          <w:rFonts w:ascii="Tahoma" w:hAnsi="Tahoma" w:cs="Tahoma"/>
          <w:b/>
          <w:sz w:val="20"/>
          <w:szCs w:val="20"/>
        </w:rPr>
        <w:t>ЈЗУ Институт за јавно здравје на Р.М. - Скопје</w:t>
      </w:r>
      <w:r w:rsidRPr="00E47AFE">
        <w:rPr>
          <w:rFonts w:ascii="Tahoma" w:hAnsi="Tahoma" w:cs="Tahoma"/>
          <w:b/>
          <w:bCs/>
          <w:spacing w:val="-13"/>
          <w:sz w:val="20"/>
          <w:szCs w:val="20"/>
        </w:rPr>
        <w:t>,</w:t>
      </w:r>
      <w:r w:rsidRPr="00E47AFE">
        <w:rPr>
          <w:rFonts w:ascii="Tahoma" w:hAnsi="Tahoma" w:cs="Tahoma"/>
          <w:sz w:val="20"/>
          <w:szCs w:val="20"/>
        </w:rPr>
        <w:t xml:space="preserve"> со адреса на </w:t>
      </w:r>
      <w:r w:rsidRPr="00E47AFE">
        <w:rPr>
          <w:rFonts w:ascii="Tahoma" w:hAnsi="Tahoma" w:cs="Tahoma"/>
          <w:b/>
          <w:sz w:val="20"/>
          <w:szCs w:val="20"/>
          <w:u w:val="single"/>
          <w:effect w:val="blinkBackground"/>
        </w:rPr>
        <w:t>Ул. 50 Дивизија бр. 6</w:t>
      </w:r>
      <w:r w:rsidRPr="00E47AFE">
        <w:rPr>
          <w:rFonts w:ascii="Tahoma" w:hAnsi="Tahoma" w:cs="Tahoma"/>
          <w:sz w:val="20"/>
          <w:szCs w:val="20"/>
        </w:rPr>
        <w:t xml:space="preserve">, телефон за контакт </w:t>
      </w:r>
      <w:r w:rsidRPr="00E47AFE">
        <w:rPr>
          <w:rFonts w:ascii="Tahoma" w:hAnsi="Tahoma" w:cs="Tahoma"/>
          <w:sz w:val="20"/>
          <w:szCs w:val="20"/>
          <w:effect w:val="blinkBackground"/>
        </w:rPr>
        <w:t>02/3125-044 лок. 204</w:t>
      </w:r>
      <w:r w:rsidRPr="00E47AFE">
        <w:rPr>
          <w:rFonts w:ascii="Tahoma" w:hAnsi="Tahoma" w:cs="Tahoma"/>
          <w:sz w:val="20"/>
          <w:szCs w:val="20"/>
        </w:rPr>
        <w:t xml:space="preserve">, факс </w:t>
      </w:r>
      <w:r w:rsidRPr="00E47AFE">
        <w:rPr>
          <w:rFonts w:ascii="Tahoma" w:hAnsi="Tahoma" w:cs="Tahoma"/>
          <w:sz w:val="20"/>
          <w:szCs w:val="20"/>
          <w:effect w:val="blinkBackground"/>
        </w:rPr>
        <w:t>02/3223-354</w:t>
      </w:r>
      <w:r w:rsidRPr="00E47AFE">
        <w:rPr>
          <w:rFonts w:ascii="Tahoma" w:hAnsi="Tahoma" w:cs="Tahoma"/>
          <w:sz w:val="20"/>
          <w:szCs w:val="20"/>
        </w:rPr>
        <w:t xml:space="preserve">, електронска пошта </w:t>
      </w:r>
      <w:r w:rsidRPr="00E47AFE">
        <w:rPr>
          <w:rFonts w:ascii="Tahoma" w:hAnsi="Tahoma" w:cs="Tahoma"/>
          <w:bCs/>
          <w:spacing w:val="-13"/>
          <w:sz w:val="20"/>
          <w:szCs w:val="20"/>
        </w:rPr>
        <w:t xml:space="preserve">e-mail – </w:t>
      </w:r>
      <w:hyperlink r:id="rId8" w:history="1">
        <w:r w:rsidRPr="006B5747">
          <w:rPr>
            <w:rStyle w:val="Hyperlink"/>
            <w:rFonts w:ascii="Tahoma" w:hAnsi="Tahoma" w:cs="Tahoma"/>
            <w:bCs/>
            <w:spacing w:val="-13"/>
            <w:sz w:val="20"/>
          </w:rPr>
          <w:t>alekstrajkovska@yahoo.com</w:t>
        </w:r>
      </w:hyperlink>
      <w:r w:rsidRPr="00E47AFE">
        <w:rPr>
          <w:rFonts w:ascii="Tahoma" w:hAnsi="Tahoma" w:cs="Tahoma"/>
          <w:sz w:val="20"/>
          <w:lang w:val="mk-MK"/>
        </w:rPr>
        <w:t>.</w:t>
      </w:r>
      <w:r w:rsidR="00A44E8C" w:rsidRPr="00ED466D">
        <w:rPr>
          <w:rFonts w:ascii="Arial" w:hAnsi="Arial" w:cs="Arial"/>
          <w:sz w:val="20"/>
          <w:szCs w:val="20"/>
          <w:lang w:val="mk-MK"/>
        </w:rPr>
        <w:t xml:space="preserve">, има потреба од набавка на стоки: </w:t>
      </w:r>
      <w:r w:rsidR="00931173" w:rsidRPr="00931173">
        <w:rPr>
          <w:rFonts w:ascii="StobiSerif Regular" w:hAnsi="StobiSerif Regular"/>
          <w:b/>
          <w:sz w:val="24"/>
          <w:szCs w:val="28"/>
        </w:rPr>
        <w:t>Набавка на хемикалии и реагенси,стандарди и китови</w:t>
      </w:r>
    </w:p>
    <w:p w:rsidR="00A44E8C" w:rsidRPr="00ED466D" w:rsidRDefault="00A44E8C" w:rsidP="00931173">
      <w:pPr>
        <w:pStyle w:val="TableParagraph"/>
        <w:spacing w:line="272" w:lineRule="exact"/>
        <w:jc w:val="both"/>
        <w:rPr>
          <w:rFonts w:ascii="Arial" w:hAnsi="Arial" w:cs="Arial"/>
          <w:b/>
          <w:sz w:val="20"/>
          <w:szCs w:val="20"/>
          <w:lang w:val="mk-MK"/>
        </w:rPr>
      </w:pPr>
      <w:r w:rsidRPr="00ED466D">
        <w:rPr>
          <w:rFonts w:ascii="Arial" w:hAnsi="Arial" w:cs="Arial"/>
          <w:sz w:val="20"/>
          <w:szCs w:val="20"/>
        </w:rPr>
        <w:t>За таа цел, договорниот орган спроведува постапка за доделување на договор за јавна набавка на стоки со отворена постапка, во согласност со член 50 од Законот за јавните набавки („Службен весник на Република Северна Македонија“ бр.24/19), за што објави оглас</w:t>
      </w:r>
      <w:r w:rsidR="00B6534F" w:rsidRPr="00ED466D">
        <w:rPr>
          <w:rFonts w:ascii="Arial" w:hAnsi="Arial" w:cs="Arial"/>
          <w:sz w:val="20"/>
          <w:szCs w:val="20"/>
          <w:lang w:val="mk-MK"/>
        </w:rPr>
        <w:t>.</w:t>
      </w:r>
    </w:p>
    <w:p w:rsidR="00A44E8C" w:rsidRPr="00ED466D" w:rsidRDefault="00A44E8C" w:rsidP="00070164">
      <w:pPr>
        <w:jc w:val="both"/>
        <w:rPr>
          <w:rFonts w:ascii="Arial" w:hAnsi="Arial" w:cs="Arial"/>
          <w:sz w:val="20"/>
          <w:szCs w:val="20"/>
          <w:lang w:val="mk-MK"/>
        </w:rPr>
      </w:pPr>
    </w:p>
    <w:p w:rsidR="00A44E8C" w:rsidRPr="00ED466D" w:rsidRDefault="00A44E8C" w:rsidP="003C400A">
      <w:pPr>
        <w:jc w:val="both"/>
        <w:rPr>
          <w:rFonts w:ascii="Arial" w:hAnsi="Arial" w:cs="Arial"/>
          <w:sz w:val="20"/>
          <w:szCs w:val="20"/>
        </w:rPr>
      </w:pPr>
      <w:r w:rsidRPr="00857DDD">
        <w:rPr>
          <w:rFonts w:ascii="Arial" w:hAnsi="Arial" w:cs="Arial"/>
          <w:b/>
          <w:color w:val="000000"/>
          <w:sz w:val="20"/>
          <w:szCs w:val="20"/>
        </w:rPr>
        <w:t xml:space="preserve">Ве молиме да ни ја доставите Вашата понуда за горенаведениот предмет на договорот за јавна набавка најдоцна до </w:t>
      </w:r>
      <w:r w:rsidR="009E5F17">
        <w:rPr>
          <w:rFonts w:ascii="Arial" w:hAnsi="Arial" w:cs="Arial"/>
          <w:b/>
          <w:color w:val="000000"/>
          <w:sz w:val="20"/>
          <w:szCs w:val="20"/>
          <w:lang w:val="en-US"/>
        </w:rPr>
        <w:t>19</w:t>
      </w:r>
      <w:r w:rsidR="00070164">
        <w:rPr>
          <w:rFonts w:ascii="Arial" w:hAnsi="Arial" w:cs="Arial"/>
          <w:b/>
          <w:color w:val="000000"/>
          <w:sz w:val="20"/>
          <w:szCs w:val="20"/>
          <w:lang w:val="en-US"/>
        </w:rPr>
        <w:t>.</w:t>
      </w:r>
      <w:r w:rsidR="009E5F17">
        <w:rPr>
          <w:rFonts w:ascii="Arial" w:hAnsi="Arial" w:cs="Arial"/>
          <w:b/>
          <w:color w:val="000000"/>
          <w:sz w:val="20"/>
          <w:szCs w:val="20"/>
          <w:lang w:val="en-US"/>
        </w:rPr>
        <w:t>1</w:t>
      </w:r>
      <w:r w:rsidR="00070164">
        <w:rPr>
          <w:rFonts w:ascii="Arial" w:hAnsi="Arial" w:cs="Arial"/>
          <w:b/>
          <w:color w:val="000000"/>
          <w:sz w:val="20"/>
          <w:szCs w:val="20"/>
          <w:lang w:val="mk-MK"/>
        </w:rPr>
        <w:t>0</w:t>
      </w:r>
      <w:r w:rsidR="004365B6">
        <w:rPr>
          <w:rFonts w:ascii="Arial" w:hAnsi="Arial" w:cs="Arial"/>
          <w:b/>
          <w:color w:val="000000"/>
          <w:sz w:val="20"/>
          <w:szCs w:val="20"/>
        </w:rPr>
        <w:t>.20</w:t>
      </w:r>
      <w:r w:rsidR="004365B6">
        <w:rPr>
          <w:rFonts w:ascii="Arial" w:hAnsi="Arial" w:cs="Arial"/>
          <w:b/>
          <w:color w:val="000000"/>
          <w:sz w:val="20"/>
          <w:szCs w:val="20"/>
          <w:lang w:val="mk-MK"/>
        </w:rPr>
        <w:t>20</w:t>
      </w:r>
      <w:r w:rsidRPr="00857DDD">
        <w:rPr>
          <w:rFonts w:ascii="Arial" w:hAnsi="Arial" w:cs="Arial"/>
          <w:b/>
          <w:color w:val="000000"/>
          <w:sz w:val="20"/>
          <w:szCs w:val="20"/>
        </w:rPr>
        <w:t xml:space="preserve"> во </w:t>
      </w:r>
      <w:r w:rsidR="009E5F17">
        <w:rPr>
          <w:rFonts w:ascii="Arial" w:hAnsi="Arial" w:cs="Arial"/>
          <w:b/>
          <w:color w:val="000000"/>
          <w:sz w:val="20"/>
          <w:szCs w:val="20"/>
          <w:lang w:val="en-US"/>
        </w:rPr>
        <w:t>1</w:t>
      </w:r>
      <w:r w:rsidR="00070164">
        <w:rPr>
          <w:rFonts w:ascii="Arial" w:hAnsi="Arial" w:cs="Arial"/>
          <w:b/>
          <w:color w:val="000000"/>
          <w:sz w:val="20"/>
          <w:szCs w:val="20"/>
          <w:lang w:val="mk-MK"/>
        </w:rPr>
        <w:t>0</w:t>
      </w:r>
      <w:r w:rsidR="00822A3D" w:rsidRPr="00857DDD">
        <w:rPr>
          <w:rFonts w:ascii="Arial" w:hAnsi="Arial" w:cs="Arial"/>
          <w:b/>
          <w:color w:val="000000"/>
          <w:sz w:val="20"/>
          <w:szCs w:val="20"/>
          <w:lang w:val="en-US"/>
        </w:rPr>
        <w:t xml:space="preserve">:00 </w:t>
      </w:r>
      <w:r w:rsidRPr="00857DDD">
        <w:rPr>
          <w:rFonts w:ascii="Arial" w:hAnsi="Arial" w:cs="Arial"/>
          <w:b/>
          <w:color w:val="000000"/>
          <w:sz w:val="20"/>
          <w:szCs w:val="20"/>
        </w:rPr>
        <w:t>часот</w:t>
      </w:r>
      <w:r w:rsidRPr="00ED466D">
        <w:rPr>
          <w:rFonts w:ascii="Arial" w:hAnsi="Arial" w:cs="Arial"/>
          <w:sz w:val="20"/>
          <w:szCs w:val="20"/>
        </w:rPr>
        <w:t xml:space="preserve"> (по локално време) исклучиво преку ЕСЈН (</w:t>
      </w:r>
      <w:hyperlink r:id="rId9" w:history="1">
        <w:r w:rsidRPr="00ED466D">
          <w:rPr>
            <w:rFonts w:ascii="Arial" w:hAnsi="Arial" w:cs="Arial"/>
            <w:sz w:val="20"/>
            <w:szCs w:val="20"/>
            <w:u w:val="single"/>
          </w:rPr>
          <w:t>https</w:t>
        </w:r>
        <w:r w:rsidRPr="00ED466D">
          <w:rPr>
            <w:rFonts w:ascii="Arial" w:hAnsi="Arial" w:cs="Arial"/>
            <w:sz w:val="20"/>
            <w:szCs w:val="20"/>
            <w:u w:val="single"/>
            <w:lang w:val="ru-RU"/>
          </w:rPr>
          <w:t>://</w:t>
        </w:r>
        <w:r w:rsidRPr="00ED466D">
          <w:rPr>
            <w:rFonts w:ascii="Arial" w:hAnsi="Arial" w:cs="Arial"/>
            <w:sz w:val="20"/>
            <w:szCs w:val="20"/>
            <w:u w:val="single"/>
          </w:rPr>
          <w:t>www</w:t>
        </w:r>
        <w:r w:rsidRPr="00ED466D">
          <w:rPr>
            <w:rFonts w:ascii="Arial" w:hAnsi="Arial" w:cs="Arial"/>
            <w:sz w:val="20"/>
            <w:szCs w:val="20"/>
            <w:u w:val="single"/>
            <w:lang w:val="ru-RU"/>
          </w:rPr>
          <w:t>.</w:t>
        </w:r>
        <w:r w:rsidRPr="00ED466D">
          <w:rPr>
            <w:rFonts w:ascii="Arial" w:hAnsi="Arial" w:cs="Arial"/>
            <w:sz w:val="20"/>
            <w:szCs w:val="20"/>
            <w:u w:val="single"/>
          </w:rPr>
          <w:t>e</w:t>
        </w:r>
        <w:r w:rsidRPr="00ED466D">
          <w:rPr>
            <w:rFonts w:ascii="Arial" w:hAnsi="Arial" w:cs="Arial"/>
            <w:sz w:val="20"/>
            <w:szCs w:val="20"/>
            <w:u w:val="single"/>
            <w:lang w:val="ru-RU"/>
          </w:rPr>
          <w:t>-</w:t>
        </w:r>
        <w:r w:rsidRPr="00ED466D">
          <w:rPr>
            <w:rFonts w:ascii="Arial" w:hAnsi="Arial" w:cs="Arial"/>
            <w:sz w:val="20"/>
            <w:szCs w:val="20"/>
            <w:u w:val="single"/>
          </w:rPr>
          <w:t>nabavki</w:t>
        </w:r>
        <w:r w:rsidRPr="00ED466D">
          <w:rPr>
            <w:rFonts w:ascii="Arial" w:hAnsi="Arial" w:cs="Arial"/>
            <w:sz w:val="20"/>
            <w:szCs w:val="20"/>
            <w:u w:val="single"/>
            <w:lang w:val="ru-RU"/>
          </w:rPr>
          <w:t>.</w:t>
        </w:r>
        <w:r w:rsidRPr="00ED466D">
          <w:rPr>
            <w:rFonts w:ascii="Arial" w:hAnsi="Arial" w:cs="Arial"/>
            <w:sz w:val="20"/>
            <w:szCs w:val="20"/>
            <w:u w:val="single"/>
          </w:rPr>
          <w:t>gov</w:t>
        </w:r>
        <w:r w:rsidRPr="00ED466D">
          <w:rPr>
            <w:rFonts w:ascii="Arial" w:hAnsi="Arial" w:cs="Arial"/>
            <w:sz w:val="20"/>
            <w:szCs w:val="20"/>
            <w:u w:val="single"/>
            <w:lang w:val="ru-RU"/>
          </w:rPr>
          <w:t>.</w:t>
        </w:r>
        <w:r w:rsidRPr="00ED466D">
          <w:rPr>
            <w:rFonts w:ascii="Arial" w:hAnsi="Arial" w:cs="Arial"/>
            <w:sz w:val="20"/>
            <w:szCs w:val="20"/>
            <w:u w:val="single"/>
          </w:rPr>
          <w:t>mk)</w:t>
        </w:r>
      </w:hyperlink>
      <w:r w:rsidRPr="00ED466D">
        <w:rPr>
          <w:rFonts w:ascii="Arial" w:hAnsi="Arial" w:cs="Arial"/>
          <w:sz w:val="20"/>
          <w:szCs w:val="20"/>
          <w:lang w:val="ru-RU"/>
        </w:rPr>
        <w:t>, притоа следејќи г</w:t>
      </w:r>
      <w:r w:rsidRPr="00ED466D">
        <w:rPr>
          <w:rFonts w:ascii="Arial" w:hAnsi="Arial" w:cs="Arial"/>
          <w:sz w:val="20"/>
          <w:szCs w:val="20"/>
        </w:rPr>
        <w:t>и упатствата дадени во</w:t>
      </w:r>
      <w:r w:rsidRPr="00ED466D">
        <w:rPr>
          <w:rFonts w:ascii="Arial" w:hAnsi="Arial" w:cs="Arial"/>
          <w:sz w:val="20"/>
          <w:szCs w:val="20"/>
          <w:lang w:val="ru-RU"/>
        </w:rPr>
        <w:t xml:space="preserve"> “</w:t>
      </w:r>
      <w:r w:rsidRPr="00ED466D">
        <w:rPr>
          <w:rFonts w:ascii="Arial" w:hAnsi="Arial" w:cs="Arial"/>
          <w:sz w:val="20"/>
          <w:szCs w:val="20"/>
        </w:rPr>
        <w:t xml:space="preserve">Прирачник за користењена ЕСЈН“ </w:t>
      </w:r>
      <w:r w:rsidRPr="00ED466D">
        <w:rPr>
          <w:rFonts w:ascii="Arial" w:hAnsi="Arial" w:cs="Arial"/>
          <w:sz w:val="20"/>
          <w:szCs w:val="20"/>
          <w:lang w:val="ru-RU"/>
        </w:rPr>
        <w:t>објавен на истата веб адреса во делот "Економски оператори".</w:t>
      </w:r>
    </w:p>
    <w:p w:rsidR="00A44E8C" w:rsidRPr="00ED466D" w:rsidRDefault="00A44E8C" w:rsidP="003C400A">
      <w:pPr>
        <w:jc w:val="both"/>
        <w:rPr>
          <w:rFonts w:ascii="Arial" w:hAnsi="Arial" w:cs="Arial"/>
          <w:sz w:val="20"/>
          <w:szCs w:val="20"/>
          <w:lang w:val="mk-MK"/>
        </w:rPr>
      </w:pPr>
    </w:p>
    <w:p w:rsidR="00A44E8C" w:rsidRPr="00ED466D" w:rsidRDefault="00A44E8C" w:rsidP="003C400A">
      <w:pPr>
        <w:jc w:val="both"/>
        <w:rPr>
          <w:rFonts w:ascii="Arial" w:hAnsi="Arial" w:cs="Arial"/>
          <w:sz w:val="20"/>
          <w:szCs w:val="20"/>
        </w:rPr>
      </w:pPr>
      <w:r w:rsidRPr="00ED466D">
        <w:rPr>
          <w:rFonts w:ascii="Arial" w:hAnsi="Arial" w:cs="Arial"/>
          <w:sz w:val="20"/>
          <w:szCs w:val="20"/>
        </w:rPr>
        <w:t>Со оваа покана Ви доставуваме тендерска документација која ги содржи сите информации кои ќе Ви помогнат за изработка на понудата. Тендерската документација се состои од следните делови: инструкции за економските оператори, технички спецификации, задолжителни одредби што ќе ги содржи договорот за јавна набавка</w:t>
      </w:r>
      <w:r w:rsidRPr="00ED466D">
        <w:rPr>
          <w:rFonts w:ascii="Arial" w:hAnsi="Arial" w:cs="Arial"/>
          <w:i/>
          <w:sz w:val="20"/>
          <w:szCs w:val="20"/>
        </w:rPr>
        <w:t xml:space="preserve">, </w:t>
      </w:r>
      <w:r w:rsidRPr="00ED466D">
        <w:rPr>
          <w:rFonts w:ascii="Arial" w:hAnsi="Arial" w:cs="Arial"/>
          <w:sz w:val="20"/>
          <w:szCs w:val="20"/>
        </w:rPr>
        <w:t>изјава за сериозност на понудата</w:t>
      </w:r>
      <w:r w:rsidRPr="00ED466D">
        <w:rPr>
          <w:rFonts w:ascii="Arial" w:hAnsi="Arial" w:cs="Arial"/>
          <w:i/>
          <w:color w:val="FF0000"/>
          <w:sz w:val="20"/>
          <w:szCs w:val="20"/>
        </w:rPr>
        <w:t>,</w:t>
      </w:r>
      <w:r w:rsidRPr="00ED466D">
        <w:rPr>
          <w:rFonts w:ascii="Arial" w:hAnsi="Arial" w:cs="Arial"/>
          <w:color w:val="FF0000"/>
          <w:sz w:val="20"/>
          <w:szCs w:val="20"/>
        </w:rPr>
        <w:t xml:space="preserve"> </w:t>
      </w:r>
      <w:r w:rsidRPr="00ED466D">
        <w:rPr>
          <w:rFonts w:ascii="Arial" w:hAnsi="Arial" w:cs="Arial"/>
          <w:sz w:val="20"/>
          <w:szCs w:val="20"/>
        </w:rPr>
        <w:t>образец на понудата и останати обрасци согласно содржината на понудата.</w:t>
      </w:r>
    </w:p>
    <w:p w:rsidR="00A44E8C" w:rsidRPr="00ED466D" w:rsidRDefault="00A44E8C" w:rsidP="003C400A">
      <w:pPr>
        <w:jc w:val="both"/>
        <w:rPr>
          <w:rFonts w:ascii="Arial" w:hAnsi="Arial" w:cs="Arial"/>
          <w:sz w:val="20"/>
          <w:szCs w:val="20"/>
          <w:lang w:val="en-US"/>
        </w:rPr>
      </w:pPr>
    </w:p>
    <w:p w:rsidR="00A44E8C" w:rsidRPr="00ED466D" w:rsidRDefault="00A44E8C" w:rsidP="003C400A">
      <w:pPr>
        <w:jc w:val="both"/>
        <w:rPr>
          <w:rFonts w:ascii="Arial" w:hAnsi="Arial" w:cs="Arial"/>
          <w:sz w:val="20"/>
          <w:szCs w:val="20"/>
        </w:rPr>
      </w:pPr>
      <w:r w:rsidRPr="00ED466D">
        <w:rPr>
          <w:rFonts w:ascii="Arial" w:hAnsi="Arial" w:cs="Arial"/>
          <w:sz w:val="20"/>
          <w:szCs w:val="20"/>
          <w:lang w:val="ru-RU"/>
        </w:rPr>
        <w:t>Понудата испратена преку ЕСЈН треба да биде електронски потпишана од страна на економскиот оператор со користење на дигитален сертификат</w:t>
      </w:r>
      <w:r w:rsidRPr="00ED466D">
        <w:rPr>
          <w:rFonts w:ascii="Arial" w:hAnsi="Arial" w:cs="Arial"/>
          <w:sz w:val="20"/>
          <w:szCs w:val="20"/>
          <w:vertAlign w:val="superscript"/>
          <w:lang w:val="ru-RU"/>
        </w:rPr>
        <w:footnoteReference w:id="2"/>
      </w:r>
      <w:r w:rsidRPr="00ED466D">
        <w:rPr>
          <w:rFonts w:ascii="Arial" w:hAnsi="Arial" w:cs="Arial"/>
          <w:sz w:val="20"/>
          <w:szCs w:val="20"/>
          <w:lang w:val="ru-RU"/>
        </w:rPr>
        <w:t xml:space="preserve">. </w:t>
      </w:r>
      <w:r w:rsidRPr="00ED466D">
        <w:rPr>
          <w:rFonts w:ascii="Arial" w:hAnsi="Arial" w:cs="Arial"/>
          <w:sz w:val="20"/>
          <w:szCs w:val="20"/>
        </w:rPr>
        <w:t>Во хартиена форма може да се поднесе исклучиво документација во нестандарден формат и големина, пред крајниот рок за поднесување на понудите, доколку истите се преобемни за скенирање и прикачување на ЕСЈН.</w:t>
      </w:r>
    </w:p>
    <w:p w:rsidR="00A44E8C" w:rsidRPr="00ED466D" w:rsidRDefault="00A44E8C" w:rsidP="003C400A">
      <w:pPr>
        <w:jc w:val="both"/>
        <w:rPr>
          <w:rFonts w:ascii="Arial" w:hAnsi="Arial" w:cs="Arial"/>
          <w:sz w:val="20"/>
          <w:szCs w:val="20"/>
        </w:rPr>
      </w:pPr>
    </w:p>
    <w:p w:rsidR="00A44E8C" w:rsidRPr="00857DDD" w:rsidRDefault="00A44E8C" w:rsidP="003C400A">
      <w:pPr>
        <w:jc w:val="both"/>
        <w:rPr>
          <w:rFonts w:ascii="Arial" w:hAnsi="Arial" w:cs="Arial"/>
          <w:b/>
          <w:color w:val="000000"/>
          <w:sz w:val="20"/>
          <w:szCs w:val="20"/>
        </w:rPr>
      </w:pPr>
      <w:r w:rsidRPr="00857DDD">
        <w:rPr>
          <w:rFonts w:ascii="Arial" w:hAnsi="Arial" w:cs="Arial"/>
          <w:b/>
          <w:color w:val="000000"/>
          <w:sz w:val="20"/>
          <w:szCs w:val="20"/>
          <w:lang w:val="en-US"/>
        </w:rPr>
        <w:t>O</w:t>
      </w:r>
      <w:r w:rsidRPr="00857DDD">
        <w:rPr>
          <w:rFonts w:ascii="Arial" w:hAnsi="Arial" w:cs="Arial"/>
          <w:b/>
          <w:color w:val="000000"/>
          <w:sz w:val="20"/>
          <w:szCs w:val="20"/>
        </w:rPr>
        <w:t>творањето на понудите ќе биде јавно</w:t>
      </w:r>
      <w:r w:rsidRPr="00857DDD">
        <w:rPr>
          <w:rFonts w:ascii="Arial" w:hAnsi="Arial" w:cs="Arial"/>
          <w:b/>
          <w:color w:val="000000"/>
          <w:sz w:val="20"/>
          <w:szCs w:val="20"/>
          <w:lang w:val="en-US"/>
        </w:rPr>
        <w:t>,</w:t>
      </w:r>
      <w:r w:rsidRPr="00857DDD">
        <w:rPr>
          <w:rFonts w:ascii="Arial" w:hAnsi="Arial" w:cs="Arial"/>
          <w:b/>
          <w:color w:val="000000"/>
          <w:sz w:val="20"/>
          <w:szCs w:val="20"/>
        </w:rPr>
        <w:t xml:space="preserve"> по електронски пат преку ЕСЈН на </w:t>
      </w:r>
      <w:r w:rsidR="009E5F17">
        <w:rPr>
          <w:rFonts w:ascii="Arial" w:hAnsi="Arial" w:cs="Arial"/>
          <w:b/>
          <w:color w:val="000000"/>
          <w:sz w:val="20"/>
          <w:szCs w:val="20"/>
          <w:lang w:val="en-US"/>
        </w:rPr>
        <w:t>19.1</w:t>
      </w:r>
      <w:r w:rsidR="009E5F17">
        <w:rPr>
          <w:rFonts w:ascii="Arial" w:hAnsi="Arial" w:cs="Arial"/>
          <w:b/>
          <w:color w:val="000000"/>
          <w:sz w:val="20"/>
          <w:szCs w:val="20"/>
          <w:lang w:val="mk-MK"/>
        </w:rPr>
        <w:t>0</w:t>
      </w:r>
      <w:r w:rsidR="009E5F17">
        <w:rPr>
          <w:rFonts w:ascii="Arial" w:hAnsi="Arial" w:cs="Arial"/>
          <w:b/>
          <w:color w:val="000000"/>
          <w:sz w:val="20"/>
          <w:szCs w:val="20"/>
        </w:rPr>
        <w:t>.20</w:t>
      </w:r>
      <w:r w:rsidR="009E5F17">
        <w:rPr>
          <w:rFonts w:ascii="Arial" w:hAnsi="Arial" w:cs="Arial"/>
          <w:b/>
          <w:color w:val="000000"/>
          <w:sz w:val="20"/>
          <w:szCs w:val="20"/>
          <w:lang w:val="mk-MK"/>
        </w:rPr>
        <w:t>20</w:t>
      </w:r>
      <w:r w:rsidR="009E5F17" w:rsidRPr="00857DDD">
        <w:rPr>
          <w:rFonts w:ascii="Arial" w:hAnsi="Arial" w:cs="Arial"/>
          <w:b/>
          <w:color w:val="000000"/>
          <w:sz w:val="20"/>
          <w:szCs w:val="20"/>
        </w:rPr>
        <w:t xml:space="preserve"> во </w:t>
      </w:r>
      <w:r w:rsidR="009E5F17">
        <w:rPr>
          <w:rFonts w:ascii="Arial" w:hAnsi="Arial" w:cs="Arial"/>
          <w:b/>
          <w:color w:val="000000"/>
          <w:sz w:val="20"/>
          <w:szCs w:val="20"/>
          <w:lang w:val="en-US"/>
        </w:rPr>
        <w:t>1</w:t>
      </w:r>
      <w:r w:rsidR="009E5F17">
        <w:rPr>
          <w:rFonts w:ascii="Arial" w:hAnsi="Arial" w:cs="Arial"/>
          <w:b/>
          <w:color w:val="000000"/>
          <w:sz w:val="20"/>
          <w:szCs w:val="20"/>
          <w:lang w:val="mk-MK"/>
        </w:rPr>
        <w:t>0</w:t>
      </w:r>
      <w:r w:rsidR="009E5F17" w:rsidRPr="00857DDD">
        <w:rPr>
          <w:rFonts w:ascii="Arial" w:hAnsi="Arial" w:cs="Arial"/>
          <w:b/>
          <w:color w:val="000000"/>
          <w:sz w:val="20"/>
          <w:szCs w:val="20"/>
          <w:lang w:val="en-US"/>
        </w:rPr>
        <w:t xml:space="preserve">:00 </w:t>
      </w:r>
      <w:r w:rsidR="009E5F17" w:rsidRPr="00857DDD">
        <w:rPr>
          <w:rFonts w:ascii="Arial" w:hAnsi="Arial" w:cs="Arial"/>
          <w:b/>
          <w:color w:val="000000"/>
          <w:sz w:val="20"/>
          <w:szCs w:val="20"/>
        </w:rPr>
        <w:t>часот</w:t>
      </w:r>
      <w:r w:rsidRPr="00857DDD">
        <w:rPr>
          <w:rFonts w:ascii="Arial" w:hAnsi="Arial" w:cs="Arial"/>
          <w:b/>
          <w:color w:val="000000"/>
          <w:sz w:val="20"/>
          <w:szCs w:val="20"/>
        </w:rPr>
        <w:t>.</w:t>
      </w:r>
    </w:p>
    <w:p w:rsidR="00A44E8C" w:rsidRPr="00ED466D" w:rsidRDefault="00A44E8C" w:rsidP="003C400A">
      <w:pPr>
        <w:jc w:val="both"/>
        <w:rPr>
          <w:rFonts w:ascii="Arial" w:hAnsi="Arial" w:cs="Arial"/>
          <w:sz w:val="20"/>
          <w:szCs w:val="20"/>
        </w:rPr>
      </w:pPr>
    </w:p>
    <w:p w:rsidR="00A44E8C" w:rsidRPr="00ED466D" w:rsidRDefault="00A44E8C" w:rsidP="003C400A">
      <w:pPr>
        <w:jc w:val="both"/>
        <w:rPr>
          <w:rFonts w:ascii="Arial" w:hAnsi="Arial" w:cs="Arial"/>
          <w:sz w:val="20"/>
          <w:szCs w:val="20"/>
        </w:rPr>
      </w:pPr>
      <w:r w:rsidRPr="00ED466D">
        <w:rPr>
          <w:rFonts w:ascii="Arial" w:hAnsi="Arial" w:cs="Arial"/>
          <w:sz w:val="20"/>
          <w:szCs w:val="20"/>
        </w:rPr>
        <w:t>Однапред благодариме на соработката.</w:t>
      </w:r>
    </w:p>
    <w:p w:rsidR="00A44E8C" w:rsidRPr="00ED466D" w:rsidRDefault="00A44E8C" w:rsidP="003C400A">
      <w:pPr>
        <w:jc w:val="both"/>
        <w:rPr>
          <w:rFonts w:ascii="Arial" w:hAnsi="Arial" w:cs="Arial"/>
          <w:sz w:val="20"/>
          <w:szCs w:val="20"/>
        </w:rPr>
      </w:pPr>
    </w:p>
    <w:p w:rsidR="00A44E8C" w:rsidRPr="00ED466D" w:rsidRDefault="00A44E8C" w:rsidP="003C400A">
      <w:pPr>
        <w:rPr>
          <w:rFonts w:ascii="Arial" w:hAnsi="Arial" w:cs="Arial"/>
          <w:sz w:val="20"/>
          <w:szCs w:val="20"/>
        </w:rPr>
      </w:pPr>
    </w:p>
    <w:tbl>
      <w:tblPr>
        <w:tblW w:w="8521" w:type="dxa"/>
        <w:tblLayout w:type="fixed"/>
        <w:tblCellMar>
          <w:left w:w="10" w:type="dxa"/>
          <w:right w:w="10" w:type="dxa"/>
        </w:tblCellMar>
        <w:tblLook w:val="0000"/>
      </w:tblPr>
      <w:tblGrid>
        <w:gridCol w:w="4260"/>
        <w:gridCol w:w="4261"/>
      </w:tblGrid>
      <w:tr w:rsidR="00A44E8C" w:rsidRPr="00ED466D" w:rsidTr="00035D9F">
        <w:tc>
          <w:tcPr>
            <w:tcW w:w="4260" w:type="dxa"/>
            <w:shd w:val="clear" w:color="auto" w:fill="auto"/>
            <w:tcMar>
              <w:top w:w="0" w:type="dxa"/>
              <w:left w:w="108" w:type="dxa"/>
              <w:bottom w:w="0" w:type="dxa"/>
              <w:right w:w="108" w:type="dxa"/>
            </w:tcMar>
          </w:tcPr>
          <w:p w:rsidR="00A44E8C" w:rsidRPr="00ED466D" w:rsidRDefault="00A44E8C" w:rsidP="009E5F17">
            <w:pPr>
              <w:tabs>
                <w:tab w:val="left" w:pos="607"/>
                <w:tab w:val="left" w:pos="1197"/>
                <w:tab w:val="left" w:pos="1800"/>
              </w:tabs>
              <w:snapToGrid w:val="0"/>
              <w:jc w:val="both"/>
              <w:rPr>
                <w:rFonts w:ascii="Arial" w:hAnsi="Arial" w:cs="Arial"/>
                <w:sz w:val="20"/>
                <w:szCs w:val="20"/>
              </w:rPr>
            </w:pPr>
            <w:r w:rsidRPr="00ED466D">
              <w:rPr>
                <w:rFonts w:ascii="Arial" w:hAnsi="Arial" w:cs="Arial"/>
                <w:sz w:val="20"/>
                <w:szCs w:val="20"/>
              </w:rPr>
              <w:t xml:space="preserve">Во </w:t>
            </w:r>
            <w:r w:rsidR="009E5F17">
              <w:rPr>
                <w:rFonts w:ascii="Arial" w:hAnsi="Arial" w:cs="Arial"/>
                <w:sz w:val="20"/>
                <w:szCs w:val="20"/>
                <w:lang w:val="mk-MK"/>
              </w:rPr>
              <w:t xml:space="preserve">Скопје, </w:t>
            </w:r>
            <w:r w:rsidR="009E5F17">
              <w:rPr>
                <w:rFonts w:ascii="Arial" w:hAnsi="Arial" w:cs="Arial"/>
                <w:sz w:val="20"/>
                <w:szCs w:val="20"/>
                <w:lang w:val="en-US"/>
              </w:rPr>
              <w:t>17</w:t>
            </w:r>
            <w:r w:rsidR="00070164">
              <w:rPr>
                <w:rFonts w:ascii="Arial" w:hAnsi="Arial" w:cs="Arial"/>
                <w:sz w:val="20"/>
                <w:szCs w:val="20"/>
                <w:lang w:val="mk-MK"/>
              </w:rPr>
              <w:t>.0</w:t>
            </w:r>
            <w:r w:rsidR="009E5F17">
              <w:rPr>
                <w:rFonts w:ascii="Arial" w:hAnsi="Arial" w:cs="Arial"/>
                <w:sz w:val="20"/>
                <w:szCs w:val="20"/>
                <w:lang w:val="en-US"/>
              </w:rPr>
              <w:t>9</w:t>
            </w:r>
            <w:r w:rsidR="004365B6">
              <w:rPr>
                <w:rFonts w:ascii="Arial" w:hAnsi="Arial" w:cs="Arial"/>
                <w:sz w:val="20"/>
                <w:szCs w:val="20"/>
                <w:lang w:val="mk-MK"/>
              </w:rPr>
              <w:t>.2020</w:t>
            </w:r>
            <w:r w:rsidRPr="00ED466D">
              <w:rPr>
                <w:rFonts w:ascii="Arial" w:hAnsi="Arial" w:cs="Arial"/>
                <w:sz w:val="20"/>
                <w:szCs w:val="20"/>
              </w:rPr>
              <w:t xml:space="preserve"> година</w:t>
            </w:r>
          </w:p>
        </w:tc>
        <w:tc>
          <w:tcPr>
            <w:tcW w:w="4261" w:type="dxa"/>
            <w:shd w:val="clear" w:color="auto" w:fill="auto"/>
            <w:tcMar>
              <w:top w:w="0" w:type="dxa"/>
              <w:left w:w="108" w:type="dxa"/>
              <w:bottom w:w="0" w:type="dxa"/>
              <w:right w:w="108" w:type="dxa"/>
            </w:tcMar>
          </w:tcPr>
          <w:p w:rsidR="00A44E8C" w:rsidRPr="00ED466D" w:rsidRDefault="00A44E8C" w:rsidP="003C400A">
            <w:pPr>
              <w:tabs>
                <w:tab w:val="left" w:pos="607"/>
                <w:tab w:val="left" w:pos="1197"/>
                <w:tab w:val="left" w:pos="1800"/>
              </w:tabs>
              <w:snapToGrid w:val="0"/>
              <w:jc w:val="center"/>
              <w:rPr>
                <w:rFonts w:ascii="Arial" w:hAnsi="Arial" w:cs="Arial"/>
                <w:sz w:val="20"/>
                <w:szCs w:val="20"/>
              </w:rPr>
            </w:pPr>
            <w:r w:rsidRPr="00ED466D">
              <w:rPr>
                <w:rFonts w:ascii="Arial" w:hAnsi="Arial" w:cs="Arial"/>
                <w:sz w:val="20"/>
                <w:szCs w:val="20"/>
              </w:rPr>
              <w:t>Овластено лице</w:t>
            </w:r>
          </w:p>
          <w:p w:rsidR="00A44E8C" w:rsidRPr="00ED466D" w:rsidRDefault="00A44E8C" w:rsidP="003C400A">
            <w:pPr>
              <w:tabs>
                <w:tab w:val="left" w:pos="607"/>
                <w:tab w:val="left" w:pos="1197"/>
                <w:tab w:val="left" w:pos="1800"/>
              </w:tabs>
              <w:jc w:val="center"/>
              <w:rPr>
                <w:rFonts w:ascii="Arial" w:hAnsi="Arial" w:cs="Arial"/>
                <w:sz w:val="20"/>
                <w:szCs w:val="20"/>
              </w:rPr>
            </w:pPr>
            <w:r w:rsidRPr="00ED466D">
              <w:rPr>
                <w:rFonts w:ascii="Arial" w:hAnsi="Arial" w:cs="Arial"/>
                <w:sz w:val="20"/>
                <w:szCs w:val="20"/>
              </w:rPr>
              <w:t>_____________________________</w:t>
            </w:r>
          </w:p>
        </w:tc>
      </w:tr>
    </w:tbl>
    <w:p w:rsidR="00A44E8C" w:rsidRPr="00ED466D" w:rsidRDefault="00A44E8C" w:rsidP="003C400A">
      <w:pPr>
        <w:jc w:val="both"/>
        <w:rPr>
          <w:rFonts w:ascii="Arial" w:hAnsi="Arial" w:cs="Arial"/>
          <w:sz w:val="20"/>
          <w:szCs w:val="20"/>
          <w:lang w:val="mk-MK"/>
        </w:rPr>
      </w:pPr>
    </w:p>
    <w:p w:rsidR="00A44E8C" w:rsidRPr="00ED466D" w:rsidRDefault="00A44E8C" w:rsidP="003C400A">
      <w:pPr>
        <w:jc w:val="both"/>
        <w:rPr>
          <w:rFonts w:ascii="Arial" w:hAnsi="Arial" w:cs="Arial"/>
          <w:sz w:val="20"/>
          <w:szCs w:val="20"/>
        </w:rPr>
      </w:pPr>
    </w:p>
    <w:p w:rsidR="00A44E8C" w:rsidRPr="00ED466D" w:rsidRDefault="00A44E8C" w:rsidP="003C400A">
      <w:pPr>
        <w:rPr>
          <w:rFonts w:ascii="Arial" w:hAnsi="Arial" w:cs="Arial"/>
          <w:sz w:val="20"/>
          <w:szCs w:val="20"/>
          <w:lang w:val="mk-MK"/>
        </w:rPr>
      </w:pPr>
    </w:p>
    <w:p w:rsidR="00A44E8C" w:rsidRPr="00ED466D" w:rsidRDefault="00A44E8C" w:rsidP="003C400A">
      <w:pPr>
        <w:rPr>
          <w:rFonts w:ascii="Arial" w:hAnsi="Arial" w:cs="Arial"/>
          <w:sz w:val="20"/>
          <w:szCs w:val="20"/>
          <w:lang w:val="mk-MK"/>
        </w:rPr>
      </w:pPr>
    </w:p>
    <w:p w:rsidR="00A44E8C" w:rsidRPr="00ED466D" w:rsidRDefault="00A44E8C" w:rsidP="003C400A">
      <w:pPr>
        <w:pStyle w:val="StyleHeading1TimesNewRoman11ptCentered"/>
        <w:keepNext w:val="0"/>
        <w:jc w:val="both"/>
        <w:rPr>
          <w:rFonts w:ascii="Arial" w:hAnsi="Arial" w:cs="Arial"/>
          <w:sz w:val="20"/>
          <w:lang w:val="mk-MK"/>
        </w:rPr>
      </w:pPr>
    </w:p>
    <w:p w:rsidR="00A44E8C" w:rsidRPr="00ED466D" w:rsidRDefault="00A44E8C" w:rsidP="003C400A">
      <w:pPr>
        <w:pStyle w:val="StyleHeading1TimesNewRoman11ptCentered"/>
        <w:keepNext w:val="0"/>
        <w:jc w:val="both"/>
        <w:rPr>
          <w:rFonts w:ascii="Arial" w:hAnsi="Arial" w:cs="Arial"/>
          <w:sz w:val="20"/>
          <w:lang w:val="mk-MK"/>
        </w:rPr>
      </w:pPr>
    </w:p>
    <w:p w:rsidR="00A44E8C" w:rsidRDefault="00A44E8C" w:rsidP="003C400A">
      <w:pPr>
        <w:pStyle w:val="StyleHeading1TimesNewRoman11ptCentered"/>
        <w:keepNext w:val="0"/>
        <w:jc w:val="both"/>
        <w:rPr>
          <w:rFonts w:ascii="Arial" w:hAnsi="Arial" w:cs="Arial"/>
          <w:sz w:val="20"/>
        </w:rPr>
      </w:pPr>
    </w:p>
    <w:p w:rsidR="00547A84" w:rsidRDefault="00547A84" w:rsidP="003C400A">
      <w:pPr>
        <w:pStyle w:val="StyleHeading1TimesNewRoman11ptCentered"/>
        <w:keepNext w:val="0"/>
        <w:jc w:val="both"/>
        <w:rPr>
          <w:rFonts w:ascii="Arial" w:hAnsi="Arial" w:cs="Arial"/>
          <w:sz w:val="20"/>
        </w:rPr>
      </w:pPr>
    </w:p>
    <w:p w:rsidR="00547A84" w:rsidRDefault="00547A84" w:rsidP="003C400A">
      <w:pPr>
        <w:pStyle w:val="StyleHeading1TimesNewRoman11ptCentered"/>
        <w:keepNext w:val="0"/>
        <w:jc w:val="both"/>
        <w:rPr>
          <w:rFonts w:ascii="Arial" w:hAnsi="Arial" w:cs="Arial"/>
          <w:sz w:val="20"/>
        </w:rPr>
      </w:pPr>
    </w:p>
    <w:p w:rsidR="00547A84" w:rsidRDefault="00547A84" w:rsidP="003C400A">
      <w:pPr>
        <w:pStyle w:val="StyleHeading1TimesNewRoman11ptCentered"/>
        <w:keepNext w:val="0"/>
        <w:jc w:val="both"/>
        <w:rPr>
          <w:rFonts w:ascii="Arial" w:hAnsi="Arial" w:cs="Arial"/>
          <w:sz w:val="20"/>
        </w:rPr>
      </w:pPr>
    </w:p>
    <w:p w:rsidR="00547A84" w:rsidRDefault="00547A84" w:rsidP="003C400A">
      <w:pPr>
        <w:pStyle w:val="StyleHeading1TimesNewRoman11ptCentered"/>
        <w:keepNext w:val="0"/>
        <w:jc w:val="both"/>
        <w:rPr>
          <w:rFonts w:ascii="Arial" w:hAnsi="Arial" w:cs="Arial"/>
          <w:sz w:val="20"/>
        </w:rPr>
      </w:pPr>
    </w:p>
    <w:p w:rsidR="00547A84" w:rsidRPr="00547A84" w:rsidRDefault="00547A84" w:rsidP="003C400A">
      <w:pPr>
        <w:pStyle w:val="StyleHeading1TimesNewRoman11ptCentered"/>
        <w:keepNext w:val="0"/>
        <w:jc w:val="both"/>
        <w:rPr>
          <w:rFonts w:ascii="Arial" w:hAnsi="Arial" w:cs="Arial"/>
          <w:sz w:val="20"/>
        </w:rPr>
      </w:pPr>
    </w:p>
    <w:p w:rsidR="00A44E8C" w:rsidRPr="00ED466D" w:rsidRDefault="00A44E8C" w:rsidP="003C400A">
      <w:pPr>
        <w:pStyle w:val="StyleHeading1TimesNewRoman11ptCentered"/>
        <w:keepNext w:val="0"/>
        <w:jc w:val="both"/>
        <w:rPr>
          <w:rFonts w:ascii="Arial" w:hAnsi="Arial" w:cs="Arial"/>
          <w:sz w:val="20"/>
          <w:lang w:val="mk-MK"/>
        </w:rPr>
      </w:pPr>
    </w:p>
    <w:p w:rsidR="00A44E8C" w:rsidRPr="00ED466D" w:rsidRDefault="00A44E8C" w:rsidP="003C400A">
      <w:pPr>
        <w:pStyle w:val="StyleHeading1TimesNewRoman11ptCentered"/>
        <w:keepNext w:val="0"/>
        <w:jc w:val="both"/>
        <w:rPr>
          <w:rFonts w:ascii="Arial" w:hAnsi="Arial" w:cs="Arial"/>
          <w:sz w:val="20"/>
          <w:lang w:val="mk-MK"/>
        </w:rPr>
      </w:pPr>
    </w:p>
    <w:p w:rsidR="00A44E8C" w:rsidRPr="00ED466D" w:rsidRDefault="00A44E8C" w:rsidP="003C400A">
      <w:pPr>
        <w:pStyle w:val="StyleHeading1TimesNewRoman11ptCentered"/>
        <w:jc w:val="both"/>
        <w:rPr>
          <w:rFonts w:ascii="Arial" w:hAnsi="Arial" w:cs="Arial"/>
          <w:sz w:val="20"/>
          <w:lang w:val="ru-RU"/>
        </w:rPr>
      </w:pPr>
      <w:r w:rsidRPr="00ED466D">
        <w:rPr>
          <w:rFonts w:ascii="Arial" w:hAnsi="Arial" w:cs="Arial"/>
          <w:sz w:val="20"/>
          <w:lang w:val="mk-MK"/>
        </w:rPr>
        <w:t>I</w:t>
      </w:r>
      <w:r w:rsidRPr="00ED466D">
        <w:rPr>
          <w:rFonts w:ascii="Arial" w:hAnsi="Arial" w:cs="Arial"/>
          <w:sz w:val="20"/>
          <w:lang w:val="ru-RU"/>
        </w:rPr>
        <w:t xml:space="preserve">. </w:t>
      </w:r>
      <w:r w:rsidRPr="00ED466D">
        <w:rPr>
          <w:rFonts w:ascii="Arial" w:hAnsi="Arial" w:cs="Arial"/>
          <w:sz w:val="20"/>
          <w:lang w:val="mk-MK"/>
        </w:rPr>
        <w:t>ИНСТРУКЦИИ ЗА ЕКОНОМСКИТЕ ОПЕРАТОРИ</w:t>
      </w:r>
    </w:p>
    <w:p w:rsidR="00A44E8C" w:rsidRPr="00ED466D" w:rsidRDefault="00A44E8C" w:rsidP="003C400A">
      <w:pPr>
        <w:pStyle w:val="Heading2"/>
        <w:tabs>
          <w:tab w:val="left" w:pos="284"/>
        </w:tabs>
        <w:ind w:left="0"/>
        <w:rPr>
          <w:rFonts w:ascii="Arial" w:hAnsi="Arial" w:cs="Arial"/>
          <w:sz w:val="20"/>
          <w:lang w:val="mk-MK"/>
        </w:rPr>
      </w:pPr>
      <w:bookmarkStart w:id="0" w:name="_Toc194217408"/>
      <w:r w:rsidRPr="00ED466D">
        <w:rPr>
          <w:rFonts w:ascii="Arial" w:hAnsi="Arial" w:cs="Arial"/>
          <w:sz w:val="20"/>
          <w:lang w:val="mk-MK"/>
        </w:rPr>
        <w:t>1. ОПШТИ ИНФОРМАЦИИ</w:t>
      </w:r>
      <w:bookmarkEnd w:id="0"/>
    </w:p>
    <w:p w:rsidR="00A44E8C" w:rsidRPr="00ED466D" w:rsidRDefault="00A44E8C" w:rsidP="003C400A">
      <w:pPr>
        <w:pStyle w:val="StyleHeading3Right005cm"/>
        <w:spacing w:before="0" w:after="0"/>
        <w:jc w:val="both"/>
        <w:rPr>
          <w:rFonts w:ascii="Arial" w:hAnsi="Arial" w:cs="Arial"/>
          <w:sz w:val="20"/>
          <w:lang w:val="en-US"/>
        </w:rPr>
      </w:pPr>
    </w:p>
    <w:p w:rsidR="00A44E8C" w:rsidRPr="00ED466D" w:rsidRDefault="00A44E8C" w:rsidP="003C400A">
      <w:pPr>
        <w:pStyle w:val="StyleHeading3Right005cm"/>
        <w:numPr>
          <w:ilvl w:val="1"/>
          <w:numId w:val="17"/>
        </w:numPr>
        <w:spacing w:before="0" w:after="0"/>
        <w:ind w:left="0" w:firstLine="0"/>
        <w:jc w:val="both"/>
        <w:rPr>
          <w:rFonts w:ascii="Arial" w:hAnsi="Arial" w:cs="Arial"/>
          <w:sz w:val="20"/>
          <w:lang w:val="en-US"/>
        </w:rPr>
      </w:pPr>
      <w:r w:rsidRPr="00ED466D">
        <w:rPr>
          <w:rFonts w:ascii="Arial" w:hAnsi="Arial" w:cs="Arial"/>
          <w:sz w:val="20"/>
          <w:lang w:val="ru-RU"/>
        </w:rPr>
        <w:t>Дефиниции</w:t>
      </w:r>
    </w:p>
    <w:p w:rsidR="00A44E8C" w:rsidRPr="00ED466D" w:rsidRDefault="00A44E8C" w:rsidP="003C400A">
      <w:pPr>
        <w:pStyle w:val="StyleHeading3Right005cm"/>
        <w:spacing w:before="0" w:after="0"/>
        <w:jc w:val="both"/>
        <w:rPr>
          <w:rFonts w:ascii="Arial" w:hAnsi="Arial" w:cs="Arial"/>
          <w:sz w:val="20"/>
          <w:lang w:val="en-US"/>
        </w:rPr>
      </w:pPr>
    </w:p>
    <w:p w:rsidR="00A44E8C" w:rsidRPr="00ED466D" w:rsidRDefault="00A44E8C" w:rsidP="003C400A">
      <w:pPr>
        <w:pStyle w:val="StyleHeading3Right005cm"/>
        <w:spacing w:before="0" w:after="0"/>
        <w:jc w:val="both"/>
        <w:rPr>
          <w:rFonts w:ascii="Arial" w:hAnsi="Arial" w:cs="Arial"/>
          <w:b w:val="0"/>
          <w:sz w:val="20"/>
          <w:lang w:val="ru-RU"/>
        </w:rPr>
      </w:pPr>
      <w:r w:rsidRPr="00ED466D">
        <w:rPr>
          <w:rFonts w:ascii="Arial" w:hAnsi="Arial" w:cs="Arial"/>
          <w:b w:val="0"/>
          <w:sz w:val="20"/>
          <w:lang w:val="ru-RU"/>
        </w:rPr>
        <w:t>1.1.1 Одредени поими употребени во оваа тендерска документација го имаат следново значење:</w:t>
      </w:r>
    </w:p>
    <w:p w:rsidR="00A44E8C" w:rsidRPr="00ED466D" w:rsidRDefault="00A44E8C" w:rsidP="003C400A">
      <w:pPr>
        <w:numPr>
          <w:ilvl w:val="0"/>
          <w:numId w:val="12"/>
        </w:numPr>
        <w:ind w:left="0" w:firstLine="0"/>
        <w:jc w:val="both"/>
        <w:rPr>
          <w:rFonts w:ascii="Arial" w:hAnsi="Arial" w:cs="Arial"/>
          <w:sz w:val="20"/>
          <w:szCs w:val="20"/>
        </w:rPr>
      </w:pPr>
      <w:r w:rsidRPr="00ED466D">
        <w:rPr>
          <w:rFonts w:ascii="Arial" w:hAnsi="Arial" w:cs="Arial"/>
          <w:sz w:val="20"/>
          <w:szCs w:val="20"/>
        </w:rPr>
        <w:t>„</w:t>
      </w:r>
      <w:r w:rsidRPr="00ED466D">
        <w:rPr>
          <w:rFonts w:ascii="Arial" w:hAnsi="Arial" w:cs="Arial"/>
          <w:b/>
          <w:sz w:val="20"/>
          <w:szCs w:val="20"/>
        </w:rPr>
        <w:t>Договор за јавна набавка</w:t>
      </w:r>
      <w:r w:rsidRPr="00ED466D">
        <w:rPr>
          <w:rFonts w:ascii="Arial" w:hAnsi="Arial" w:cs="Arial"/>
          <w:sz w:val="20"/>
          <w:szCs w:val="20"/>
        </w:rPr>
        <w:t>“ е договор склучен вописмена форма меѓу еден или повеќе економски оператори и еден или повеќе договорни органи чиј предмет еснабдување стоки, обезбедување услуги или изведување градежни работи;</w:t>
      </w:r>
    </w:p>
    <w:p w:rsidR="00A44E8C" w:rsidRPr="00ED466D" w:rsidRDefault="00A44E8C" w:rsidP="003C400A">
      <w:pPr>
        <w:numPr>
          <w:ilvl w:val="0"/>
          <w:numId w:val="12"/>
        </w:numPr>
        <w:ind w:left="0" w:firstLine="0"/>
        <w:jc w:val="both"/>
        <w:rPr>
          <w:rFonts w:ascii="Arial" w:hAnsi="Arial" w:cs="Arial"/>
          <w:sz w:val="20"/>
          <w:szCs w:val="20"/>
        </w:rPr>
      </w:pPr>
      <w:r w:rsidRPr="00ED466D">
        <w:rPr>
          <w:rFonts w:ascii="Arial" w:hAnsi="Arial" w:cs="Arial"/>
          <w:sz w:val="20"/>
          <w:szCs w:val="20"/>
        </w:rPr>
        <w:t>„</w:t>
      </w:r>
      <w:r w:rsidRPr="00ED466D">
        <w:rPr>
          <w:rFonts w:ascii="Arial" w:hAnsi="Arial" w:cs="Arial"/>
          <w:b/>
          <w:sz w:val="20"/>
          <w:szCs w:val="20"/>
        </w:rPr>
        <w:t>Постапка за јавна набавка</w:t>
      </w:r>
      <w:r w:rsidRPr="00ED466D">
        <w:rPr>
          <w:rFonts w:ascii="Arial" w:hAnsi="Arial" w:cs="Arial"/>
          <w:sz w:val="20"/>
          <w:szCs w:val="20"/>
        </w:rPr>
        <w:t>“ е постапка што јаспроведуваат еден или повеќе договорни органи, чијацел или дејство е купување или стекнување стоки, услуги или работи;</w:t>
      </w:r>
    </w:p>
    <w:p w:rsidR="00A44E8C" w:rsidRPr="00ED466D" w:rsidRDefault="00A44E8C" w:rsidP="003C400A">
      <w:pPr>
        <w:numPr>
          <w:ilvl w:val="0"/>
          <w:numId w:val="12"/>
        </w:numPr>
        <w:ind w:left="0" w:firstLine="0"/>
        <w:jc w:val="both"/>
        <w:rPr>
          <w:rFonts w:ascii="Arial" w:hAnsi="Arial" w:cs="Arial"/>
          <w:sz w:val="20"/>
          <w:szCs w:val="20"/>
        </w:rPr>
      </w:pPr>
      <w:r w:rsidRPr="00ED466D">
        <w:rPr>
          <w:rFonts w:ascii="Arial" w:hAnsi="Arial" w:cs="Arial"/>
          <w:sz w:val="20"/>
          <w:szCs w:val="20"/>
        </w:rPr>
        <w:t>„</w:t>
      </w:r>
      <w:r w:rsidRPr="00ED466D">
        <w:rPr>
          <w:rFonts w:ascii="Arial" w:hAnsi="Arial" w:cs="Arial"/>
          <w:b/>
          <w:sz w:val="20"/>
          <w:szCs w:val="20"/>
        </w:rPr>
        <w:t>Договор за јавна набавка на стоки</w:t>
      </w:r>
      <w:r w:rsidRPr="00ED466D">
        <w:rPr>
          <w:rFonts w:ascii="Arial" w:hAnsi="Arial" w:cs="Arial"/>
          <w:sz w:val="20"/>
          <w:szCs w:val="20"/>
        </w:rPr>
        <w:t>“ е договор зајавна набавка чиј предмет е набавка на една или повеќестоки, преку купување веднаш, купување со одложеноплаќање или изнајмување со или без опција за купувањена стоката. Договорот за јавна набавка на стоки може давклучува и услуги за нивно поставување и вградување;</w:t>
      </w:r>
    </w:p>
    <w:p w:rsidR="00A44E8C" w:rsidRPr="00ED466D" w:rsidRDefault="00A44E8C" w:rsidP="003C400A">
      <w:pPr>
        <w:numPr>
          <w:ilvl w:val="0"/>
          <w:numId w:val="12"/>
        </w:numPr>
        <w:ind w:left="0" w:firstLine="0"/>
        <w:jc w:val="both"/>
        <w:rPr>
          <w:rFonts w:ascii="Arial" w:hAnsi="Arial" w:cs="Arial"/>
          <w:sz w:val="20"/>
          <w:szCs w:val="20"/>
        </w:rPr>
      </w:pPr>
      <w:r w:rsidRPr="00ED466D">
        <w:rPr>
          <w:rFonts w:ascii="Arial" w:hAnsi="Arial" w:cs="Arial"/>
          <w:sz w:val="20"/>
          <w:szCs w:val="20"/>
        </w:rPr>
        <w:t>„</w:t>
      </w:r>
      <w:r w:rsidRPr="00ED466D">
        <w:rPr>
          <w:rFonts w:ascii="Arial" w:hAnsi="Arial" w:cs="Arial"/>
          <w:b/>
          <w:sz w:val="20"/>
          <w:szCs w:val="20"/>
        </w:rPr>
        <w:t>Договор за јавна набавка на услуги</w:t>
      </w:r>
      <w:r w:rsidRPr="00ED466D">
        <w:rPr>
          <w:rFonts w:ascii="Arial" w:hAnsi="Arial" w:cs="Arial"/>
          <w:sz w:val="20"/>
          <w:szCs w:val="20"/>
        </w:rPr>
        <w:t>“ е договор зајавна набавка чиј предмет е набавка на услуги, освеноние од точка 5 на овој став;</w:t>
      </w:r>
    </w:p>
    <w:p w:rsidR="00A44E8C" w:rsidRPr="00ED466D" w:rsidRDefault="00A44E8C" w:rsidP="003C400A">
      <w:pPr>
        <w:numPr>
          <w:ilvl w:val="0"/>
          <w:numId w:val="12"/>
        </w:numPr>
        <w:ind w:left="0" w:firstLine="0"/>
        <w:jc w:val="both"/>
        <w:rPr>
          <w:rFonts w:ascii="Arial" w:hAnsi="Arial" w:cs="Arial"/>
          <w:sz w:val="20"/>
          <w:szCs w:val="20"/>
        </w:rPr>
      </w:pPr>
      <w:r w:rsidRPr="00ED466D">
        <w:rPr>
          <w:rFonts w:ascii="Arial" w:hAnsi="Arial" w:cs="Arial"/>
          <w:sz w:val="20"/>
          <w:szCs w:val="20"/>
        </w:rPr>
        <w:t>„</w:t>
      </w:r>
      <w:r w:rsidRPr="00ED466D">
        <w:rPr>
          <w:rFonts w:ascii="Arial" w:hAnsi="Arial" w:cs="Arial"/>
          <w:b/>
          <w:sz w:val="20"/>
          <w:szCs w:val="20"/>
        </w:rPr>
        <w:t>Договор за јавна набавка на работи</w:t>
      </w:r>
      <w:r w:rsidRPr="00ED466D">
        <w:rPr>
          <w:rFonts w:ascii="Arial" w:hAnsi="Arial" w:cs="Arial"/>
          <w:sz w:val="20"/>
          <w:szCs w:val="20"/>
        </w:rPr>
        <w:t>“ е договорза јавна набавка чиј предмет е:</w:t>
      </w:r>
    </w:p>
    <w:p w:rsidR="00A44E8C" w:rsidRPr="00ED466D" w:rsidRDefault="00A44E8C" w:rsidP="003C400A">
      <w:pPr>
        <w:jc w:val="both"/>
        <w:rPr>
          <w:rFonts w:ascii="Arial" w:hAnsi="Arial" w:cs="Arial"/>
          <w:sz w:val="20"/>
          <w:szCs w:val="20"/>
        </w:rPr>
      </w:pPr>
      <w:r w:rsidRPr="00ED466D">
        <w:rPr>
          <w:rFonts w:ascii="Arial" w:hAnsi="Arial" w:cs="Arial"/>
          <w:sz w:val="20"/>
          <w:szCs w:val="20"/>
        </w:rPr>
        <w:t>а) изведување или проектирање и изведување работи поврзани со една или повеќе градежни активности;</w:t>
      </w:r>
    </w:p>
    <w:p w:rsidR="00A44E8C" w:rsidRPr="00ED466D" w:rsidRDefault="00A44E8C" w:rsidP="003C400A">
      <w:pPr>
        <w:jc w:val="both"/>
        <w:rPr>
          <w:rFonts w:ascii="Arial" w:hAnsi="Arial" w:cs="Arial"/>
          <w:sz w:val="20"/>
          <w:szCs w:val="20"/>
        </w:rPr>
      </w:pPr>
      <w:r w:rsidRPr="00ED466D">
        <w:rPr>
          <w:rFonts w:ascii="Arial" w:hAnsi="Arial" w:cs="Arial"/>
          <w:sz w:val="20"/>
          <w:szCs w:val="20"/>
        </w:rPr>
        <w:t>б) изведување градба или проектирање и изведување градба и</w:t>
      </w:r>
    </w:p>
    <w:p w:rsidR="00A44E8C" w:rsidRPr="00ED466D" w:rsidRDefault="00A44E8C" w:rsidP="003C400A">
      <w:pPr>
        <w:jc w:val="both"/>
        <w:rPr>
          <w:rFonts w:ascii="Arial" w:hAnsi="Arial" w:cs="Arial"/>
          <w:sz w:val="20"/>
          <w:szCs w:val="20"/>
          <w:lang w:val="mk-MK"/>
        </w:rPr>
      </w:pPr>
      <w:r w:rsidRPr="00ED466D">
        <w:rPr>
          <w:rFonts w:ascii="Arial" w:hAnsi="Arial" w:cs="Arial"/>
          <w:sz w:val="20"/>
          <w:szCs w:val="20"/>
        </w:rPr>
        <w:t>в) реализација на градба со какви било средства,според барањата на договорниот орган, кој има одлучувачко влијание на видот или дизајнот на градбата;</w:t>
      </w:r>
    </w:p>
    <w:p w:rsidR="00A44E8C" w:rsidRPr="00ED466D" w:rsidRDefault="00A44E8C" w:rsidP="003C400A">
      <w:pPr>
        <w:numPr>
          <w:ilvl w:val="0"/>
          <w:numId w:val="13"/>
        </w:numPr>
        <w:ind w:left="0" w:firstLine="0"/>
        <w:jc w:val="both"/>
        <w:rPr>
          <w:rFonts w:ascii="Arial" w:hAnsi="Arial" w:cs="Arial"/>
          <w:sz w:val="20"/>
          <w:szCs w:val="20"/>
        </w:rPr>
      </w:pPr>
      <w:r w:rsidRPr="00ED466D">
        <w:rPr>
          <w:rFonts w:ascii="Arial" w:hAnsi="Arial" w:cs="Arial"/>
          <w:sz w:val="20"/>
          <w:szCs w:val="20"/>
        </w:rPr>
        <w:t>„</w:t>
      </w:r>
      <w:r w:rsidRPr="00ED466D">
        <w:rPr>
          <w:rFonts w:ascii="Arial" w:hAnsi="Arial" w:cs="Arial"/>
          <w:b/>
          <w:sz w:val="20"/>
          <w:szCs w:val="20"/>
        </w:rPr>
        <w:t>Економски оператор</w:t>
      </w:r>
      <w:r w:rsidRPr="00ED466D">
        <w:rPr>
          <w:rFonts w:ascii="Arial" w:hAnsi="Arial" w:cs="Arial"/>
          <w:sz w:val="20"/>
          <w:szCs w:val="20"/>
        </w:rPr>
        <w:t>“ е секое физичко или правно лице или група такви лица, вклучувајќи ги и ситепривремени здружувања, кои на пазарот или во постапките за јавни набавки нудат стоки, услуги или работи;</w:t>
      </w:r>
    </w:p>
    <w:p w:rsidR="00A44E8C" w:rsidRPr="00ED466D" w:rsidRDefault="00A44E8C" w:rsidP="003C400A">
      <w:pPr>
        <w:numPr>
          <w:ilvl w:val="0"/>
          <w:numId w:val="13"/>
        </w:numPr>
        <w:ind w:left="0" w:firstLine="0"/>
        <w:jc w:val="both"/>
        <w:rPr>
          <w:rFonts w:ascii="Arial" w:hAnsi="Arial" w:cs="Arial"/>
          <w:sz w:val="20"/>
          <w:szCs w:val="20"/>
        </w:rPr>
      </w:pPr>
      <w:r w:rsidRPr="00ED466D">
        <w:rPr>
          <w:rFonts w:ascii="Arial" w:hAnsi="Arial" w:cs="Arial"/>
          <w:sz w:val="20"/>
          <w:szCs w:val="20"/>
        </w:rPr>
        <w:t xml:space="preserve"> „</w:t>
      </w:r>
      <w:r w:rsidRPr="00ED466D">
        <w:rPr>
          <w:rFonts w:ascii="Arial" w:hAnsi="Arial" w:cs="Arial"/>
          <w:b/>
          <w:sz w:val="20"/>
          <w:szCs w:val="20"/>
        </w:rPr>
        <w:t>Понудувач</w:t>
      </w:r>
      <w:r w:rsidRPr="00ED466D">
        <w:rPr>
          <w:rFonts w:ascii="Arial" w:hAnsi="Arial" w:cs="Arial"/>
          <w:sz w:val="20"/>
          <w:szCs w:val="20"/>
        </w:rPr>
        <w:t>“ е економски оператор кој поднелпонуда;</w:t>
      </w:r>
    </w:p>
    <w:p w:rsidR="00A44E8C" w:rsidRPr="00ED466D" w:rsidRDefault="00A44E8C" w:rsidP="003C400A">
      <w:pPr>
        <w:numPr>
          <w:ilvl w:val="0"/>
          <w:numId w:val="13"/>
        </w:numPr>
        <w:ind w:left="0" w:firstLine="0"/>
        <w:jc w:val="both"/>
        <w:rPr>
          <w:rFonts w:ascii="Arial" w:hAnsi="Arial" w:cs="Arial"/>
          <w:sz w:val="20"/>
          <w:szCs w:val="20"/>
        </w:rPr>
      </w:pPr>
      <w:r w:rsidRPr="00ED466D">
        <w:rPr>
          <w:rFonts w:ascii="Arial" w:hAnsi="Arial" w:cs="Arial"/>
          <w:sz w:val="20"/>
          <w:szCs w:val="20"/>
        </w:rPr>
        <w:t>„</w:t>
      </w:r>
      <w:r w:rsidRPr="00ED466D">
        <w:rPr>
          <w:rFonts w:ascii="Arial" w:hAnsi="Arial" w:cs="Arial"/>
          <w:b/>
          <w:sz w:val="20"/>
          <w:szCs w:val="20"/>
        </w:rPr>
        <w:t>Кандидат</w:t>
      </w:r>
      <w:r w:rsidRPr="00ED466D">
        <w:rPr>
          <w:rFonts w:ascii="Arial" w:hAnsi="Arial" w:cs="Arial"/>
          <w:sz w:val="20"/>
          <w:szCs w:val="20"/>
        </w:rPr>
        <w:t>“ е економски оператор кој бара даучествува или е поканет да учествува во ограниченапостапка, конкурентна постапка со преговарање, постапка со преговарање со објавување оглас, постапка сопреговарање без објавување оглас, конкурентен дијалог или во партнерство за иновации;</w:t>
      </w:r>
    </w:p>
    <w:p w:rsidR="00A44E8C" w:rsidRPr="00ED466D" w:rsidRDefault="00A44E8C" w:rsidP="003C400A">
      <w:pPr>
        <w:numPr>
          <w:ilvl w:val="0"/>
          <w:numId w:val="13"/>
        </w:numPr>
        <w:ind w:left="0" w:firstLine="0"/>
        <w:jc w:val="both"/>
        <w:rPr>
          <w:rFonts w:ascii="Arial" w:hAnsi="Arial" w:cs="Arial"/>
          <w:sz w:val="20"/>
          <w:szCs w:val="20"/>
        </w:rPr>
      </w:pPr>
      <w:r w:rsidRPr="00ED466D">
        <w:rPr>
          <w:rFonts w:ascii="Arial" w:hAnsi="Arial" w:cs="Arial"/>
          <w:sz w:val="20"/>
          <w:szCs w:val="20"/>
        </w:rPr>
        <w:t>„</w:t>
      </w:r>
      <w:r w:rsidRPr="00ED466D">
        <w:rPr>
          <w:rFonts w:ascii="Arial" w:hAnsi="Arial" w:cs="Arial"/>
          <w:b/>
          <w:sz w:val="20"/>
          <w:szCs w:val="20"/>
        </w:rPr>
        <w:t>Подизведувач</w:t>
      </w:r>
      <w:r w:rsidRPr="00ED466D">
        <w:rPr>
          <w:rFonts w:ascii="Arial" w:hAnsi="Arial" w:cs="Arial"/>
          <w:sz w:val="20"/>
          <w:szCs w:val="20"/>
        </w:rPr>
        <w:t>“ е правно или физичко лице коеза понудувачот, со кој договорниот орган склучил договор за јавна набавка или рамковна спогодба, снабдува стоки, обезбедува услуги или изведува работи штосе директно поврзани со извршувањето на договоротили рамковната спогодба;</w:t>
      </w:r>
    </w:p>
    <w:p w:rsidR="00A44E8C" w:rsidRPr="00ED466D" w:rsidRDefault="00A44E8C" w:rsidP="003C400A">
      <w:pPr>
        <w:numPr>
          <w:ilvl w:val="0"/>
          <w:numId w:val="13"/>
        </w:numPr>
        <w:ind w:left="0" w:firstLine="0"/>
        <w:jc w:val="both"/>
        <w:rPr>
          <w:rFonts w:ascii="Arial" w:hAnsi="Arial" w:cs="Arial"/>
          <w:sz w:val="20"/>
          <w:szCs w:val="20"/>
        </w:rPr>
      </w:pPr>
      <w:r w:rsidRPr="00ED466D">
        <w:rPr>
          <w:rFonts w:ascii="Arial" w:hAnsi="Arial" w:cs="Arial"/>
          <w:sz w:val="20"/>
          <w:szCs w:val="20"/>
        </w:rPr>
        <w:t>„</w:t>
      </w:r>
      <w:r w:rsidRPr="00ED466D">
        <w:rPr>
          <w:rFonts w:ascii="Arial" w:hAnsi="Arial" w:cs="Arial"/>
          <w:b/>
          <w:sz w:val="20"/>
          <w:szCs w:val="20"/>
        </w:rPr>
        <w:t>Тендерска документација</w:t>
      </w:r>
      <w:r w:rsidRPr="00ED466D">
        <w:rPr>
          <w:rFonts w:ascii="Arial" w:hAnsi="Arial" w:cs="Arial"/>
          <w:sz w:val="20"/>
          <w:szCs w:val="20"/>
        </w:rPr>
        <w:t>“ е секој документ изработен од страна на договорниот орган или на кој упатува договорниот орган, а со кој се опишуваат или сеутврдуваат елементите на одредена набавка или постапка, вклучувајќи го и огласот за јавна набавка, претходното информативно известување или периодичнотоиндикативно известување кое се користи како заменаза оглас за јавна набавка, техничките спецификации,описната документација, предложените услови на договорот, обрасците што ги пополнуваат кандидатитеили понудувачите, информациите за општоприменливите прописи и сета дополнителна документација;</w:t>
      </w:r>
    </w:p>
    <w:p w:rsidR="00A44E8C" w:rsidRPr="00ED466D" w:rsidRDefault="00A44E8C" w:rsidP="003C400A">
      <w:pPr>
        <w:numPr>
          <w:ilvl w:val="0"/>
          <w:numId w:val="13"/>
        </w:numPr>
        <w:ind w:left="0" w:firstLine="0"/>
        <w:jc w:val="both"/>
        <w:rPr>
          <w:rFonts w:ascii="Arial" w:hAnsi="Arial" w:cs="Arial"/>
          <w:sz w:val="20"/>
          <w:szCs w:val="20"/>
        </w:rPr>
      </w:pPr>
      <w:r w:rsidRPr="00ED466D">
        <w:rPr>
          <w:rFonts w:ascii="Arial" w:hAnsi="Arial" w:cs="Arial"/>
          <w:sz w:val="20"/>
          <w:szCs w:val="20"/>
        </w:rPr>
        <w:t>„</w:t>
      </w:r>
      <w:r w:rsidRPr="00ED466D">
        <w:rPr>
          <w:rFonts w:ascii="Arial" w:hAnsi="Arial" w:cs="Arial"/>
          <w:b/>
          <w:sz w:val="20"/>
          <w:szCs w:val="20"/>
        </w:rPr>
        <w:t>Прифатлива понуда</w:t>
      </w:r>
      <w:r w:rsidRPr="00ED466D">
        <w:rPr>
          <w:rFonts w:ascii="Arial" w:hAnsi="Arial" w:cs="Arial"/>
          <w:sz w:val="20"/>
          <w:szCs w:val="20"/>
        </w:rPr>
        <w:t>" е понуда поднесена од понудувачот, која ги исполнува условите за утврдувањеспособност, потребите и барањата на договорниот органнаведени во техничките спецификации и останатата тендерска документација, што е навремена, која нема невообичаено ниска цена, а чија конечна цена не ги надминува средствата обезбедени или кои може да се дообезбедат од договорниот орган согласно со овој закон;</w:t>
      </w:r>
    </w:p>
    <w:p w:rsidR="00A44E8C" w:rsidRPr="00ED466D" w:rsidRDefault="00A44E8C" w:rsidP="003C400A">
      <w:pPr>
        <w:numPr>
          <w:ilvl w:val="0"/>
          <w:numId w:val="13"/>
        </w:numPr>
        <w:ind w:left="0" w:firstLine="0"/>
        <w:jc w:val="both"/>
        <w:rPr>
          <w:rFonts w:ascii="Arial" w:hAnsi="Arial" w:cs="Arial"/>
          <w:sz w:val="20"/>
          <w:szCs w:val="20"/>
        </w:rPr>
      </w:pPr>
      <w:r w:rsidRPr="00ED466D">
        <w:rPr>
          <w:rFonts w:ascii="Arial" w:hAnsi="Arial" w:cs="Arial"/>
          <w:sz w:val="20"/>
          <w:szCs w:val="20"/>
        </w:rPr>
        <w:lastRenderedPageBreak/>
        <w:t xml:space="preserve"> „</w:t>
      </w:r>
      <w:r w:rsidRPr="00ED466D">
        <w:rPr>
          <w:rFonts w:ascii="Arial" w:hAnsi="Arial" w:cs="Arial"/>
          <w:b/>
          <w:sz w:val="20"/>
          <w:szCs w:val="20"/>
        </w:rPr>
        <w:t>Несоодветна понуда</w:t>
      </w:r>
      <w:r w:rsidRPr="00ED466D">
        <w:rPr>
          <w:rFonts w:ascii="Arial" w:hAnsi="Arial" w:cs="Arial"/>
          <w:sz w:val="20"/>
          <w:szCs w:val="20"/>
        </w:rPr>
        <w:t>“ е понуда која не одговарана потребите и барањата на договорниот орган утврдениво тендерската документација без значителни промени;</w:t>
      </w:r>
    </w:p>
    <w:p w:rsidR="00A44E8C" w:rsidRPr="00ED466D" w:rsidRDefault="00A44E8C" w:rsidP="003C400A">
      <w:pPr>
        <w:numPr>
          <w:ilvl w:val="0"/>
          <w:numId w:val="13"/>
        </w:numPr>
        <w:ind w:left="0" w:firstLine="0"/>
        <w:jc w:val="both"/>
        <w:rPr>
          <w:rFonts w:ascii="Arial" w:hAnsi="Arial" w:cs="Arial"/>
          <w:sz w:val="20"/>
          <w:szCs w:val="20"/>
        </w:rPr>
      </w:pPr>
      <w:r w:rsidRPr="00ED466D">
        <w:rPr>
          <w:rFonts w:ascii="Arial" w:hAnsi="Arial" w:cs="Arial"/>
          <w:sz w:val="20"/>
          <w:szCs w:val="20"/>
        </w:rPr>
        <w:t xml:space="preserve"> „</w:t>
      </w:r>
      <w:r w:rsidRPr="00ED466D">
        <w:rPr>
          <w:rFonts w:ascii="Arial" w:hAnsi="Arial" w:cs="Arial"/>
          <w:b/>
          <w:sz w:val="20"/>
          <w:szCs w:val="20"/>
        </w:rPr>
        <w:t>Несоодветна пријава за учество</w:t>
      </w:r>
      <w:r w:rsidRPr="00ED466D">
        <w:rPr>
          <w:rFonts w:ascii="Arial" w:hAnsi="Arial" w:cs="Arial"/>
          <w:sz w:val="20"/>
          <w:szCs w:val="20"/>
        </w:rPr>
        <w:t>“ е пријава заучество поднесена од кандидат кој треба да се исклучибидејќи не ги исполнува условите за утврдување способност во постапката;</w:t>
      </w:r>
    </w:p>
    <w:p w:rsidR="00A44E8C" w:rsidRPr="00ED466D" w:rsidRDefault="00A44E8C" w:rsidP="003C400A">
      <w:pPr>
        <w:numPr>
          <w:ilvl w:val="0"/>
          <w:numId w:val="13"/>
        </w:numPr>
        <w:ind w:left="0" w:firstLine="0"/>
        <w:jc w:val="both"/>
        <w:rPr>
          <w:rFonts w:ascii="Arial" w:hAnsi="Arial" w:cs="Arial"/>
          <w:sz w:val="20"/>
          <w:szCs w:val="20"/>
        </w:rPr>
      </w:pPr>
      <w:r w:rsidRPr="00ED466D">
        <w:rPr>
          <w:rFonts w:ascii="Arial" w:hAnsi="Arial" w:cs="Arial"/>
          <w:sz w:val="20"/>
          <w:szCs w:val="20"/>
        </w:rPr>
        <w:t>„</w:t>
      </w:r>
      <w:r w:rsidRPr="00ED466D">
        <w:rPr>
          <w:rFonts w:ascii="Arial" w:hAnsi="Arial" w:cs="Arial"/>
          <w:b/>
          <w:sz w:val="20"/>
          <w:szCs w:val="20"/>
        </w:rPr>
        <w:t>Централизирани набавни активности</w:t>
      </w:r>
      <w:r w:rsidRPr="00ED466D">
        <w:rPr>
          <w:rFonts w:ascii="Arial" w:hAnsi="Arial" w:cs="Arial"/>
          <w:sz w:val="20"/>
          <w:szCs w:val="20"/>
        </w:rPr>
        <w:t>“ се активности што се извршуваат континуирано во еден од следниве облици:</w:t>
      </w:r>
    </w:p>
    <w:p w:rsidR="00A44E8C" w:rsidRPr="00ED466D" w:rsidRDefault="00A44E8C" w:rsidP="003C400A">
      <w:pPr>
        <w:jc w:val="both"/>
        <w:rPr>
          <w:rFonts w:ascii="Arial" w:hAnsi="Arial" w:cs="Arial"/>
          <w:sz w:val="20"/>
          <w:szCs w:val="20"/>
        </w:rPr>
      </w:pPr>
      <w:r w:rsidRPr="00ED466D">
        <w:rPr>
          <w:rFonts w:ascii="Arial" w:hAnsi="Arial" w:cs="Arial"/>
          <w:sz w:val="20"/>
          <w:szCs w:val="20"/>
        </w:rPr>
        <w:t>а) набавка на стоки и услуги наменети за повеќе договорни органи или</w:t>
      </w:r>
    </w:p>
    <w:p w:rsidR="00A44E8C" w:rsidRPr="00ED466D" w:rsidRDefault="00A44E8C" w:rsidP="003C400A">
      <w:pPr>
        <w:jc w:val="both"/>
        <w:rPr>
          <w:rFonts w:ascii="Arial" w:hAnsi="Arial" w:cs="Arial"/>
          <w:sz w:val="20"/>
          <w:szCs w:val="20"/>
          <w:lang w:val="mk-MK"/>
        </w:rPr>
      </w:pPr>
      <w:r w:rsidRPr="00ED466D">
        <w:rPr>
          <w:rFonts w:ascii="Arial" w:hAnsi="Arial" w:cs="Arial"/>
          <w:sz w:val="20"/>
          <w:szCs w:val="20"/>
        </w:rPr>
        <w:t>б) доделување договори за јавна набавка или рамковни спогодби за стоки, услуги или работи наменетиза повеќе договорни органи;</w:t>
      </w:r>
    </w:p>
    <w:p w:rsidR="00A44E8C" w:rsidRPr="00ED466D" w:rsidRDefault="00A44E8C" w:rsidP="003C400A">
      <w:pPr>
        <w:numPr>
          <w:ilvl w:val="0"/>
          <w:numId w:val="15"/>
        </w:numPr>
        <w:ind w:left="0" w:firstLine="0"/>
        <w:jc w:val="both"/>
        <w:rPr>
          <w:rFonts w:ascii="Arial" w:hAnsi="Arial" w:cs="Arial"/>
          <w:sz w:val="20"/>
          <w:szCs w:val="20"/>
        </w:rPr>
      </w:pPr>
      <w:r w:rsidRPr="00ED466D">
        <w:rPr>
          <w:rFonts w:ascii="Arial" w:hAnsi="Arial" w:cs="Arial"/>
          <w:sz w:val="20"/>
          <w:szCs w:val="20"/>
        </w:rPr>
        <w:t>„</w:t>
      </w:r>
      <w:r w:rsidRPr="00ED466D">
        <w:rPr>
          <w:rFonts w:ascii="Arial" w:hAnsi="Arial" w:cs="Arial"/>
          <w:b/>
          <w:sz w:val="20"/>
          <w:szCs w:val="20"/>
        </w:rPr>
        <w:t>Помошни набавни активности</w:t>
      </w:r>
      <w:r w:rsidRPr="00ED466D">
        <w:rPr>
          <w:rFonts w:ascii="Arial" w:hAnsi="Arial" w:cs="Arial"/>
          <w:sz w:val="20"/>
          <w:szCs w:val="20"/>
        </w:rPr>
        <w:t>“ се активностиза поддршка на договорниот орган при вршење на неговите набавки, особено во следниве форми:</w:t>
      </w:r>
    </w:p>
    <w:p w:rsidR="00A44E8C" w:rsidRPr="00ED466D" w:rsidRDefault="00A44E8C" w:rsidP="003C400A">
      <w:pPr>
        <w:jc w:val="both"/>
        <w:rPr>
          <w:rFonts w:ascii="Arial" w:hAnsi="Arial" w:cs="Arial"/>
          <w:sz w:val="20"/>
          <w:szCs w:val="20"/>
        </w:rPr>
      </w:pPr>
      <w:r w:rsidRPr="00ED466D">
        <w:rPr>
          <w:rFonts w:ascii="Arial" w:hAnsi="Arial" w:cs="Arial"/>
          <w:sz w:val="20"/>
          <w:szCs w:val="20"/>
        </w:rPr>
        <w:t>а) техничка инфраструктура која на договорниот орган му овозможува доделување договори за јавна набавка или рамковни спогодби за стоки, услуги или работи и/или</w:t>
      </w:r>
    </w:p>
    <w:p w:rsidR="00A44E8C" w:rsidRPr="00ED466D" w:rsidRDefault="00A44E8C" w:rsidP="003C400A">
      <w:pPr>
        <w:jc w:val="both"/>
        <w:rPr>
          <w:rFonts w:ascii="Arial" w:hAnsi="Arial" w:cs="Arial"/>
          <w:sz w:val="20"/>
          <w:szCs w:val="20"/>
          <w:lang w:val="mk-MK"/>
        </w:rPr>
      </w:pPr>
      <w:r w:rsidRPr="00ED466D">
        <w:rPr>
          <w:rFonts w:ascii="Arial" w:hAnsi="Arial" w:cs="Arial"/>
          <w:sz w:val="20"/>
          <w:szCs w:val="20"/>
        </w:rPr>
        <w:t>б) советување во врска со осмислувањето или спроведувањето на постапките за јавни набавки;</w:t>
      </w:r>
    </w:p>
    <w:p w:rsidR="00A44E8C" w:rsidRPr="00ED466D" w:rsidRDefault="00A44E8C" w:rsidP="003C400A">
      <w:pPr>
        <w:numPr>
          <w:ilvl w:val="0"/>
          <w:numId w:val="14"/>
        </w:numPr>
        <w:ind w:left="0" w:firstLine="0"/>
        <w:jc w:val="both"/>
        <w:rPr>
          <w:rFonts w:ascii="Arial" w:hAnsi="Arial" w:cs="Arial"/>
          <w:sz w:val="20"/>
          <w:szCs w:val="20"/>
        </w:rPr>
      </w:pPr>
      <w:r w:rsidRPr="00ED466D">
        <w:rPr>
          <w:rFonts w:ascii="Arial" w:hAnsi="Arial" w:cs="Arial"/>
          <w:sz w:val="20"/>
          <w:szCs w:val="20"/>
        </w:rPr>
        <w:t>„</w:t>
      </w:r>
      <w:r w:rsidRPr="00ED466D">
        <w:rPr>
          <w:rFonts w:ascii="Arial" w:hAnsi="Arial" w:cs="Arial"/>
          <w:b/>
          <w:sz w:val="20"/>
          <w:szCs w:val="20"/>
        </w:rPr>
        <w:t>Централно тело за набавки</w:t>
      </w:r>
      <w:r w:rsidRPr="00ED466D">
        <w:rPr>
          <w:rFonts w:ascii="Arial" w:hAnsi="Arial" w:cs="Arial"/>
          <w:sz w:val="20"/>
          <w:szCs w:val="20"/>
        </w:rPr>
        <w:t>“ е договорен орган кој врши централизирани набавни активности и помошни набавни активности;</w:t>
      </w:r>
    </w:p>
    <w:p w:rsidR="00A44E8C" w:rsidRPr="00ED466D" w:rsidRDefault="00A44E8C" w:rsidP="003C400A">
      <w:pPr>
        <w:numPr>
          <w:ilvl w:val="0"/>
          <w:numId w:val="14"/>
        </w:numPr>
        <w:ind w:left="0" w:firstLine="0"/>
        <w:jc w:val="both"/>
        <w:rPr>
          <w:rFonts w:ascii="Arial" w:hAnsi="Arial" w:cs="Arial"/>
          <w:sz w:val="20"/>
          <w:szCs w:val="20"/>
        </w:rPr>
      </w:pPr>
      <w:r w:rsidRPr="00ED466D">
        <w:rPr>
          <w:rFonts w:ascii="Arial" w:hAnsi="Arial" w:cs="Arial"/>
          <w:sz w:val="20"/>
          <w:szCs w:val="20"/>
        </w:rPr>
        <w:t>„</w:t>
      </w:r>
      <w:r w:rsidRPr="00ED466D">
        <w:rPr>
          <w:rFonts w:ascii="Arial" w:hAnsi="Arial" w:cs="Arial"/>
          <w:b/>
          <w:sz w:val="20"/>
          <w:szCs w:val="20"/>
        </w:rPr>
        <w:t>Единствен документ за докажување на способноста</w:t>
      </w:r>
      <w:r w:rsidRPr="00ED466D">
        <w:rPr>
          <w:rFonts w:ascii="Arial" w:hAnsi="Arial" w:cs="Arial"/>
          <w:sz w:val="20"/>
          <w:szCs w:val="20"/>
        </w:rPr>
        <w:t>“ е документ што го издава Централниот регистар на Република Македонија и што содржи податоци со кои се докажуваат елементи од способноста на економскиот оператор;</w:t>
      </w:r>
    </w:p>
    <w:p w:rsidR="00A44E8C" w:rsidRPr="00ED466D" w:rsidRDefault="00A44E8C" w:rsidP="003C400A">
      <w:pPr>
        <w:numPr>
          <w:ilvl w:val="0"/>
          <w:numId w:val="14"/>
        </w:numPr>
        <w:ind w:left="0" w:firstLine="0"/>
        <w:jc w:val="both"/>
        <w:rPr>
          <w:rFonts w:ascii="Arial" w:hAnsi="Arial" w:cs="Arial"/>
          <w:sz w:val="20"/>
          <w:szCs w:val="20"/>
        </w:rPr>
      </w:pPr>
      <w:r w:rsidRPr="00ED466D">
        <w:rPr>
          <w:rFonts w:ascii="Arial" w:hAnsi="Arial" w:cs="Arial"/>
          <w:sz w:val="20"/>
          <w:szCs w:val="20"/>
        </w:rPr>
        <w:t xml:space="preserve"> „</w:t>
      </w:r>
      <w:r w:rsidRPr="00ED466D">
        <w:rPr>
          <w:rFonts w:ascii="Arial" w:hAnsi="Arial" w:cs="Arial"/>
          <w:b/>
          <w:sz w:val="20"/>
          <w:szCs w:val="20"/>
        </w:rPr>
        <w:t>Писмено</w:t>
      </w:r>
      <w:r w:rsidRPr="00ED466D">
        <w:rPr>
          <w:rFonts w:ascii="Arial" w:hAnsi="Arial" w:cs="Arial"/>
          <w:sz w:val="20"/>
          <w:szCs w:val="20"/>
        </w:rPr>
        <w:t>“ или „</w:t>
      </w:r>
      <w:r w:rsidRPr="00ED466D">
        <w:rPr>
          <w:rFonts w:ascii="Arial" w:hAnsi="Arial" w:cs="Arial"/>
          <w:b/>
          <w:sz w:val="20"/>
          <w:szCs w:val="20"/>
        </w:rPr>
        <w:t>во писмена форма</w:t>
      </w:r>
      <w:r w:rsidRPr="00ED466D">
        <w:rPr>
          <w:rFonts w:ascii="Arial" w:hAnsi="Arial" w:cs="Arial"/>
          <w:sz w:val="20"/>
          <w:szCs w:val="20"/>
        </w:rPr>
        <w:t>“ e секој израз што се состои од зборови или бројки што можат да се прочитаат, умножат и дополнително да се соопштат, како и информации што се пренесуваат и чуваат со помош на електронски средства, под услов сигурноста на содржината да е обезбедена и потписот да може да се идентификува;</w:t>
      </w:r>
    </w:p>
    <w:p w:rsidR="00A44E8C" w:rsidRPr="00ED466D" w:rsidRDefault="00A44E8C" w:rsidP="003C400A">
      <w:pPr>
        <w:numPr>
          <w:ilvl w:val="0"/>
          <w:numId w:val="14"/>
        </w:numPr>
        <w:ind w:left="0" w:firstLine="0"/>
        <w:jc w:val="both"/>
        <w:rPr>
          <w:rFonts w:ascii="Arial" w:hAnsi="Arial" w:cs="Arial"/>
          <w:sz w:val="20"/>
          <w:szCs w:val="20"/>
        </w:rPr>
      </w:pPr>
      <w:r w:rsidRPr="00ED466D">
        <w:rPr>
          <w:rFonts w:ascii="Arial" w:hAnsi="Arial" w:cs="Arial"/>
          <w:sz w:val="20"/>
          <w:szCs w:val="20"/>
        </w:rPr>
        <w:t>„</w:t>
      </w:r>
      <w:r w:rsidRPr="00ED466D">
        <w:rPr>
          <w:rFonts w:ascii="Arial" w:hAnsi="Arial" w:cs="Arial"/>
          <w:b/>
          <w:sz w:val="20"/>
          <w:szCs w:val="20"/>
        </w:rPr>
        <w:t>Електронско средство</w:t>
      </w:r>
      <w:r w:rsidRPr="00ED466D">
        <w:rPr>
          <w:rFonts w:ascii="Arial" w:hAnsi="Arial" w:cs="Arial"/>
          <w:sz w:val="20"/>
          <w:szCs w:val="20"/>
        </w:rPr>
        <w:t>“ е електронска опрема за обработка и чување податоци (вклучувајќи и дигитална компресија), кои се пренесуваат, испорачуваат и примаат преку кабелски, радио или оптички средства или преку други електромагнетни средства;</w:t>
      </w:r>
    </w:p>
    <w:p w:rsidR="00A44E8C" w:rsidRPr="00ED466D" w:rsidRDefault="00A44E8C" w:rsidP="003C400A">
      <w:pPr>
        <w:numPr>
          <w:ilvl w:val="0"/>
          <w:numId w:val="14"/>
        </w:numPr>
        <w:ind w:left="0" w:firstLine="0"/>
        <w:jc w:val="both"/>
        <w:rPr>
          <w:rFonts w:ascii="Arial" w:hAnsi="Arial" w:cs="Arial"/>
          <w:sz w:val="20"/>
          <w:szCs w:val="20"/>
        </w:rPr>
      </w:pPr>
      <w:r w:rsidRPr="00ED466D">
        <w:rPr>
          <w:rFonts w:ascii="Arial" w:hAnsi="Arial" w:cs="Arial"/>
          <w:sz w:val="20"/>
          <w:szCs w:val="20"/>
        </w:rPr>
        <w:t>„</w:t>
      </w:r>
      <w:r w:rsidRPr="00ED466D">
        <w:rPr>
          <w:rFonts w:ascii="Arial" w:hAnsi="Arial" w:cs="Arial"/>
          <w:b/>
          <w:sz w:val="20"/>
          <w:szCs w:val="20"/>
        </w:rPr>
        <w:t>Животен век</w:t>
      </w:r>
      <w:r w:rsidRPr="00ED466D">
        <w:rPr>
          <w:rFonts w:ascii="Arial" w:hAnsi="Arial" w:cs="Arial"/>
          <w:sz w:val="20"/>
          <w:szCs w:val="20"/>
        </w:rPr>
        <w:t>“ се сите последователни и/или меѓусебно поврзани фази, вклучувајќи ги потребните истражување и развој, производство, трговија согласно со условите, превоз, користење и одржување во текот на постоењето на производот или градбата или обезбедувањето на услугата, од стекнување на суровината или генерирање на ресурсите до расходување, уништување или завршување на услугата или употребата;</w:t>
      </w:r>
    </w:p>
    <w:p w:rsidR="00A44E8C" w:rsidRPr="00ED466D" w:rsidRDefault="00A44E8C" w:rsidP="003C400A">
      <w:pPr>
        <w:numPr>
          <w:ilvl w:val="0"/>
          <w:numId w:val="14"/>
        </w:numPr>
        <w:ind w:left="0" w:firstLine="0"/>
        <w:jc w:val="both"/>
        <w:rPr>
          <w:rFonts w:ascii="Arial" w:hAnsi="Arial" w:cs="Arial"/>
          <w:sz w:val="20"/>
          <w:szCs w:val="20"/>
        </w:rPr>
      </w:pPr>
      <w:r w:rsidRPr="00ED466D">
        <w:rPr>
          <w:rFonts w:ascii="Arial" w:hAnsi="Arial" w:cs="Arial"/>
          <w:sz w:val="20"/>
          <w:szCs w:val="20"/>
        </w:rPr>
        <w:t>„</w:t>
      </w:r>
      <w:r w:rsidRPr="00ED466D">
        <w:rPr>
          <w:rFonts w:ascii="Arial" w:hAnsi="Arial" w:cs="Arial"/>
          <w:b/>
          <w:sz w:val="20"/>
          <w:szCs w:val="20"/>
        </w:rPr>
        <w:t>Конкурс за избор на идејно решение</w:t>
      </w:r>
      <w:r w:rsidRPr="00ED466D">
        <w:rPr>
          <w:rFonts w:ascii="Arial" w:hAnsi="Arial" w:cs="Arial"/>
          <w:sz w:val="20"/>
          <w:szCs w:val="20"/>
        </w:rPr>
        <w:t>“ е постапка која му овозможува на договорниот орган, главно во областа на просторното планирање, урбанистичкото планирање, архитектурата и градежништвото или обработката на податоци, да добие план или проект, кој ќе го избере жири комисија по распишување конкурс со или без доделување награди;</w:t>
      </w:r>
    </w:p>
    <w:p w:rsidR="00A44E8C" w:rsidRPr="00ED466D" w:rsidRDefault="00A44E8C" w:rsidP="003C400A">
      <w:pPr>
        <w:numPr>
          <w:ilvl w:val="0"/>
          <w:numId w:val="14"/>
        </w:numPr>
        <w:ind w:left="0" w:firstLine="0"/>
        <w:jc w:val="both"/>
        <w:rPr>
          <w:rFonts w:ascii="Arial" w:hAnsi="Arial" w:cs="Arial"/>
          <w:sz w:val="20"/>
          <w:szCs w:val="20"/>
        </w:rPr>
      </w:pPr>
      <w:r w:rsidRPr="00ED466D">
        <w:rPr>
          <w:rFonts w:ascii="Arial" w:hAnsi="Arial" w:cs="Arial"/>
          <w:sz w:val="20"/>
          <w:szCs w:val="20"/>
        </w:rPr>
        <w:t xml:space="preserve"> „</w:t>
      </w:r>
      <w:r w:rsidRPr="00ED466D">
        <w:rPr>
          <w:rFonts w:ascii="Arial" w:hAnsi="Arial" w:cs="Arial"/>
          <w:b/>
          <w:sz w:val="20"/>
          <w:szCs w:val="20"/>
        </w:rPr>
        <w:t>Иновација</w:t>
      </w:r>
      <w:r w:rsidRPr="00ED466D">
        <w:rPr>
          <w:rFonts w:ascii="Arial" w:hAnsi="Arial" w:cs="Arial"/>
          <w:sz w:val="20"/>
          <w:szCs w:val="20"/>
        </w:rPr>
        <w:t>“ е имплементација на нов или значително подобрен производ, услуга или процес, вклучувајќи ги процесите на производство и изградба, нов метод на пласман на пазарот или нов метод на организација во деловната пракса, организација на работното место или организација на надворешните односи, со цел да се помогне во решавањето на општествените предизвици;</w:t>
      </w:r>
    </w:p>
    <w:p w:rsidR="00A44E8C" w:rsidRPr="00ED466D" w:rsidRDefault="00A44E8C" w:rsidP="003C400A">
      <w:pPr>
        <w:numPr>
          <w:ilvl w:val="0"/>
          <w:numId w:val="14"/>
        </w:numPr>
        <w:ind w:left="0" w:firstLine="0"/>
        <w:jc w:val="both"/>
        <w:rPr>
          <w:rFonts w:ascii="Arial" w:hAnsi="Arial" w:cs="Arial"/>
          <w:sz w:val="20"/>
          <w:szCs w:val="20"/>
        </w:rPr>
      </w:pPr>
      <w:r w:rsidRPr="00ED466D">
        <w:rPr>
          <w:rFonts w:ascii="Arial" w:hAnsi="Arial" w:cs="Arial"/>
          <w:sz w:val="20"/>
          <w:szCs w:val="20"/>
        </w:rPr>
        <w:t>„</w:t>
      </w:r>
      <w:r w:rsidRPr="00ED466D">
        <w:rPr>
          <w:rFonts w:ascii="Arial" w:hAnsi="Arial" w:cs="Arial"/>
          <w:b/>
          <w:sz w:val="20"/>
          <w:szCs w:val="20"/>
        </w:rPr>
        <w:t>Ознака</w:t>
      </w:r>
      <w:r w:rsidRPr="00ED466D">
        <w:rPr>
          <w:rFonts w:ascii="Arial" w:hAnsi="Arial" w:cs="Arial"/>
          <w:sz w:val="20"/>
          <w:szCs w:val="20"/>
        </w:rPr>
        <w:t>“ е секој документ, уверение или потврда што потврдува дека стоките, услугите, градежните работи, процесите или постапките ги исполнуваат утврдените барања;</w:t>
      </w:r>
    </w:p>
    <w:p w:rsidR="00A44E8C" w:rsidRPr="00ED466D" w:rsidRDefault="00A44E8C" w:rsidP="003C400A">
      <w:pPr>
        <w:numPr>
          <w:ilvl w:val="0"/>
          <w:numId w:val="14"/>
        </w:numPr>
        <w:ind w:left="0" w:firstLine="0"/>
        <w:jc w:val="both"/>
        <w:rPr>
          <w:rFonts w:ascii="Arial" w:hAnsi="Arial" w:cs="Arial"/>
          <w:sz w:val="20"/>
          <w:szCs w:val="20"/>
        </w:rPr>
      </w:pPr>
      <w:r w:rsidRPr="00ED466D">
        <w:rPr>
          <w:rFonts w:ascii="Arial" w:hAnsi="Arial" w:cs="Arial"/>
          <w:sz w:val="20"/>
          <w:szCs w:val="20"/>
        </w:rPr>
        <w:t xml:space="preserve"> „</w:t>
      </w:r>
      <w:r w:rsidRPr="00ED466D">
        <w:rPr>
          <w:rFonts w:ascii="Arial" w:hAnsi="Arial" w:cs="Arial"/>
          <w:b/>
          <w:sz w:val="20"/>
          <w:szCs w:val="20"/>
        </w:rPr>
        <w:t>Услови за добивање ознака</w:t>
      </w:r>
      <w:r w:rsidRPr="00ED466D">
        <w:rPr>
          <w:rFonts w:ascii="Arial" w:hAnsi="Arial" w:cs="Arial"/>
          <w:sz w:val="20"/>
          <w:szCs w:val="20"/>
        </w:rPr>
        <w:t>“ се услови кои стоките, услугите, градежните работи, процесите или постапките мора да ги исполнуваат за да добијат одредена ознака;</w:t>
      </w:r>
    </w:p>
    <w:p w:rsidR="00A44E8C" w:rsidRPr="00ED466D" w:rsidRDefault="00A44E8C" w:rsidP="003C400A">
      <w:pPr>
        <w:numPr>
          <w:ilvl w:val="0"/>
          <w:numId w:val="14"/>
        </w:numPr>
        <w:ind w:left="0" w:firstLine="0"/>
        <w:jc w:val="both"/>
        <w:rPr>
          <w:rFonts w:ascii="Arial" w:hAnsi="Arial" w:cs="Arial"/>
          <w:sz w:val="20"/>
          <w:szCs w:val="20"/>
        </w:rPr>
      </w:pPr>
      <w:r w:rsidRPr="00ED466D">
        <w:rPr>
          <w:rFonts w:ascii="Arial" w:hAnsi="Arial" w:cs="Arial"/>
          <w:sz w:val="20"/>
          <w:szCs w:val="20"/>
        </w:rPr>
        <w:t xml:space="preserve"> „</w:t>
      </w:r>
      <w:r w:rsidRPr="00ED466D">
        <w:rPr>
          <w:rFonts w:ascii="Arial" w:hAnsi="Arial" w:cs="Arial"/>
          <w:b/>
          <w:sz w:val="20"/>
          <w:szCs w:val="20"/>
        </w:rPr>
        <w:t>Класичен јавен сектор</w:t>
      </w:r>
      <w:r w:rsidRPr="00ED466D">
        <w:rPr>
          <w:rFonts w:ascii="Arial" w:hAnsi="Arial" w:cs="Arial"/>
          <w:sz w:val="20"/>
          <w:szCs w:val="20"/>
        </w:rPr>
        <w:t>“ е јавниот сектор кој не е опфатен со секторските дејности;</w:t>
      </w:r>
    </w:p>
    <w:p w:rsidR="00A44E8C" w:rsidRPr="00ED466D" w:rsidRDefault="00A44E8C" w:rsidP="003C400A">
      <w:pPr>
        <w:numPr>
          <w:ilvl w:val="0"/>
          <w:numId w:val="14"/>
        </w:numPr>
        <w:ind w:left="0" w:firstLine="0"/>
        <w:jc w:val="both"/>
        <w:rPr>
          <w:rFonts w:ascii="Arial" w:hAnsi="Arial" w:cs="Arial"/>
          <w:sz w:val="20"/>
          <w:szCs w:val="20"/>
        </w:rPr>
      </w:pPr>
      <w:r w:rsidRPr="00ED466D">
        <w:rPr>
          <w:rFonts w:ascii="Arial" w:hAnsi="Arial" w:cs="Arial"/>
          <w:sz w:val="20"/>
          <w:szCs w:val="20"/>
        </w:rPr>
        <w:t>„</w:t>
      </w:r>
      <w:r w:rsidRPr="00ED466D">
        <w:rPr>
          <w:rFonts w:ascii="Arial" w:hAnsi="Arial" w:cs="Arial"/>
          <w:b/>
          <w:sz w:val="20"/>
          <w:szCs w:val="20"/>
        </w:rPr>
        <w:t>Секторски дејности</w:t>
      </w:r>
      <w:r w:rsidRPr="00ED466D">
        <w:rPr>
          <w:rFonts w:ascii="Arial" w:hAnsi="Arial" w:cs="Arial"/>
          <w:sz w:val="20"/>
          <w:szCs w:val="20"/>
        </w:rPr>
        <w:t>“ се дејности од областа на водоснабдувањето, енергетиката, транспортот и поштенските услуги, кои се опфатени во членовите 11, 12, 13, 14, 15, 16 и 17 од овој закон;</w:t>
      </w:r>
    </w:p>
    <w:p w:rsidR="00A44E8C" w:rsidRPr="00ED466D" w:rsidRDefault="00A44E8C" w:rsidP="003C400A">
      <w:pPr>
        <w:numPr>
          <w:ilvl w:val="0"/>
          <w:numId w:val="14"/>
        </w:numPr>
        <w:ind w:left="0" w:firstLine="0"/>
        <w:jc w:val="both"/>
        <w:rPr>
          <w:rFonts w:ascii="Arial" w:hAnsi="Arial" w:cs="Arial"/>
          <w:sz w:val="20"/>
          <w:szCs w:val="20"/>
        </w:rPr>
      </w:pPr>
      <w:r w:rsidRPr="00ED466D">
        <w:rPr>
          <w:rFonts w:ascii="Arial" w:hAnsi="Arial" w:cs="Arial"/>
          <w:sz w:val="20"/>
          <w:szCs w:val="20"/>
        </w:rPr>
        <w:t>„</w:t>
      </w:r>
      <w:r w:rsidRPr="00ED466D">
        <w:rPr>
          <w:rFonts w:ascii="Arial" w:hAnsi="Arial" w:cs="Arial"/>
          <w:b/>
          <w:sz w:val="20"/>
          <w:szCs w:val="20"/>
        </w:rPr>
        <w:t>Технички спецификации</w:t>
      </w:r>
      <w:r w:rsidRPr="00ED466D">
        <w:rPr>
          <w:rFonts w:ascii="Arial" w:hAnsi="Arial" w:cs="Arial"/>
          <w:sz w:val="20"/>
          <w:szCs w:val="20"/>
        </w:rPr>
        <w:t>“ се:</w:t>
      </w:r>
    </w:p>
    <w:p w:rsidR="00A44E8C" w:rsidRPr="00ED466D" w:rsidRDefault="00A44E8C" w:rsidP="003C400A">
      <w:pPr>
        <w:jc w:val="both"/>
        <w:rPr>
          <w:rFonts w:ascii="Arial" w:hAnsi="Arial" w:cs="Arial"/>
          <w:sz w:val="20"/>
          <w:szCs w:val="20"/>
        </w:rPr>
      </w:pPr>
      <w:r w:rsidRPr="00ED466D">
        <w:rPr>
          <w:rFonts w:ascii="Arial" w:hAnsi="Arial" w:cs="Arial"/>
          <w:sz w:val="20"/>
          <w:szCs w:val="20"/>
        </w:rPr>
        <w:t xml:space="preserve">а) во случај на јавна набавка на работи, збир на технички прописи содржани во тендерската документација со кои се дефинирани потребните карактеристики на материјалите, производите или стоките за да одговараат на употребата што му е потребна на договорниот орган; тие карактеристики вклучуваат влијание врз животната средина и климатски влијанија, опис на сите услови (вклучувајќи и пристапност за лица со хендикеп) и оценка на сообразноста, ниво на </w:t>
      </w:r>
      <w:r w:rsidRPr="00ED466D">
        <w:rPr>
          <w:rFonts w:ascii="Arial" w:hAnsi="Arial" w:cs="Arial"/>
          <w:sz w:val="20"/>
          <w:szCs w:val="20"/>
        </w:rPr>
        <w:lastRenderedPageBreak/>
        <w:t>изведба, безбедност или димензии, вклучувајќи ги и постапките за обезбедување квалитет, терминологијата, симболите, методите на тестирање, пакувањето, означувањето и етикетирањето, како и инструкции за користење, производствени процеси и методи во секоја фаза од животниот век на градбата; тие карактеристики, исто така, вклучуваат правила од проектот и правила за процена на трошоците, услови за тестирање, за инспекција и за прием на изведените работи, градежните методи или техники, како и сите други технички услови што договорниот орган има право да ги пропише во согласност со општите и посебните прописи во врска со градбата и вклучените материјали или деловите и</w:t>
      </w:r>
    </w:p>
    <w:p w:rsidR="00A44E8C" w:rsidRPr="00ED466D" w:rsidRDefault="00A44E8C" w:rsidP="003C400A">
      <w:pPr>
        <w:jc w:val="both"/>
        <w:rPr>
          <w:rFonts w:ascii="Arial" w:hAnsi="Arial" w:cs="Arial"/>
          <w:sz w:val="20"/>
          <w:szCs w:val="20"/>
        </w:rPr>
      </w:pPr>
      <w:r w:rsidRPr="00ED466D">
        <w:rPr>
          <w:rFonts w:ascii="Arial" w:hAnsi="Arial" w:cs="Arial"/>
          <w:sz w:val="20"/>
          <w:szCs w:val="20"/>
        </w:rPr>
        <w:t>б) во случај на јавна набавка на стоки или услуги, спецификација со која се дефинираат карактеристиките на производот или услугата, како што се ниво на квалитет, влијание врз животната средина и климатски влијанија, опис на сите услови (вклучувајќи и пристапност за лица со хендикеп) и оценка на сообразноста, ниво на изведба, користење на производот, безбедност или димензии, вклучувајќи ги и релевантните барања за производот во однос на називот под кој се продава, терминологијата, симболите, тестирањата и методите за тестирање, пакувањето, означувањето и етикетирањето, како и инструкции за користење, производствени процеси и методи во секоја фаза од животниот век на стоките или услугите, како и постапки за оценување на сообразноста;</w:t>
      </w:r>
    </w:p>
    <w:p w:rsidR="00A44E8C" w:rsidRPr="00ED466D" w:rsidRDefault="00A44E8C" w:rsidP="003C400A">
      <w:pPr>
        <w:numPr>
          <w:ilvl w:val="0"/>
          <w:numId w:val="16"/>
        </w:numPr>
        <w:ind w:left="0" w:firstLine="0"/>
        <w:jc w:val="both"/>
        <w:rPr>
          <w:rFonts w:ascii="Arial" w:hAnsi="Arial" w:cs="Arial"/>
          <w:sz w:val="20"/>
          <w:szCs w:val="20"/>
        </w:rPr>
      </w:pPr>
      <w:r w:rsidRPr="00ED466D">
        <w:rPr>
          <w:rFonts w:ascii="Arial" w:hAnsi="Arial" w:cs="Arial"/>
          <w:sz w:val="20"/>
          <w:szCs w:val="20"/>
        </w:rPr>
        <w:t>„</w:t>
      </w:r>
      <w:r w:rsidRPr="00ED466D">
        <w:rPr>
          <w:rFonts w:ascii="Arial" w:hAnsi="Arial" w:cs="Arial"/>
          <w:b/>
          <w:sz w:val="20"/>
          <w:szCs w:val="20"/>
        </w:rPr>
        <w:t>Стандард</w:t>
      </w:r>
      <w:r w:rsidRPr="00ED466D">
        <w:rPr>
          <w:rFonts w:ascii="Arial" w:hAnsi="Arial" w:cs="Arial"/>
          <w:sz w:val="20"/>
          <w:szCs w:val="20"/>
        </w:rPr>
        <w:t>“ е документ подготвен со консензус и усвоен од страна на признаено тело со кој, заради заедничка и повторлива употреба, се обезбедуваат правила, упатства и карактеристики за определени активности или резултати од тие активности, чија цел е постигнување најповолен степен на уредност во определено подрачје, и тоа:</w:t>
      </w:r>
    </w:p>
    <w:p w:rsidR="00A44E8C" w:rsidRPr="00ED466D" w:rsidRDefault="00A44E8C" w:rsidP="003C400A">
      <w:pPr>
        <w:jc w:val="both"/>
        <w:rPr>
          <w:rFonts w:ascii="Arial" w:hAnsi="Arial" w:cs="Arial"/>
          <w:sz w:val="20"/>
          <w:szCs w:val="20"/>
        </w:rPr>
      </w:pPr>
      <w:r w:rsidRPr="00ED466D">
        <w:rPr>
          <w:rFonts w:ascii="Arial" w:hAnsi="Arial" w:cs="Arial"/>
          <w:sz w:val="20"/>
          <w:szCs w:val="20"/>
        </w:rPr>
        <w:t>а)„меѓународен стандард“ е стандард усвоен од меѓународна организација за стандардизација кој ѝ е достапен на јавноста,</w:t>
      </w:r>
    </w:p>
    <w:p w:rsidR="00A44E8C" w:rsidRPr="00ED466D" w:rsidRDefault="00A44E8C" w:rsidP="003C400A">
      <w:pPr>
        <w:jc w:val="both"/>
        <w:rPr>
          <w:rFonts w:ascii="Arial" w:hAnsi="Arial" w:cs="Arial"/>
          <w:sz w:val="20"/>
          <w:szCs w:val="20"/>
        </w:rPr>
      </w:pPr>
      <w:r w:rsidRPr="00ED466D">
        <w:rPr>
          <w:rFonts w:ascii="Arial" w:hAnsi="Arial" w:cs="Arial"/>
          <w:sz w:val="20"/>
          <w:szCs w:val="20"/>
        </w:rPr>
        <w:t>б) „европски стандард“ е стандард усвоен од европска организација за стандардизација кој ѝ е достапен на јавноста и</w:t>
      </w:r>
    </w:p>
    <w:p w:rsidR="00A44E8C" w:rsidRPr="00ED466D" w:rsidRDefault="00A44E8C" w:rsidP="003C400A">
      <w:pPr>
        <w:jc w:val="both"/>
        <w:rPr>
          <w:rFonts w:ascii="Arial" w:hAnsi="Arial" w:cs="Arial"/>
          <w:sz w:val="20"/>
          <w:szCs w:val="20"/>
        </w:rPr>
      </w:pPr>
      <w:r w:rsidRPr="00ED466D">
        <w:rPr>
          <w:rFonts w:ascii="Arial" w:hAnsi="Arial" w:cs="Arial"/>
          <w:sz w:val="20"/>
          <w:szCs w:val="20"/>
        </w:rPr>
        <w:t>в) „национален стандард“ е стандард усвоен од национално тело за стандардизација и е достапен на јавноста;</w:t>
      </w:r>
    </w:p>
    <w:p w:rsidR="00A44E8C" w:rsidRPr="00ED466D" w:rsidRDefault="00A44E8C" w:rsidP="003C400A">
      <w:pPr>
        <w:numPr>
          <w:ilvl w:val="0"/>
          <w:numId w:val="16"/>
        </w:numPr>
        <w:ind w:left="0" w:firstLine="0"/>
        <w:jc w:val="both"/>
        <w:rPr>
          <w:rFonts w:ascii="Arial" w:hAnsi="Arial" w:cs="Arial"/>
          <w:sz w:val="20"/>
          <w:szCs w:val="20"/>
        </w:rPr>
      </w:pPr>
      <w:r w:rsidRPr="00ED466D">
        <w:rPr>
          <w:rFonts w:ascii="Arial" w:hAnsi="Arial" w:cs="Arial"/>
          <w:sz w:val="20"/>
          <w:szCs w:val="20"/>
        </w:rPr>
        <w:t>„</w:t>
      </w:r>
      <w:r w:rsidRPr="00ED466D">
        <w:rPr>
          <w:rFonts w:ascii="Arial" w:hAnsi="Arial" w:cs="Arial"/>
          <w:b/>
          <w:sz w:val="20"/>
          <w:szCs w:val="20"/>
        </w:rPr>
        <w:t>Техничка референца</w:t>
      </w:r>
      <w:r w:rsidRPr="00ED466D">
        <w:rPr>
          <w:rFonts w:ascii="Arial" w:hAnsi="Arial" w:cs="Arial"/>
          <w:sz w:val="20"/>
          <w:szCs w:val="20"/>
        </w:rPr>
        <w:t>“ е секој документ кој не е европски или национален стандард, а е издаден од национално или европско тело за стандардизација, кој е во согласност со постапки прилагодени на потребите на пазарот;</w:t>
      </w:r>
    </w:p>
    <w:p w:rsidR="00A44E8C" w:rsidRPr="00ED466D" w:rsidRDefault="00A44E8C" w:rsidP="003C400A">
      <w:pPr>
        <w:numPr>
          <w:ilvl w:val="0"/>
          <w:numId w:val="16"/>
        </w:numPr>
        <w:ind w:left="0" w:firstLine="0"/>
        <w:jc w:val="both"/>
        <w:rPr>
          <w:rFonts w:ascii="Arial" w:hAnsi="Arial" w:cs="Arial"/>
          <w:sz w:val="20"/>
          <w:szCs w:val="20"/>
        </w:rPr>
      </w:pPr>
      <w:r w:rsidRPr="00ED466D">
        <w:rPr>
          <w:rFonts w:ascii="Arial" w:hAnsi="Arial" w:cs="Arial"/>
          <w:sz w:val="20"/>
          <w:szCs w:val="20"/>
        </w:rPr>
        <w:t>„</w:t>
      </w:r>
      <w:r w:rsidRPr="00ED466D">
        <w:rPr>
          <w:rFonts w:ascii="Arial" w:hAnsi="Arial" w:cs="Arial"/>
          <w:b/>
          <w:sz w:val="20"/>
          <w:szCs w:val="20"/>
        </w:rPr>
        <w:t>Електронски систем за јавни набавки (во натамошниот текст: ЕСЈН)</w:t>
      </w:r>
      <w:r w:rsidRPr="00ED466D">
        <w:rPr>
          <w:rFonts w:ascii="Arial" w:hAnsi="Arial" w:cs="Arial"/>
          <w:sz w:val="20"/>
          <w:szCs w:val="20"/>
        </w:rPr>
        <w:t>“ е единствен информациски систем достапен на интернет, кој се користи со цел да се овозможи поголема ефикасност, транспарентност и економичност во областа на јавните набавки;</w:t>
      </w:r>
    </w:p>
    <w:p w:rsidR="00A44E8C" w:rsidRPr="00ED466D" w:rsidRDefault="00A44E8C" w:rsidP="003C400A">
      <w:pPr>
        <w:numPr>
          <w:ilvl w:val="0"/>
          <w:numId w:val="16"/>
        </w:numPr>
        <w:ind w:left="0" w:firstLine="0"/>
        <w:jc w:val="both"/>
        <w:rPr>
          <w:rFonts w:ascii="Arial" w:hAnsi="Arial" w:cs="Arial"/>
          <w:sz w:val="20"/>
          <w:szCs w:val="20"/>
        </w:rPr>
      </w:pPr>
      <w:r w:rsidRPr="00ED466D">
        <w:rPr>
          <w:rFonts w:ascii="Arial" w:hAnsi="Arial" w:cs="Arial"/>
          <w:sz w:val="20"/>
          <w:szCs w:val="20"/>
        </w:rPr>
        <w:t xml:space="preserve"> „</w:t>
      </w:r>
      <w:r w:rsidRPr="00ED466D">
        <w:rPr>
          <w:rFonts w:ascii="Arial" w:hAnsi="Arial" w:cs="Arial"/>
          <w:b/>
          <w:sz w:val="20"/>
          <w:szCs w:val="20"/>
        </w:rPr>
        <w:t>Електронски пазар на набавки од мала вредност</w:t>
      </w:r>
      <w:r w:rsidRPr="00ED466D">
        <w:rPr>
          <w:rFonts w:ascii="Arial" w:hAnsi="Arial" w:cs="Arial"/>
          <w:sz w:val="20"/>
          <w:szCs w:val="20"/>
        </w:rPr>
        <w:t>“ е електронска платформа во вид на електронски каталог со која управува Бирото за јавни набавки и која се користи за набавки од мала вредност согласно со условите од овој закон;</w:t>
      </w:r>
    </w:p>
    <w:p w:rsidR="00A44E8C" w:rsidRPr="00ED466D" w:rsidRDefault="00A44E8C" w:rsidP="003C400A">
      <w:pPr>
        <w:numPr>
          <w:ilvl w:val="0"/>
          <w:numId w:val="16"/>
        </w:numPr>
        <w:ind w:left="0" w:firstLine="0"/>
        <w:jc w:val="both"/>
        <w:rPr>
          <w:rFonts w:ascii="Arial" w:hAnsi="Arial" w:cs="Arial"/>
          <w:sz w:val="20"/>
          <w:szCs w:val="20"/>
        </w:rPr>
      </w:pPr>
      <w:r w:rsidRPr="00ED466D">
        <w:rPr>
          <w:rFonts w:ascii="Arial" w:hAnsi="Arial" w:cs="Arial"/>
          <w:sz w:val="20"/>
          <w:szCs w:val="20"/>
        </w:rPr>
        <w:t>„</w:t>
      </w:r>
      <w:r w:rsidRPr="00ED466D">
        <w:rPr>
          <w:rFonts w:ascii="Arial" w:hAnsi="Arial" w:cs="Arial"/>
          <w:b/>
          <w:sz w:val="20"/>
          <w:szCs w:val="20"/>
        </w:rPr>
        <w:t>Динамичен систем за набавки</w:t>
      </w:r>
      <w:r w:rsidRPr="00ED466D">
        <w:rPr>
          <w:rFonts w:ascii="Arial" w:hAnsi="Arial" w:cs="Arial"/>
          <w:sz w:val="20"/>
          <w:szCs w:val="20"/>
        </w:rPr>
        <w:t>“ е систем кој се воспоставува како целосно електронски процес отворен во текот на целото времетраење за сите економски оператори што ги исполнуваат критериумите за утврдување способност, а кој се користи за вообичаени набавки кои се општо достапни на пазарот и кои ги исполнуваат потребите на договорниот орган;</w:t>
      </w:r>
    </w:p>
    <w:p w:rsidR="00A44E8C" w:rsidRPr="00ED466D" w:rsidRDefault="00A44E8C" w:rsidP="003C400A">
      <w:pPr>
        <w:numPr>
          <w:ilvl w:val="0"/>
          <w:numId w:val="16"/>
        </w:numPr>
        <w:ind w:left="0" w:firstLine="0"/>
        <w:jc w:val="both"/>
        <w:rPr>
          <w:rFonts w:ascii="Arial" w:hAnsi="Arial" w:cs="Arial"/>
          <w:sz w:val="20"/>
          <w:szCs w:val="20"/>
        </w:rPr>
      </w:pPr>
      <w:r w:rsidRPr="00ED466D">
        <w:rPr>
          <w:rFonts w:ascii="Arial" w:hAnsi="Arial" w:cs="Arial"/>
          <w:sz w:val="20"/>
          <w:szCs w:val="20"/>
        </w:rPr>
        <w:t xml:space="preserve"> „</w:t>
      </w:r>
      <w:r w:rsidRPr="00ED466D">
        <w:rPr>
          <w:rFonts w:ascii="Arial" w:hAnsi="Arial" w:cs="Arial"/>
          <w:b/>
          <w:sz w:val="20"/>
          <w:szCs w:val="20"/>
        </w:rPr>
        <w:t>Еквивалентно</w:t>
      </w:r>
      <w:r w:rsidRPr="00ED466D">
        <w:rPr>
          <w:rFonts w:ascii="Arial" w:hAnsi="Arial" w:cs="Arial"/>
          <w:sz w:val="20"/>
          <w:szCs w:val="20"/>
        </w:rPr>
        <w:t>“ значи дека понудената стока или услуга има исти или подобри технички карактеристики од оние наведени во техничката спецификација на предметот на набавка;</w:t>
      </w:r>
    </w:p>
    <w:p w:rsidR="00A44E8C" w:rsidRPr="00ED466D" w:rsidRDefault="00A44E8C" w:rsidP="003C400A">
      <w:pPr>
        <w:numPr>
          <w:ilvl w:val="0"/>
          <w:numId w:val="16"/>
        </w:numPr>
        <w:ind w:left="0" w:firstLine="0"/>
        <w:jc w:val="both"/>
        <w:rPr>
          <w:rFonts w:ascii="Arial" w:hAnsi="Arial" w:cs="Arial"/>
          <w:sz w:val="20"/>
          <w:szCs w:val="20"/>
        </w:rPr>
      </w:pPr>
      <w:r w:rsidRPr="00ED466D">
        <w:rPr>
          <w:rFonts w:ascii="Arial" w:hAnsi="Arial" w:cs="Arial"/>
          <w:sz w:val="20"/>
          <w:szCs w:val="20"/>
        </w:rPr>
        <w:t>„</w:t>
      </w:r>
      <w:r w:rsidRPr="00ED466D">
        <w:rPr>
          <w:rFonts w:ascii="Arial" w:hAnsi="Arial" w:cs="Arial"/>
          <w:b/>
          <w:sz w:val="20"/>
          <w:szCs w:val="20"/>
        </w:rPr>
        <w:t>Пазарна цена</w:t>
      </w:r>
      <w:r w:rsidRPr="00ED466D">
        <w:rPr>
          <w:rFonts w:ascii="Arial" w:hAnsi="Arial" w:cs="Arial"/>
          <w:sz w:val="20"/>
          <w:szCs w:val="20"/>
        </w:rPr>
        <w:t>“ е цената на релевантниот пазар земајќи ги предвид предметот на набавка, развиеноста на пазарот, условите од тендерската документација како што се начинот на плаќање, рокот на испорака, количините, гарантниот рок, средствата за обезбедување и слично;</w:t>
      </w:r>
    </w:p>
    <w:p w:rsidR="00A44E8C" w:rsidRPr="00ED466D" w:rsidRDefault="00A44E8C" w:rsidP="003C400A">
      <w:pPr>
        <w:numPr>
          <w:ilvl w:val="0"/>
          <w:numId w:val="16"/>
        </w:numPr>
        <w:ind w:left="0" w:firstLine="0"/>
        <w:jc w:val="both"/>
        <w:rPr>
          <w:rFonts w:ascii="Arial" w:hAnsi="Arial" w:cs="Arial"/>
          <w:sz w:val="20"/>
          <w:szCs w:val="20"/>
        </w:rPr>
      </w:pPr>
      <w:r w:rsidRPr="00ED466D">
        <w:rPr>
          <w:rFonts w:ascii="Arial" w:hAnsi="Arial" w:cs="Arial"/>
          <w:sz w:val="20"/>
          <w:szCs w:val="20"/>
        </w:rPr>
        <w:t>„</w:t>
      </w:r>
      <w:r w:rsidRPr="00ED466D">
        <w:rPr>
          <w:rFonts w:ascii="Arial" w:hAnsi="Arial" w:cs="Arial"/>
          <w:b/>
          <w:sz w:val="20"/>
          <w:szCs w:val="20"/>
        </w:rPr>
        <w:t>Заеднички поимник за јавни набавки  CPV (во натамошниот текст: ЗПЈН)</w:t>
      </w:r>
      <w:r w:rsidRPr="00ED466D">
        <w:rPr>
          <w:rFonts w:ascii="Arial" w:hAnsi="Arial" w:cs="Arial"/>
          <w:sz w:val="20"/>
          <w:szCs w:val="20"/>
        </w:rPr>
        <w:t>“ е единствен класификациски систем на номенклатури на стоки, услуги и работи што се применува во постапките за јавни набавки и кој обезбедува еднообразност со останатите постојни номенклатури за стоки, услуги и работи;</w:t>
      </w:r>
    </w:p>
    <w:p w:rsidR="00A44E8C" w:rsidRPr="00ED466D" w:rsidRDefault="00A44E8C" w:rsidP="003C400A">
      <w:pPr>
        <w:numPr>
          <w:ilvl w:val="0"/>
          <w:numId w:val="16"/>
        </w:numPr>
        <w:ind w:left="0" w:firstLine="0"/>
        <w:jc w:val="both"/>
        <w:rPr>
          <w:rFonts w:ascii="Arial" w:hAnsi="Arial" w:cs="Arial"/>
          <w:sz w:val="20"/>
          <w:szCs w:val="20"/>
        </w:rPr>
      </w:pPr>
      <w:r w:rsidRPr="00ED466D">
        <w:rPr>
          <w:rFonts w:ascii="Arial" w:hAnsi="Arial" w:cs="Arial"/>
          <w:sz w:val="20"/>
          <w:szCs w:val="20"/>
        </w:rPr>
        <w:t>„</w:t>
      </w:r>
      <w:r w:rsidRPr="00ED466D">
        <w:rPr>
          <w:rFonts w:ascii="Arial" w:hAnsi="Arial" w:cs="Arial"/>
          <w:b/>
          <w:sz w:val="20"/>
          <w:szCs w:val="20"/>
        </w:rPr>
        <w:t>Рамковна спогодба</w:t>
      </w:r>
      <w:r w:rsidRPr="00ED466D">
        <w:rPr>
          <w:rFonts w:ascii="Arial" w:hAnsi="Arial" w:cs="Arial"/>
          <w:sz w:val="20"/>
          <w:szCs w:val="20"/>
        </w:rPr>
        <w:t xml:space="preserve">“ е писмена спогодба меѓу еден или повеќе договорни органи и еден или повеќе економски оператори со која се утврдуваат основните услови што ќе ги </w:t>
      </w:r>
      <w:r w:rsidRPr="00ED466D">
        <w:rPr>
          <w:rFonts w:ascii="Arial" w:hAnsi="Arial" w:cs="Arial"/>
          <w:sz w:val="20"/>
          <w:szCs w:val="20"/>
        </w:rPr>
        <w:lastRenderedPageBreak/>
        <w:t>регулираат договорите за јавни набавки што треба да се доделат во определен период, особено во поглед на цената и ако е можно, предвидените количини;</w:t>
      </w:r>
    </w:p>
    <w:p w:rsidR="00A44E8C" w:rsidRPr="00ED466D" w:rsidRDefault="00A44E8C" w:rsidP="003C400A">
      <w:pPr>
        <w:numPr>
          <w:ilvl w:val="0"/>
          <w:numId w:val="16"/>
        </w:numPr>
        <w:ind w:left="0" w:firstLine="0"/>
        <w:jc w:val="both"/>
        <w:rPr>
          <w:rFonts w:ascii="Arial" w:hAnsi="Arial" w:cs="Arial"/>
          <w:sz w:val="20"/>
          <w:szCs w:val="20"/>
        </w:rPr>
      </w:pPr>
      <w:r w:rsidRPr="00ED466D">
        <w:rPr>
          <w:rFonts w:ascii="Arial" w:hAnsi="Arial" w:cs="Arial"/>
          <w:sz w:val="20"/>
          <w:szCs w:val="20"/>
        </w:rPr>
        <w:t>„</w:t>
      </w:r>
      <w:r w:rsidRPr="00ED466D">
        <w:rPr>
          <w:rFonts w:ascii="Arial" w:hAnsi="Arial" w:cs="Arial"/>
          <w:b/>
          <w:sz w:val="20"/>
          <w:szCs w:val="20"/>
        </w:rPr>
        <w:t>Одговорно лице кај договорниот орган</w:t>
      </w:r>
      <w:r w:rsidRPr="00ED466D">
        <w:rPr>
          <w:rFonts w:ascii="Arial" w:hAnsi="Arial" w:cs="Arial"/>
          <w:sz w:val="20"/>
          <w:szCs w:val="20"/>
        </w:rPr>
        <w:t>“ е функционер кој раководи со државен орган, градоначалник на единицата на локалната самоуправа или директор на правно лице;</w:t>
      </w:r>
    </w:p>
    <w:p w:rsidR="00A44E8C" w:rsidRPr="00ED466D" w:rsidRDefault="00A44E8C" w:rsidP="003C400A">
      <w:pPr>
        <w:numPr>
          <w:ilvl w:val="0"/>
          <w:numId w:val="16"/>
        </w:numPr>
        <w:ind w:left="0" w:firstLine="0"/>
        <w:jc w:val="both"/>
        <w:rPr>
          <w:rFonts w:ascii="Arial" w:hAnsi="Arial" w:cs="Arial"/>
          <w:sz w:val="20"/>
          <w:szCs w:val="20"/>
        </w:rPr>
      </w:pPr>
      <w:r w:rsidRPr="00ED466D">
        <w:rPr>
          <w:rFonts w:ascii="Arial" w:hAnsi="Arial" w:cs="Arial"/>
          <w:sz w:val="20"/>
          <w:szCs w:val="20"/>
        </w:rPr>
        <w:t>„</w:t>
      </w:r>
      <w:r w:rsidRPr="00ED466D">
        <w:rPr>
          <w:rFonts w:ascii="Arial" w:hAnsi="Arial" w:cs="Arial"/>
          <w:b/>
          <w:sz w:val="20"/>
          <w:szCs w:val="20"/>
        </w:rPr>
        <w:t>Посебно или ексклузивно право</w:t>
      </w:r>
      <w:r w:rsidRPr="00ED466D">
        <w:rPr>
          <w:rFonts w:ascii="Arial" w:hAnsi="Arial" w:cs="Arial"/>
          <w:sz w:val="20"/>
          <w:szCs w:val="20"/>
        </w:rPr>
        <w:t>“ е право доделено од надлежен орган врз основа на закон, подзаконски пропис или акт на управата, со кое се ограничува вршењето секторски дејности на еден или повеќе субјекти и кое значително влијае врз можноста други субјекти да вршат такви дејности;</w:t>
      </w:r>
    </w:p>
    <w:p w:rsidR="00A44E8C" w:rsidRPr="00ED466D" w:rsidRDefault="00A44E8C" w:rsidP="003C400A">
      <w:pPr>
        <w:numPr>
          <w:ilvl w:val="0"/>
          <w:numId w:val="16"/>
        </w:numPr>
        <w:ind w:left="0" w:firstLine="0"/>
        <w:jc w:val="both"/>
        <w:rPr>
          <w:rFonts w:ascii="Arial" w:hAnsi="Arial" w:cs="Arial"/>
          <w:sz w:val="20"/>
          <w:szCs w:val="20"/>
        </w:rPr>
      </w:pPr>
      <w:r w:rsidRPr="00ED466D">
        <w:rPr>
          <w:rFonts w:ascii="Arial" w:hAnsi="Arial" w:cs="Arial"/>
          <w:sz w:val="20"/>
          <w:szCs w:val="20"/>
        </w:rPr>
        <w:t>„</w:t>
      </w:r>
      <w:r w:rsidRPr="00ED466D">
        <w:rPr>
          <w:rFonts w:ascii="Arial" w:hAnsi="Arial" w:cs="Arial"/>
          <w:b/>
          <w:sz w:val="20"/>
          <w:szCs w:val="20"/>
        </w:rPr>
        <w:t>Државни органи</w:t>
      </w:r>
      <w:r w:rsidRPr="00ED466D">
        <w:rPr>
          <w:rFonts w:ascii="Arial" w:hAnsi="Arial" w:cs="Arial"/>
          <w:sz w:val="20"/>
          <w:szCs w:val="20"/>
        </w:rPr>
        <w:t>“ се органите на државната управа и органите на законодавната и судска власт;</w:t>
      </w:r>
    </w:p>
    <w:p w:rsidR="00A44E8C" w:rsidRPr="00ED466D" w:rsidRDefault="00A44E8C" w:rsidP="003C400A">
      <w:pPr>
        <w:numPr>
          <w:ilvl w:val="0"/>
          <w:numId w:val="16"/>
        </w:numPr>
        <w:ind w:left="0" w:firstLine="0"/>
        <w:jc w:val="both"/>
        <w:rPr>
          <w:rFonts w:ascii="Arial" w:hAnsi="Arial" w:cs="Arial"/>
          <w:sz w:val="20"/>
          <w:szCs w:val="20"/>
        </w:rPr>
      </w:pPr>
      <w:r w:rsidRPr="00ED466D">
        <w:rPr>
          <w:rFonts w:ascii="Arial" w:hAnsi="Arial" w:cs="Arial"/>
          <w:sz w:val="20"/>
          <w:szCs w:val="20"/>
        </w:rPr>
        <w:t>„</w:t>
      </w:r>
      <w:r w:rsidRPr="00ED466D">
        <w:rPr>
          <w:rFonts w:ascii="Arial" w:hAnsi="Arial" w:cs="Arial"/>
          <w:b/>
          <w:sz w:val="20"/>
          <w:szCs w:val="20"/>
        </w:rPr>
        <w:t>Електронски каталог</w:t>
      </w:r>
      <w:r w:rsidRPr="00ED466D">
        <w:rPr>
          <w:rFonts w:ascii="Arial" w:hAnsi="Arial" w:cs="Arial"/>
          <w:sz w:val="20"/>
          <w:szCs w:val="20"/>
        </w:rPr>
        <w:t>“ е организирана описна листа на стоки или услуги што ги нудат економските оператори преку ЕСЈН;</w:t>
      </w:r>
    </w:p>
    <w:p w:rsidR="00A44E8C" w:rsidRPr="00ED466D" w:rsidRDefault="00A44E8C" w:rsidP="003C400A">
      <w:pPr>
        <w:numPr>
          <w:ilvl w:val="0"/>
          <w:numId w:val="16"/>
        </w:numPr>
        <w:ind w:left="0" w:firstLine="0"/>
        <w:jc w:val="both"/>
        <w:rPr>
          <w:rFonts w:ascii="Arial" w:hAnsi="Arial" w:cs="Arial"/>
          <w:sz w:val="20"/>
          <w:szCs w:val="20"/>
        </w:rPr>
      </w:pPr>
      <w:r w:rsidRPr="00ED466D">
        <w:rPr>
          <w:rFonts w:ascii="Arial" w:hAnsi="Arial" w:cs="Arial"/>
          <w:sz w:val="20"/>
          <w:szCs w:val="20"/>
        </w:rPr>
        <w:t xml:space="preserve"> „</w:t>
      </w:r>
      <w:r w:rsidRPr="00ED466D">
        <w:rPr>
          <w:rFonts w:ascii="Arial" w:hAnsi="Arial" w:cs="Arial"/>
          <w:b/>
          <w:sz w:val="20"/>
          <w:szCs w:val="20"/>
        </w:rPr>
        <w:t>Тело за оценка на сообразност</w:t>
      </w:r>
      <w:r w:rsidRPr="00ED466D">
        <w:rPr>
          <w:rFonts w:ascii="Arial" w:hAnsi="Arial" w:cs="Arial"/>
          <w:sz w:val="20"/>
          <w:szCs w:val="20"/>
        </w:rPr>
        <w:t>“ е тело кое извршува дејности за утврдување сообразност, вклучително и калибрирање, тестирање, сертифицирање и инспекција, акредитирано согласно со материјалните прописи и</w:t>
      </w:r>
    </w:p>
    <w:p w:rsidR="00A44E8C" w:rsidRPr="00ED466D" w:rsidRDefault="00A44E8C" w:rsidP="003C400A">
      <w:pPr>
        <w:numPr>
          <w:ilvl w:val="0"/>
          <w:numId w:val="16"/>
        </w:numPr>
        <w:ind w:left="0" w:firstLine="0"/>
        <w:jc w:val="both"/>
        <w:rPr>
          <w:rFonts w:ascii="Arial" w:hAnsi="Arial" w:cs="Arial"/>
          <w:sz w:val="20"/>
          <w:szCs w:val="20"/>
        </w:rPr>
      </w:pPr>
      <w:r w:rsidRPr="00ED466D">
        <w:rPr>
          <w:rFonts w:ascii="Arial" w:hAnsi="Arial" w:cs="Arial"/>
          <w:sz w:val="20"/>
          <w:szCs w:val="20"/>
        </w:rPr>
        <w:t>„</w:t>
      </w:r>
      <w:r w:rsidRPr="00ED466D">
        <w:rPr>
          <w:rFonts w:ascii="Arial" w:hAnsi="Arial" w:cs="Arial"/>
          <w:b/>
          <w:sz w:val="20"/>
          <w:szCs w:val="20"/>
        </w:rPr>
        <w:t>Алтернативна понуда</w:t>
      </w:r>
      <w:r w:rsidRPr="00ED466D">
        <w:rPr>
          <w:rFonts w:ascii="Arial" w:hAnsi="Arial" w:cs="Arial"/>
          <w:sz w:val="20"/>
          <w:szCs w:val="20"/>
        </w:rPr>
        <w:t>“ е понуда со која понудувачот нуди предмет на набавка кој ги задоволува минималните барања, односно стандарди што договорниот орган ги предвидел во тендерската документација, но на поинаков начин, со други технички карактеристики или методи, од оние кои биле утврдени со техничката спецификација.</w:t>
      </w:r>
    </w:p>
    <w:p w:rsidR="00575C4D" w:rsidRPr="00ED466D" w:rsidRDefault="00575C4D" w:rsidP="003C400A">
      <w:pPr>
        <w:pStyle w:val="StyleHeading3Right005cm"/>
        <w:keepNext w:val="0"/>
        <w:spacing w:after="0"/>
        <w:ind w:right="28"/>
        <w:jc w:val="both"/>
        <w:rPr>
          <w:rFonts w:ascii="Arial" w:hAnsi="Arial" w:cs="Arial"/>
          <w:sz w:val="20"/>
          <w:lang w:val="en-US"/>
        </w:rPr>
      </w:pPr>
    </w:p>
    <w:p w:rsidR="00A44E8C" w:rsidRPr="00ED466D" w:rsidRDefault="00A44E8C" w:rsidP="003C400A">
      <w:pPr>
        <w:pStyle w:val="StyleHeading3Right005cm"/>
        <w:keepNext w:val="0"/>
        <w:numPr>
          <w:ilvl w:val="1"/>
          <w:numId w:val="17"/>
        </w:numPr>
        <w:spacing w:after="0"/>
        <w:ind w:left="0" w:right="28" w:firstLine="0"/>
        <w:jc w:val="both"/>
        <w:rPr>
          <w:rFonts w:ascii="Arial" w:hAnsi="Arial" w:cs="Arial"/>
          <w:sz w:val="20"/>
          <w:lang w:val="ru-RU"/>
        </w:rPr>
      </w:pPr>
      <w:r w:rsidRPr="00ED466D">
        <w:rPr>
          <w:rFonts w:ascii="Arial" w:hAnsi="Arial" w:cs="Arial"/>
          <w:sz w:val="20"/>
          <w:lang w:val="ru-RU"/>
        </w:rPr>
        <w:t>Договорен орган</w:t>
      </w:r>
    </w:p>
    <w:p w:rsidR="00146233" w:rsidRPr="00ED466D" w:rsidRDefault="00146233" w:rsidP="00AB39B1">
      <w:pPr>
        <w:pStyle w:val="StyleHeading3Right005cm"/>
        <w:spacing w:before="120" w:after="0"/>
        <w:ind w:right="-2"/>
        <w:jc w:val="both"/>
        <w:rPr>
          <w:rFonts w:ascii="Arial" w:hAnsi="Arial" w:cs="Arial"/>
          <w:b w:val="0"/>
          <w:sz w:val="20"/>
          <w:lang w:val="mk-MK"/>
        </w:rPr>
      </w:pPr>
      <w:r w:rsidRPr="00ED466D">
        <w:rPr>
          <w:rFonts w:ascii="Arial" w:hAnsi="Arial" w:cs="Arial"/>
          <w:b w:val="0"/>
          <w:sz w:val="20"/>
          <w:lang w:val="mk-MK"/>
        </w:rPr>
        <w:t xml:space="preserve">Договорен орган е </w:t>
      </w:r>
      <w:r w:rsidR="00857DDD" w:rsidRPr="00E47AFE">
        <w:rPr>
          <w:rFonts w:ascii="Tahoma" w:hAnsi="Tahoma" w:cs="Tahoma"/>
          <w:b w:val="0"/>
          <w:sz w:val="20"/>
        </w:rPr>
        <w:t>ЈЗУ Институт за јавно здравје на Р.М. - Скопје</w:t>
      </w:r>
      <w:r w:rsidR="00857DDD" w:rsidRPr="00E47AFE">
        <w:rPr>
          <w:rFonts w:ascii="Tahoma" w:hAnsi="Tahoma" w:cs="Tahoma"/>
          <w:b w:val="0"/>
          <w:bCs w:val="0"/>
          <w:spacing w:val="-13"/>
          <w:sz w:val="20"/>
        </w:rPr>
        <w:t>,</w:t>
      </w:r>
      <w:r w:rsidR="00857DDD" w:rsidRPr="00E47AFE">
        <w:rPr>
          <w:rFonts w:ascii="Tahoma" w:hAnsi="Tahoma" w:cs="Tahoma"/>
          <w:sz w:val="20"/>
        </w:rPr>
        <w:t xml:space="preserve"> со адреса на </w:t>
      </w:r>
      <w:r w:rsidR="00857DDD" w:rsidRPr="00E47AFE">
        <w:rPr>
          <w:rFonts w:ascii="Tahoma" w:hAnsi="Tahoma" w:cs="Tahoma"/>
          <w:b w:val="0"/>
          <w:sz w:val="20"/>
          <w:u w:val="single"/>
          <w:effect w:val="blinkBackground"/>
        </w:rPr>
        <w:t>Ул. 50 Дивизија бр. 6</w:t>
      </w:r>
      <w:r w:rsidR="00857DDD" w:rsidRPr="00E47AFE">
        <w:rPr>
          <w:rFonts w:ascii="Tahoma" w:hAnsi="Tahoma" w:cs="Tahoma"/>
          <w:sz w:val="20"/>
        </w:rPr>
        <w:t xml:space="preserve">, телефон за контакт </w:t>
      </w:r>
      <w:r w:rsidR="00857DDD" w:rsidRPr="00E47AFE">
        <w:rPr>
          <w:rFonts w:ascii="Tahoma" w:hAnsi="Tahoma" w:cs="Tahoma"/>
          <w:sz w:val="20"/>
          <w:effect w:val="blinkBackground"/>
        </w:rPr>
        <w:t>02/3125-044 лок. 204</w:t>
      </w:r>
      <w:r w:rsidR="00857DDD" w:rsidRPr="00E47AFE">
        <w:rPr>
          <w:rFonts w:ascii="Tahoma" w:hAnsi="Tahoma" w:cs="Tahoma"/>
          <w:sz w:val="20"/>
        </w:rPr>
        <w:t xml:space="preserve">, факс </w:t>
      </w:r>
      <w:r w:rsidR="00857DDD" w:rsidRPr="00E47AFE">
        <w:rPr>
          <w:rFonts w:ascii="Tahoma" w:hAnsi="Tahoma" w:cs="Tahoma"/>
          <w:sz w:val="20"/>
          <w:effect w:val="blinkBackground"/>
        </w:rPr>
        <w:t>02/3223-354</w:t>
      </w:r>
      <w:r w:rsidR="00857DDD" w:rsidRPr="00E47AFE">
        <w:rPr>
          <w:rFonts w:ascii="Tahoma" w:hAnsi="Tahoma" w:cs="Tahoma"/>
          <w:sz w:val="20"/>
        </w:rPr>
        <w:t xml:space="preserve">, електронска пошта </w:t>
      </w:r>
      <w:r w:rsidR="00857DDD" w:rsidRPr="00E47AFE">
        <w:rPr>
          <w:rFonts w:ascii="Tahoma" w:hAnsi="Tahoma" w:cs="Tahoma"/>
          <w:bCs w:val="0"/>
          <w:spacing w:val="-13"/>
          <w:sz w:val="20"/>
        </w:rPr>
        <w:t xml:space="preserve">e-mail – </w:t>
      </w:r>
      <w:hyperlink r:id="rId10" w:history="1">
        <w:r w:rsidR="00857DDD" w:rsidRPr="006B5747">
          <w:rPr>
            <w:rStyle w:val="Hyperlink"/>
            <w:rFonts w:ascii="Tahoma" w:hAnsi="Tahoma" w:cs="Tahoma"/>
            <w:spacing w:val="-13"/>
            <w:sz w:val="20"/>
            <w:lang w:val="en-US"/>
          </w:rPr>
          <w:t>alekstrajkovska@yahoo.com</w:t>
        </w:r>
      </w:hyperlink>
      <w:r w:rsidR="00857DDD" w:rsidRPr="00E47AFE">
        <w:rPr>
          <w:rFonts w:ascii="Tahoma" w:hAnsi="Tahoma" w:cs="Tahoma"/>
          <w:sz w:val="20"/>
          <w:lang w:val="mk-MK"/>
        </w:rPr>
        <w:t>.</w:t>
      </w:r>
      <w:r w:rsidR="00857DDD" w:rsidRPr="00ED466D">
        <w:rPr>
          <w:rFonts w:ascii="Arial" w:hAnsi="Arial" w:cs="Arial"/>
          <w:sz w:val="20"/>
          <w:lang w:val="mk-MK"/>
        </w:rPr>
        <w:t xml:space="preserve">, </w:t>
      </w:r>
      <w:r w:rsidRPr="00ED466D">
        <w:rPr>
          <w:rFonts w:ascii="Arial" w:hAnsi="Arial" w:cs="Arial"/>
          <w:b w:val="0"/>
          <w:sz w:val="20"/>
          <w:lang w:val="mk-MK"/>
        </w:rPr>
        <w:t xml:space="preserve">, интернет адреса: </w:t>
      </w:r>
      <w:r w:rsidR="00857DDD">
        <w:rPr>
          <w:rFonts w:ascii="Arial" w:hAnsi="Arial" w:cs="Arial"/>
          <w:b w:val="0"/>
          <w:sz w:val="20"/>
          <w:lang w:val="en-US"/>
        </w:rPr>
        <w:t>www.i</w:t>
      </w:r>
      <w:r w:rsidRPr="00ED466D">
        <w:rPr>
          <w:rFonts w:ascii="Arial" w:hAnsi="Arial" w:cs="Arial"/>
          <w:b w:val="0"/>
          <w:sz w:val="20"/>
          <w:lang w:val="en-US"/>
        </w:rPr>
        <w:t>ph.mk</w:t>
      </w:r>
      <w:r w:rsidRPr="00ED466D">
        <w:rPr>
          <w:rFonts w:ascii="Arial" w:hAnsi="Arial" w:cs="Arial"/>
          <w:b w:val="0"/>
          <w:sz w:val="20"/>
          <w:lang w:val="mk-MK"/>
        </w:rPr>
        <w:t>.</w:t>
      </w:r>
    </w:p>
    <w:p w:rsidR="00146233" w:rsidRPr="00ED466D" w:rsidRDefault="00146233" w:rsidP="00AB39B1">
      <w:pPr>
        <w:pStyle w:val="StyleHeading3Right005cm"/>
        <w:spacing w:before="120" w:after="0"/>
        <w:ind w:right="-2"/>
        <w:jc w:val="both"/>
        <w:rPr>
          <w:rFonts w:ascii="Arial" w:hAnsi="Arial" w:cs="Arial"/>
          <w:b w:val="0"/>
          <w:sz w:val="20"/>
          <w:lang w:val="en-US"/>
        </w:rPr>
      </w:pPr>
      <w:r w:rsidRPr="00ED466D">
        <w:rPr>
          <w:rFonts w:ascii="Arial" w:hAnsi="Arial" w:cs="Arial"/>
          <w:b w:val="0"/>
          <w:sz w:val="20"/>
          <w:lang w:val="mk-MK"/>
        </w:rPr>
        <w:t>1.2.2 Лице за контакт кај договорниот орган е</w:t>
      </w:r>
      <w:r w:rsidR="00857DDD">
        <w:rPr>
          <w:rFonts w:ascii="Arial" w:hAnsi="Arial" w:cs="Arial"/>
          <w:b w:val="0"/>
          <w:sz w:val="20"/>
          <w:lang w:val="en-US"/>
        </w:rPr>
        <w:t xml:space="preserve"> A</w:t>
      </w:r>
      <w:r w:rsidR="00857DDD">
        <w:rPr>
          <w:rFonts w:ascii="Arial" w:hAnsi="Arial" w:cs="Arial"/>
          <w:b w:val="0"/>
          <w:sz w:val="20"/>
          <w:lang w:val="mk-MK"/>
        </w:rPr>
        <w:t>лександра Трајковска</w:t>
      </w:r>
      <w:r w:rsidRPr="00ED466D">
        <w:rPr>
          <w:rFonts w:ascii="Arial" w:hAnsi="Arial" w:cs="Arial"/>
          <w:b w:val="0"/>
          <w:sz w:val="20"/>
          <w:lang w:val="mk-MK"/>
        </w:rPr>
        <w:t xml:space="preserve">, телефон 02 </w:t>
      </w:r>
      <w:r w:rsidR="00857DDD">
        <w:rPr>
          <w:rFonts w:ascii="Arial" w:hAnsi="Arial" w:cs="Arial"/>
          <w:b w:val="0"/>
          <w:sz w:val="20"/>
          <w:lang w:val="mk-MK"/>
        </w:rPr>
        <w:t>3125044</w:t>
      </w:r>
      <w:r w:rsidRPr="00ED466D">
        <w:rPr>
          <w:rFonts w:ascii="Arial" w:hAnsi="Arial" w:cs="Arial"/>
          <w:b w:val="0"/>
          <w:sz w:val="20"/>
          <w:lang w:val="mk-MK"/>
        </w:rPr>
        <w:t xml:space="preserve"> лок </w:t>
      </w:r>
      <w:r w:rsidR="00857DDD">
        <w:rPr>
          <w:rFonts w:ascii="Arial" w:hAnsi="Arial" w:cs="Arial"/>
          <w:b w:val="0"/>
          <w:sz w:val="20"/>
          <w:lang w:val="mk-MK"/>
        </w:rPr>
        <w:t>204</w:t>
      </w:r>
      <w:r w:rsidRPr="00ED466D">
        <w:rPr>
          <w:rFonts w:ascii="Arial" w:hAnsi="Arial" w:cs="Arial"/>
          <w:b w:val="0"/>
          <w:sz w:val="20"/>
          <w:lang w:val="mk-MK"/>
        </w:rPr>
        <w:t xml:space="preserve">, факс 02 3298 251, електронска адреса </w:t>
      </w:r>
      <w:hyperlink r:id="rId11" w:history="1">
        <w:r w:rsidR="00857DDD" w:rsidRPr="006B5747">
          <w:rPr>
            <w:rStyle w:val="Hyperlink"/>
            <w:rFonts w:ascii="Tahoma" w:hAnsi="Tahoma" w:cs="Tahoma"/>
            <w:spacing w:val="-13"/>
            <w:sz w:val="20"/>
            <w:lang w:val="en-US"/>
          </w:rPr>
          <w:t>alekstrajkovska@yahoo.com</w:t>
        </w:r>
      </w:hyperlink>
    </w:p>
    <w:p w:rsidR="00146233" w:rsidRPr="00ED466D" w:rsidRDefault="00146233" w:rsidP="00AB39B1">
      <w:pPr>
        <w:pStyle w:val="StyleHeading3Right005cm"/>
        <w:spacing w:before="120" w:after="0"/>
        <w:ind w:right="-2"/>
        <w:rPr>
          <w:rFonts w:ascii="Arial" w:hAnsi="Arial" w:cs="Arial"/>
          <w:sz w:val="20"/>
          <w:lang w:val="mk-MK"/>
        </w:rPr>
      </w:pPr>
      <w:r w:rsidRPr="00ED466D">
        <w:rPr>
          <w:rFonts w:ascii="Arial" w:hAnsi="Arial" w:cs="Arial"/>
          <w:sz w:val="20"/>
          <w:lang w:val="mk-MK"/>
        </w:rPr>
        <w:t>1.3 Предмет на договорот за јавна набавка</w:t>
      </w:r>
    </w:p>
    <w:p w:rsidR="00146233" w:rsidRPr="0050583C" w:rsidRDefault="00146233" w:rsidP="00BA3B5B">
      <w:pPr>
        <w:pStyle w:val="TableParagraph"/>
        <w:spacing w:line="272" w:lineRule="exact"/>
        <w:jc w:val="both"/>
        <w:rPr>
          <w:rFonts w:ascii="Arial" w:hAnsi="Arial" w:cs="Arial"/>
          <w:sz w:val="20"/>
          <w:szCs w:val="20"/>
        </w:rPr>
      </w:pPr>
      <w:r w:rsidRPr="00ED466D">
        <w:rPr>
          <w:rFonts w:ascii="Arial" w:hAnsi="Arial" w:cs="Arial"/>
          <w:sz w:val="20"/>
          <w:szCs w:val="20"/>
        </w:rPr>
        <w:t xml:space="preserve">1.3.1 Предмет на договорот за јавна набавка се </w:t>
      </w:r>
      <w:r w:rsidR="00BA3B5B" w:rsidRPr="00BA3B5B">
        <w:rPr>
          <w:rFonts w:ascii="StobiSerif Regular" w:hAnsi="StobiSerif Regular"/>
          <w:b/>
          <w:sz w:val="24"/>
          <w:szCs w:val="28"/>
        </w:rPr>
        <w:t>Набавка на тестови еквивалентни за апарат ELISA и сервис на апарат ELISA</w:t>
      </w:r>
      <w:r w:rsidR="00070164" w:rsidRPr="00070164">
        <w:rPr>
          <w:rFonts w:ascii="Arial" w:hAnsi="Arial" w:cs="Arial"/>
          <w:b/>
          <w:sz w:val="20"/>
          <w:szCs w:val="20"/>
        </w:rPr>
        <w:t>)</w:t>
      </w:r>
      <w:r w:rsidR="00857DDD">
        <w:rPr>
          <w:rFonts w:ascii="Arial" w:hAnsi="Arial" w:cs="Arial"/>
          <w:sz w:val="20"/>
          <w:szCs w:val="20"/>
        </w:rPr>
        <w:t xml:space="preserve">  </w:t>
      </w:r>
      <w:r w:rsidRPr="0050583C">
        <w:rPr>
          <w:rFonts w:ascii="Arial" w:hAnsi="Arial" w:cs="Arial"/>
          <w:sz w:val="20"/>
          <w:szCs w:val="20"/>
        </w:rPr>
        <w:t xml:space="preserve">за потребите на </w:t>
      </w:r>
      <w:r w:rsidR="00857DDD" w:rsidRPr="00E47AFE">
        <w:rPr>
          <w:rFonts w:ascii="Tahoma" w:hAnsi="Tahoma" w:cs="Tahoma"/>
          <w:b/>
          <w:sz w:val="20"/>
          <w:szCs w:val="20"/>
        </w:rPr>
        <w:t>ЈЗУ Институт за јавно здравје на Р</w:t>
      </w:r>
      <w:r w:rsidR="004365B6">
        <w:rPr>
          <w:rFonts w:ascii="Tahoma" w:hAnsi="Tahoma" w:cs="Tahoma"/>
          <w:b/>
          <w:sz w:val="20"/>
          <w:szCs w:val="20"/>
        </w:rPr>
        <w:t>.С</w:t>
      </w:r>
      <w:r w:rsidR="00857DDD" w:rsidRPr="00E47AFE">
        <w:rPr>
          <w:rFonts w:ascii="Tahoma" w:hAnsi="Tahoma" w:cs="Tahoma"/>
          <w:b/>
          <w:sz w:val="20"/>
          <w:szCs w:val="20"/>
        </w:rPr>
        <w:t>.М. - Скопје</w:t>
      </w:r>
    </w:p>
    <w:p w:rsidR="00A44E8C" w:rsidRPr="0050583C" w:rsidRDefault="00B6534F" w:rsidP="003C400A">
      <w:pPr>
        <w:pStyle w:val="StyleHeading3Right005cm"/>
        <w:spacing w:after="0"/>
        <w:rPr>
          <w:rFonts w:ascii="Arial" w:hAnsi="Arial" w:cs="Arial"/>
          <w:sz w:val="20"/>
          <w:lang w:val="mk-MK"/>
        </w:rPr>
      </w:pPr>
      <w:r w:rsidRPr="0050583C">
        <w:rPr>
          <w:rFonts w:ascii="Arial" w:hAnsi="Arial" w:cs="Arial"/>
          <w:sz w:val="20"/>
          <w:lang w:val="mk-MK"/>
        </w:rPr>
        <w:t>1.4</w:t>
      </w:r>
      <w:r w:rsidR="00A44E8C" w:rsidRPr="0050583C">
        <w:rPr>
          <w:rFonts w:ascii="Arial" w:hAnsi="Arial" w:cs="Arial"/>
          <w:sz w:val="20"/>
          <w:lang w:val="mk-MK"/>
        </w:rPr>
        <w:t xml:space="preserve"> Предмет на договорот за јавна набавка</w:t>
      </w:r>
    </w:p>
    <w:p w:rsidR="00A44E8C" w:rsidRPr="00ED466D" w:rsidRDefault="00B6534F" w:rsidP="00BA3B5B">
      <w:pPr>
        <w:pStyle w:val="TableParagraph"/>
        <w:spacing w:line="272" w:lineRule="exact"/>
        <w:jc w:val="both"/>
        <w:rPr>
          <w:rFonts w:ascii="Arial" w:hAnsi="Arial" w:cs="Arial"/>
          <w:sz w:val="20"/>
          <w:szCs w:val="20"/>
          <w:lang w:val="mk-MK"/>
        </w:rPr>
      </w:pPr>
      <w:r w:rsidRPr="0050583C">
        <w:rPr>
          <w:rFonts w:ascii="Arial" w:hAnsi="Arial" w:cs="Arial"/>
          <w:sz w:val="20"/>
          <w:szCs w:val="20"/>
          <w:lang w:val="mk-MK"/>
        </w:rPr>
        <w:t>1.4</w:t>
      </w:r>
      <w:r w:rsidR="00A44E8C" w:rsidRPr="0050583C">
        <w:rPr>
          <w:rFonts w:ascii="Arial" w:hAnsi="Arial" w:cs="Arial"/>
          <w:sz w:val="20"/>
          <w:szCs w:val="20"/>
          <w:lang w:val="mk-MK"/>
        </w:rPr>
        <w:t>.1 Предмет на договорот е набавка на стоки</w:t>
      </w:r>
      <w:r w:rsidR="00857DDD" w:rsidRPr="00857DDD">
        <w:rPr>
          <w:rFonts w:ascii="Arial" w:hAnsi="Arial" w:cs="Arial"/>
          <w:b/>
          <w:sz w:val="20"/>
          <w:szCs w:val="20"/>
        </w:rPr>
        <w:t xml:space="preserve"> </w:t>
      </w:r>
      <w:r w:rsidR="00931173" w:rsidRPr="00931173">
        <w:rPr>
          <w:rFonts w:ascii="StobiSerif Regular" w:hAnsi="StobiSerif Regular"/>
          <w:b/>
          <w:sz w:val="24"/>
          <w:szCs w:val="28"/>
        </w:rPr>
        <w:t>Набавка на хемикалии и реагенси,стандарди и китови</w:t>
      </w:r>
      <w:r w:rsidR="00146233" w:rsidRPr="0050583C">
        <w:rPr>
          <w:rFonts w:ascii="Arial" w:hAnsi="Arial" w:cs="Arial"/>
          <w:b/>
          <w:sz w:val="20"/>
          <w:szCs w:val="20"/>
          <w:lang w:val="mk-MK"/>
        </w:rPr>
        <w:t>.</w:t>
      </w:r>
      <w:r w:rsidRPr="0050583C">
        <w:rPr>
          <w:rFonts w:ascii="Arial" w:hAnsi="Arial" w:cs="Arial"/>
          <w:b/>
          <w:sz w:val="20"/>
          <w:szCs w:val="20"/>
          <w:lang w:val="mk-MK"/>
        </w:rPr>
        <w:t xml:space="preserve"> </w:t>
      </w:r>
      <w:r w:rsidR="00A44E8C" w:rsidRPr="0050583C">
        <w:rPr>
          <w:rFonts w:ascii="Arial" w:hAnsi="Arial" w:cs="Arial"/>
          <w:sz w:val="20"/>
          <w:szCs w:val="20"/>
          <w:lang w:val="mk-MK"/>
        </w:rPr>
        <w:t>Детален опис на предметот на договорот е даден во техничките спецификации во прилог на</w:t>
      </w:r>
      <w:r w:rsidR="00A44E8C" w:rsidRPr="00ED466D">
        <w:rPr>
          <w:rFonts w:ascii="Arial" w:hAnsi="Arial" w:cs="Arial"/>
          <w:sz w:val="20"/>
          <w:szCs w:val="20"/>
          <w:lang w:val="mk-MK"/>
        </w:rPr>
        <w:t xml:space="preserve"> оваа тендерската документација.</w:t>
      </w:r>
    </w:p>
    <w:p w:rsidR="00A44E8C" w:rsidRPr="00ED466D" w:rsidRDefault="00B6534F" w:rsidP="003C400A">
      <w:pPr>
        <w:jc w:val="both"/>
        <w:rPr>
          <w:rFonts w:ascii="Arial" w:hAnsi="Arial" w:cs="Arial"/>
          <w:sz w:val="20"/>
          <w:szCs w:val="20"/>
          <w:lang w:val="mk-MK"/>
        </w:rPr>
      </w:pPr>
      <w:r w:rsidRPr="00ED466D">
        <w:rPr>
          <w:rFonts w:ascii="Arial" w:hAnsi="Arial" w:cs="Arial"/>
          <w:sz w:val="20"/>
          <w:szCs w:val="20"/>
          <w:lang w:val="mk-MK"/>
        </w:rPr>
        <w:t>1.4</w:t>
      </w:r>
      <w:r w:rsidR="00A44E8C" w:rsidRPr="00ED466D">
        <w:rPr>
          <w:rFonts w:ascii="Arial" w:hAnsi="Arial" w:cs="Arial"/>
          <w:sz w:val="20"/>
          <w:szCs w:val="20"/>
          <w:lang w:val="mk-MK"/>
        </w:rPr>
        <w:t xml:space="preserve">.2 Предметот на договорот </w:t>
      </w:r>
      <w:r w:rsidR="00A44E8C" w:rsidRPr="00ED466D">
        <w:rPr>
          <w:rFonts w:ascii="Arial" w:hAnsi="Arial" w:cs="Arial"/>
          <w:b/>
          <w:sz w:val="20"/>
          <w:szCs w:val="20"/>
          <w:lang w:val="mk-MK"/>
        </w:rPr>
        <w:t>е делив</w:t>
      </w:r>
      <w:r w:rsidR="00A44E8C" w:rsidRPr="00ED466D">
        <w:rPr>
          <w:rFonts w:ascii="Arial" w:hAnsi="Arial" w:cs="Arial"/>
          <w:sz w:val="20"/>
          <w:szCs w:val="20"/>
          <w:lang w:val="mk-MK"/>
        </w:rPr>
        <w:t xml:space="preserve"> на</w:t>
      </w:r>
      <w:r w:rsidR="00070164">
        <w:rPr>
          <w:rFonts w:ascii="Arial" w:hAnsi="Arial" w:cs="Arial"/>
          <w:sz w:val="20"/>
          <w:szCs w:val="20"/>
          <w:lang w:val="mk-MK"/>
        </w:rPr>
        <w:t xml:space="preserve"> </w:t>
      </w:r>
      <w:r w:rsidR="00A44E8C" w:rsidRPr="00ED466D">
        <w:rPr>
          <w:rFonts w:ascii="Arial" w:hAnsi="Arial" w:cs="Arial"/>
          <w:b/>
          <w:sz w:val="20"/>
          <w:szCs w:val="20"/>
          <w:lang w:val="mk-MK"/>
        </w:rPr>
        <w:t xml:space="preserve">ставки </w:t>
      </w:r>
      <w:r w:rsidR="00A44E8C" w:rsidRPr="00ED466D">
        <w:rPr>
          <w:rFonts w:ascii="Arial" w:hAnsi="Arial" w:cs="Arial"/>
          <w:sz w:val="20"/>
          <w:szCs w:val="20"/>
          <w:lang w:val="mk-MK"/>
        </w:rPr>
        <w:t>, како што е дефинирано во техничките спецификации. Понудувачот може да даде понуда за еден, повеќе или за сите делови од предметот на договорот за јавна набавка. Понудувачот не може да ги дели составните елементи на поединечниот дел. Доколку во оваа тендерска документација е предвидено спроведување на електронска аукција, за секој поединечен дел од предметот на договорот ќе се спроведе посебна електронска аукција преку електронскиот систем за јавни набавки (</w:t>
      </w:r>
      <w:r w:rsidR="00A44E8C" w:rsidRPr="00ED466D">
        <w:rPr>
          <w:rFonts w:ascii="Arial" w:hAnsi="Arial" w:cs="Arial"/>
          <w:sz w:val="20"/>
          <w:szCs w:val="20"/>
        </w:rPr>
        <w:t>https</w:t>
      </w:r>
      <w:r w:rsidR="00A44E8C" w:rsidRPr="00ED466D">
        <w:rPr>
          <w:rFonts w:ascii="Arial" w:hAnsi="Arial" w:cs="Arial"/>
          <w:sz w:val="20"/>
          <w:szCs w:val="20"/>
          <w:lang w:val="ru-RU"/>
        </w:rPr>
        <w:t>://</w:t>
      </w:r>
      <w:r w:rsidR="00A44E8C" w:rsidRPr="00ED466D">
        <w:rPr>
          <w:rFonts w:ascii="Arial" w:hAnsi="Arial" w:cs="Arial"/>
          <w:sz w:val="20"/>
          <w:szCs w:val="20"/>
        </w:rPr>
        <w:t>www</w:t>
      </w:r>
      <w:r w:rsidR="00A44E8C" w:rsidRPr="00ED466D">
        <w:rPr>
          <w:rFonts w:ascii="Arial" w:hAnsi="Arial" w:cs="Arial"/>
          <w:sz w:val="20"/>
          <w:szCs w:val="20"/>
          <w:lang w:val="ru-RU"/>
        </w:rPr>
        <w:t>.</w:t>
      </w:r>
      <w:r w:rsidR="00A44E8C" w:rsidRPr="00ED466D">
        <w:rPr>
          <w:rFonts w:ascii="Arial" w:hAnsi="Arial" w:cs="Arial"/>
          <w:sz w:val="20"/>
          <w:szCs w:val="20"/>
        </w:rPr>
        <w:t>e</w:t>
      </w:r>
      <w:r w:rsidR="00A44E8C" w:rsidRPr="00ED466D">
        <w:rPr>
          <w:rFonts w:ascii="Arial" w:hAnsi="Arial" w:cs="Arial"/>
          <w:sz w:val="20"/>
          <w:szCs w:val="20"/>
          <w:lang w:val="ru-RU"/>
        </w:rPr>
        <w:t>-</w:t>
      </w:r>
      <w:r w:rsidR="00A44E8C" w:rsidRPr="00ED466D">
        <w:rPr>
          <w:rFonts w:ascii="Arial" w:hAnsi="Arial" w:cs="Arial"/>
          <w:sz w:val="20"/>
          <w:szCs w:val="20"/>
        </w:rPr>
        <w:t>nabavki</w:t>
      </w:r>
      <w:r w:rsidR="00A44E8C" w:rsidRPr="00ED466D">
        <w:rPr>
          <w:rFonts w:ascii="Arial" w:hAnsi="Arial" w:cs="Arial"/>
          <w:sz w:val="20"/>
          <w:szCs w:val="20"/>
          <w:lang w:val="ru-RU"/>
        </w:rPr>
        <w:t>.</w:t>
      </w:r>
      <w:r w:rsidR="00A44E8C" w:rsidRPr="00ED466D">
        <w:rPr>
          <w:rFonts w:ascii="Arial" w:hAnsi="Arial" w:cs="Arial"/>
          <w:sz w:val="20"/>
          <w:szCs w:val="20"/>
        </w:rPr>
        <w:t>gov</w:t>
      </w:r>
      <w:r w:rsidR="00A44E8C" w:rsidRPr="00ED466D">
        <w:rPr>
          <w:rFonts w:ascii="Arial" w:hAnsi="Arial" w:cs="Arial"/>
          <w:sz w:val="20"/>
          <w:szCs w:val="20"/>
          <w:lang w:val="ru-RU"/>
        </w:rPr>
        <w:t>.</w:t>
      </w:r>
      <w:r w:rsidR="00A44E8C" w:rsidRPr="00ED466D">
        <w:rPr>
          <w:rFonts w:ascii="Arial" w:hAnsi="Arial" w:cs="Arial"/>
          <w:sz w:val="20"/>
          <w:szCs w:val="20"/>
        </w:rPr>
        <w:t>mk</w:t>
      </w:r>
      <w:r w:rsidR="00A44E8C" w:rsidRPr="00ED466D">
        <w:rPr>
          <w:rFonts w:ascii="Arial" w:hAnsi="Arial" w:cs="Arial"/>
          <w:sz w:val="20"/>
          <w:szCs w:val="20"/>
          <w:lang w:val="ru-RU"/>
        </w:rPr>
        <w:t>)</w:t>
      </w:r>
      <w:r w:rsidR="00A44E8C" w:rsidRPr="00ED466D">
        <w:rPr>
          <w:rFonts w:ascii="Arial" w:hAnsi="Arial" w:cs="Arial"/>
          <w:sz w:val="20"/>
          <w:szCs w:val="20"/>
          <w:lang w:val="mk-MK"/>
        </w:rPr>
        <w:t>.</w:t>
      </w:r>
    </w:p>
    <w:p w:rsidR="00A44E8C" w:rsidRPr="0022312F" w:rsidRDefault="00A44E8C" w:rsidP="003C400A">
      <w:pPr>
        <w:numPr>
          <w:ilvl w:val="1"/>
          <w:numId w:val="50"/>
        </w:numPr>
        <w:spacing w:before="240"/>
        <w:ind w:left="0" w:firstLine="0"/>
        <w:jc w:val="both"/>
        <w:rPr>
          <w:rFonts w:ascii="Arial" w:hAnsi="Arial" w:cs="Arial"/>
          <w:b/>
          <w:bCs/>
          <w:sz w:val="20"/>
          <w:szCs w:val="20"/>
        </w:rPr>
      </w:pPr>
      <w:r w:rsidRPr="0022312F">
        <w:rPr>
          <w:rFonts w:ascii="Arial" w:hAnsi="Arial" w:cs="Arial"/>
          <w:b/>
          <w:bCs/>
          <w:sz w:val="20"/>
          <w:szCs w:val="20"/>
        </w:rPr>
        <w:t>Вид на постапка за доделување на договор за јавна набавка</w:t>
      </w:r>
    </w:p>
    <w:p w:rsidR="00A44E8C" w:rsidRPr="0022312F" w:rsidRDefault="00A44E8C" w:rsidP="003C400A">
      <w:pPr>
        <w:keepNext/>
        <w:numPr>
          <w:ilvl w:val="2"/>
          <w:numId w:val="50"/>
        </w:numPr>
        <w:ind w:left="0" w:firstLine="0"/>
        <w:jc w:val="both"/>
        <w:rPr>
          <w:rFonts w:ascii="Arial" w:hAnsi="Arial" w:cs="Arial"/>
          <w:b/>
          <w:sz w:val="20"/>
          <w:szCs w:val="20"/>
        </w:rPr>
      </w:pPr>
      <w:r w:rsidRPr="0022312F">
        <w:rPr>
          <w:rFonts w:ascii="Arial" w:hAnsi="Arial" w:cs="Arial"/>
          <w:sz w:val="20"/>
          <w:szCs w:val="20"/>
          <w:lang w:eastAsia="en-US"/>
        </w:rPr>
        <w:t>Договорот за јавна набавка ќе се додели со примена на отворена постапка.</w:t>
      </w:r>
    </w:p>
    <w:p w:rsidR="00A44E8C" w:rsidRPr="0022312F" w:rsidRDefault="00B206A1" w:rsidP="003C400A">
      <w:pPr>
        <w:keepNext/>
        <w:jc w:val="both"/>
        <w:rPr>
          <w:rFonts w:ascii="Arial" w:hAnsi="Arial" w:cs="Arial"/>
          <w:b/>
          <w:sz w:val="20"/>
          <w:szCs w:val="20"/>
        </w:rPr>
      </w:pPr>
      <w:r w:rsidRPr="0022312F">
        <w:rPr>
          <w:rFonts w:ascii="Arial" w:hAnsi="Arial" w:cs="Arial"/>
          <w:sz w:val="20"/>
          <w:szCs w:val="20"/>
          <w:lang w:val="mk-MK" w:eastAsia="en-US"/>
        </w:rPr>
        <w:t xml:space="preserve">1.5.2 </w:t>
      </w:r>
      <w:r w:rsidRPr="0022312F">
        <w:rPr>
          <w:rFonts w:ascii="Arial" w:hAnsi="Arial" w:cs="Arial"/>
          <w:sz w:val="20"/>
          <w:szCs w:val="20"/>
          <w:lang w:val="mk-MK" w:eastAsia="en-US"/>
        </w:rPr>
        <w:tab/>
      </w:r>
      <w:r w:rsidR="00A44E8C" w:rsidRPr="0022312F">
        <w:rPr>
          <w:rFonts w:ascii="Arial" w:hAnsi="Arial" w:cs="Arial"/>
          <w:sz w:val="20"/>
          <w:szCs w:val="20"/>
          <w:lang w:eastAsia="en-US"/>
        </w:rPr>
        <w:t>Оваа постапка ќе се спроведува со користење на електронски средства преку Електронскиот систем за јавни набавки (ЕСЈН) (</w:t>
      </w:r>
      <w:hyperlink r:id="rId12" w:history="1">
        <w:r w:rsidR="00A44E8C" w:rsidRPr="0022312F">
          <w:rPr>
            <w:rFonts w:ascii="Arial" w:hAnsi="Arial" w:cs="Arial"/>
            <w:sz w:val="20"/>
            <w:szCs w:val="20"/>
            <w:u w:val="single"/>
            <w:lang w:eastAsia="en-US"/>
          </w:rPr>
          <w:t>https</w:t>
        </w:r>
      </w:hyperlink>
      <w:hyperlink r:id="rId13" w:history="1">
        <w:r w:rsidR="00A44E8C" w:rsidRPr="0022312F">
          <w:rPr>
            <w:rFonts w:ascii="Arial" w:hAnsi="Arial" w:cs="Arial"/>
            <w:sz w:val="20"/>
            <w:szCs w:val="20"/>
            <w:u w:val="single"/>
            <w:lang w:eastAsia="en-US"/>
          </w:rPr>
          <w:t>://</w:t>
        </w:r>
      </w:hyperlink>
      <w:hyperlink r:id="rId14" w:history="1">
        <w:r w:rsidR="00A44E8C" w:rsidRPr="0022312F">
          <w:rPr>
            <w:rFonts w:ascii="Arial" w:hAnsi="Arial" w:cs="Arial"/>
            <w:sz w:val="20"/>
            <w:szCs w:val="20"/>
            <w:lang w:eastAsia="en-US"/>
          </w:rPr>
          <w:t>www</w:t>
        </w:r>
      </w:hyperlink>
      <w:hyperlink r:id="rId15" w:history="1">
        <w:r w:rsidR="00A44E8C" w:rsidRPr="0022312F">
          <w:rPr>
            <w:rFonts w:ascii="Arial" w:hAnsi="Arial" w:cs="Arial"/>
            <w:sz w:val="20"/>
            <w:szCs w:val="20"/>
            <w:lang w:eastAsia="en-US"/>
          </w:rPr>
          <w:t>.</w:t>
        </w:r>
      </w:hyperlink>
      <w:hyperlink r:id="rId16" w:history="1">
        <w:r w:rsidR="00A44E8C" w:rsidRPr="0022312F">
          <w:rPr>
            <w:rFonts w:ascii="Arial" w:hAnsi="Arial" w:cs="Arial"/>
            <w:sz w:val="20"/>
            <w:szCs w:val="20"/>
            <w:lang w:eastAsia="en-US"/>
          </w:rPr>
          <w:t>e</w:t>
        </w:r>
      </w:hyperlink>
      <w:hyperlink r:id="rId17" w:history="1">
        <w:r w:rsidR="00A44E8C" w:rsidRPr="0022312F">
          <w:rPr>
            <w:rFonts w:ascii="Arial" w:hAnsi="Arial" w:cs="Arial"/>
            <w:sz w:val="20"/>
            <w:szCs w:val="20"/>
            <w:lang w:eastAsia="en-US"/>
          </w:rPr>
          <w:t>-</w:t>
        </w:r>
      </w:hyperlink>
      <w:hyperlink r:id="rId18" w:history="1">
        <w:r w:rsidR="00A44E8C" w:rsidRPr="0022312F">
          <w:rPr>
            <w:rFonts w:ascii="Arial" w:hAnsi="Arial" w:cs="Arial"/>
            <w:sz w:val="20"/>
            <w:szCs w:val="20"/>
            <w:lang w:eastAsia="en-US"/>
          </w:rPr>
          <w:t>nabavki</w:t>
        </w:r>
      </w:hyperlink>
      <w:hyperlink r:id="rId19" w:history="1">
        <w:r w:rsidR="00A44E8C" w:rsidRPr="0022312F">
          <w:rPr>
            <w:rFonts w:ascii="Arial" w:hAnsi="Arial" w:cs="Arial"/>
            <w:sz w:val="20"/>
            <w:szCs w:val="20"/>
            <w:lang w:eastAsia="en-US"/>
          </w:rPr>
          <w:t>.</w:t>
        </w:r>
      </w:hyperlink>
      <w:hyperlink r:id="rId20" w:history="1">
        <w:r w:rsidR="00A44E8C" w:rsidRPr="0022312F">
          <w:rPr>
            <w:rFonts w:ascii="Arial" w:hAnsi="Arial" w:cs="Arial"/>
            <w:sz w:val="20"/>
            <w:szCs w:val="20"/>
            <w:lang w:eastAsia="en-US"/>
          </w:rPr>
          <w:t>gov</w:t>
        </w:r>
      </w:hyperlink>
      <w:hyperlink r:id="rId21" w:history="1">
        <w:r w:rsidR="00A44E8C" w:rsidRPr="0022312F">
          <w:rPr>
            <w:rFonts w:ascii="Arial" w:hAnsi="Arial" w:cs="Arial"/>
            <w:sz w:val="20"/>
            <w:szCs w:val="20"/>
            <w:lang w:eastAsia="en-US"/>
          </w:rPr>
          <w:t>.</w:t>
        </w:r>
      </w:hyperlink>
      <w:hyperlink r:id="rId22" w:history="1">
        <w:r w:rsidR="00A44E8C" w:rsidRPr="0022312F">
          <w:rPr>
            <w:rFonts w:ascii="Arial" w:hAnsi="Arial" w:cs="Arial"/>
            <w:sz w:val="20"/>
            <w:szCs w:val="20"/>
            <w:lang w:eastAsia="en-US"/>
          </w:rPr>
          <w:t>mk</w:t>
        </w:r>
      </w:hyperlink>
      <w:r w:rsidR="00A44E8C" w:rsidRPr="0022312F">
        <w:rPr>
          <w:rFonts w:ascii="Arial" w:hAnsi="Arial" w:cs="Arial"/>
          <w:sz w:val="20"/>
          <w:szCs w:val="20"/>
          <w:lang w:eastAsia="en-US"/>
        </w:rPr>
        <w:t>).</w:t>
      </w:r>
    </w:p>
    <w:p w:rsidR="00A44E8C" w:rsidRPr="00ED466D" w:rsidRDefault="00A44E8C" w:rsidP="003C400A">
      <w:pPr>
        <w:keepNext/>
        <w:numPr>
          <w:ilvl w:val="2"/>
          <w:numId w:val="51"/>
        </w:numPr>
        <w:ind w:left="0" w:firstLine="0"/>
        <w:jc w:val="both"/>
        <w:rPr>
          <w:rFonts w:ascii="Arial" w:hAnsi="Arial" w:cs="Arial"/>
          <w:b/>
          <w:sz w:val="20"/>
          <w:szCs w:val="20"/>
        </w:rPr>
      </w:pPr>
      <w:r w:rsidRPr="0022312F">
        <w:rPr>
          <w:rFonts w:ascii="Arial" w:hAnsi="Arial" w:cs="Arial"/>
          <w:sz w:val="20"/>
          <w:szCs w:val="20"/>
          <w:lang w:eastAsia="en-US"/>
        </w:rPr>
        <w:t>Подетални информации за користењето на електронски средства: За да можете да учествувате</w:t>
      </w:r>
      <w:r w:rsidRPr="00ED466D">
        <w:rPr>
          <w:rFonts w:ascii="Arial" w:hAnsi="Arial" w:cs="Arial"/>
          <w:sz w:val="20"/>
          <w:szCs w:val="20"/>
          <w:lang w:eastAsia="en-US"/>
        </w:rPr>
        <w:t xml:space="preserve"> во постапката, потребно е да се регистрирате во ЕСЈН и да поседувате дигитален сертификат. Економскиот оператор се регистрира во ЕСЈН со пополнување на регистрациска </w:t>
      </w:r>
      <w:r w:rsidRPr="00ED466D">
        <w:rPr>
          <w:rFonts w:ascii="Arial" w:hAnsi="Arial" w:cs="Arial"/>
          <w:sz w:val="20"/>
          <w:szCs w:val="20"/>
          <w:lang w:eastAsia="en-US"/>
        </w:rPr>
        <w:lastRenderedPageBreak/>
        <w:t>форма која е составен дел од ЕСЈН, по што ЕСЈН автоматски ги обработува податоците од регистрациската форма, генерира шифра и истата ја доставува на регистрираната електронска пошта на економскиот оператор. Повеќе информации за начинот на регистрација и користење на системот ќе најдете во Прирачникот за користење на ЕСЈН наменет за економски оператори, кој можете да го преземете од почетната страна на ЕСЈН во делот „Економски оператори“.</w:t>
      </w:r>
    </w:p>
    <w:p w:rsidR="00A44E8C" w:rsidRPr="00ED466D" w:rsidRDefault="00A44E8C" w:rsidP="003C400A">
      <w:pPr>
        <w:suppressAutoHyphens w:val="0"/>
        <w:autoSpaceDE w:val="0"/>
        <w:autoSpaceDN w:val="0"/>
        <w:adjustRightInd w:val="0"/>
        <w:ind w:right="-47"/>
        <w:jc w:val="both"/>
        <w:rPr>
          <w:rFonts w:ascii="Arial" w:hAnsi="Arial" w:cs="Arial"/>
          <w:sz w:val="20"/>
          <w:szCs w:val="20"/>
          <w:lang w:val="mk-MK" w:eastAsia="en-US"/>
        </w:rPr>
      </w:pPr>
    </w:p>
    <w:p w:rsidR="00A44E8C" w:rsidRPr="00ED466D" w:rsidRDefault="00A44E8C" w:rsidP="003C400A">
      <w:pPr>
        <w:suppressAutoHyphens w:val="0"/>
        <w:autoSpaceDE w:val="0"/>
        <w:autoSpaceDN w:val="0"/>
        <w:adjustRightInd w:val="0"/>
        <w:ind w:right="-47"/>
        <w:jc w:val="both"/>
        <w:rPr>
          <w:rFonts w:ascii="Arial" w:hAnsi="Arial" w:cs="Arial"/>
          <w:sz w:val="20"/>
          <w:szCs w:val="20"/>
          <w:lang w:val="mk-MK" w:eastAsia="en-US"/>
        </w:rPr>
      </w:pPr>
    </w:p>
    <w:p w:rsidR="00A44E8C" w:rsidRPr="00ED466D" w:rsidRDefault="00A44E8C" w:rsidP="003C400A">
      <w:pPr>
        <w:numPr>
          <w:ilvl w:val="1"/>
          <w:numId w:val="51"/>
        </w:numPr>
        <w:autoSpaceDE w:val="0"/>
        <w:autoSpaceDN w:val="0"/>
        <w:adjustRightInd w:val="0"/>
        <w:ind w:left="0" w:firstLine="0"/>
        <w:jc w:val="both"/>
        <w:rPr>
          <w:rFonts w:ascii="Arial" w:hAnsi="Arial" w:cs="Arial"/>
          <w:b/>
          <w:bCs/>
          <w:sz w:val="20"/>
          <w:szCs w:val="20"/>
          <w:lang w:eastAsia="en-US"/>
        </w:rPr>
      </w:pPr>
      <w:r w:rsidRPr="00ED466D">
        <w:rPr>
          <w:rFonts w:ascii="Arial" w:hAnsi="Arial" w:cs="Arial"/>
          <w:b/>
          <w:bCs/>
          <w:sz w:val="20"/>
          <w:szCs w:val="20"/>
          <w:lang w:eastAsia="en-US"/>
        </w:rPr>
        <w:t xml:space="preserve">Посебни начини за спроведување на постапката </w:t>
      </w:r>
    </w:p>
    <w:p w:rsidR="00A44E8C" w:rsidRPr="00ED466D" w:rsidRDefault="00B206A1" w:rsidP="003C400A">
      <w:pPr>
        <w:autoSpaceDE w:val="0"/>
        <w:autoSpaceDN w:val="0"/>
        <w:adjustRightInd w:val="0"/>
        <w:jc w:val="both"/>
        <w:rPr>
          <w:rFonts w:ascii="Arial" w:hAnsi="Arial" w:cs="Arial"/>
          <w:sz w:val="20"/>
          <w:szCs w:val="20"/>
          <w:lang w:eastAsia="en-US"/>
        </w:rPr>
      </w:pPr>
      <w:r w:rsidRPr="00ED466D">
        <w:rPr>
          <w:rFonts w:ascii="Arial" w:hAnsi="Arial" w:cs="Arial"/>
          <w:sz w:val="20"/>
          <w:szCs w:val="20"/>
          <w:lang w:val="mk-MK" w:eastAsia="en-US"/>
        </w:rPr>
        <w:t xml:space="preserve">1.6.1 </w:t>
      </w:r>
      <w:r w:rsidR="00A44E8C" w:rsidRPr="00ED466D">
        <w:rPr>
          <w:rFonts w:ascii="Arial" w:hAnsi="Arial" w:cs="Arial"/>
          <w:sz w:val="20"/>
          <w:szCs w:val="20"/>
          <w:lang w:eastAsia="en-US"/>
        </w:rPr>
        <w:t xml:space="preserve">Oваа постапка ќе заврши со спроведување на електронска аукција. </w:t>
      </w:r>
    </w:p>
    <w:p w:rsidR="00A44E8C" w:rsidRPr="00ED466D" w:rsidRDefault="00A44E8C" w:rsidP="003C400A">
      <w:pPr>
        <w:autoSpaceDE w:val="0"/>
        <w:autoSpaceDN w:val="0"/>
        <w:adjustRightInd w:val="0"/>
        <w:jc w:val="both"/>
        <w:rPr>
          <w:rFonts w:ascii="Arial" w:hAnsi="Arial" w:cs="Arial"/>
          <w:sz w:val="20"/>
          <w:szCs w:val="20"/>
        </w:rPr>
      </w:pPr>
      <w:r w:rsidRPr="00ED466D">
        <w:rPr>
          <w:rFonts w:ascii="Arial" w:hAnsi="Arial" w:cs="Arial"/>
          <w:sz w:val="20"/>
          <w:szCs w:val="20"/>
        </w:rPr>
        <w:t xml:space="preserve">Подетални информации за електронската аукција: </w:t>
      </w:r>
    </w:p>
    <w:p w:rsidR="00A44E8C" w:rsidRPr="00ED466D" w:rsidRDefault="00A44E8C" w:rsidP="003C400A">
      <w:pPr>
        <w:numPr>
          <w:ilvl w:val="0"/>
          <w:numId w:val="20"/>
        </w:numPr>
        <w:autoSpaceDE w:val="0"/>
        <w:autoSpaceDN w:val="0"/>
        <w:adjustRightInd w:val="0"/>
        <w:ind w:left="0" w:firstLine="0"/>
        <w:jc w:val="both"/>
        <w:rPr>
          <w:rFonts w:ascii="Arial" w:hAnsi="Arial" w:cs="Arial"/>
          <w:sz w:val="20"/>
          <w:szCs w:val="20"/>
        </w:rPr>
      </w:pPr>
      <w:r w:rsidRPr="00ED466D">
        <w:rPr>
          <w:rFonts w:ascii="Arial" w:hAnsi="Arial" w:cs="Arial"/>
          <w:sz w:val="20"/>
          <w:szCs w:val="20"/>
        </w:rPr>
        <w:t xml:space="preserve">Предмет на електронската аукција е вкупната цена вклучувајќи ги сите трошоци и попусти и увозни царини, без ДДВ. Почетна цена на електронската аукција е најниската цена од прифатливите понуди поднесени во првичната фаза од постапката </w:t>
      </w:r>
    </w:p>
    <w:p w:rsidR="00A44E8C" w:rsidRPr="00ED466D" w:rsidRDefault="00A44E8C" w:rsidP="003C400A">
      <w:pPr>
        <w:numPr>
          <w:ilvl w:val="0"/>
          <w:numId w:val="20"/>
        </w:numPr>
        <w:autoSpaceDE w:val="0"/>
        <w:autoSpaceDN w:val="0"/>
        <w:adjustRightInd w:val="0"/>
        <w:ind w:left="0" w:firstLine="0"/>
        <w:jc w:val="both"/>
        <w:rPr>
          <w:rFonts w:ascii="Arial" w:hAnsi="Arial" w:cs="Arial"/>
          <w:sz w:val="20"/>
          <w:szCs w:val="20"/>
          <w:lang w:eastAsia="en-US"/>
        </w:rPr>
      </w:pPr>
      <w:r w:rsidRPr="00ED466D">
        <w:rPr>
          <w:rFonts w:ascii="Arial" w:hAnsi="Arial" w:cs="Arial"/>
          <w:sz w:val="20"/>
          <w:szCs w:val="20"/>
        </w:rPr>
        <w:t xml:space="preserve">Предмет на електронската аукција е вкупната цена вклучувајќи ги сите трошоци и попусти и увозни царини, без ДДВ, односно првично поднесените цени на секој од квалификуваните понудувачи. </w:t>
      </w:r>
    </w:p>
    <w:p w:rsidR="00A44E8C" w:rsidRPr="00ED466D" w:rsidRDefault="00A44E8C" w:rsidP="003C400A">
      <w:pPr>
        <w:numPr>
          <w:ilvl w:val="0"/>
          <w:numId w:val="20"/>
        </w:numPr>
        <w:autoSpaceDE w:val="0"/>
        <w:autoSpaceDN w:val="0"/>
        <w:adjustRightInd w:val="0"/>
        <w:ind w:left="0" w:firstLine="0"/>
        <w:jc w:val="both"/>
        <w:rPr>
          <w:rFonts w:ascii="Arial" w:hAnsi="Arial" w:cs="Arial"/>
          <w:sz w:val="20"/>
          <w:szCs w:val="20"/>
          <w:lang w:eastAsia="en-US"/>
        </w:rPr>
      </w:pPr>
      <w:r w:rsidRPr="00ED466D">
        <w:rPr>
          <w:rFonts w:ascii="Arial" w:hAnsi="Arial" w:cs="Arial"/>
          <w:sz w:val="20"/>
          <w:szCs w:val="20"/>
        </w:rPr>
        <w:t>Поканите за учество на аукцијата ќе се достават во електронска форма преку ЕСЈН по целосната евалуација на првичните понуди, до сите економски оператори кои доставиле прифатливи понуди во првата фаза од постапката и кои се регистрирани во ЕСЈН</w:t>
      </w:r>
      <w:r w:rsidRPr="00ED466D">
        <w:rPr>
          <w:rFonts w:ascii="Arial" w:hAnsi="Arial" w:cs="Arial"/>
          <w:sz w:val="20"/>
          <w:szCs w:val="20"/>
          <w:lang w:val="ru-RU"/>
        </w:rPr>
        <w:t>.</w:t>
      </w:r>
    </w:p>
    <w:p w:rsidR="00A44E8C" w:rsidRPr="00ED466D" w:rsidRDefault="00A44E8C" w:rsidP="003C400A">
      <w:pPr>
        <w:numPr>
          <w:ilvl w:val="0"/>
          <w:numId w:val="20"/>
        </w:numPr>
        <w:autoSpaceDE w:val="0"/>
        <w:autoSpaceDN w:val="0"/>
        <w:adjustRightInd w:val="0"/>
        <w:ind w:left="0" w:firstLine="0"/>
        <w:jc w:val="both"/>
        <w:rPr>
          <w:rFonts w:ascii="Arial" w:hAnsi="Arial" w:cs="Arial"/>
          <w:sz w:val="20"/>
          <w:szCs w:val="20"/>
          <w:lang w:eastAsia="en-US"/>
        </w:rPr>
      </w:pPr>
      <w:r w:rsidRPr="00ED466D">
        <w:rPr>
          <w:rFonts w:ascii="Arial" w:hAnsi="Arial" w:cs="Arial"/>
          <w:b/>
          <w:sz w:val="20"/>
          <w:szCs w:val="20"/>
        </w:rPr>
        <w:t>Поканата за учество на аукцијата ќе биде електронски испратена во поштенското сандаче на корисничкиот профил на ЕСЈН, на лицето кое ќе поднесе понуда за соодветната постапка по електронски пат.</w:t>
      </w:r>
    </w:p>
    <w:p w:rsidR="00A44E8C" w:rsidRPr="00ED466D" w:rsidRDefault="00A44E8C" w:rsidP="003C400A">
      <w:pPr>
        <w:numPr>
          <w:ilvl w:val="0"/>
          <w:numId w:val="20"/>
        </w:numPr>
        <w:autoSpaceDE w:val="0"/>
        <w:autoSpaceDN w:val="0"/>
        <w:adjustRightInd w:val="0"/>
        <w:ind w:left="0" w:firstLine="0"/>
        <w:jc w:val="both"/>
        <w:rPr>
          <w:rFonts w:ascii="Arial" w:hAnsi="Arial" w:cs="Arial"/>
          <w:sz w:val="20"/>
          <w:szCs w:val="20"/>
          <w:lang w:eastAsia="en-US"/>
        </w:rPr>
      </w:pPr>
      <w:r w:rsidRPr="00ED466D">
        <w:rPr>
          <w:rFonts w:ascii="Arial" w:hAnsi="Arial" w:cs="Arial"/>
          <w:sz w:val="20"/>
          <w:szCs w:val="20"/>
        </w:rPr>
        <w:t>Во поканата за учество на аукцијата ќе бидат содржани следниве податоци:почетната цена на аукцијата, односно најниската цена од првично поднесените понудидатумот и часот на започнување и начинот на затворање аукцијата; интервалот во кој ќе се спроведува негативното наддавање (минимална и максимална разлика во понудени цени)/</w:t>
      </w:r>
    </w:p>
    <w:p w:rsidR="00A44E8C" w:rsidRPr="00ED466D" w:rsidRDefault="00B206A1" w:rsidP="003C400A">
      <w:pPr>
        <w:spacing w:before="120"/>
        <w:jc w:val="both"/>
        <w:rPr>
          <w:rFonts w:ascii="Arial" w:hAnsi="Arial" w:cs="Arial"/>
          <w:b/>
          <w:bCs/>
          <w:sz w:val="20"/>
          <w:szCs w:val="20"/>
          <w:lang w:val="mk-MK"/>
        </w:rPr>
      </w:pPr>
      <w:r w:rsidRPr="00ED466D">
        <w:rPr>
          <w:rFonts w:ascii="Arial" w:hAnsi="Arial" w:cs="Arial"/>
          <w:b/>
          <w:bCs/>
          <w:sz w:val="20"/>
          <w:szCs w:val="20"/>
          <w:lang w:val="mk-MK"/>
        </w:rPr>
        <w:t>1.7</w:t>
      </w:r>
      <w:r w:rsidR="00A44E8C" w:rsidRPr="00ED466D">
        <w:rPr>
          <w:rFonts w:ascii="Arial" w:hAnsi="Arial" w:cs="Arial"/>
          <w:b/>
          <w:bCs/>
          <w:sz w:val="20"/>
          <w:szCs w:val="20"/>
          <w:lang w:val="mk-MK"/>
        </w:rPr>
        <w:t xml:space="preserve"> Применливи прописи</w:t>
      </w:r>
    </w:p>
    <w:p w:rsidR="00A44E8C" w:rsidRPr="00ED466D" w:rsidRDefault="00B206A1" w:rsidP="003C400A">
      <w:pPr>
        <w:pStyle w:val="Heading4"/>
        <w:spacing w:before="0" w:after="0"/>
        <w:jc w:val="both"/>
        <w:rPr>
          <w:rFonts w:ascii="Arial" w:hAnsi="Arial" w:cs="Arial"/>
          <w:color w:val="FF0000"/>
          <w:sz w:val="20"/>
          <w:szCs w:val="20"/>
          <w:lang w:val="mk-MK"/>
        </w:rPr>
      </w:pPr>
      <w:r w:rsidRPr="00ED466D">
        <w:rPr>
          <w:rFonts w:ascii="Arial" w:hAnsi="Arial" w:cs="Arial"/>
          <w:b w:val="0"/>
          <w:sz w:val="20"/>
          <w:szCs w:val="20"/>
          <w:lang w:val="mk-MK"/>
        </w:rPr>
        <w:t>1.7</w:t>
      </w:r>
      <w:r w:rsidR="00A44E8C" w:rsidRPr="00ED466D">
        <w:rPr>
          <w:rFonts w:ascii="Arial" w:hAnsi="Arial" w:cs="Arial"/>
          <w:b w:val="0"/>
          <w:sz w:val="20"/>
          <w:szCs w:val="20"/>
          <w:lang w:val="mk-MK"/>
        </w:rPr>
        <w:t xml:space="preserve">.1 Оваа постапка се спроведува согласно со Законот за јавните набавки, објавен во Службен весник на Република Северна Македонија број </w:t>
      </w:r>
      <w:r w:rsidR="00A44E8C" w:rsidRPr="00ED466D">
        <w:rPr>
          <w:rFonts w:ascii="Arial" w:hAnsi="Arial" w:cs="Arial"/>
          <w:b w:val="0"/>
          <w:sz w:val="20"/>
          <w:szCs w:val="20"/>
        </w:rPr>
        <w:t>24/19</w:t>
      </w:r>
      <w:r w:rsidR="00575C4D" w:rsidRPr="00ED466D">
        <w:rPr>
          <w:rFonts w:ascii="Arial" w:hAnsi="Arial" w:cs="Arial"/>
          <w:b w:val="0"/>
          <w:sz w:val="20"/>
          <w:szCs w:val="20"/>
        </w:rPr>
        <w:t xml:space="preserve"> </w:t>
      </w:r>
      <w:r w:rsidR="00A44E8C" w:rsidRPr="00ED466D">
        <w:rPr>
          <w:rFonts w:ascii="Arial" w:hAnsi="Arial" w:cs="Arial"/>
          <w:b w:val="0"/>
          <w:sz w:val="20"/>
          <w:szCs w:val="20"/>
          <w:lang w:val="mk-MK"/>
        </w:rPr>
        <w:t>и донесените подзаконски акти</w:t>
      </w:r>
      <w:r w:rsidR="006F128D" w:rsidRPr="00ED466D">
        <w:rPr>
          <w:rFonts w:ascii="Arial" w:hAnsi="Arial" w:cs="Arial"/>
          <w:b w:val="0"/>
          <w:sz w:val="20"/>
          <w:szCs w:val="20"/>
          <w:lang w:val="mk-MK"/>
        </w:rPr>
        <w:t xml:space="preserve"> </w:t>
      </w:r>
      <w:r w:rsidR="00E1309E" w:rsidRPr="00ED466D">
        <w:rPr>
          <w:rFonts w:ascii="Arial" w:hAnsi="Arial" w:cs="Arial"/>
          <w:b w:val="0"/>
          <w:sz w:val="20"/>
          <w:szCs w:val="20"/>
          <w:lang w:val="mk-MK"/>
        </w:rPr>
        <w:t>.</w:t>
      </w:r>
    </w:p>
    <w:p w:rsidR="00E1309E" w:rsidRPr="00ED466D" w:rsidRDefault="00B206A1" w:rsidP="003C400A">
      <w:pPr>
        <w:spacing w:before="120"/>
        <w:ind w:right="-2"/>
        <w:jc w:val="both"/>
        <w:rPr>
          <w:rFonts w:ascii="Arial" w:hAnsi="Arial" w:cs="Arial"/>
          <w:sz w:val="20"/>
          <w:szCs w:val="20"/>
          <w:lang w:val="mk-MK"/>
        </w:rPr>
      </w:pPr>
      <w:r w:rsidRPr="00ED466D">
        <w:rPr>
          <w:rFonts w:ascii="Arial" w:hAnsi="Arial" w:cs="Arial"/>
          <w:sz w:val="20"/>
          <w:szCs w:val="20"/>
          <w:lang w:val="mk-MK"/>
        </w:rPr>
        <w:t>1.7</w:t>
      </w:r>
      <w:r w:rsidR="00A44E8C" w:rsidRPr="00ED466D">
        <w:rPr>
          <w:rFonts w:ascii="Arial" w:hAnsi="Arial" w:cs="Arial"/>
          <w:sz w:val="20"/>
          <w:szCs w:val="20"/>
          <w:lang w:val="mk-MK"/>
        </w:rPr>
        <w:t xml:space="preserve">.2 </w:t>
      </w:r>
      <w:r w:rsidR="00E1309E" w:rsidRPr="00ED466D">
        <w:rPr>
          <w:rFonts w:ascii="Arial" w:hAnsi="Arial" w:cs="Arial"/>
          <w:sz w:val="20"/>
          <w:szCs w:val="20"/>
          <w:lang w:val="mk-MK"/>
        </w:rPr>
        <w:t>При подготовка на својата понуда, понудувачот треба да ги има предвид важечките прописи од областа на даноците и другите јавни давачки, работните односи, работните услови и заштитата при работа</w:t>
      </w:r>
      <w:r w:rsidR="00E1309E" w:rsidRPr="00ED466D">
        <w:rPr>
          <w:rFonts w:ascii="Arial" w:hAnsi="Arial" w:cs="Arial"/>
          <w:sz w:val="20"/>
          <w:szCs w:val="20"/>
          <w:lang w:val="en-US"/>
        </w:rPr>
        <w:t xml:space="preserve"> </w:t>
      </w:r>
      <w:r w:rsidR="00E1309E" w:rsidRPr="00ED466D">
        <w:rPr>
          <w:rFonts w:ascii="Arial" w:hAnsi="Arial" w:cs="Arial"/>
          <w:sz w:val="20"/>
          <w:szCs w:val="20"/>
          <w:lang w:val="mk-MK"/>
        </w:rPr>
        <w:t xml:space="preserve">и облигационите односни, како и од </w:t>
      </w:r>
      <w:r w:rsidR="00D35338" w:rsidRPr="00D35338">
        <w:rPr>
          <w:rFonts w:ascii="Arial" w:hAnsi="Arial" w:cs="Arial"/>
          <w:sz w:val="20"/>
          <w:szCs w:val="20"/>
        </w:rPr>
        <w:t>Закон за лековите, помошни</w:t>
      </w:r>
      <w:r w:rsidR="00E1309E" w:rsidRPr="00D35338">
        <w:rPr>
          <w:rFonts w:ascii="Arial" w:hAnsi="Arial" w:cs="Arial"/>
          <w:sz w:val="20"/>
          <w:szCs w:val="20"/>
        </w:rPr>
        <w:t xml:space="preserve"> лековити средства и медицинските помагала</w:t>
      </w:r>
      <w:r w:rsidR="00E1309E" w:rsidRPr="00D35338">
        <w:rPr>
          <w:rFonts w:ascii="Arial" w:hAnsi="Arial" w:cs="Arial"/>
          <w:sz w:val="20"/>
          <w:szCs w:val="20"/>
          <w:lang w:val="mk-MK"/>
        </w:rPr>
        <w:t xml:space="preserve"> и </w:t>
      </w:r>
      <w:hyperlink r:id="rId23" w:history="1">
        <w:r w:rsidR="00E1309E" w:rsidRPr="00D35338">
          <w:rPr>
            <w:rStyle w:val="Hyperlink"/>
            <w:rFonts w:ascii="Arial" w:hAnsi="Arial" w:cs="Arial"/>
            <w:color w:val="auto"/>
            <w:sz w:val="20"/>
            <w:szCs w:val="20"/>
            <w:u w:val="none"/>
          </w:rPr>
          <w:t>Закон за лековите и медицинските средства</w:t>
        </w:r>
      </w:hyperlink>
      <w:r w:rsidR="00E1309E" w:rsidRPr="00D35338">
        <w:rPr>
          <w:rFonts w:ascii="Arial" w:hAnsi="Arial" w:cs="Arial"/>
          <w:sz w:val="20"/>
          <w:szCs w:val="20"/>
          <w:lang w:val="mk-MK"/>
        </w:rPr>
        <w:t>.</w:t>
      </w:r>
      <w:r w:rsidR="00E1309E" w:rsidRPr="00ED466D">
        <w:rPr>
          <w:rFonts w:ascii="Arial" w:hAnsi="Arial" w:cs="Arial"/>
          <w:sz w:val="20"/>
          <w:szCs w:val="20"/>
          <w:lang w:val="mk-MK"/>
        </w:rPr>
        <w:t xml:space="preserve"> Сите прописи може да се најдат во соодветните изданија на Службен весник на Република Северна Македонија. Дополнителни податоци во однос на важечките прописи од горенаведените области, понудувачот може да добие од Управата за јавни приходи, Царинската управа и Министерството за финансии (за даноците и другите јавни давачки), Министерството за труд и социјална политика (за работните односи, работните услови и заштитата при работа)</w:t>
      </w:r>
    </w:p>
    <w:p w:rsidR="0022312F" w:rsidRDefault="0022312F" w:rsidP="003C400A">
      <w:pPr>
        <w:shd w:val="clear" w:color="auto" w:fill="FFFFFF"/>
        <w:tabs>
          <w:tab w:val="left" w:pos="709"/>
          <w:tab w:val="left" w:pos="2127"/>
          <w:tab w:val="left" w:pos="3969"/>
          <w:tab w:val="left" w:pos="8222"/>
        </w:tabs>
        <w:ind w:right="-54"/>
        <w:jc w:val="both"/>
        <w:rPr>
          <w:rFonts w:ascii="Arial" w:hAnsi="Arial" w:cs="Arial"/>
          <w:b/>
          <w:sz w:val="20"/>
          <w:szCs w:val="20"/>
          <w:u w:val="single"/>
          <w:lang w:val="en-US"/>
        </w:rPr>
      </w:pPr>
    </w:p>
    <w:p w:rsidR="00AD6C4B" w:rsidRPr="00ED466D" w:rsidRDefault="00AD6C4B" w:rsidP="003C400A">
      <w:pPr>
        <w:shd w:val="clear" w:color="auto" w:fill="FFFFFF"/>
        <w:tabs>
          <w:tab w:val="left" w:pos="709"/>
          <w:tab w:val="left" w:pos="2127"/>
          <w:tab w:val="left" w:pos="3969"/>
          <w:tab w:val="left" w:pos="8222"/>
        </w:tabs>
        <w:ind w:right="-54"/>
        <w:jc w:val="both"/>
        <w:rPr>
          <w:rFonts w:ascii="Arial" w:hAnsi="Arial" w:cs="Arial"/>
          <w:b/>
          <w:sz w:val="20"/>
          <w:szCs w:val="20"/>
          <w:u w:val="single"/>
          <w:lang w:val="mk-MK"/>
        </w:rPr>
      </w:pPr>
      <w:r w:rsidRPr="00ED466D">
        <w:rPr>
          <w:rFonts w:ascii="Arial" w:hAnsi="Arial" w:cs="Arial"/>
          <w:b/>
          <w:sz w:val="20"/>
          <w:szCs w:val="20"/>
          <w:u w:val="single"/>
          <w:lang w:val="mk-MK"/>
        </w:rPr>
        <w:t>1.7.3 За сите состојби, случаи и работи кои не се регулирани во оваа тендерска документација, а кои евентуално може да произлезат во текот на постапката ќе се применува Законот за јавни набавки 24/2019.</w:t>
      </w:r>
    </w:p>
    <w:p w:rsidR="00AD6C4B" w:rsidRPr="00ED466D" w:rsidRDefault="00AD6C4B" w:rsidP="003C400A">
      <w:pPr>
        <w:pStyle w:val="StyleHeading3Right005cm"/>
        <w:spacing w:before="0" w:after="0"/>
        <w:jc w:val="both"/>
        <w:rPr>
          <w:rFonts w:ascii="Arial" w:hAnsi="Arial" w:cs="Arial"/>
          <w:sz w:val="20"/>
          <w:lang w:val="mk-MK"/>
        </w:rPr>
      </w:pPr>
    </w:p>
    <w:p w:rsidR="00A44E8C" w:rsidRPr="00ED466D" w:rsidRDefault="00B206A1" w:rsidP="003C400A">
      <w:pPr>
        <w:pStyle w:val="StyleHeading3Right005cm"/>
        <w:spacing w:before="0" w:after="0"/>
        <w:jc w:val="both"/>
        <w:rPr>
          <w:rFonts w:ascii="Arial" w:hAnsi="Arial" w:cs="Arial"/>
          <w:sz w:val="20"/>
          <w:lang w:val="mk-MK"/>
        </w:rPr>
      </w:pPr>
      <w:r w:rsidRPr="00ED466D">
        <w:rPr>
          <w:rFonts w:ascii="Arial" w:hAnsi="Arial" w:cs="Arial"/>
          <w:sz w:val="20"/>
          <w:lang w:val="mk-MK"/>
        </w:rPr>
        <w:t xml:space="preserve">1.8 </w:t>
      </w:r>
      <w:r w:rsidR="00A44E8C" w:rsidRPr="00ED466D">
        <w:rPr>
          <w:rFonts w:ascii="Arial" w:hAnsi="Arial" w:cs="Arial"/>
          <w:sz w:val="20"/>
          <w:lang w:val="mk-MK"/>
        </w:rPr>
        <w:t>Извор на средства</w:t>
      </w:r>
    </w:p>
    <w:p w:rsidR="00A44E8C" w:rsidRPr="00ED466D" w:rsidRDefault="00B206A1" w:rsidP="003C400A">
      <w:pPr>
        <w:pStyle w:val="StyleHeading3Right005cm"/>
        <w:spacing w:before="0" w:after="0"/>
        <w:jc w:val="both"/>
        <w:rPr>
          <w:rFonts w:ascii="Arial" w:hAnsi="Arial" w:cs="Arial"/>
          <w:b w:val="0"/>
          <w:sz w:val="20"/>
          <w:lang w:val="mk-MK"/>
        </w:rPr>
      </w:pPr>
      <w:r w:rsidRPr="00ED466D">
        <w:rPr>
          <w:rFonts w:ascii="Arial" w:hAnsi="Arial" w:cs="Arial"/>
          <w:b w:val="0"/>
          <w:sz w:val="20"/>
          <w:lang w:val="mk-MK"/>
        </w:rPr>
        <w:t>1.8</w:t>
      </w:r>
      <w:r w:rsidR="00A44E8C" w:rsidRPr="00ED466D">
        <w:rPr>
          <w:rFonts w:ascii="Arial" w:hAnsi="Arial" w:cs="Arial"/>
          <w:b w:val="0"/>
          <w:sz w:val="20"/>
          <w:lang w:val="mk-MK"/>
        </w:rPr>
        <w:t>.1</w:t>
      </w:r>
      <w:r w:rsidR="00B15F17" w:rsidRPr="00ED466D">
        <w:rPr>
          <w:rFonts w:ascii="Arial" w:hAnsi="Arial" w:cs="Arial"/>
          <w:b w:val="0"/>
          <w:sz w:val="20"/>
          <w:lang w:val="mk-MK"/>
        </w:rPr>
        <w:t xml:space="preserve">  </w:t>
      </w:r>
      <w:r w:rsidR="00A44E8C" w:rsidRPr="00ED466D">
        <w:rPr>
          <w:rFonts w:ascii="Arial" w:hAnsi="Arial" w:cs="Arial"/>
          <w:b w:val="0"/>
          <w:sz w:val="20"/>
          <w:lang w:val="mk-MK"/>
        </w:rPr>
        <w:t>Средствата за реализација на договорот за јавна набавка кој е предмет на оваа постапка се обезбедени од</w:t>
      </w:r>
      <w:r w:rsidR="00B15F17" w:rsidRPr="00ED466D">
        <w:rPr>
          <w:rFonts w:ascii="Arial" w:hAnsi="Arial" w:cs="Arial"/>
          <w:b w:val="0"/>
          <w:sz w:val="20"/>
          <w:lang w:val="mk-MK"/>
        </w:rPr>
        <w:t xml:space="preserve"> сопствени приходи</w:t>
      </w:r>
      <w:r w:rsidR="00A44E8C" w:rsidRPr="00ED466D">
        <w:rPr>
          <w:rFonts w:ascii="Arial" w:hAnsi="Arial" w:cs="Arial"/>
          <w:b w:val="0"/>
          <w:sz w:val="20"/>
          <w:lang w:val="mk-MK"/>
        </w:rPr>
        <w:t>.</w:t>
      </w:r>
    </w:p>
    <w:p w:rsidR="00A44E8C" w:rsidRPr="00ED466D" w:rsidRDefault="00A44E8C" w:rsidP="003C400A">
      <w:pPr>
        <w:pStyle w:val="StyleHeading3Right005cm"/>
        <w:spacing w:before="0" w:after="0"/>
        <w:jc w:val="both"/>
        <w:rPr>
          <w:rFonts w:ascii="Arial" w:hAnsi="Arial" w:cs="Arial"/>
          <w:b w:val="0"/>
          <w:sz w:val="20"/>
          <w:lang w:val="mk-MK"/>
        </w:rPr>
      </w:pPr>
    </w:p>
    <w:p w:rsidR="00A44E8C" w:rsidRPr="00ED466D" w:rsidRDefault="00A44E8C" w:rsidP="003C400A">
      <w:pPr>
        <w:pStyle w:val="StyleHeading3Right005cm"/>
        <w:numPr>
          <w:ilvl w:val="1"/>
          <w:numId w:val="52"/>
        </w:numPr>
        <w:spacing w:before="0" w:after="0"/>
        <w:ind w:left="0" w:firstLine="0"/>
        <w:jc w:val="both"/>
        <w:rPr>
          <w:rFonts w:ascii="Arial" w:hAnsi="Arial" w:cs="Arial"/>
          <w:sz w:val="20"/>
          <w:lang w:val="mk-MK"/>
        </w:rPr>
      </w:pPr>
      <w:r w:rsidRPr="00ED466D">
        <w:rPr>
          <w:rFonts w:ascii="Arial" w:hAnsi="Arial" w:cs="Arial"/>
          <w:sz w:val="20"/>
          <w:lang w:val="mk-MK"/>
        </w:rPr>
        <w:t>Право на учество</w:t>
      </w:r>
    </w:p>
    <w:p w:rsidR="00A44E8C" w:rsidRPr="00ED466D" w:rsidRDefault="00A44E8C" w:rsidP="003C400A">
      <w:pPr>
        <w:pStyle w:val="StyleHeading3Right005cm"/>
        <w:numPr>
          <w:ilvl w:val="2"/>
          <w:numId w:val="52"/>
        </w:numPr>
        <w:spacing w:before="0" w:after="0"/>
        <w:ind w:left="0" w:firstLine="0"/>
        <w:jc w:val="both"/>
        <w:rPr>
          <w:rFonts w:ascii="Arial" w:hAnsi="Arial" w:cs="Arial"/>
          <w:b w:val="0"/>
          <w:sz w:val="20"/>
          <w:lang w:val="mk-MK"/>
        </w:rPr>
      </w:pPr>
      <w:r w:rsidRPr="00ED466D">
        <w:rPr>
          <w:rFonts w:ascii="Arial" w:hAnsi="Arial" w:cs="Arial"/>
          <w:b w:val="0"/>
          <w:sz w:val="20"/>
          <w:lang w:val="mk-MK" w:eastAsia="en-US"/>
        </w:rPr>
        <w:t>Право да достави понуда има секое заинтересирано домашно и странско правно и   физичко  лице - понудувач, кое е регистрирано за вршење на дејноста поврзана со предметот на договорот за јавна набавка и кое, преку ЕСЈН презело тендерска документација од договорниот орган.</w:t>
      </w:r>
    </w:p>
    <w:p w:rsidR="00A44E8C" w:rsidRPr="00ED466D" w:rsidRDefault="00A44E8C" w:rsidP="003C400A">
      <w:pPr>
        <w:pStyle w:val="StyleHeading3Right005cm"/>
        <w:numPr>
          <w:ilvl w:val="2"/>
          <w:numId w:val="52"/>
        </w:numPr>
        <w:spacing w:before="0" w:after="0"/>
        <w:ind w:left="0" w:firstLine="0"/>
        <w:jc w:val="both"/>
        <w:rPr>
          <w:rFonts w:ascii="Arial" w:hAnsi="Arial" w:cs="Arial"/>
          <w:b w:val="0"/>
          <w:sz w:val="20"/>
          <w:lang w:val="mk-MK"/>
        </w:rPr>
      </w:pPr>
      <w:r w:rsidRPr="00ED466D">
        <w:rPr>
          <w:rFonts w:ascii="Arial" w:hAnsi="Arial" w:cs="Arial"/>
          <w:b w:val="0"/>
          <w:sz w:val="20"/>
          <w:lang w:eastAsia="en-US"/>
        </w:rPr>
        <w:t>Право да достави понуда има и група на понудувачи без обврска за здружување во  соодветна правна форма.Составен дел на групната понуда е договор за поднесување групна понуда со кој членовите во групата економски оператори меѓусебно и кон договорниот орган се обврзуваат за извршување  на договорот за јавна набавка, а кој особено ги содржи следниве податоци:</w:t>
      </w:r>
    </w:p>
    <w:p w:rsidR="00A44E8C" w:rsidRPr="00ED466D" w:rsidRDefault="00A44E8C" w:rsidP="003C400A">
      <w:pPr>
        <w:autoSpaceDE w:val="0"/>
        <w:autoSpaceDN w:val="0"/>
        <w:adjustRightInd w:val="0"/>
        <w:jc w:val="both"/>
        <w:rPr>
          <w:rFonts w:ascii="Arial" w:hAnsi="Arial" w:cs="Arial"/>
          <w:sz w:val="20"/>
          <w:szCs w:val="20"/>
          <w:lang w:eastAsia="en-US"/>
        </w:rPr>
      </w:pPr>
      <w:r w:rsidRPr="00ED466D">
        <w:rPr>
          <w:rFonts w:ascii="Arial" w:hAnsi="Arial" w:cs="Arial"/>
          <w:sz w:val="20"/>
          <w:szCs w:val="20"/>
          <w:lang w:eastAsia="en-US"/>
        </w:rPr>
        <w:t>- Членот на групата кој ќе биде носител на групата, односно кој ќе ја поднесе понудата и ќе ја застапува групата пред договорниот орган,</w:t>
      </w:r>
    </w:p>
    <w:p w:rsidR="00A44E8C" w:rsidRPr="00ED466D" w:rsidRDefault="00A44E8C" w:rsidP="003C400A">
      <w:pPr>
        <w:autoSpaceDE w:val="0"/>
        <w:autoSpaceDN w:val="0"/>
        <w:adjustRightInd w:val="0"/>
        <w:jc w:val="both"/>
        <w:rPr>
          <w:rFonts w:ascii="Arial" w:hAnsi="Arial" w:cs="Arial"/>
          <w:sz w:val="20"/>
          <w:szCs w:val="20"/>
          <w:lang w:eastAsia="en-US"/>
        </w:rPr>
      </w:pPr>
      <w:r w:rsidRPr="00ED466D">
        <w:rPr>
          <w:rFonts w:ascii="Arial" w:hAnsi="Arial" w:cs="Arial"/>
          <w:sz w:val="20"/>
          <w:szCs w:val="20"/>
          <w:lang w:eastAsia="en-US"/>
        </w:rPr>
        <w:t>- Членот на групата кој во име на групата економски оператори ќе го потпише договорот за јавна набавка,</w:t>
      </w:r>
    </w:p>
    <w:p w:rsidR="00A44E8C" w:rsidRPr="00ED466D" w:rsidRDefault="00A44E8C" w:rsidP="003C400A">
      <w:pPr>
        <w:autoSpaceDE w:val="0"/>
        <w:autoSpaceDN w:val="0"/>
        <w:adjustRightInd w:val="0"/>
        <w:jc w:val="both"/>
        <w:rPr>
          <w:rFonts w:ascii="Arial" w:hAnsi="Arial" w:cs="Arial"/>
          <w:sz w:val="20"/>
          <w:szCs w:val="20"/>
          <w:lang w:eastAsia="en-US"/>
        </w:rPr>
      </w:pPr>
      <w:r w:rsidRPr="00ED466D">
        <w:rPr>
          <w:rFonts w:ascii="Arial" w:hAnsi="Arial" w:cs="Arial"/>
          <w:sz w:val="20"/>
          <w:szCs w:val="20"/>
          <w:lang w:eastAsia="en-US"/>
        </w:rPr>
        <w:t>- Членот на групата кој ќе ја издаде фактурата и сметка на која ќе се вршат плаќањата</w:t>
      </w:r>
    </w:p>
    <w:p w:rsidR="00A44E8C" w:rsidRPr="00ED466D" w:rsidRDefault="00A44E8C" w:rsidP="003C400A">
      <w:pPr>
        <w:autoSpaceDE w:val="0"/>
        <w:autoSpaceDN w:val="0"/>
        <w:adjustRightInd w:val="0"/>
        <w:jc w:val="both"/>
        <w:rPr>
          <w:rFonts w:ascii="Arial" w:hAnsi="Arial" w:cs="Arial"/>
          <w:sz w:val="20"/>
          <w:szCs w:val="20"/>
          <w:lang w:val="en-US" w:eastAsia="en-US"/>
        </w:rPr>
      </w:pPr>
      <w:r w:rsidRPr="00ED466D">
        <w:rPr>
          <w:rFonts w:ascii="Arial" w:hAnsi="Arial" w:cs="Arial"/>
          <w:sz w:val="20"/>
          <w:szCs w:val="20"/>
          <w:lang w:val="en-US" w:eastAsia="en-US"/>
        </w:rPr>
        <w:t xml:space="preserve">- </w:t>
      </w:r>
      <w:r w:rsidRPr="00ED466D">
        <w:rPr>
          <w:rFonts w:ascii="Arial" w:hAnsi="Arial" w:cs="Arial"/>
          <w:sz w:val="20"/>
          <w:szCs w:val="20"/>
          <w:lang w:eastAsia="en-US"/>
        </w:rPr>
        <w:t>Краток опис на обврските на секој од членовите на групата економски оператори за извршување на договорот и</w:t>
      </w:r>
    </w:p>
    <w:p w:rsidR="00A44E8C" w:rsidRPr="00ED466D" w:rsidRDefault="00A44E8C" w:rsidP="003C400A">
      <w:pPr>
        <w:autoSpaceDE w:val="0"/>
        <w:autoSpaceDN w:val="0"/>
        <w:adjustRightInd w:val="0"/>
        <w:jc w:val="both"/>
        <w:rPr>
          <w:rFonts w:ascii="Arial" w:hAnsi="Arial" w:cs="Arial"/>
          <w:sz w:val="20"/>
          <w:szCs w:val="20"/>
          <w:lang w:eastAsia="en-US"/>
        </w:rPr>
      </w:pPr>
      <w:r w:rsidRPr="00ED466D">
        <w:rPr>
          <w:rFonts w:ascii="Arial" w:hAnsi="Arial" w:cs="Arial"/>
          <w:sz w:val="20"/>
          <w:szCs w:val="20"/>
          <w:lang w:val="en-US" w:eastAsia="en-US"/>
        </w:rPr>
        <w:t xml:space="preserve">- </w:t>
      </w:r>
      <w:r w:rsidRPr="00ED466D">
        <w:rPr>
          <w:rFonts w:ascii="Arial" w:hAnsi="Arial" w:cs="Arial"/>
          <w:sz w:val="20"/>
          <w:szCs w:val="20"/>
          <w:lang w:eastAsia="en-US"/>
        </w:rPr>
        <w:t>Други податоци кои договорниот орган ќе ги утврди во тендерската документација.</w:t>
      </w:r>
    </w:p>
    <w:p w:rsidR="00A44E8C" w:rsidRPr="00ED466D" w:rsidRDefault="00A44E8C" w:rsidP="003C400A">
      <w:pPr>
        <w:pStyle w:val="StyleHeading3Right005cm"/>
        <w:numPr>
          <w:ilvl w:val="2"/>
          <w:numId w:val="52"/>
        </w:numPr>
        <w:spacing w:before="0" w:after="0"/>
        <w:ind w:left="0" w:firstLine="0"/>
        <w:jc w:val="both"/>
        <w:rPr>
          <w:rFonts w:ascii="Arial" w:hAnsi="Arial" w:cs="Arial"/>
          <w:b w:val="0"/>
          <w:sz w:val="20"/>
          <w:lang w:val="mk-MK"/>
        </w:rPr>
      </w:pPr>
      <w:r w:rsidRPr="00ED466D">
        <w:rPr>
          <w:rFonts w:ascii="Arial" w:hAnsi="Arial" w:cs="Arial"/>
          <w:b w:val="0"/>
          <w:sz w:val="20"/>
          <w:lang w:eastAsia="en-US"/>
        </w:rPr>
        <w:t>Членовите на групата економски оператори одговараат неограничено и солидарно пред договорниот орган за обврските преземени со понудата.</w:t>
      </w:r>
    </w:p>
    <w:p w:rsidR="00A44E8C" w:rsidRPr="00ED466D" w:rsidRDefault="00A44E8C" w:rsidP="003C400A">
      <w:pPr>
        <w:pStyle w:val="StyleHeading3Right005cm"/>
        <w:numPr>
          <w:ilvl w:val="2"/>
          <w:numId w:val="52"/>
        </w:numPr>
        <w:spacing w:before="0" w:after="0"/>
        <w:ind w:left="0" w:firstLine="0"/>
        <w:jc w:val="both"/>
        <w:rPr>
          <w:rFonts w:ascii="Arial" w:hAnsi="Arial" w:cs="Arial"/>
          <w:b w:val="0"/>
          <w:sz w:val="20"/>
          <w:lang w:val="mk-MK"/>
        </w:rPr>
      </w:pPr>
      <w:r w:rsidRPr="00ED466D">
        <w:rPr>
          <w:rFonts w:ascii="Arial" w:hAnsi="Arial" w:cs="Arial"/>
          <w:b w:val="0"/>
          <w:sz w:val="20"/>
          <w:lang w:eastAsia="en-US"/>
        </w:rPr>
        <w:t>Член во групата економски оператори не може да се повлече од групата економски оператори до склучување на договорот за јавна набавка доколку</w:t>
      </w:r>
      <w:r w:rsidRPr="00ED466D">
        <w:rPr>
          <w:rFonts w:ascii="Arial" w:hAnsi="Arial" w:cs="Arial"/>
          <w:sz w:val="20"/>
          <w:lang w:eastAsia="en-US"/>
        </w:rPr>
        <w:t>:</w:t>
      </w:r>
    </w:p>
    <w:p w:rsidR="00A44E8C" w:rsidRPr="00ED466D" w:rsidRDefault="00A44E8C" w:rsidP="003C400A">
      <w:pPr>
        <w:tabs>
          <w:tab w:val="left" w:pos="1080"/>
        </w:tabs>
        <w:autoSpaceDE w:val="0"/>
        <w:autoSpaceDN w:val="0"/>
        <w:adjustRightInd w:val="0"/>
        <w:jc w:val="both"/>
        <w:rPr>
          <w:rFonts w:ascii="Arial" w:hAnsi="Arial" w:cs="Arial"/>
          <w:sz w:val="20"/>
          <w:szCs w:val="20"/>
          <w:lang w:val="en-US" w:eastAsia="en-US"/>
        </w:rPr>
      </w:pPr>
      <w:r w:rsidRPr="00ED466D">
        <w:rPr>
          <w:rFonts w:ascii="Arial" w:hAnsi="Arial" w:cs="Arial"/>
          <w:sz w:val="20"/>
          <w:szCs w:val="20"/>
          <w:lang w:val="en-US" w:eastAsia="en-US"/>
        </w:rPr>
        <w:t xml:space="preserve">- </w:t>
      </w:r>
      <w:r w:rsidRPr="00ED466D">
        <w:rPr>
          <w:rFonts w:ascii="Arial" w:hAnsi="Arial" w:cs="Arial"/>
          <w:sz w:val="20"/>
          <w:szCs w:val="20"/>
          <w:lang w:eastAsia="en-US"/>
        </w:rPr>
        <w:t>е носител на групата економски оператори,</w:t>
      </w:r>
    </w:p>
    <w:p w:rsidR="00A44E8C" w:rsidRPr="00ED466D" w:rsidRDefault="00A44E8C" w:rsidP="003C400A">
      <w:pPr>
        <w:tabs>
          <w:tab w:val="left" w:pos="1080"/>
        </w:tabs>
        <w:autoSpaceDE w:val="0"/>
        <w:autoSpaceDN w:val="0"/>
        <w:adjustRightInd w:val="0"/>
        <w:jc w:val="both"/>
        <w:rPr>
          <w:rFonts w:ascii="Arial" w:hAnsi="Arial" w:cs="Arial"/>
          <w:sz w:val="20"/>
          <w:szCs w:val="20"/>
          <w:lang w:val="en-US" w:eastAsia="en-US"/>
        </w:rPr>
      </w:pPr>
      <w:r w:rsidRPr="00ED466D">
        <w:rPr>
          <w:rFonts w:ascii="Arial" w:hAnsi="Arial" w:cs="Arial"/>
          <w:sz w:val="20"/>
          <w:szCs w:val="20"/>
          <w:lang w:val="en-US" w:eastAsia="en-US"/>
        </w:rPr>
        <w:t xml:space="preserve">- </w:t>
      </w:r>
      <w:r w:rsidRPr="00ED466D">
        <w:rPr>
          <w:rFonts w:ascii="Arial" w:hAnsi="Arial" w:cs="Arial"/>
          <w:sz w:val="20"/>
          <w:szCs w:val="20"/>
          <w:lang w:eastAsia="en-US"/>
        </w:rPr>
        <w:t>групата економски оператори не може да го докаже исполнувањето на критериумите за утврдување на способност што се барале во постапката без тој член или</w:t>
      </w:r>
    </w:p>
    <w:p w:rsidR="00A44E8C" w:rsidRPr="00ED466D" w:rsidRDefault="00A44E8C" w:rsidP="003C400A">
      <w:pPr>
        <w:tabs>
          <w:tab w:val="left" w:pos="1080"/>
        </w:tabs>
        <w:autoSpaceDE w:val="0"/>
        <w:autoSpaceDN w:val="0"/>
        <w:adjustRightInd w:val="0"/>
        <w:jc w:val="both"/>
        <w:rPr>
          <w:rFonts w:ascii="Arial" w:hAnsi="Arial" w:cs="Arial"/>
          <w:sz w:val="20"/>
          <w:szCs w:val="20"/>
          <w:lang w:eastAsia="en-US"/>
        </w:rPr>
      </w:pPr>
      <w:r w:rsidRPr="00ED466D">
        <w:rPr>
          <w:rFonts w:ascii="Arial" w:hAnsi="Arial" w:cs="Arial"/>
          <w:sz w:val="20"/>
          <w:szCs w:val="20"/>
          <w:lang w:val="en-US" w:eastAsia="en-US"/>
        </w:rPr>
        <w:t xml:space="preserve">- </w:t>
      </w:r>
      <w:r w:rsidRPr="00ED466D">
        <w:rPr>
          <w:rFonts w:ascii="Arial" w:hAnsi="Arial" w:cs="Arial"/>
          <w:sz w:val="20"/>
          <w:szCs w:val="20"/>
          <w:lang w:eastAsia="en-US"/>
        </w:rPr>
        <w:t>Другите членови од групата солидарно не ги преземат обврските на членот од групата кој сака да се повлече од групата економски оператори.</w:t>
      </w:r>
    </w:p>
    <w:p w:rsidR="00A44E8C" w:rsidRPr="00ED466D" w:rsidRDefault="00A44E8C" w:rsidP="003C400A">
      <w:pPr>
        <w:pStyle w:val="StyleHeading3Right005cm"/>
        <w:numPr>
          <w:ilvl w:val="2"/>
          <w:numId w:val="52"/>
        </w:numPr>
        <w:spacing w:before="0" w:after="0"/>
        <w:ind w:left="0" w:firstLine="0"/>
        <w:jc w:val="both"/>
        <w:rPr>
          <w:rFonts w:ascii="Arial" w:hAnsi="Arial" w:cs="Arial"/>
          <w:b w:val="0"/>
          <w:sz w:val="20"/>
          <w:lang w:val="mk-MK"/>
        </w:rPr>
      </w:pPr>
      <w:r w:rsidRPr="00ED466D">
        <w:rPr>
          <w:rFonts w:ascii="Arial" w:hAnsi="Arial" w:cs="Arial"/>
          <w:b w:val="0"/>
          <w:sz w:val="20"/>
          <w:lang w:val="mk-MK" w:eastAsia="en-US"/>
        </w:rPr>
        <w:t>Повлекувањето на членот од групата економски оператори спротивно на претходната точка  се смета за повлекување на групната понуда.</w:t>
      </w:r>
    </w:p>
    <w:p w:rsidR="00A44E8C" w:rsidRPr="00ED466D" w:rsidRDefault="00A44E8C" w:rsidP="003C400A">
      <w:pPr>
        <w:pStyle w:val="StyleHeading3Right005cm"/>
        <w:numPr>
          <w:ilvl w:val="2"/>
          <w:numId w:val="52"/>
        </w:numPr>
        <w:spacing w:before="0" w:after="0"/>
        <w:ind w:left="0" w:firstLine="0"/>
        <w:jc w:val="both"/>
        <w:rPr>
          <w:rFonts w:ascii="Arial" w:hAnsi="Arial" w:cs="Arial"/>
          <w:b w:val="0"/>
          <w:sz w:val="20"/>
          <w:lang w:val="mk-MK"/>
        </w:rPr>
      </w:pPr>
      <w:r w:rsidRPr="00ED466D">
        <w:rPr>
          <w:rFonts w:ascii="Arial" w:hAnsi="Arial" w:cs="Arial"/>
          <w:b w:val="0"/>
          <w:sz w:val="20"/>
          <w:lang w:eastAsia="en-US"/>
        </w:rPr>
        <w:t>Договорниот орган, по извршениот избор на најповолна понуда, од групата економски оператори може да побара, тие да се здружат во соодветна правна форма заради извршување на договорот.</w:t>
      </w:r>
    </w:p>
    <w:p w:rsidR="00A44E8C" w:rsidRPr="00ED466D" w:rsidRDefault="00A44E8C" w:rsidP="003C400A">
      <w:pPr>
        <w:numPr>
          <w:ilvl w:val="2"/>
          <w:numId w:val="52"/>
        </w:numPr>
        <w:autoSpaceDE w:val="0"/>
        <w:autoSpaceDN w:val="0"/>
        <w:adjustRightInd w:val="0"/>
        <w:ind w:left="0" w:firstLine="0"/>
        <w:jc w:val="both"/>
        <w:rPr>
          <w:rFonts w:ascii="Arial" w:hAnsi="Arial" w:cs="Arial"/>
          <w:sz w:val="20"/>
          <w:szCs w:val="20"/>
          <w:lang w:eastAsia="en-US"/>
        </w:rPr>
      </w:pPr>
      <w:r w:rsidRPr="00ED466D">
        <w:rPr>
          <w:rFonts w:ascii="Arial" w:hAnsi="Arial" w:cs="Arial"/>
          <w:sz w:val="20"/>
          <w:szCs w:val="20"/>
          <w:lang w:eastAsia="en-US"/>
        </w:rPr>
        <w:t>Лицата кои учествувале во изработка на тендерската документација не смеат да бидат  понудувачи или членови во група на понудувачи во постапката за доделување на договорот. Учеството во техничкиот дијалог не се смета за учество во изработка на тендерската документација.</w:t>
      </w:r>
    </w:p>
    <w:p w:rsidR="00A44E8C" w:rsidRPr="00ED466D" w:rsidRDefault="00A44E8C" w:rsidP="003C400A">
      <w:pPr>
        <w:numPr>
          <w:ilvl w:val="2"/>
          <w:numId w:val="52"/>
        </w:numPr>
        <w:autoSpaceDE w:val="0"/>
        <w:autoSpaceDN w:val="0"/>
        <w:adjustRightInd w:val="0"/>
        <w:ind w:left="0" w:firstLine="0"/>
        <w:jc w:val="both"/>
        <w:rPr>
          <w:rFonts w:ascii="Arial" w:hAnsi="Arial" w:cs="Arial"/>
          <w:sz w:val="20"/>
          <w:szCs w:val="20"/>
          <w:lang w:eastAsia="en-US"/>
        </w:rPr>
      </w:pPr>
      <w:r w:rsidRPr="00ED466D">
        <w:rPr>
          <w:rFonts w:ascii="Arial" w:hAnsi="Arial" w:cs="Arial"/>
          <w:sz w:val="20"/>
          <w:szCs w:val="20"/>
          <w:lang w:eastAsia="en-US"/>
        </w:rPr>
        <w:t>Економскиот оператор кој има една или повеќе негативни референци, групата економски оператори во која членува економски оператор кој има негативна референца, немаат право на учество.</w:t>
      </w:r>
    </w:p>
    <w:p w:rsidR="00A44E8C" w:rsidRPr="00ED466D" w:rsidRDefault="00A44E8C" w:rsidP="003C400A">
      <w:pPr>
        <w:numPr>
          <w:ilvl w:val="2"/>
          <w:numId w:val="52"/>
        </w:numPr>
        <w:autoSpaceDE w:val="0"/>
        <w:autoSpaceDN w:val="0"/>
        <w:adjustRightInd w:val="0"/>
        <w:ind w:left="0" w:firstLine="0"/>
        <w:jc w:val="both"/>
        <w:rPr>
          <w:rFonts w:ascii="Arial" w:hAnsi="Arial" w:cs="Arial"/>
          <w:sz w:val="20"/>
          <w:szCs w:val="20"/>
          <w:lang w:eastAsia="en-US"/>
        </w:rPr>
      </w:pPr>
      <w:r w:rsidRPr="00ED466D">
        <w:rPr>
          <w:rFonts w:ascii="Arial" w:hAnsi="Arial" w:cs="Arial"/>
          <w:sz w:val="20"/>
          <w:szCs w:val="20"/>
          <w:lang w:eastAsia="en-US"/>
        </w:rPr>
        <w:t>Економскиот оператор во рамките на иста постапка за доделување на договор за јавна  набавка може да учествува само во една понуда или во една пријава за учество. Сите понуди ќе бидат отфрлени ако економскиот оператор:</w:t>
      </w:r>
    </w:p>
    <w:p w:rsidR="00A44E8C" w:rsidRPr="00ED466D" w:rsidRDefault="00A44E8C" w:rsidP="003C400A">
      <w:pPr>
        <w:numPr>
          <w:ilvl w:val="0"/>
          <w:numId w:val="20"/>
        </w:numPr>
        <w:tabs>
          <w:tab w:val="left" w:pos="1080"/>
        </w:tabs>
        <w:autoSpaceDE w:val="0"/>
        <w:autoSpaceDN w:val="0"/>
        <w:adjustRightInd w:val="0"/>
        <w:ind w:left="0" w:firstLine="0"/>
        <w:jc w:val="both"/>
        <w:rPr>
          <w:rFonts w:ascii="Arial" w:hAnsi="Arial" w:cs="Arial"/>
          <w:sz w:val="20"/>
          <w:szCs w:val="20"/>
          <w:lang w:eastAsia="en-US"/>
        </w:rPr>
      </w:pPr>
      <w:r w:rsidRPr="00ED466D">
        <w:rPr>
          <w:rFonts w:ascii="Arial" w:hAnsi="Arial" w:cs="Arial"/>
          <w:sz w:val="20"/>
          <w:szCs w:val="20"/>
          <w:lang w:eastAsia="en-US"/>
        </w:rPr>
        <w:t>учествува во повеќе од една самостојна и/или како член во групна понуда/пријава за учество  или</w:t>
      </w:r>
    </w:p>
    <w:p w:rsidR="00A44E8C" w:rsidRPr="00ED466D" w:rsidRDefault="00A44E8C" w:rsidP="003C400A">
      <w:pPr>
        <w:numPr>
          <w:ilvl w:val="0"/>
          <w:numId w:val="20"/>
        </w:numPr>
        <w:tabs>
          <w:tab w:val="left" w:pos="1080"/>
        </w:tabs>
        <w:autoSpaceDE w:val="0"/>
        <w:autoSpaceDN w:val="0"/>
        <w:adjustRightInd w:val="0"/>
        <w:ind w:left="0" w:firstLine="0"/>
        <w:jc w:val="both"/>
        <w:rPr>
          <w:rFonts w:ascii="Arial" w:hAnsi="Arial" w:cs="Arial"/>
          <w:sz w:val="20"/>
          <w:szCs w:val="20"/>
          <w:lang w:eastAsia="en-US"/>
        </w:rPr>
      </w:pPr>
      <w:r w:rsidRPr="00ED466D">
        <w:rPr>
          <w:rFonts w:ascii="Arial" w:hAnsi="Arial" w:cs="Arial"/>
          <w:sz w:val="20"/>
          <w:szCs w:val="20"/>
          <w:lang w:eastAsia="en-US"/>
        </w:rPr>
        <w:t>учествува како подизведувач во друга самостојна и/или како член во групна понуда/пријава за учество.</w:t>
      </w:r>
    </w:p>
    <w:p w:rsidR="00A44E8C" w:rsidRPr="00ED466D" w:rsidRDefault="00A44E8C" w:rsidP="003C400A">
      <w:pPr>
        <w:numPr>
          <w:ilvl w:val="2"/>
          <w:numId w:val="52"/>
        </w:numPr>
        <w:autoSpaceDE w:val="0"/>
        <w:autoSpaceDN w:val="0"/>
        <w:adjustRightInd w:val="0"/>
        <w:ind w:left="0" w:firstLine="0"/>
        <w:jc w:val="both"/>
        <w:rPr>
          <w:rFonts w:ascii="Arial" w:hAnsi="Arial" w:cs="Arial"/>
          <w:sz w:val="20"/>
          <w:szCs w:val="20"/>
          <w:lang w:eastAsia="en-US"/>
        </w:rPr>
      </w:pPr>
      <w:r w:rsidRPr="00ED466D">
        <w:rPr>
          <w:rFonts w:ascii="Arial" w:hAnsi="Arial" w:cs="Arial"/>
          <w:sz w:val="20"/>
          <w:szCs w:val="20"/>
          <w:lang w:eastAsia="en-US"/>
        </w:rPr>
        <w:t>Економскиот оператор може да учествува како подизведувач во повеќе од една понуда.</w:t>
      </w:r>
    </w:p>
    <w:p w:rsidR="00A44E8C" w:rsidRPr="00ED466D" w:rsidRDefault="00A44E8C" w:rsidP="003C400A">
      <w:pPr>
        <w:numPr>
          <w:ilvl w:val="2"/>
          <w:numId w:val="52"/>
        </w:numPr>
        <w:autoSpaceDE w:val="0"/>
        <w:autoSpaceDN w:val="0"/>
        <w:adjustRightInd w:val="0"/>
        <w:ind w:left="0" w:firstLine="0"/>
        <w:jc w:val="both"/>
        <w:rPr>
          <w:rFonts w:ascii="Arial" w:hAnsi="Arial" w:cs="Arial"/>
          <w:sz w:val="20"/>
          <w:szCs w:val="20"/>
          <w:lang w:eastAsia="en-US"/>
        </w:rPr>
      </w:pPr>
      <w:r w:rsidRPr="00ED466D">
        <w:rPr>
          <w:rFonts w:ascii="Arial" w:hAnsi="Arial" w:cs="Arial"/>
          <w:sz w:val="20"/>
          <w:szCs w:val="20"/>
          <w:lang w:eastAsia="en-US"/>
        </w:rPr>
        <w:t>Понудувачот може дел од договорот за јавна набавка да додели на подизведувач.</w:t>
      </w:r>
    </w:p>
    <w:p w:rsidR="00A44E8C" w:rsidRPr="00ED466D" w:rsidRDefault="00A44E8C" w:rsidP="003C400A">
      <w:pPr>
        <w:numPr>
          <w:ilvl w:val="2"/>
          <w:numId w:val="52"/>
        </w:numPr>
        <w:autoSpaceDE w:val="0"/>
        <w:autoSpaceDN w:val="0"/>
        <w:adjustRightInd w:val="0"/>
        <w:ind w:left="0" w:firstLine="0"/>
        <w:jc w:val="both"/>
        <w:rPr>
          <w:rFonts w:ascii="Arial" w:hAnsi="Arial" w:cs="Arial"/>
          <w:sz w:val="20"/>
          <w:szCs w:val="20"/>
          <w:lang w:eastAsia="en-US"/>
        </w:rPr>
      </w:pPr>
      <w:r w:rsidRPr="00ED466D">
        <w:rPr>
          <w:rFonts w:ascii="Arial" w:hAnsi="Arial" w:cs="Arial"/>
          <w:sz w:val="20"/>
          <w:szCs w:val="20"/>
          <w:lang w:eastAsia="en-US"/>
        </w:rPr>
        <w:t>Доколку понудувачот користи подизведувач при извршувањето на договорот за јавна набавка, во понудата:</w:t>
      </w:r>
    </w:p>
    <w:p w:rsidR="00A44E8C" w:rsidRPr="00ED466D" w:rsidRDefault="00A44E8C" w:rsidP="003C400A">
      <w:pPr>
        <w:numPr>
          <w:ilvl w:val="0"/>
          <w:numId w:val="22"/>
        </w:numPr>
        <w:tabs>
          <w:tab w:val="left" w:pos="1080"/>
        </w:tabs>
        <w:autoSpaceDE w:val="0"/>
        <w:autoSpaceDN w:val="0"/>
        <w:adjustRightInd w:val="0"/>
        <w:ind w:left="0" w:firstLine="0"/>
        <w:jc w:val="both"/>
        <w:rPr>
          <w:rFonts w:ascii="Arial" w:hAnsi="Arial" w:cs="Arial"/>
          <w:sz w:val="20"/>
          <w:szCs w:val="20"/>
          <w:lang w:eastAsia="en-US"/>
        </w:rPr>
      </w:pPr>
      <w:r w:rsidRPr="00ED466D">
        <w:rPr>
          <w:rFonts w:ascii="Arial" w:hAnsi="Arial" w:cs="Arial"/>
          <w:sz w:val="20"/>
          <w:szCs w:val="20"/>
          <w:lang w:eastAsia="en-US"/>
        </w:rPr>
        <w:lastRenderedPageBreak/>
        <w:t>ги наведува сите подизведувачи, како и секој дел од договорот за кој има намера да го додели на подизведувачи;</w:t>
      </w:r>
    </w:p>
    <w:p w:rsidR="00A44E8C" w:rsidRPr="00ED466D" w:rsidRDefault="00A44E8C" w:rsidP="003C400A">
      <w:pPr>
        <w:numPr>
          <w:ilvl w:val="0"/>
          <w:numId w:val="22"/>
        </w:numPr>
        <w:tabs>
          <w:tab w:val="left" w:pos="1080"/>
        </w:tabs>
        <w:autoSpaceDE w:val="0"/>
        <w:autoSpaceDN w:val="0"/>
        <w:adjustRightInd w:val="0"/>
        <w:ind w:left="0" w:firstLine="0"/>
        <w:jc w:val="both"/>
        <w:rPr>
          <w:rFonts w:ascii="Arial" w:hAnsi="Arial" w:cs="Arial"/>
          <w:sz w:val="20"/>
          <w:szCs w:val="20"/>
          <w:lang w:eastAsia="en-US"/>
        </w:rPr>
      </w:pPr>
      <w:r w:rsidRPr="00ED466D">
        <w:rPr>
          <w:rFonts w:ascii="Arial" w:hAnsi="Arial" w:cs="Arial"/>
          <w:sz w:val="20"/>
          <w:szCs w:val="20"/>
          <w:lang w:eastAsia="en-US"/>
        </w:rPr>
        <w:t>доставува контакт податоци за законските застапници на предложените подизведувачи;</w:t>
      </w:r>
    </w:p>
    <w:p w:rsidR="00A44E8C" w:rsidRPr="00ED466D" w:rsidRDefault="00A44E8C" w:rsidP="003C400A">
      <w:pPr>
        <w:numPr>
          <w:ilvl w:val="0"/>
          <w:numId w:val="22"/>
        </w:numPr>
        <w:tabs>
          <w:tab w:val="left" w:pos="1080"/>
        </w:tabs>
        <w:autoSpaceDE w:val="0"/>
        <w:autoSpaceDN w:val="0"/>
        <w:adjustRightInd w:val="0"/>
        <w:ind w:left="0" w:firstLine="0"/>
        <w:jc w:val="both"/>
        <w:rPr>
          <w:rFonts w:ascii="Arial" w:hAnsi="Arial" w:cs="Arial"/>
          <w:sz w:val="20"/>
          <w:szCs w:val="20"/>
          <w:lang w:eastAsia="en-US"/>
        </w:rPr>
      </w:pPr>
      <w:r w:rsidRPr="00ED466D">
        <w:rPr>
          <w:rFonts w:ascii="Arial" w:hAnsi="Arial" w:cs="Arial"/>
          <w:sz w:val="20"/>
          <w:szCs w:val="20"/>
          <w:lang w:eastAsia="en-US"/>
        </w:rPr>
        <w:t>доставува документација за утврдување способност на предложените подизведувачи и</w:t>
      </w:r>
    </w:p>
    <w:p w:rsidR="00A44E8C" w:rsidRPr="00ED466D" w:rsidRDefault="00A44E8C" w:rsidP="003C400A">
      <w:pPr>
        <w:numPr>
          <w:ilvl w:val="0"/>
          <w:numId w:val="22"/>
        </w:numPr>
        <w:tabs>
          <w:tab w:val="left" w:pos="1080"/>
        </w:tabs>
        <w:autoSpaceDE w:val="0"/>
        <w:autoSpaceDN w:val="0"/>
        <w:adjustRightInd w:val="0"/>
        <w:ind w:left="0" w:firstLine="0"/>
        <w:jc w:val="both"/>
        <w:rPr>
          <w:rFonts w:ascii="Arial" w:hAnsi="Arial" w:cs="Arial"/>
          <w:sz w:val="20"/>
          <w:szCs w:val="20"/>
          <w:lang w:eastAsia="en-US"/>
        </w:rPr>
      </w:pPr>
      <w:r w:rsidRPr="00ED466D">
        <w:rPr>
          <w:rFonts w:ascii="Arial" w:hAnsi="Arial" w:cs="Arial"/>
          <w:sz w:val="20"/>
          <w:szCs w:val="20"/>
          <w:lang w:eastAsia="en-US"/>
        </w:rPr>
        <w:t>доставува барање од подизведувачот за директно плаќање, доколку подизведувачот го бара тоа.</w:t>
      </w:r>
    </w:p>
    <w:p w:rsidR="00A44E8C" w:rsidRPr="00ED466D" w:rsidRDefault="00A44E8C" w:rsidP="003C400A">
      <w:pPr>
        <w:keepNext/>
        <w:ind w:right="38"/>
        <w:jc w:val="both"/>
        <w:rPr>
          <w:rFonts w:ascii="Arial" w:hAnsi="Arial" w:cs="Arial"/>
          <w:bCs/>
          <w:sz w:val="20"/>
          <w:szCs w:val="20"/>
          <w:lang w:val="mk-MK"/>
        </w:rPr>
      </w:pPr>
    </w:p>
    <w:p w:rsidR="00A44E8C" w:rsidRPr="00ED466D" w:rsidRDefault="00A44E8C" w:rsidP="003C400A">
      <w:pPr>
        <w:pStyle w:val="StyleHeading3Right005cm"/>
        <w:numPr>
          <w:ilvl w:val="1"/>
          <w:numId w:val="52"/>
        </w:numPr>
        <w:spacing w:before="0" w:after="0"/>
        <w:ind w:left="0" w:firstLine="0"/>
        <w:rPr>
          <w:rFonts w:ascii="Arial" w:hAnsi="Arial" w:cs="Arial"/>
          <w:sz w:val="20"/>
          <w:lang w:val="mk-MK"/>
        </w:rPr>
      </w:pPr>
      <w:bookmarkStart w:id="1" w:name="_Toc194217412"/>
      <w:r w:rsidRPr="00ED466D">
        <w:rPr>
          <w:rFonts w:ascii="Arial" w:hAnsi="Arial" w:cs="Arial"/>
          <w:sz w:val="20"/>
          <w:lang w:val="mk-MK"/>
        </w:rPr>
        <w:t>Трошоци за поднесување на понуда</w:t>
      </w:r>
      <w:bookmarkEnd w:id="1"/>
    </w:p>
    <w:p w:rsidR="00A44E8C" w:rsidRPr="00ED466D" w:rsidRDefault="00A44E8C" w:rsidP="003C400A">
      <w:pPr>
        <w:pStyle w:val="StyleHeading3Right005cm"/>
        <w:spacing w:before="0" w:after="0"/>
        <w:rPr>
          <w:rFonts w:ascii="Arial" w:hAnsi="Arial" w:cs="Arial"/>
          <w:sz w:val="20"/>
          <w:lang w:val="mk-MK"/>
        </w:rPr>
      </w:pPr>
    </w:p>
    <w:p w:rsidR="00A44E8C" w:rsidRPr="00ED466D" w:rsidRDefault="00A44E8C" w:rsidP="003C400A">
      <w:pPr>
        <w:keepNext/>
        <w:jc w:val="both"/>
        <w:rPr>
          <w:rFonts w:ascii="Arial" w:hAnsi="Arial" w:cs="Arial"/>
          <w:bCs/>
          <w:sz w:val="20"/>
          <w:szCs w:val="20"/>
        </w:rPr>
      </w:pPr>
      <w:r w:rsidRPr="00ED466D">
        <w:rPr>
          <w:rFonts w:ascii="Arial" w:hAnsi="Arial" w:cs="Arial"/>
          <w:bCs/>
          <w:sz w:val="20"/>
          <w:szCs w:val="20"/>
        </w:rPr>
        <w:t>1.</w:t>
      </w:r>
      <w:r w:rsidR="00B206A1" w:rsidRPr="00ED466D">
        <w:rPr>
          <w:rFonts w:ascii="Arial" w:hAnsi="Arial" w:cs="Arial"/>
          <w:bCs/>
          <w:sz w:val="20"/>
          <w:szCs w:val="20"/>
        </w:rPr>
        <w:t>10</w:t>
      </w:r>
      <w:r w:rsidRPr="00ED466D">
        <w:rPr>
          <w:rFonts w:ascii="Arial" w:hAnsi="Arial" w:cs="Arial"/>
          <w:bCs/>
          <w:sz w:val="20"/>
          <w:szCs w:val="20"/>
        </w:rPr>
        <w:t>.1 Економскиот оператор ги сноси сите трошоци поврзани со подготовката и со доставувањето на понудата, а договорниот орган не е одговорен за тие трошоци без оглед на водењето и на исходот од постапката за доделување на договор за јавна набавка.</w:t>
      </w:r>
    </w:p>
    <w:p w:rsidR="00A44E8C" w:rsidRPr="00ED466D" w:rsidRDefault="00A44E8C" w:rsidP="003C400A">
      <w:pPr>
        <w:pStyle w:val="StyleHeading3Right005cm"/>
        <w:spacing w:before="0" w:after="0"/>
        <w:rPr>
          <w:rFonts w:ascii="Arial" w:hAnsi="Arial" w:cs="Arial"/>
          <w:sz w:val="20"/>
          <w:lang w:val="mk-MK"/>
        </w:rPr>
      </w:pPr>
    </w:p>
    <w:p w:rsidR="00C03111" w:rsidRDefault="00052369" w:rsidP="00052369">
      <w:pPr>
        <w:pStyle w:val="StyleHeading3Right005cm"/>
        <w:keepNext w:val="0"/>
        <w:tabs>
          <w:tab w:val="left" w:pos="6645"/>
        </w:tabs>
        <w:rPr>
          <w:rFonts w:ascii="Arial" w:hAnsi="Arial" w:cs="Arial"/>
          <w:sz w:val="20"/>
          <w:lang w:val="en-US"/>
        </w:rPr>
      </w:pPr>
      <w:r>
        <w:rPr>
          <w:rFonts w:ascii="Arial" w:hAnsi="Arial" w:cs="Arial"/>
          <w:sz w:val="20"/>
          <w:lang w:val="en-US"/>
        </w:rPr>
        <w:t xml:space="preserve">1.11 </w:t>
      </w:r>
      <w:r w:rsidR="00A44E8C" w:rsidRPr="00ED466D">
        <w:rPr>
          <w:rFonts w:ascii="Arial" w:hAnsi="Arial" w:cs="Arial"/>
          <w:sz w:val="20"/>
          <w:lang w:val="mk-MK"/>
        </w:rPr>
        <w:t>Критериум за доделување на договорот за јавна набавка</w:t>
      </w:r>
      <w:r w:rsidR="00C03111">
        <w:rPr>
          <w:rFonts w:ascii="Arial" w:hAnsi="Arial" w:cs="Arial"/>
          <w:sz w:val="20"/>
          <w:lang w:val="mk-MK"/>
        </w:rPr>
        <w:tab/>
      </w:r>
    </w:p>
    <w:p w:rsidR="00A44E8C" w:rsidRPr="00ED466D" w:rsidRDefault="00A44E8C" w:rsidP="00052369">
      <w:pPr>
        <w:pStyle w:val="StyleHeading3Right005cm"/>
        <w:keepNext w:val="0"/>
        <w:pBdr>
          <w:top w:val="single" w:sz="4" w:space="1" w:color="auto"/>
          <w:left w:val="single" w:sz="4" w:space="4" w:color="auto"/>
          <w:bottom w:val="single" w:sz="4" w:space="1" w:color="auto"/>
          <w:right w:val="single" w:sz="4" w:space="4" w:color="auto"/>
        </w:pBdr>
        <w:tabs>
          <w:tab w:val="left" w:pos="6645"/>
        </w:tabs>
        <w:ind w:left="360"/>
        <w:rPr>
          <w:rFonts w:ascii="Arial" w:hAnsi="Arial" w:cs="Arial"/>
          <w:sz w:val="20"/>
          <w:lang w:val="mk-MK"/>
        </w:rPr>
      </w:pPr>
      <w:r w:rsidRPr="00ED466D">
        <w:rPr>
          <w:rFonts w:ascii="Arial" w:hAnsi="Arial" w:cs="Arial"/>
          <w:sz w:val="20"/>
          <w:lang w:val="mk-MK"/>
        </w:rPr>
        <w:t xml:space="preserve">Економски најповолна понуда која </w:t>
      </w:r>
      <w:r w:rsidRPr="00ED466D">
        <w:rPr>
          <w:rFonts w:ascii="Arial" w:hAnsi="Arial" w:cs="Arial"/>
          <w:sz w:val="20"/>
        </w:rPr>
        <w:t xml:space="preserve">се утврдува врз основа на </w:t>
      </w:r>
      <w:r w:rsidRPr="00ED466D">
        <w:rPr>
          <w:rFonts w:ascii="Arial" w:hAnsi="Arial" w:cs="Arial"/>
          <w:sz w:val="20"/>
          <w:lang w:val="mk-MK"/>
        </w:rPr>
        <w:t>ц</w:t>
      </w:r>
      <w:r w:rsidRPr="00ED466D">
        <w:rPr>
          <w:rFonts w:ascii="Arial" w:hAnsi="Arial" w:cs="Arial"/>
          <w:sz w:val="20"/>
        </w:rPr>
        <w:t>ената</w:t>
      </w:r>
      <w:r w:rsidRPr="00ED466D">
        <w:rPr>
          <w:rStyle w:val="FootnoteReference"/>
          <w:rFonts w:ascii="Arial" w:hAnsi="Arial" w:cs="Arial"/>
          <w:b w:val="0"/>
          <w:sz w:val="20"/>
        </w:rPr>
        <w:footnoteReference w:id="3"/>
      </w:r>
      <w:r w:rsidRPr="00ED466D">
        <w:rPr>
          <w:rFonts w:ascii="Arial" w:hAnsi="Arial" w:cs="Arial"/>
          <w:b w:val="0"/>
          <w:sz w:val="20"/>
          <w:lang w:val="mk-MK"/>
        </w:rPr>
        <w:t>.</w:t>
      </w:r>
    </w:p>
    <w:p w:rsidR="00A44E8C" w:rsidRPr="00ED466D" w:rsidRDefault="00A44E8C" w:rsidP="003C400A">
      <w:pPr>
        <w:keepNext/>
        <w:tabs>
          <w:tab w:val="left" w:pos="720"/>
        </w:tabs>
        <w:jc w:val="both"/>
        <w:rPr>
          <w:rFonts w:ascii="Arial" w:hAnsi="Arial" w:cs="Arial"/>
          <w:sz w:val="20"/>
          <w:szCs w:val="20"/>
          <w:lang w:val="mk-MK"/>
        </w:rPr>
      </w:pPr>
      <w:r w:rsidRPr="00ED466D">
        <w:rPr>
          <w:rFonts w:ascii="Arial" w:hAnsi="Arial" w:cs="Arial"/>
          <w:sz w:val="20"/>
          <w:szCs w:val="20"/>
          <w:lang w:val="mk-MK"/>
        </w:rPr>
        <w:tab/>
      </w:r>
    </w:p>
    <w:p w:rsidR="00A44E8C" w:rsidRPr="00ED466D" w:rsidRDefault="00A44E8C" w:rsidP="003C400A">
      <w:pPr>
        <w:keepNext/>
        <w:tabs>
          <w:tab w:val="left" w:pos="720"/>
        </w:tabs>
        <w:jc w:val="both"/>
        <w:rPr>
          <w:rFonts w:ascii="Arial" w:hAnsi="Arial" w:cs="Arial"/>
          <w:sz w:val="20"/>
          <w:szCs w:val="20"/>
          <w:lang w:val="mk-MK"/>
        </w:rPr>
      </w:pPr>
      <w:r w:rsidRPr="00ED466D">
        <w:rPr>
          <w:rFonts w:ascii="Arial" w:hAnsi="Arial" w:cs="Arial"/>
          <w:sz w:val="20"/>
          <w:szCs w:val="20"/>
          <w:lang w:val="mk-MK"/>
        </w:rPr>
        <w:tab/>
        <w:t>1.1</w:t>
      </w:r>
      <w:r w:rsidR="0017697E" w:rsidRPr="00ED466D">
        <w:rPr>
          <w:rFonts w:ascii="Arial" w:hAnsi="Arial" w:cs="Arial"/>
          <w:sz w:val="20"/>
          <w:szCs w:val="20"/>
          <w:lang w:val="mk-MK"/>
        </w:rPr>
        <w:t>1</w:t>
      </w:r>
      <w:r w:rsidRPr="00ED466D">
        <w:rPr>
          <w:rFonts w:ascii="Arial" w:hAnsi="Arial" w:cs="Arial"/>
          <w:sz w:val="20"/>
          <w:szCs w:val="20"/>
          <w:lang w:val="mk-MK"/>
        </w:rPr>
        <w:t xml:space="preserve">.1 За носител на набавката ќе биде избран оној економски оператор чија понуда е оценета како прифатлива и чија понуда е економски </w:t>
      </w:r>
      <w:r w:rsidRPr="00ED466D">
        <w:rPr>
          <w:rFonts w:ascii="Arial" w:hAnsi="Arial" w:cs="Arial"/>
          <w:b/>
          <w:sz w:val="20"/>
          <w:szCs w:val="20"/>
          <w:u w:val="single"/>
          <w:lang w:val="mk-MK"/>
        </w:rPr>
        <w:t xml:space="preserve">најповолна понуда утврдена </w:t>
      </w:r>
      <w:r w:rsidRPr="00ED466D">
        <w:rPr>
          <w:rFonts w:ascii="Arial" w:hAnsi="Arial" w:cs="Arial"/>
          <w:b/>
          <w:sz w:val="20"/>
          <w:szCs w:val="20"/>
          <w:u w:val="single"/>
        </w:rPr>
        <w:t xml:space="preserve">врз основа на </w:t>
      </w:r>
      <w:r w:rsidRPr="00ED466D">
        <w:rPr>
          <w:rFonts w:ascii="Arial" w:hAnsi="Arial" w:cs="Arial"/>
          <w:b/>
          <w:sz w:val="20"/>
          <w:szCs w:val="20"/>
          <w:u w:val="single"/>
          <w:lang w:val="mk-MK"/>
        </w:rPr>
        <w:t>Ц</w:t>
      </w:r>
      <w:r w:rsidRPr="00ED466D">
        <w:rPr>
          <w:rFonts w:ascii="Arial" w:hAnsi="Arial" w:cs="Arial"/>
          <w:b/>
          <w:sz w:val="20"/>
          <w:szCs w:val="20"/>
          <w:u w:val="single"/>
        </w:rPr>
        <w:t>ената</w:t>
      </w:r>
      <w:r w:rsidRPr="00ED466D">
        <w:rPr>
          <w:rFonts w:ascii="Arial" w:hAnsi="Arial" w:cs="Arial"/>
          <w:sz w:val="20"/>
          <w:szCs w:val="20"/>
          <w:lang w:val="mk-MK"/>
        </w:rPr>
        <w:t>.</w:t>
      </w:r>
    </w:p>
    <w:p w:rsidR="00A44E8C" w:rsidRPr="00ED466D" w:rsidRDefault="00A44E8C" w:rsidP="003C400A">
      <w:pPr>
        <w:keepNext/>
        <w:tabs>
          <w:tab w:val="left" w:pos="720"/>
        </w:tabs>
        <w:jc w:val="both"/>
        <w:rPr>
          <w:rFonts w:ascii="Arial" w:hAnsi="Arial" w:cs="Arial"/>
          <w:sz w:val="20"/>
          <w:szCs w:val="20"/>
          <w:lang w:val="en-US"/>
        </w:rPr>
      </w:pPr>
      <w:r w:rsidRPr="00ED466D">
        <w:rPr>
          <w:rFonts w:ascii="Arial" w:hAnsi="Arial" w:cs="Arial"/>
          <w:sz w:val="20"/>
          <w:szCs w:val="20"/>
        </w:rPr>
        <w:tab/>
      </w:r>
      <w:r w:rsidR="0017697E" w:rsidRPr="00ED466D">
        <w:rPr>
          <w:rFonts w:ascii="Arial" w:hAnsi="Arial" w:cs="Arial"/>
          <w:sz w:val="20"/>
          <w:szCs w:val="20"/>
          <w:lang w:val="mk-MK"/>
        </w:rPr>
        <w:t>1.11</w:t>
      </w:r>
      <w:r w:rsidRPr="00ED466D">
        <w:rPr>
          <w:rFonts w:ascii="Arial" w:hAnsi="Arial" w:cs="Arial"/>
          <w:sz w:val="20"/>
          <w:szCs w:val="20"/>
          <w:lang w:val="mk-MK"/>
        </w:rPr>
        <w:t>.2 Кај овој критериум за избор на најповолна понуда не се користат б</w:t>
      </w:r>
      <w:r w:rsidRPr="00ED466D">
        <w:rPr>
          <w:rFonts w:ascii="Arial" w:hAnsi="Arial" w:cs="Arial"/>
          <w:sz w:val="20"/>
          <w:szCs w:val="20"/>
        </w:rPr>
        <w:t>одови</w:t>
      </w:r>
      <w:r w:rsidRPr="00ED466D">
        <w:rPr>
          <w:rFonts w:ascii="Arial" w:hAnsi="Arial" w:cs="Arial"/>
          <w:sz w:val="20"/>
          <w:szCs w:val="20"/>
          <w:lang w:val="mk-MK"/>
        </w:rPr>
        <w:t>, туку се врши рангирање на вкупните цени на понудите.</w:t>
      </w:r>
    </w:p>
    <w:p w:rsidR="00575C4D" w:rsidRPr="00ED466D" w:rsidRDefault="00575C4D" w:rsidP="003C400A">
      <w:pPr>
        <w:keepNext/>
        <w:tabs>
          <w:tab w:val="left" w:pos="720"/>
        </w:tabs>
        <w:jc w:val="both"/>
        <w:rPr>
          <w:rFonts w:ascii="Arial" w:hAnsi="Arial" w:cs="Arial"/>
          <w:sz w:val="20"/>
          <w:szCs w:val="20"/>
          <w:lang w:val="en-US"/>
        </w:rPr>
      </w:pPr>
    </w:p>
    <w:p w:rsidR="00A44E8C" w:rsidRPr="00ED466D" w:rsidRDefault="00A44E8C" w:rsidP="00052369">
      <w:pPr>
        <w:pStyle w:val="StyleHeading3Right005cm"/>
        <w:numPr>
          <w:ilvl w:val="1"/>
          <w:numId w:val="52"/>
        </w:numPr>
        <w:spacing w:before="0" w:after="0"/>
        <w:rPr>
          <w:rFonts w:ascii="Arial" w:hAnsi="Arial" w:cs="Arial"/>
          <w:sz w:val="20"/>
          <w:lang w:val="mk-MK"/>
        </w:rPr>
      </w:pPr>
      <w:bookmarkStart w:id="2" w:name="_Toc194217415"/>
      <w:r w:rsidRPr="00ED466D">
        <w:rPr>
          <w:rFonts w:ascii="Arial" w:hAnsi="Arial" w:cs="Arial"/>
          <w:sz w:val="20"/>
          <w:lang w:val="mk-MK"/>
        </w:rPr>
        <w:t>Спречување на судир на интереси</w:t>
      </w:r>
      <w:bookmarkEnd w:id="2"/>
    </w:p>
    <w:p w:rsidR="00A44E8C" w:rsidRPr="00ED466D" w:rsidRDefault="00A44E8C" w:rsidP="003C400A">
      <w:pPr>
        <w:numPr>
          <w:ilvl w:val="2"/>
          <w:numId w:val="53"/>
        </w:numPr>
        <w:autoSpaceDE w:val="0"/>
        <w:autoSpaceDN w:val="0"/>
        <w:adjustRightInd w:val="0"/>
        <w:ind w:left="0" w:right="-54" w:firstLine="0"/>
        <w:jc w:val="both"/>
        <w:rPr>
          <w:rFonts w:ascii="Arial" w:hAnsi="Arial" w:cs="Arial"/>
          <w:sz w:val="20"/>
          <w:szCs w:val="20"/>
          <w:highlight w:val="white"/>
          <w:lang w:val="en-US" w:eastAsia="en-US"/>
        </w:rPr>
      </w:pPr>
      <w:r w:rsidRPr="00ED466D">
        <w:rPr>
          <w:rFonts w:ascii="Arial" w:hAnsi="Arial" w:cs="Arial"/>
          <w:sz w:val="20"/>
          <w:szCs w:val="20"/>
          <w:highlight w:val="white"/>
          <w:lang w:eastAsia="en-US"/>
        </w:rPr>
        <w:t>За спречување на судир на интересите во постапките за доделување на договори за јавни набавки соодветно се применуваат одредбите од Законот за спречување судир на интереси.</w:t>
      </w:r>
    </w:p>
    <w:p w:rsidR="00A44E8C" w:rsidRPr="00ED466D" w:rsidRDefault="00A44E8C" w:rsidP="003C400A">
      <w:pPr>
        <w:numPr>
          <w:ilvl w:val="2"/>
          <w:numId w:val="53"/>
        </w:numPr>
        <w:autoSpaceDE w:val="0"/>
        <w:autoSpaceDN w:val="0"/>
        <w:adjustRightInd w:val="0"/>
        <w:ind w:left="0" w:right="-54" w:firstLine="0"/>
        <w:jc w:val="both"/>
        <w:rPr>
          <w:rFonts w:ascii="Arial" w:hAnsi="Arial" w:cs="Arial"/>
          <w:sz w:val="20"/>
          <w:szCs w:val="20"/>
          <w:highlight w:val="white"/>
          <w:lang w:eastAsia="en-US"/>
        </w:rPr>
      </w:pPr>
      <w:r w:rsidRPr="00ED466D">
        <w:rPr>
          <w:rFonts w:ascii="Arial" w:hAnsi="Arial" w:cs="Arial"/>
          <w:sz w:val="20"/>
          <w:szCs w:val="20"/>
          <w:highlight w:val="white"/>
          <w:lang w:eastAsia="en-US"/>
        </w:rPr>
        <w:t>Носителот на набавката не смее, при извршување на договорот за јавна набавка, да ангажира лица кои биле вклучени во евалуација на понудите поднесени во постапка за доделување на договор за јавна набавка, во времетраење на договорот. Во тој случај договорот се смета за ништовен.</w:t>
      </w:r>
    </w:p>
    <w:p w:rsidR="00A44E8C" w:rsidRPr="00ED466D" w:rsidRDefault="00A44E8C" w:rsidP="003C400A">
      <w:pPr>
        <w:numPr>
          <w:ilvl w:val="2"/>
          <w:numId w:val="53"/>
        </w:numPr>
        <w:autoSpaceDE w:val="0"/>
        <w:autoSpaceDN w:val="0"/>
        <w:adjustRightInd w:val="0"/>
        <w:ind w:left="0" w:right="-54" w:firstLine="0"/>
        <w:jc w:val="both"/>
        <w:rPr>
          <w:rFonts w:ascii="Arial" w:hAnsi="Arial" w:cs="Arial"/>
          <w:sz w:val="20"/>
          <w:szCs w:val="20"/>
          <w:highlight w:val="white"/>
          <w:lang w:eastAsia="en-US"/>
        </w:rPr>
      </w:pPr>
      <w:r w:rsidRPr="00ED466D">
        <w:rPr>
          <w:rFonts w:ascii="Arial" w:hAnsi="Arial" w:cs="Arial"/>
          <w:sz w:val="20"/>
          <w:szCs w:val="20"/>
          <w:highlight w:val="white"/>
          <w:lang w:eastAsia="en-US"/>
        </w:rPr>
        <w:t>Во постапката за доделување договор за јавна набавка, претседателот, заменикот на претседателот, членовите и замениците на членовите на комисијата за јавна набавка, како и одговорното лице, се придржуваат кон Кодексот на однесување при спроведување на јавните набавки, донесен од Министерот за финанси, и потпишуваат изјава за непостоење судир на интереси која претставува дел од досието од спроведена постапка.</w:t>
      </w:r>
    </w:p>
    <w:p w:rsidR="00A44E8C" w:rsidRPr="00ED466D" w:rsidRDefault="00A44E8C" w:rsidP="003C400A">
      <w:pPr>
        <w:numPr>
          <w:ilvl w:val="2"/>
          <w:numId w:val="53"/>
        </w:numPr>
        <w:autoSpaceDE w:val="0"/>
        <w:autoSpaceDN w:val="0"/>
        <w:adjustRightInd w:val="0"/>
        <w:ind w:left="0" w:right="-54" w:firstLine="0"/>
        <w:jc w:val="both"/>
        <w:rPr>
          <w:rFonts w:ascii="Arial" w:hAnsi="Arial" w:cs="Arial"/>
          <w:sz w:val="20"/>
          <w:szCs w:val="20"/>
          <w:highlight w:val="white"/>
          <w:lang w:eastAsia="en-US"/>
        </w:rPr>
      </w:pPr>
      <w:r w:rsidRPr="00ED466D">
        <w:rPr>
          <w:rFonts w:ascii="Arial" w:hAnsi="Arial" w:cs="Arial"/>
          <w:sz w:val="20"/>
          <w:szCs w:val="20"/>
          <w:highlight w:val="white"/>
          <w:lang w:eastAsia="en-US"/>
        </w:rPr>
        <w:t>Во случај на судир на интереси кај претседателот, неговиот заменик, членовите и нивните заменици во комисијата за јавна набавка, истите се повлекуваат од работа на комисијата и се заменуваат со други лица.</w:t>
      </w:r>
    </w:p>
    <w:p w:rsidR="00A44E8C" w:rsidRPr="00ED466D" w:rsidRDefault="00A44E8C" w:rsidP="003C400A">
      <w:pPr>
        <w:numPr>
          <w:ilvl w:val="2"/>
          <w:numId w:val="53"/>
        </w:numPr>
        <w:autoSpaceDE w:val="0"/>
        <w:autoSpaceDN w:val="0"/>
        <w:adjustRightInd w:val="0"/>
        <w:ind w:left="0" w:right="-54" w:firstLine="0"/>
        <w:jc w:val="both"/>
        <w:rPr>
          <w:rFonts w:ascii="Arial" w:hAnsi="Arial" w:cs="Arial"/>
          <w:sz w:val="20"/>
          <w:szCs w:val="20"/>
          <w:highlight w:val="white"/>
          <w:lang w:eastAsia="en-US"/>
        </w:rPr>
      </w:pPr>
      <w:r w:rsidRPr="00ED466D">
        <w:rPr>
          <w:rFonts w:ascii="Arial" w:hAnsi="Arial" w:cs="Arial"/>
          <w:sz w:val="20"/>
          <w:szCs w:val="20"/>
          <w:highlight w:val="white"/>
          <w:lang w:eastAsia="en-US"/>
        </w:rPr>
        <w:t>Во случај на судир на интереси кај одговорното лице, истото со посебно решение овластува друго лице од редот на функционерите или вработените кај договорниот орган да ги донесе соодветните одлуки и да го потпише договорот.</w:t>
      </w:r>
    </w:p>
    <w:p w:rsidR="00A44E8C" w:rsidRPr="00ED466D" w:rsidRDefault="00A44E8C" w:rsidP="003C400A">
      <w:pPr>
        <w:autoSpaceDE w:val="0"/>
        <w:autoSpaceDN w:val="0"/>
        <w:adjustRightInd w:val="0"/>
        <w:ind w:right="-54"/>
        <w:jc w:val="both"/>
        <w:rPr>
          <w:rFonts w:ascii="Arial" w:hAnsi="Arial" w:cs="Arial"/>
          <w:sz w:val="20"/>
          <w:szCs w:val="20"/>
          <w:highlight w:val="white"/>
          <w:lang w:eastAsia="en-US"/>
        </w:rPr>
      </w:pPr>
    </w:p>
    <w:p w:rsidR="00A44E8C" w:rsidRPr="00ED466D" w:rsidRDefault="00A44E8C" w:rsidP="003C400A">
      <w:pPr>
        <w:pStyle w:val="StyleHeading3Right005cm"/>
        <w:numPr>
          <w:ilvl w:val="1"/>
          <w:numId w:val="53"/>
        </w:numPr>
        <w:spacing w:before="0" w:after="0"/>
        <w:ind w:left="0" w:firstLine="0"/>
        <w:jc w:val="both"/>
        <w:rPr>
          <w:rFonts w:ascii="Arial" w:hAnsi="Arial" w:cs="Arial"/>
          <w:sz w:val="20"/>
          <w:lang w:val="mk-MK"/>
        </w:rPr>
      </w:pPr>
      <w:r w:rsidRPr="00ED466D">
        <w:rPr>
          <w:rFonts w:ascii="Arial" w:hAnsi="Arial" w:cs="Arial"/>
          <w:sz w:val="20"/>
          <w:lang w:val="mk-MK"/>
        </w:rPr>
        <w:lastRenderedPageBreak/>
        <w:t>Начин на комуникација помеѓу догов</w:t>
      </w:r>
      <w:r w:rsidRPr="00ED466D">
        <w:rPr>
          <w:rFonts w:ascii="Arial" w:hAnsi="Arial" w:cs="Arial"/>
          <w:sz w:val="20"/>
          <w:lang w:val="en-US"/>
        </w:rPr>
        <w:t>o</w:t>
      </w:r>
      <w:r w:rsidRPr="00ED466D">
        <w:rPr>
          <w:rFonts w:ascii="Arial" w:hAnsi="Arial" w:cs="Arial"/>
          <w:sz w:val="20"/>
          <w:lang w:val="mk-MK"/>
        </w:rPr>
        <w:t>рниот орган и економските оепратори</w:t>
      </w:r>
    </w:p>
    <w:p w:rsidR="00A44E8C" w:rsidRPr="00ED466D" w:rsidRDefault="00A44E8C" w:rsidP="003C400A">
      <w:pPr>
        <w:keepNext/>
        <w:jc w:val="both"/>
        <w:rPr>
          <w:rFonts w:ascii="Arial" w:hAnsi="Arial" w:cs="Arial"/>
          <w:sz w:val="20"/>
          <w:szCs w:val="20"/>
          <w:lang w:val="mk-MK"/>
        </w:rPr>
      </w:pPr>
      <w:r w:rsidRPr="00ED466D">
        <w:rPr>
          <w:rFonts w:ascii="Arial" w:hAnsi="Arial" w:cs="Arial"/>
          <w:sz w:val="20"/>
          <w:szCs w:val="20"/>
          <w:lang w:val="mk-MK"/>
        </w:rPr>
        <w:t>1.1</w:t>
      </w:r>
      <w:r w:rsidR="0017697E" w:rsidRPr="00ED466D">
        <w:rPr>
          <w:rFonts w:ascii="Arial" w:hAnsi="Arial" w:cs="Arial"/>
          <w:sz w:val="20"/>
          <w:szCs w:val="20"/>
          <w:lang w:val="mk-MK"/>
        </w:rPr>
        <w:t>3</w:t>
      </w:r>
      <w:r w:rsidRPr="00ED466D">
        <w:rPr>
          <w:rFonts w:ascii="Arial" w:hAnsi="Arial" w:cs="Arial"/>
          <w:sz w:val="20"/>
          <w:szCs w:val="20"/>
          <w:lang w:val="mk-MK"/>
        </w:rPr>
        <w:t xml:space="preserve">.1 </w:t>
      </w:r>
      <w:r w:rsidRPr="00ED466D">
        <w:rPr>
          <w:rFonts w:ascii="Arial" w:hAnsi="Arial" w:cs="Arial"/>
          <w:sz w:val="20"/>
          <w:szCs w:val="20"/>
        </w:rPr>
        <w:t xml:space="preserve">Секоја комуникација и размена на информации согласно со одредбите на </w:t>
      </w:r>
      <w:r w:rsidRPr="00ED466D">
        <w:rPr>
          <w:rFonts w:ascii="Arial" w:hAnsi="Arial" w:cs="Arial"/>
          <w:sz w:val="20"/>
          <w:szCs w:val="20"/>
          <w:lang w:val="mk-MK"/>
        </w:rPr>
        <w:t>Законот за јавните набавки</w:t>
      </w:r>
      <w:r w:rsidRPr="00ED466D">
        <w:rPr>
          <w:rFonts w:ascii="Arial" w:hAnsi="Arial" w:cs="Arial"/>
          <w:sz w:val="20"/>
          <w:szCs w:val="20"/>
        </w:rPr>
        <w:t>, а особено поднесувањето на понудите или пријавите за учество, се вршат со користење електронски средства преку ЕСЈН</w:t>
      </w:r>
      <w:r w:rsidRPr="00ED466D">
        <w:rPr>
          <w:rFonts w:ascii="Arial" w:hAnsi="Arial" w:cs="Arial"/>
          <w:sz w:val="20"/>
          <w:szCs w:val="20"/>
          <w:lang w:val="mk-MK"/>
        </w:rPr>
        <w:t>(</w:t>
      </w:r>
      <w:r w:rsidRPr="00ED466D">
        <w:rPr>
          <w:rFonts w:ascii="Arial" w:hAnsi="Arial" w:cs="Arial"/>
          <w:sz w:val="20"/>
          <w:szCs w:val="20"/>
        </w:rPr>
        <w:t>https</w:t>
      </w:r>
      <w:r w:rsidRPr="00ED466D">
        <w:rPr>
          <w:rFonts w:ascii="Arial" w:hAnsi="Arial" w:cs="Arial"/>
          <w:sz w:val="20"/>
          <w:szCs w:val="20"/>
          <w:lang w:val="ru-RU"/>
        </w:rPr>
        <w:t>://</w:t>
      </w:r>
      <w:r w:rsidRPr="00ED466D">
        <w:rPr>
          <w:rFonts w:ascii="Arial" w:hAnsi="Arial" w:cs="Arial"/>
          <w:sz w:val="20"/>
          <w:szCs w:val="20"/>
        </w:rPr>
        <w:t>www</w:t>
      </w:r>
      <w:r w:rsidRPr="00ED466D">
        <w:rPr>
          <w:rFonts w:ascii="Arial" w:hAnsi="Arial" w:cs="Arial"/>
          <w:sz w:val="20"/>
          <w:szCs w:val="20"/>
          <w:lang w:val="ru-RU"/>
        </w:rPr>
        <w:t>.</w:t>
      </w:r>
      <w:r w:rsidRPr="00ED466D">
        <w:rPr>
          <w:rFonts w:ascii="Arial" w:hAnsi="Arial" w:cs="Arial"/>
          <w:sz w:val="20"/>
          <w:szCs w:val="20"/>
        </w:rPr>
        <w:t>e</w:t>
      </w:r>
      <w:r w:rsidRPr="00ED466D">
        <w:rPr>
          <w:rFonts w:ascii="Arial" w:hAnsi="Arial" w:cs="Arial"/>
          <w:sz w:val="20"/>
          <w:szCs w:val="20"/>
          <w:lang w:val="ru-RU"/>
        </w:rPr>
        <w:t>-</w:t>
      </w:r>
      <w:r w:rsidRPr="00ED466D">
        <w:rPr>
          <w:rFonts w:ascii="Arial" w:hAnsi="Arial" w:cs="Arial"/>
          <w:sz w:val="20"/>
          <w:szCs w:val="20"/>
        </w:rPr>
        <w:t>nabavki</w:t>
      </w:r>
      <w:r w:rsidRPr="00ED466D">
        <w:rPr>
          <w:rFonts w:ascii="Arial" w:hAnsi="Arial" w:cs="Arial"/>
          <w:sz w:val="20"/>
          <w:szCs w:val="20"/>
          <w:lang w:val="ru-RU"/>
        </w:rPr>
        <w:t>.</w:t>
      </w:r>
      <w:r w:rsidRPr="00ED466D">
        <w:rPr>
          <w:rFonts w:ascii="Arial" w:hAnsi="Arial" w:cs="Arial"/>
          <w:sz w:val="20"/>
          <w:szCs w:val="20"/>
        </w:rPr>
        <w:t>gov</w:t>
      </w:r>
      <w:r w:rsidRPr="00ED466D">
        <w:rPr>
          <w:rFonts w:ascii="Arial" w:hAnsi="Arial" w:cs="Arial"/>
          <w:sz w:val="20"/>
          <w:szCs w:val="20"/>
          <w:lang w:val="ru-RU"/>
        </w:rPr>
        <w:t>.</w:t>
      </w:r>
      <w:r w:rsidRPr="00ED466D">
        <w:rPr>
          <w:rFonts w:ascii="Arial" w:hAnsi="Arial" w:cs="Arial"/>
          <w:sz w:val="20"/>
          <w:szCs w:val="20"/>
        </w:rPr>
        <w:t>mk</w:t>
      </w:r>
      <w:r w:rsidRPr="00ED466D">
        <w:rPr>
          <w:rFonts w:ascii="Arial" w:hAnsi="Arial" w:cs="Arial"/>
          <w:sz w:val="20"/>
          <w:szCs w:val="20"/>
          <w:lang w:val="mk-MK"/>
        </w:rPr>
        <w:t>).</w:t>
      </w:r>
    </w:p>
    <w:p w:rsidR="00A44E8C" w:rsidRPr="00ED466D" w:rsidRDefault="00A44E8C" w:rsidP="003C400A">
      <w:pPr>
        <w:keepNext/>
        <w:keepLines/>
        <w:autoSpaceDN w:val="0"/>
        <w:jc w:val="both"/>
        <w:rPr>
          <w:rFonts w:ascii="Arial" w:hAnsi="Arial" w:cs="Arial"/>
          <w:sz w:val="20"/>
          <w:szCs w:val="20"/>
        </w:rPr>
      </w:pPr>
      <w:r w:rsidRPr="00ED466D">
        <w:rPr>
          <w:rFonts w:ascii="Arial" w:hAnsi="Arial" w:cs="Arial"/>
          <w:sz w:val="20"/>
          <w:szCs w:val="20"/>
        </w:rPr>
        <w:t>1.1</w:t>
      </w:r>
      <w:r w:rsidR="0017697E" w:rsidRPr="00ED466D">
        <w:rPr>
          <w:rFonts w:ascii="Arial" w:hAnsi="Arial" w:cs="Arial"/>
          <w:sz w:val="20"/>
          <w:szCs w:val="20"/>
        </w:rPr>
        <w:t>3</w:t>
      </w:r>
      <w:r w:rsidRPr="00ED466D">
        <w:rPr>
          <w:rFonts w:ascii="Arial" w:hAnsi="Arial" w:cs="Arial"/>
          <w:sz w:val="20"/>
          <w:szCs w:val="20"/>
        </w:rPr>
        <w:t>.2 Секој документ се евидентира во моментот на испраќање, односно во моментот на примање.</w:t>
      </w:r>
    </w:p>
    <w:p w:rsidR="00A44E8C" w:rsidRPr="00ED466D" w:rsidRDefault="00A44E8C" w:rsidP="003C400A">
      <w:pPr>
        <w:keepNext/>
        <w:jc w:val="both"/>
        <w:rPr>
          <w:rFonts w:ascii="Arial" w:hAnsi="Arial" w:cs="Arial"/>
          <w:b/>
          <w:sz w:val="20"/>
          <w:szCs w:val="20"/>
          <w:lang w:val="mk-MK"/>
        </w:rPr>
      </w:pPr>
    </w:p>
    <w:p w:rsidR="00A44E8C" w:rsidRPr="00ED466D" w:rsidRDefault="00A44E8C" w:rsidP="003C400A">
      <w:pPr>
        <w:keepNext/>
        <w:numPr>
          <w:ilvl w:val="1"/>
          <w:numId w:val="53"/>
        </w:numPr>
        <w:ind w:left="0" w:firstLine="0"/>
        <w:jc w:val="both"/>
        <w:rPr>
          <w:rFonts w:ascii="Arial" w:hAnsi="Arial" w:cs="Arial"/>
          <w:b/>
          <w:sz w:val="20"/>
          <w:szCs w:val="20"/>
        </w:rPr>
      </w:pPr>
      <w:r w:rsidRPr="00ED466D">
        <w:rPr>
          <w:rFonts w:ascii="Arial" w:hAnsi="Arial" w:cs="Arial"/>
          <w:b/>
          <w:sz w:val="20"/>
          <w:szCs w:val="20"/>
        </w:rPr>
        <w:t>Заштита на податоци</w:t>
      </w:r>
    </w:p>
    <w:p w:rsidR="00A44E8C" w:rsidRPr="00ED466D" w:rsidRDefault="0017697E" w:rsidP="003C400A">
      <w:pPr>
        <w:jc w:val="both"/>
        <w:rPr>
          <w:rFonts w:ascii="Arial" w:hAnsi="Arial" w:cs="Arial"/>
          <w:sz w:val="20"/>
          <w:szCs w:val="20"/>
          <w:lang w:val="mk-MK"/>
        </w:rPr>
      </w:pPr>
      <w:r w:rsidRPr="00ED466D">
        <w:rPr>
          <w:rFonts w:ascii="Arial" w:hAnsi="Arial" w:cs="Arial"/>
          <w:sz w:val="20"/>
          <w:szCs w:val="20"/>
          <w:lang w:val="mk-MK"/>
        </w:rPr>
        <w:t>1.14</w:t>
      </w:r>
      <w:r w:rsidR="00A44E8C" w:rsidRPr="00ED466D">
        <w:rPr>
          <w:rFonts w:ascii="Arial" w:hAnsi="Arial" w:cs="Arial"/>
          <w:sz w:val="20"/>
          <w:szCs w:val="20"/>
          <w:lang w:val="mk-MK"/>
        </w:rPr>
        <w:t xml:space="preserve">.1 </w:t>
      </w:r>
      <w:r w:rsidR="00A44E8C" w:rsidRPr="00ED466D">
        <w:rPr>
          <w:rFonts w:ascii="Arial" w:hAnsi="Arial" w:cs="Arial"/>
          <w:sz w:val="20"/>
          <w:szCs w:val="20"/>
          <w:lang w:val="ru-RU"/>
        </w:rPr>
        <w:t xml:space="preserve">Договорниот орган ќе ги заштити информациите кои економскиот оператор ги има означено како доверливи, особено кога станува збор за деловна тајна или се </w:t>
      </w:r>
      <w:r w:rsidR="00A44E8C" w:rsidRPr="00ED466D">
        <w:rPr>
          <w:rFonts w:ascii="Arial" w:hAnsi="Arial" w:cs="Arial"/>
          <w:sz w:val="20"/>
          <w:szCs w:val="20"/>
        </w:rPr>
        <w:t xml:space="preserve">утврдени како класифицирана информација, освен доколку со </w:t>
      </w:r>
      <w:r w:rsidR="00A44E8C" w:rsidRPr="00ED466D">
        <w:rPr>
          <w:rFonts w:ascii="Arial" w:hAnsi="Arial" w:cs="Arial"/>
          <w:sz w:val="20"/>
          <w:szCs w:val="20"/>
          <w:lang w:val="mk-MK"/>
        </w:rPr>
        <w:t xml:space="preserve">Законот за јавни набавки или друг </w:t>
      </w:r>
      <w:r w:rsidR="00A44E8C" w:rsidRPr="00ED466D">
        <w:rPr>
          <w:rFonts w:ascii="Arial" w:hAnsi="Arial" w:cs="Arial"/>
          <w:sz w:val="20"/>
          <w:szCs w:val="20"/>
        </w:rPr>
        <w:t>закон не е поинаку уредено</w:t>
      </w:r>
      <w:r w:rsidR="00A44E8C" w:rsidRPr="00ED466D">
        <w:rPr>
          <w:rFonts w:ascii="Arial" w:hAnsi="Arial" w:cs="Arial"/>
          <w:sz w:val="20"/>
          <w:szCs w:val="20"/>
          <w:lang w:val="mk-MK"/>
        </w:rPr>
        <w:t xml:space="preserve">. </w:t>
      </w:r>
    </w:p>
    <w:p w:rsidR="00A44E8C" w:rsidRPr="00ED466D" w:rsidRDefault="0017697E" w:rsidP="003C400A">
      <w:pPr>
        <w:keepNext/>
        <w:jc w:val="both"/>
        <w:rPr>
          <w:rFonts w:ascii="Arial" w:hAnsi="Arial" w:cs="Arial"/>
          <w:sz w:val="20"/>
          <w:szCs w:val="20"/>
        </w:rPr>
      </w:pPr>
      <w:r w:rsidRPr="00ED466D">
        <w:rPr>
          <w:rFonts w:ascii="Arial" w:hAnsi="Arial" w:cs="Arial"/>
          <w:sz w:val="20"/>
          <w:szCs w:val="20"/>
          <w:lang w:val="mk-MK"/>
        </w:rPr>
        <w:t>1.14</w:t>
      </w:r>
      <w:r w:rsidR="00A44E8C" w:rsidRPr="00ED466D">
        <w:rPr>
          <w:rFonts w:ascii="Arial" w:hAnsi="Arial" w:cs="Arial"/>
          <w:sz w:val="20"/>
          <w:szCs w:val="20"/>
          <w:lang w:val="mk-MK"/>
        </w:rPr>
        <w:t xml:space="preserve">.2 </w:t>
      </w:r>
      <w:r w:rsidR="00A44E8C" w:rsidRPr="00ED466D">
        <w:rPr>
          <w:rFonts w:ascii="Arial" w:hAnsi="Arial" w:cs="Arial"/>
          <w:sz w:val="20"/>
          <w:szCs w:val="20"/>
        </w:rPr>
        <w:t>Договорниот орган ќе обезбеди заштита на податоците, кои во согласност со прописите за заштита на личните податоци или заштита на класифицираните информации се сметаат за лични или за класифицирани информации.</w:t>
      </w:r>
    </w:p>
    <w:p w:rsidR="00A44E8C" w:rsidRPr="00ED466D" w:rsidRDefault="0017697E" w:rsidP="003C400A">
      <w:pPr>
        <w:jc w:val="both"/>
        <w:rPr>
          <w:rFonts w:ascii="Arial" w:hAnsi="Arial" w:cs="Arial"/>
          <w:sz w:val="20"/>
          <w:szCs w:val="20"/>
        </w:rPr>
      </w:pPr>
      <w:r w:rsidRPr="00ED466D">
        <w:rPr>
          <w:rFonts w:ascii="Arial" w:hAnsi="Arial" w:cs="Arial"/>
          <w:sz w:val="20"/>
          <w:szCs w:val="20"/>
        </w:rPr>
        <w:t>1.1</w:t>
      </w:r>
      <w:r w:rsidRPr="00ED466D">
        <w:rPr>
          <w:rFonts w:ascii="Arial" w:hAnsi="Arial" w:cs="Arial"/>
          <w:sz w:val="20"/>
          <w:szCs w:val="20"/>
          <w:lang w:val="mk-MK"/>
        </w:rPr>
        <w:t>4</w:t>
      </w:r>
      <w:r w:rsidR="00A44E8C" w:rsidRPr="00ED466D">
        <w:rPr>
          <w:rFonts w:ascii="Arial" w:hAnsi="Arial" w:cs="Arial"/>
          <w:sz w:val="20"/>
          <w:szCs w:val="20"/>
        </w:rPr>
        <w:t>.3 Економскиот оператор може, врз основа на закон, друг пропис или општ правен акт да означи одредени податоци за деловна тајна или за класифицирани, вклучувајќи ги техничките или трговските тајни содржани во понудата или пријавата за учество, под услов да го наведе правниот основ врз основа на кој истите се означени за тајни или за класифицирани.</w:t>
      </w:r>
    </w:p>
    <w:p w:rsidR="00A44E8C" w:rsidRPr="00ED466D" w:rsidRDefault="0017697E" w:rsidP="003C400A">
      <w:pPr>
        <w:jc w:val="both"/>
        <w:rPr>
          <w:rFonts w:ascii="Arial" w:hAnsi="Arial" w:cs="Arial"/>
          <w:sz w:val="20"/>
          <w:szCs w:val="20"/>
        </w:rPr>
      </w:pPr>
      <w:r w:rsidRPr="00ED466D">
        <w:rPr>
          <w:rFonts w:ascii="Arial" w:hAnsi="Arial" w:cs="Arial"/>
          <w:sz w:val="20"/>
          <w:szCs w:val="20"/>
        </w:rPr>
        <w:t>1.1</w:t>
      </w:r>
      <w:r w:rsidRPr="00ED466D">
        <w:rPr>
          <w:rFonts w:ascii="Arial" w:hAnsi="Arial" w:cs="Arial"/>
          <w:sz w:val="20"/>
          <w:szCs w:val="20"/>
          <w:lang w:val="mk-MK"/>
        </w:rPr>
        <w:t>4</w:t>
      </w:r>
      <w:r w:rsidR="00A44E8C" w:rsidRPr="00ED466D">
        <w:rPr>
          <w:rFonts w:ascii="Arial" w:hAnsi="Arial" w:cs="Arial"/>
          <w:sz w:val="20"/>
          <w:szCs w:val="20"/>
        </w:rPr>
        <w:t>.4 Економскиот оператор не смее да ги означи за деловна тајна или за класифицирана информација: цената на понудата, трошоците на животниот век, спецификациите на понудените стоки, услуги или работи, количините, податоците во врска со критериумите за избор на најповолна понуда, јавните исправи, извадоците од јавни регистри и другите податоци кои согласно со посебните прописи мора јавно да се објавуваат или не смее да се означат како деловни тајни или како класифицирани информации.</w:t>
      </w:r>
    </w:p>
    <w:p w:rsidR="00A44E8C" w:rsidRPr="00ED466D" w:rsidRDefault="0017697E" w:rsidP="003C400A">
      <w:pPr>
        <w:jc w:val="both"/>
        <w:rPr>
          <w:rFonts w:ascii="Arial" w:hAnsi="Arial" w:cs="Arial"/>
          <w:sz w:val="20"/>
          <w:szCs w:val="20"/>
          <w:lang w:val="mk-MK"/>
        </w:rPr>
      </w:pPr>
      <w:r w:rsidRPr="00ED466D">
        <w:rPr>
          <w:rFonts w:ascii="Arial" w:hAnsi="Arial" w:cs="Arial"/>
          <w:sz w:val="20"/>
          <w:szCs w:val="20"/>
          <w:lang w:val="mk-MK"/>
        </w:rPr>
        <w:t>1.14</w:t>
      </w:r>
      <w:r w:rsidR="00A44E8C" w:rsidRPr="00ED466D">
        <w:rPr>
          <w:rFonts w:ascii="Arial" w:hAnsi="Arial" w:cs="Arial"/>
          <w:sz w:val="20"/>
          <w:szCs w:val="20"/>
          <w:lang w:val="mk-MK"/>
        </w:rPr>
        <w:t>.5 За таа цел, економскиот оператор треба да направи листа на доверливи информации со користење на Образецот на листа на доверливи информации даден во прилог на оваа тендерска документација, и истата да ја достави заедно со својата понуда.</w:t>
      </w:r>
    </w:p>
    <w:p w:rsidR="00A44E8C" w:rsidRPr="00ED466D" w:rsidRDefault="0017697E" w:rsidP="003C400A">
      <w:pPr>
        <w:keepNext/>
        <w:jc w:val="both"/>
        <w:rPr>
          <w:rFonts w:ascii="Arial" w:hAnsi="Arial" w:cs="Arial"/>
          <w:sz w:val="20"/>
          <w:szCs w:val="20"/>
          <w:lang w:val="mk-MK"/>
        </w:rPr>
      </w:pPr>
      <w:r w:rsidRPr="00ED466D">
        <w:rPr>
          <w:rFonts w:ascii="Arial" w:hAnsi="Arial" w:cs="Arial"/>
          <w:sz w:val="20"/>
          <w:szCs w:val="20"/>
          <w:lang w:val="mk-MK"/>
        </w:rPr>
        <w:t>1.14</w:t>
      </w:r>
      <w:r w:rsidR="00A44E8C" w:rsidRPr="00ED466D">
        <w:rPr>
          <w:rFonts w:ascii="Arial" w:hAnsi="Arial" w:cs="Arial"/>
          <w:sz w:val="20"/>
          <w:szCs w:val="20"/>
          <w:lang w:val="mk-MK"/>
        </w:rPr>
        <w:t>.6 Доколку економскиот оператор не ја достави листата на доверливи информации заедно со својата понуда, договорниот орган ќе смета дека предметната понуда не содржи информации од доверлив карактер.</w:t>
      </w:r>
    </w:p>
    <w:p w:rsidR="00A44E8C" w:rsidRPr="00ED466D" w:rsidRDefault="0017697E" w:rsidP="003C400A">
      <w:pPr>
        <w:jc w:val="both"/>
        <w:rPr>
          <w:rFonts w:ascii="Arial" w:hAnsi="Arial" w:cs="Arial"/>
          <w:sz w:val="20"/>
          <w:szCs w:val="20"/>
        </w:rPr>
      </w:pPr>
      <w:r w:rsidRPr="00ED466D">
        <w:rPr>
          <w:rFonts w:ascii="Arial" w:hAnsi="Arial" w:cs="Arial"/>
          <w:sz w:val="20"/>
          <w:szCs w:val="20"/>
          <w:lang w:val="mk-MK"/>
        </w:rPr>
        <w:t>1.14</w:t>
      </w:r>
      <w:r w:rsidR="00A44E8C" w:rsidRPr="00ED466D">
        <w:rPr>
          <w:rFonts w:ascii="Arial" w:hAnsi="Arial" w:cs="Arial"/>
          <w:sz w:val="20"/>
          <w:szCs w:val="20"/>
          <w:lang w:val="mk-MK"/>
        </w:rPr>
        <w:t>.7</w:t>
      </w:r>
      <w:r w:rsidR="00A44E8C" w:rsidRPr="00ED466D">
        <w:rPr>
          <w:rFonts w:ascii="Arial" w:hAnsi="Arial" w:cs="Arial"/>
          <w:sz w:val="20"/>
          <w:szCs w:val="20"/>
        </w:rPr>
        <w:t xml:space="preserve"> По конечноста на одлуката за избор или за поништување на постапката, сите документи од постапката за јавна набавка, освен податоците кои се деловни тајни, класифицирани информации и лични податоци се сметаат за информации од јавен карактер.</w:t>
      </w:r>
    </w:p>
    <w:p w:rsidR="00A44E8C" w:rsidRPr="00ED466D" w:rsidRDefault="0017697E" w:rsidP="003C400A">
      <w:pPr>
        <w:jc w:val="both"/>
        <w:rPr>
          <w:rFonts w:ascii="Arial" w:hAnsi="Arial" w:cs="Arial"/>
          <w:sz w:val="20"/>
          <w:szCs w:val="20"/>
        </w:rPr>
      </w:pPr>
      <w:r w:rsidRPr="00ED466D">
        <w:rPr>
          <w:rFonts w:ascii="Arial" w:hAnsi="Arial" w:cs="Arial"/>
          <w:sz w:val="20"/>
          <w:szCs w:val="20"/>
          <w:lang w:val="mk-MK"/>
        </w:rPr>
        <w:t>1.14</w:t>
      </w:r>
      <w:r w:rsidR="00A44E8C" w:rsidRPr="00ED466D">
        <w:rPr>
          <w:rFonts w:ascii="Arial" w:hAnsi="Arial" w:cs="Arial"/>
          <w:sz w:val="20"/>
          <w:szCs w:val="20"/>
          <w:lang w:val="mk-MK"/>
        </w:rPr>
        <w:t>.8</w:t>
      </w:r>
      <w:r w:rsidR="00A44E8C" w:rsidRPr="00ED466D">
        <w:rPr>
          <w:rFonts w:ascii="Arial" w:hAnsi="Arial" w:cs="Arial"/>
          <w:sz w:val="20"/>
          <w:szCs w:val="20"/>
        </w:rPr>
        <w:t xml:space="preserve"> Пред конечноста на одлуката за избор или за поништување на постапката не се применуваат прописите кои го уредуваат пристапот до информации од јавен карактер.</w:t>
      </w:r>
    </w:p>
    <w:p w:rsidR="00C23A35" w:rsidRPr="00ED466D" w:rsidRDefault="00C23A35" w:rsidP="003C400A">
      <w:pPr>
        <w:pStyle w:val="Heading2"/>
        <w:tabs>
          <w:tab w:val="left" w:pos="0"/>
        </w:tabs>
        <w:ind w:left="0"/>
        <w:rPr>
          <w:rFonts w:ascii="Arial" w:hAnsi="Arial" w:cs="Arial"/>
          <w:sz w:val="20"/>
          <w:lang w:val="mk-MK"/>
        </w:rPr>
      </w:pPr>
    </w:p>
    <w:p w:rsidR="00A44E8C" w:rsidRPr="0044389A" w:rsidRDefault="00A44E8C" w:rsidP="003C400A">
      <w:pPr>
        <w:pStyle w:val="Heading2"/>
        <w:tabs>
          <w:tab w:val="left" w:pos="0"/>
        </w:tabs>
        <w:ind w:left="0"/>
        <w:rPr>
          <w:rFonts w:ascii="Arial" w:hAnsi="Arial" w:cs="Arial"/>
          <w:sz w:val="20"/>
          <w:lang w:val="mk-MK"/>
        </w:rPr>
      </w:pPr>
      <w:r w:rsidRPr="0044389A">
        <w:rPr>
          <w:rFonts w:ascii="Arial" w:hAnsi="Arial" w:cs="Arial"/>
          <w:sz w:val="20"/>
          <w:lang w:val="mk-MK"/>
        </w:rPr>
        <w:t>2. СПОСОБНОСТ НА ЕКОНОМСКИТЕ ОПЕРАТОРИ</w:t>
      </w:r>
    </w:p>
    <w:p w:rsidR="00A44E8C" w:rsidRPr="00ED466D" w:rsidRDefault="00A44E8C" w:rsidP="003C400A">
      <w:pPr>
        <w:pStyle w:val="StyleHeading311pt"/>
        <w:spacing w:before="0" w:after="0"/>
        <w:rPr>
          <w:rFonts w:ascii="Arial" w:hAnsi="Arial"/>
          <w:sz w:val="20"/>
          <w:szCs w:val="20"/>
          <w:lang w:val="en-US"/>
        </w:rPr>
      </w:pPr>
    </w:p>
    <w:p w:rsidR="00A44E8C" w:rsidRPr="0044389A" w:rsidRDefault="00A44E8C" w:rsidP="003C400A">
      <w:pPr>
        <w:pStyle w:val="StyleHeading311pt"/>
        <w:keepNext w:val="0"/>
        <w:widowControl w:val="0"/>
        <w:numPr>
          <w:ilvl w:val="1"/>
          <w:numId w:val="26"/>
        </w:numPr>
        <w:suppressAutoHyphens w:val="0"/>
        <w:spacing w:before="0" w:after="0"/>
        <w:ind w:left="0" w:firstLine="0"/>
        <w:jc w:val="both"/>
        <w:rPr>
          <w:rFonts w:ascii="Arial" w:hAnsi="Arial"/>
          <w:sz w:val="20"/>
          <w:szCs w:val="20"/>
          <w:lang w:val="mk-MK"/>
        </w:rPr>
      </w:pPr>
      <w:r w:rsidRPr="0044389A">
        <w:rPr>
          <w:rFonts w:ascii="Arial" w:hAnsi="Arial"/>
          <w:sz w:val="20"/>
          <w:szCs w:val="20"/>
          <w:lang w:val="mk-MK"/>
        </w:rPr>
        <w:t xml:space="preserve">Услови за утврдување способност </w:t>
      </w:r>
    </w:p>
    <w:p w:rsidR="00A44E8C" w:rsidRPr="0044389A" w:rsidRDefault="00A44E8C" w:rsidP="003C400A">
      <w:pPr>
        <w:numPr>
          <w:ilvl w:val="2"/>
          <w:numId w:val="26"/>
        </w:numPr>
        <w:tabs>
          <w:tab w:val="left" w:pos="860"/>
        </w:tabs>
        <w:spacing w:line="0" w:lineRule="atLeast"/>
        <w:ind w:left="0" w:firstLine="0"/>
        <w:jc w:val="both"/>
        <w:rPr>
          <w:rFonts w:ascii="Arial" w:eastAsia="Arial" w:hAnsi="Arial" w:cs="Arial"/>
          <w:sz w:val="20"/>
          <w:szCs w:val="20"/>
        </w:rPr>
      </w:pPr>
      <w:r w:rsidRPr="0044389A">
        <w:rPr>
          <w:rFonts w:ascii="Arial" w:eastAsia="Arial" w:hAnsi="Arial" w:cs="Arial"/>
          <w:sz w:val="20"/>
          <w:szCs w:val="20"/>
        </w:rPr>
        <w:t>При утврдување на способноста на економските оператори, договорниот орган утврдува:</w:t>
      </w:r>
    </w:p>
    <w:p w:rsidR="00A44E8C" w:rsidRPr="0044389A" w:rsidRDefault="00A44E8C" w:rsidP="003C400A">
      <w:pPr>
        <w:numPr>
          <w:ilvl w:val="0"/>
          <w:numId w:val="24"/>
        </w:numPr>
        <w:tabs>
          <w:tab w:val="clear" w:pos="1080"/>
          <w:tab w:val="num" w:pos="851"/>
        </w:tabs>
        <w:spacing w:line="0" w:lineRule="atLeast"/>
        <w:ind w:left="0" w:firstLine="0"/>
        <w:jc w:val="both"/>
        <w:rPr>
          <w:rFonts w:ascii="Arial" w:eastAsia="Arial" w:hAnsi="Arial" w:cs="Arial"/>
          <w:sz w:val="20"/>
          <w:szCs w:val="20"/>
        </w:rPr>
      </w:pPr>
      <w:r w:rsidRPr="001F380A">
        <w:rPr>
          <w:rFonts w:ascii="Arial" w:eastAsia="Arial" w:hAnsi="Arial" w:cs="Arial"/>
          <w:b/>
          <w:sz w:val="20"/>
          <w:szCs w:val="20"/>
        </w:rPr>
        <w:t>дали постојат</w:t>
      </w:r>
      <w:r w:rsidRPr="0044389A">
        <w:rPr>
          <w:rFonts w:ascii="Arial" w:eastAsia="Arial" w:hAnsi="Arial" w:cs="Arial"/>
          <w:sz w:val="20"/>
          <w:szCs w:val="20"/>
        </w:rPr>
        <w:t xml:space="preserve"> </w:t>
      </w:r>
      <w:r w:rsidRPr="0044389A">
        <w:rPr>
          <w:rFonts w:ascii="Arial" w:eastAsia="Arial" w:hAnsi="Arial" w:cs="Arial"/>
          <w:b/>
          <w:sz w:val="20"/>
          <w:szCs w:val="20"/>
        </w:rPr>
        <w:t>причини за исклучување од постапката</w:t>
      </w:r>
    </w:p>
    <w:p w:rsidR="00B15F17" w:rsidRPr="0044389A" w:rsidRDefault="00B15F17" w:rsidP="003C400A">
      <w:pPr>
        <w:numPr>
          <w:ilvl w:val="0"/>
          <w:numId w:val="24"/>
        </w:numPr>
        <w:tabs>
          <w:tab w:val="clear" w:pos="1080"/>
          <w:tab w:val="num" w:pos="851"/>
        </w:tabs>
        <w:spacing w:line="0" w:lineRule="atLeast"/>
        <w:ind w:left="0" w:firstLine="0"/>
        <w:jc w:val="both"/>
        <w:rPr>
          <w:rFonts w:ascii="Arial" w:eastAsia="Arial" w:hAnsi="Arial" w:cs="Arial"/>
          <w:b/>
          <w:sz w:val="20"/>
          <w:szCs w:val="20"/>
        </w:rPr>
      </w:pPr>
      <w:r w:rsidRPr="0044389A">
        <w:rPr>
          <w:rFonts w:ascii="Arial" w:eastAsia="Arial" w:hAnsi="Arial" w:cs="Arial"/>
          <w:b/>
          <w:sz w:val="20"/>
          <w:szCs w:val="20"/>
        </w:rPr>
        <w:t xml:space="preserve">дали се исполнети условите за квалитативен избор </w:t>
      </w:r>
    </w:p>
    <w:p w:rsidR="00A44E8C" w:rsidRPr="00ED466D" w:rsidRDefault="00A44E8C" w:rsidP="003C400A">
      <w:pPr>
        <w:spacing w:line="41" w:lineRule="exact"/>
        <w:rPr>
          <w:rFonts w:ascii="Arial" w:eastAsia="Arial" w:hAnsi="Arial" w:cs="Arial"/>
          <w:color w:val="FF0000"/>
          <w:sz w:val="20"/>
          <w:szCs w:val="20"/>
        </w:rPr>
      </w:pPr>
    </w:p>
    <w:p w:rsidR="00A44E8C" w:rsidRPr="00ED466D" w:rsidRDefault="00A44E8C" w:rsidP="003C400A">
      <w:pPr>
        <w:pStyle w:val="StyleHeading311pt"/>
        <w:keepNext w:val="0"/>
        <w:widowControl w:val="0"/>
        <w:suppressAutoHyphens w:val="0"/>
        <w:spacing w:before="0" w:after="0"/>
        <w:jc w:val="both"/>
        <w:rPr>
          <w:rFonts w:ascii="Arial" w:hAnsi="Arial"/>
          <w:color w:val="FF0000"/>
          <w:sz w:val="20"/>
          <w:szCs w:val="20"/>
          <w:lang w:val="mk-MK"/>
        </w:rPr>
      </w:pPr>
    </w:p>
    <w:p w:rsidR="00A44E8C" w:rsidRPr="0044389A" w:rsidRDefault="00A44E8C" w:rsidP="003C400A">
      <w:pPr>
        <w:pStyle w:val="StyleHeading311pt"/>
        <w:keepNext w:val="0"/>
        <w:widowControl w:val="0"/>
        <w:numPr>
          <w:ilvl w:val="1"/>
          <w:numId w:val="26"/>
        </w:numPr>
        <w:suppressAutoHyphens w:val="0"/>
        <w:spacing w:before="0" w:after="0"/>
        <w:ind w:left="0" w:firstLine="0"/>
        <w:jc w:val="both"/>
        <w:rPr>
          <w:rFonts w:ascii="Arial" w:hAnsi="Arial"/>
          <w:sz w:val="20"/>
          <w:szCs w:val="20"/>
          <w:u w:val="single"/>
          <w:lang w:val="mk-MK"/>
        </w:rPr>
      </w:pPr>
      <w:r w:rsidRPr="0044389A">
        <w:rPr>
          <w:rFonts w:ascii="Arial" w:hAnsi="Arial"/>
          <w:sz w:val="20"/>
          <w:szCs w:val="20"/>
          <w:u w:val="single"/>
          <w:lang w:val="mk-MK"/>
        </w:rPr>
        <w:t xml:space="preserve">Утврдување на причини за исклучување од постапката </w:t>
      </w:r>
    </w:p>
    <w:p w:rsidR="00A44E8C" w:rsidRPr="0044389A" w:rsidRDefault="00A44E8C" w:rsidP="003C400A">
      <w:pPr>
        <w:numPr>
          <w:ilvl w:val="2"/>
          <w:numId w:val="26"/>
        </w:numPr>
        <w:tabs>
          <w:tab w:val="left" w:pos="860"/>
        </w:tabs>
        <w:spacing w:line="0" w:lineRule="atLeast"/>
        <w:ind w:left="0" w:firstLine="0"/>
        <w:jc w:val="both"/>
        <w:rPr>
          <w:rFonts w:ascii="Arial" w:eastAsia="Arial" w:hAnsi="Arial" w:cs="Arial"/>
          <w:sz w:val="20"/>
          <w:szCs w:val="20"/>
        </w:rPr>
      </w:pPr>
      <w:r w:rsidRPr="0044389A">
        <w:rPr>
          <w:rFonts w:ascii="Arial" w:eastAsia="Arial" w:hAnsi="Arial" w:cs="Arial"/>
          <w:sz w:val="20"/>
          <w:szCs w:val="20"/>
        </w:rPr>
        <w:t>Договорниот орган го исклучува од постапката за јавна набавка економскиот оператор доколку утврди дека на економскиот оператор или на лицето кое е член на управниот или на надзорниот орган на тој економски оператор или кое има овластувања за застапување или донесување одлуки или надзор врз него, во последните пет години му е изречена правосилна судска пресуда за сторено кривично дело кое има елементи од следниве кривични дела утврдени во Кривичниот законик:</w:t>
      </w:r>
    </w:p>
    <w:p w:rsidR="00A44E8C" w:rsidRPr="0044389A" w:rsidRDefault="00A44E8C" w:rsidP="003C400A">
      <w:pPr>
        <w:spacing w:line="43" w:lineRule="exact"/>
        <w:jc w:val="both"/>
        <w:rPr>
          <w:rFonts w:ascii="Arial" w:eastAsia="Arial" w:hAnsi="Arial" w:cs="Arial"/>
          <w:sz w:val="20"/>
          <w:szCs w:val="20"/>
        </w:rPr>
      </w:pPr>
    </w:p>
    <w:p w:rsidR="00A44E8C" w:rsidRPr="0044389A" w:rsidRDefault="00A44E8C" w:rsidP="003C400A">
      <w:pPr>
        <w:numPr>
          <w:ilvl w:val="0"/>
          <w:numId w:val="24"/>
        </w:numPr>
        <w:tabs>
          <w:tab w:val="clear" w:pos="1080"/>
          <w:tab w:val="num" w:pos="851"/>
        </w:tabs>
        <w:spacing w:line="0" w:lineRule="atLeast"/>
        <w:ind w:left="0" w:firstLine="0"/>
        <w:jc w:val="both"/>
        <w:rPr>
          <w:rFonts w:ascii="Arial" w:eastAsia="Arial" w:hAnsi="Arial" w:cs="Arial"/>
          <w:sz w:val="20"/>
          <w:szCs w:val="20"/>
        </w:rPr>
      </w:pPr>
      <w:r w:rsidRPr="0044389A">
        <w:rPr>
          <w:rFonts w:ascii="Arial" w:eastAsia="Arial" w:hAnsi="Arial" w:cs="Arial"/>
          <w:sz w:val="20"/>
          <w:szCs w:val="20"/>
        </w:rPr>
        <w:t xml:space="preserve">учество во злосторничко здружување, </w:t>
      </w:r>
    </w:p>
    <w:p w:rsidR="00A44E8C" w:rsidRPr="0044389A" w:rsidRDefault="00A44E8C" w:rsidP="003C400A">
      <w:pPr>
        <w:numPr>
          <w:ilvl w:val="0"/>
          <w:numId w:val="24"/>
        </w:numPr>
        <w:tabs>
          <w:tab w:val="clear" w:pos="1080"/>
          <w:tab w:val="num" w:pos="851"/>
        </w:tabs>
        <w:spacing w:line="0" w:lineRule="atLeast"/>
        <w:ind w:left="0" w:firstLine="0"/>
        <w:jc w:val="both"/>
        <w:rPr>
          <w:rFonts w:ascii="Arial" w:eastAsia="Arial" w:hAnsi="Arial" w:cs="Arial"/>
          <w:sz w:val="20"/>
          <w:szCs w:val="20"/>
        </w:rPr>
      </w:pPr>
      <w:r w:rsidRPr="0044389A">
        <w:rPr>
          <w:rFonts w:ascii="Arial" w:eastAsia="Arial" w:hAnsi="Arial" w:cs="Arial"/>
          <w:sz w:val="20"/>
          <w:szCs w:val="20"/>
        </w:rPr>
        <w:t xml:space="preserve">корупција, </w:t>
      </w:r>
    </w:p>
    <w:p w:rsidR="00A44E8C" w:rsidRPr="0044389A" w:rsidRDefault="00A44E8C" w:rsidP="003C400A">
      <w:pPr>
        <w:numPr>
          <w:ilvl w:val="0"/>
          <w:numId w:val="24"/>
        </w:numPr>
        <w:tabs>
          <w:tab w:val="clear" w:pos="1080"/>
          <w:tab w:val="num" w:pos="851"/>
        </w:tabs>
        <w:spacing w:line="0" w:lineRule="atLeast"/>
        <w:ind w:left="0" w:firstLine="0"/>
        <w:jc w:val="both"/>
        <w:rPr>
          <w:rFonts w:ascii="Arial" w:eastAsia="Arial" w:hAnsi="Arial" w:cs="Arial"/>
          <w:sz w:val="20"/>
          <w:szCs w:val="20"/>
        </w:rPr>
      </w:pPr>
      <w:r w:rsidRPr="0044389A">
        <w:rPr>
          <w:rFonts w:ascii="Arial" w:eastAsia="Arial" w:hAnsi="Arial" w:cs="Arial"/>
          <w:sz w:val="20"/>
          <w:szCs w:val="20"/>
        </w:rPr>
        <w:lastRenderedPageBreak/>
        <w:t>затајување даноци и придонеси,</w:t>
      </w:r>
    </w:p>
    <w:p w:rsidR="00A44E8C" w:rsidRPr="0044389A" w:rsidRDefault="00A44E8C" w:rsidP="003C400A">
      <w:pPr>
        <w:spacing w:line="40" w:lineRule="exact"/>
        <w:jc w:val="both"/>
        <w:rPr>
          <w:rFonts w:ascii="Arial" w:eastAsia="Arial" w:hAnsi="Arial" w:cs="Arial"/>
          <w:sz w:val="20"/>
          <w:szCs w:val="20"/>
        </w:rPr>
      </w:pPr>
    </w:p>
    <w:p w:rsidR="00A44E8C" w:rsidRPr="0044389A" w:rsidRDefault="00A44E8C" w:rsidP="003C400A">
      <w:pPr>
        <w:numPr>
          <w:ilvl w:val="0"/>
          <w:numId w:val="24"/>
        </w:numPr>
        <w:tabs>
          <w:tab w:val="clear" w:pos="1080"/>
          <w:tab w:val="num" w:pos="851"/>
        </w:tabs>
        <w:spacing w:line="0" w:lineRule="atLeast"/>
        <w:ind w:left="0" w:firstLine="0"/>
        <w:jc w:val="both"/>
        <w:rPr>
          <w:rFonts w:ascii="Arial" w:eastAsia="Arial" w:hAnsi="Arial" w:cs="Arial"/>
          <w:sz w:val="20"/>
          <w:szCs w:val="20"/>
        </w:rPr>
      </w:pPr>
      <w:r w:rsidRPr="0044389A">
        <w:rPr>
          <w:rFonts w:ascii="Arial" w:eastAsia="Arial" w:hAnsi="Arial" w:cs="Arial"/>
          <w:sz w:val="20"/>
          <w:szCs w:val="20"/>
        </w:rPr>
        <w:t xml:space="preserve">тероризам или казнени дела поврзани со терористички активности, </w:t>
      </w:r>
    </w:p>
    <w:p w:rsidR="00A44E8C" w:rsidRPr="0044389A" w:rsidRDefault="00A44E8C" w:rsidP="003C400A">
      <w:pPr>
        <w:numPr>
          <w:ilvl w:val="0"/>
          <w:numId w:val="24"/>
        </w:numPr>
        <w:tabs>
          <w:tab w:val="clear" w:pos="1080"/>
          <w:tab w:val="num" w:pos="851"/>
        </w:tabs>
        <w:spacing w:line="0" w:lineRule="atLeast"/>
        <w:ind w:left="0" w:right="-2" w:firstLine="0"/>
        <w:jc w:val="both"/>
        <w:rPr>
          <w:rFonts w:ascii="Arial" w:eastAsia="Arial" w:hAnsi="Arial" w:cs="Arial"/>
          <w:sz w:val="20"/>
          <w:szCs w:val="20"/>
        </w:rPr>
      </w:pPr>
      <w:r w:rsidRPr="0044389A">
        <w:rPr>
          <w:rFonts w:ascii="Arial" w:eastAsia="Arial" w:hAnsi="Arial" w:cs="Arial"/>
          <w:sz w:val="20"/>
          <w:szCs w:val="20"/>
        </w:rPr>
        <w:t xml:space="preserve">перење пари и финансирање тероризам и </w:t>
      </w:r>
    </w:p>
    <w:p w:rsidR="00A44E8C" w:rsidRPr="0044389A" w:rsidRDefault="00A44E8C" w:rsidP="003C400A">
      <w:pPr>
        <w:numPr>
          <w:ilvl w:val="0"/>
          <w:numId w:val="24"/>
        </w:numPr>
        <w:tabs>
          <w:tab w:val="clear" w:pos="1080"/>
          <w:tab w:val="num" w:pos="851"/>
        </w:tabs>
        <w:spacing w:line="0" w:lineRule="atLeast"/>
        <w:ind w:left="0" w:right="-2" w:firstLine="0"/>
        <w:jc w:val="both"/>
        <w:rPr>
          <w:rFonts w:ascii="Arial" w:eastAsia="Arial" w:hAnsi="Arial" w:cs="Arial"/>
          <w:sz w:val="20"/>
          <w:szCs w:val="20"/>
        </w:rPr>
      </w:pPr>
      <w:r w:rsidRPr="0044389A">
        <w:rPr>
          <w:rFonts w:ascii="Arial" w:eastAsia="Arial" w:hAnsi="Arial" w:cs="Arial"/>
          <w:sz w:val="20"/>
          <w:szCs w:val="20"/>
        </w:rPr>
        <w:t>злоупотреба на детскиот труд и трговија со луѓе.</w:t>
      </w:r>
    </w:p>
    <w:p w:rsidR="00A44E8C" w:rsidRPr="0044389A" w:rsidRDefault="00A44E8C" w:rsidP="003C400A">
      <w:pPr>
        <w:spacing w:line="0" w:lineRule="atLeast"/>
        <w:ind w:right="-2"/>
        <w:jc w:val="both"/>
        <w:rPr>
          <w:rFonts w:ascii="Arial" w:eastAsia="Arial" w:hAnsi="Arial" w:cs="Arial"/>
          <w:sz w:val="20"/>
          <w:szCs w:val="20"/>
        </w:rPr>
      </w:pPr>
    </w:p>
    <w:p w:rsidR="00A44E8C" w:rsidRPr="0044389A" w:rsidRDefault="00A44E8C" w:rsidP="003C400A">
      <w:pPr>
        <w:numPr>
          <w:ilvl w:val="2"/>
          <w:numId w:val="26"/>
        </w:numPr>
        <w:tabs>
          <w:tab w:val="left" w:pos="860"/>
        </w:tabs>
        <w:spacing w:line="0" w:lineRule="atLeast"/>
        <w:ind w:left="0" w:right="-2" w:firstLine="0"/>
        <w:jc w:val="both"/>
        <w:rPr>
          <w:rFonts w:ascii="Arial" w:eastAsia="Arial" w:hAnsi="Arial" w:cs="Arial"/>
          <w:sz w:val="20"/>
          <w:szCs w:val="20"/>
          <w:u w:val="single"/>
        </w:rPr>
      </w:pPr>
      <w:r w:rsidRPr="0044389A">
        <w:rPr>
          <w:rFonts w:ascii="Arial" w:eastAsia="Arial" w:hAnsi="Arial" w:cs="Arial"/>
          <w:sz w:val="20"/>
          <w:szCs w:val="20"/>
          <w:u w:val="single"/>
        </w:rPr>
        <w:t>Договорниот орган го исклучува од постапката за јавна набавка економскиот</w:t>
      </w:r>
    </w:p>
    <w:p w:rsidR="00A44E8C" w:rsidRPr="0044389A" w:rsidRDefault="00A44E8C" w:rsidP="003C400A">
      <w:pPr>
        <w:spacing w:line="3" w:lineRule="exact"/>
        <w:ind w:right="-2"/>
        <w:jc w:val="both"/>
        <w:rPr>
          <w:rFonts w:ascii="Arial" w:eastAsia="Arial" w:hAnsi="Arial" w:cs="Arial"/>
          <w:sz w:val="20"/>
          <w:szCs w:val="20"/>
          <w:u w:val="single"/>
        </w:rPr>
      </w:pPr>
    </w:p>
    <w:p w:rsidR="00A44E8C" w:rsidRPr="0044389A" w:rsidRDefault="00A44E8C" w:rsidP="003C400A">
      <w:pPr>
        <w:tabs>
          <w:tab w:val="left" w:pos="860"/>
        </w:tabs>
        <w:spacing w:line="0" w:lineRule="atLeast"/>
        <w:ind w:right="-2"/>
        <w:jc w:val="both"/>
        <w:rPr>
          <w:rFonts w:ascii="Arial" w:eastAsia="Arial" w:hAnsi="Arial" w:cs="Arial"/>
          <w:sz w:val="20"/>
          <w:szCs w:val="20"/>
          <w:u w:val="single"/>
        </w:rPr>
      </w:pPr>
      <w:r w:rsidRPr="0044389A">
        <w:rPr>
          <w:rFonts w:ascii="Arial" w:eastAsia="Arial" w:hAnsi="Arial" w:cs="Arial"/>
          <w:sz w:val="20"/>
          <w:szCs w:val="20"/>
          <w:u w:val="single"/>
        </w:rPr>
        <w:t>оператор:</w:t>
      </w:r>
    </w:p>
    <w:p w:rsidR="00A44E8C" w:rsidRPr="0044389A" w:rsidRDefault="00A44E8C" w:rsidP="003C400A">
      <w:pPr>
        <w:spacing w:line="40" w:lineRule="exact"/>
        <w:ind w:right="-2"/>
        <w:jc w:val="both"/>
        <w:rPr>
          <w:rFonts w:ascii="Arial" w:eastAsia="Arial" w:hAnsi="Arial" w:cs="Arial"/>
          <w:sz w:val="20"/>
          <w:szCs w:val="20"/>
        </w:rPr>
      </w:pPr>
    </w:p>
    <w:p w:rsidR="00A44E8C" w:rsidRPr="0044389A" w:rsidRDefault="00A44E8C" w:rsidP="003C400A">
      <w:pPr>
        <w:spacing w:line="227" w:lineRule="auto"/>
        <w:ind w:right="-2"/>
        <w:jc w:val="both"/>
        <w:rPr>
          <w:rFonts w:ascii="Arial" w:eastAsia="Arial" w:hAnsi="Arial" w:cs="Arial"/>
          <w:sz w:val="20"/>
          <w:szCs w:val="20"/>
        </w:rPr>
      </w:pPr>
      <w:r w:rsidRPr="0044389A">
        <w:rPr>
          <w:rFonts w:ascii="Arial" w:eastAsia="Arial" w:hAnsi="Arial" w:cs="Arial"/>
          <w:sz w:val="20"/>
          <w:szCs w:val="20"/>
          <w:lang w:val="mk-MK"/>
        </w:rPr>
        <w:t xml:space="preserve">- </w:t>
      </w:r>
      <w:r w:rsidRPr="0044389A">
        <w:rPr>
          <w:rFonts w:ascii="Arial" w:eastAsia="Arial" w:hAnsi="Arial" w:cs="Arial"/>
          <w:sz w:val="20"/>
          <w:szCs w:val="20"/>
        </w:rPr>
        <w:t>кој има неплатени даноци, придонеси или други јавни давачки, освен ако му е одобрено одложено плаќање на даноците, придонесите или другите јавни давачки во согласност со посебните прописи и истите редовно ги плаќа;</w:t>
      </w:r>
    </w:p>
    <w:p w:rsidR="00A44E8C" w:rsidRPr="0044389A" w:rsidRDefault="00A44E8C" w:rsidP="003C400A">
      <w:pPr>
        <w:spacing w:line="0" w:lineRule="atLeast"/>
        <w:ind w:right="-2"/>
        <w:jc w:val="both"/>
        <w:rPr>
          <w:rFonts w:ascii="Arial" w:eastAsia="Arial" w:hAnsi="Arial" w:cs="Arial"/>
          <w:sz w:val="20"/>
          <w:szCs w:val="20"/>
          <w:lang w:val="mk-MK"/>
        </w:rPr>
      </w:pPr>
      <w:r w:rsidRPr="0044389A">
        <w:rPr>
          <w:rFonts w:ascii="Arial" w:eastAsia="Arial" w:hAnsi="Arial" w:cs="Arial"/>
          <w:sz w:val="20"/>
          <w:szCs w:val="20"/>
          <w:lang w:val="mk-MK"/>
        </w:rPr>
        <w:t xml:space="preserve">- </w:t>
      </w:r>
      <w:r w:rsidRPr="0044389A">
        <w:rPr>
          <w:rFonts w:ascii="Arial" w:eastAsia="Arial" w:hAnsi="Arial" w:cs="Arial"/>
          <w:sz w:val="20"/>
          <w:szCs w:val="20"/>
        </w:rPr>
        <w:t xml:space="preserve"> кој е во постапка на стечај или во постапка на ликвидација;</w:t>
      </w:r>
    </w:p>
    <w:p w:rsidR="00A44E8C" w:rsidRPr="0044389A" w:rsidRDefault="00A44E8C" w:rsidP="003C400A">
      <w:pPr>
        <w:spacing w:line="0" w:lineRule="atLeast"/>
        <w:ind w:right="-2"/>
        <w:jc w:val="both"/>
        <w:rPr>
          <w:rFonts w:ascii="Arial" w:eastAsia="Arial" w:hAnsi="Arial" w:cs="Arial"/>
          <w:sz w:val="20"/>
          <w:szCs w:val="20"/>
          <w:lang w:val="mk-MK"/>
        </w:rPr>
      </w:pPr>
      <w:r w:rsidRPr="0044389A">
        <w:rPr>
          <w:rFonts w:ascii="Arial" w:eastAsia="Arial" w:hAnsi="Arial" w:cs="Arial"/>
          <w:sz w:val="20"/>
          <w:szCs w:val="20"/>
          <w:lang w:val="mk-MK"/>
        </w:rPr>
        <w:t xml:space="preserve">- </w:t>
      </w:r>
      <w:r w:rsidRPr="0044389A">
        <w:rPr>
          <w:rFonts w:ascii="Arial" w:eastAsia="Arial" w:hAnsi="Arial" w:cs="Arial"/>
          <w:sz w:val="20"/>
          <w:szCs w:val="20"/>
        </w:rPr>
        <w:t>на кој му е изречена споредна казна забрана за учество во постапки за јавен повик, доделување договори за јавна набавка и договори за јавно приватно партнерство;</w:t>
      </w:r>
    </w:p>
    <w:p w:rsidR="00A44E8C" w:rsidRPr="0044389A" w:rsidRDefault="00A44E8C" w:rsidP="003C400A">
      <w:pPr>
        <w:spacing w:line="0" w:lineRule="atLeast"/>
        <w:ind w:right="-2"/>
        <w:jc w:val="both"/>
        <w:rPr>
          <w:rFonts w:ascii="Arial" w:eastAsia="Arial" w:hAnsi="Arial" w:cs="Arial"/>
          <w:sz w:val="20"/>
          <w:szCs w:val="20"/>
          <w:lang w:val="mk-MK"/>
        </w:rPr>
      </w:pPr>
      <w:r w:rsidRPr="0044389A">
        <w:rPr>
          <w:rFonts w:ascii="Arial" w:eastAsia="Arial" w:hAnsi="Arial" w:cs="Arial"/>
          <w:sz w:val="20"/>
          <w:szCs w:val="20"/>
          <w:lang w:val="mk-MK"/>
        </w:rPr>
        <w:t xml:space="preserve">- </w:t>
      </w:r>
      <w:r w:rsidRPr="0044389A">
        <w:rPr>
          <w:rFonts w:ascii="Arial" w:eastAsia="Arial" w:hAnsi="Arial" w:cs="Arial"/>
          <w:sz w:val="20"/>
          <w:szCs w:val="20"/>
        </w:rPr>
        <w:t>на кој му е изречена споредна казна привремена или трајна забрана за вршење на одделна дејност;</w:t>
      </w:r>
    </w:p>
    <w:p w:rsidR="00A44E8C" w:rsidRPr="0044389A" w:rsidRDefault="00A44E8C" w:rsidP="003C400A">
      <w:pPr>
        <w:spacing w:line="0" w:lineRule="atLeast"/>
        <w:ind w:right="-2"/>
        <w:jc w:val="both"/>
        <w:rPr>
          <w:rFonts w:ascii="Arial" w:eastAsia="Arial" w:hAnsi="Arial" w:cs="Arial"/>
          <w:sz w:val="20"/>
          <w:szCs w:val="20"/>
          <w:lang w:val="mk-MK"/>
        </w:rPr>
      </w:pPr>
      <w:r w:rsidRPr="0044389A">
        <w:rPr>
          <w:rFonts w:ascii="Arial" w:eastAsia="Arial" w:hAnsi="Arial" w:cs="Arial"/>
          <w:sz w:val="20"/>
          <w:szCs w:val="20"/>
          <w:lang w:val="mk-MK"/>
        </w:rPr>
        <w:t xml:space="preserve">- </w:t>
      </w:r>
      <w:r w:rsidRPr="0044389A">
        <w:rPr>
          <w:rFonts w:ascii="Arial" w:eastAsia="Arial" w:hAnsi="Arial" w:cs="Arial"/>
          <w:sz w:val="20"/>
          <w:szCs w:val="20"/>
        </w:rPr>
        <w:t>на кој му е изречена прекршочна санкција забрана за вршење професија, дејност или должност, односно привремена забрана за вршење одделна дејност или</w:t>
      </w:r>
    </w:p>
    <w:p w:rsidR="00A44E8C" w:rsidRPr="0044389A" w:rsidRDefault="00A44E8C" w:rsidP="003C400A">
      <w:pPr>
        <w:spacing w:line="0" w:lineRule="atLeast"/>
        <w:ind w:right="-2"/>
        <w:jc w:val="both"/>
        <w:rPr>
          <w:rFonts w:ascii="Arial" w:eastAsia="Arial" w:hAnsi="Arial" w:cs="Arial"/>
          <w:sz w:val="20"/>
          <w:szCs w:val="20"/>
          <w:lang w:val="mk-MK"/>
        </w:rPr>
      </w:pPr>
      <w:r w:rsidRPr="0044389A">
        <w:rPr>
          <w:rFonts w:ascii="Arial" w:eastAsia="Arial" w:hAnsi="Arial" w:cs="Arial"/>
          <w:sz w:val="20"/>
          <w:szCs w:val="20"/>
          <w:lang w:val="mk-MK"/>
        </w:rPr>
        <w:t xml:space="preserve">- </w:t>
      </w:r>
      <w:r w:rsidRPr="0044389A">
        <w:rPr>
          <w:rFonts w:ascii="Arial" w:eastAsia="Arial" w:hAnsi="Arial" w:cs="Arial"/>
          <w:sz w:val="20"/>
          <w:szCs w:val="20"/>
        </w:rPr>
        <w:t>кој дава лажни податоци или не ги доставува податоците што ги бара договорниот орган.</w:t>
      </w:r>
    </w:p>
    <w:p w:rsidR="00A44E8C" w:rsidRPr="0044389A" w:rsidRDefault="00A44E8C" w:rsidP="003C400A">
      <w:pPr>
        <w:spacing w:line="44" w:lineRule="exact"/>
        <w:ind w:right="-2"/>
        <w:jc w:val="both"/>
        <w:rPr>
          <w:rFonts w:ascii="Arial" w:eastAsia="Arial" w:hAnsi="Arial" w:cs="Arial"/>
          <w:sz w:val="20"/>
          <w:szCs w:val="20"/>
        </w:rPr>
      </w:pPr>
    </w:p>
    <w:p w:rsidR="00A44E8C" w:rsidRPr="0044389A" w:rsidRDefault="00A44E8C" w:rsidP="003C400A">
      <w:pPr>
        <w:numPr>
          <w:ilvl w:val="2"/>
          <w:numId w:val="26"/>
        </w:numPr>
        <w:tabs>
          <w:tab w:val="left" w:pos="860"/>
        </w:tabs>
        <w:spacing w:line="0" w:lineRule="atLeast"/>
        <w:ind w:left="0" w:right="-2" w:firstLine="0"/>
        <w:jc w:val="both"/>
        <w:rPr>
          <w:rFonts w:ascii="Arial" w:eastAsia="Arial" w:hAnsi="Arial" w:cs="Arial"/>
          <w:sz w:val="20"/>
          <w:szCs w:val="20"/>
        </w:rPr>
      </w:pPr>
      <w:r w:rsidRPr="0044389A">
        <w:rPr>
          <w:rFonts w:ascii="Arial" w:eastAsia="Arial" w:hAnsi="Arial" w:cs="Arial"/>
          <w:sz w:val="20"/>
          <w:szCs w:val="20"/>
        </w:rPr>
        <w:t>Договорниот орган го исклучува економскиот оператор од постапката за јавна набавка доколку до крајниот рок за поднесување на понудите или пријавите за учество е на листата на издадени негативни референци.</w:t>
      </w:r>
    </w:p>
    <w:p w:rsidR="00A44E8C" w:rsidRPr="0044389A" w:rsidRDefault="00A44E8C" w:rsidP="003C400A">
      <w:pPr>
        <w:spacing w:line="43" w:lineRule="exact"/>
        <w:ind w:right="-2"/>
        <w:rPr>
          <w:rFonts w:ascii="Arial" w:eastAsia="Arial" w:hAnsi="Arial" w:cs="Arial"/>
          <w:sz w:val="20"/>
          <w:szCs w:val="20"/>
        </w:rPr>
      </w:pPr>
    </w:p>
    <w:p w:rsidR="00A44E8C" w:rsidRPr="0044389A" w:rsidRDefault="00A44E8C" w:rsidP="003C400A">
      <w:pPr>
        <w:numPr>
          <w:ilvl w:val="2"/>
          <w:numId w:val="26"/>
        </w:numPr>
        <w:tabs>
          <w:tab w:val="left" w:pos="860"/>
        </w:tabs>
        <w:spacing w:line="0" w:lineRule="atLeast"/>
        <w:ind w:left="0" w:right="-2" w:firstLine="0"/>
        <w:jc w:val="both"/>
        <w:rPr>
          <w:rFonts w:ascii="Arial" w:eastAsia="Arial" w:hAnsi="Arial" w:cs="Arial"/>
          <w:sz w:val="20"/>
          <w:szCs w:val="20"/>
        </w:rPr>
      </w:pPr>
      <w:r w:rsidRPr="0044389A">
        <w:rPr>
          <w:rFonts w:ascii="Arial" w:eastAsia="Arial" w:hAnsi="Arial" w:cs="Arial"/>
          <w:sz w:val="20"/>
          <w:szCs w:val="20"/>
        </w:rPr>
        <w:t>Договорниот орган ќе го исклучи економскиот оператор од постапката за јавна набавка:</w:t>
      </w:r>
    </w:p>
    <w:p w:rsidR="00A44E8C" w:rsidRPr="0044389A" w:rsidRDefault="00A44E8C" w:rsidP="003C400A">
      <w:pPr>
        <w:spacing w:line="41" w:lineRule="exact"/>
        <w:ind w:right="-2"/>
        <w:jc w:val="both"/>
        <w:rPr>
          <w:rFonts w:ascii="Arial" w:eastAsia="Arial" w:hAnsi="Arial" w:cs="Arial"/>
          <w:sz w:val="20"/>
          <w:szCs w:val="20"/>
        </w:rPr>
      </w:pPr>
    </w:p>
    <w:p w:rsidR="00A44E8C" w:rsidRPr="0044389A" w:rsidRDefault="00A44E8C" w:rsidP="003C400A">
      <w:pPr>
        <w:numPr>
          <w:ilvl w:val="0"/>
          <w:numId w:val="24"/>
        </w:numPr>
        <w:spacing w:line="233" w:lineRule="auto"/>
        <w:ind w:left="0" w:right="-2" w:firstLine="0"/>
        <w:jc w:val="both"/>
        <w:rPr>
          <w:rFonts w:ascii="Arial" w:eastAsia="Arial" w:hAnsi="Arial" w:cs="Arial"/>
          <w:sz w:val="20"/>
          <w:szCs w:val="20"/>
        </w:rPr>
      </w:pPr>
      <w:r w:rsidRPr="0044389A">
        <w:rPr>
          <w:rFonts w:ascii="Arial" w:eastAsia="Arial" w:hAnsi="Arial" w:cs="Arial"/>
          <w:sz w:val="20"/>
          <w:szCs w:val="20"/>
        </w:rPr>
        <w:t>доколку договорниот орган оправдано заклучи дека економскиот оператор со други економски оператори постигнал договор чија цел или последица е нарушување на конкуренцијата. Се смета дека заклучокот на договорниот орган од оваа точка е оправдан доколку Комисијата за заштита на конкуренцијата, врз основа на пријава на договорниот орган, во рок од 15 дена го извести договорниот орган дека ќе поведе прекршочна постапка;</w:t>
      </w:r>
    </w:p>
    <w:p w:rsidR="00A44E8C" w:rsidRPr="0044389A" w:rsidRDefault="00A44E8C" w:rsidP="003C400A">
      <w:pPr>
        <w:numPr>
          <w:ilvl w:val="0"/>
          <w:numId w:val="24"/>
        </w:numPr>
        <w:spacing w:line="233" w:lineRule="auto"/>
        <w:ind w:left="0" w:right="-2" w:firstLine="0"/>
        <w:jc w:val="both"/>
        <w:rPr>
          <w:rFonts w:ascii="Arial" w:eastAsia="Arial" w:hAnsi="Arial" w:cs="Arial"/>
          <w:sz w:val="20"/>
          <w:szCs w:val="20"/>
        </w:rPr>
      </w:pPr>
      <w:r w:rsidRPr="0044389A">
        <w:rPr>
          <w:rFonts w:ascii="Arial" w:eastAsia="Arial" w:hAnsi="Arial" w:cs="Arial"/>
          <w:sz w:val="20"/>
          <w:szCs w:val="20"/>
        </w:rPr>
        <w:t>доколку економскиот оператор покажал значителни или постојани недостатоци во исполнувањето клучни обврски во претходни договори за јавни набавки или претходни договори за концесии и јавно приватни партнерства склучени со тој договорен орган, што резултирало со еднострано раскинување на договорот, наплата на банкарска гаранција за навремено и квалитетно извршување на договорот, барање оштета, барање наплата пенали/договорна казна, или преземање други слични санкции од страна на договорниот орган;</w:t>
      </w:r>
    </w:p>
    <w:p w:rsidR="00A44E8C" w:rsidRPr="0044389A" w:rsidRDefault="00A44E8C" w:rsidP="003C400A">
      <w:pPr>
        <w:numPr>
          <w:ilvl w:val="0"/>
          <w:numId w:val="24"/>
        </w:numPr>
        <w:spacing w:line="233" w:lineRule="auto"/>
        <w:ind w:left="0" w:right="-2" w:firstLine="0"/>
        <w:jc w:val="both"/>
        <w:rPr>
          <w:rFonts w:ascii="Arial" w:eastAsia="Arial" w:hAnsi="Arial" w:cs="Arial"/>
          <w:sz w:val="20"/>
          <w:szCs w:val="20"/>
        </w:rPr>
      </w:pPr>
      <w:r w:rsidRPr="0044389A">
        <w:rPr>
          <w:rFonts w:ascii="Arial" w:eastAsia="Arial" w:hAnsi="Arial" w:cs="Arial"/>
          <w:sz w:val="20"/>
          <w:szCs w:val="20"/>
        </w:rPr>
        <w:t>доколку економскиот оператор незаконски влијае врз одлуката на договорниот орган или да добие доверливи информации со кои би можел да стекне незаконска предност во постапката за јавна набавка.</w:t>
      </w:r>
    </w:p>
    <w:p w:rsidR="00A44E8C" w:rsidRPr="0044389A" w:rsidRDefault="00A44E8C" w:rsidP="003C400A">
      <w:pPr>
        <w:pStyle w:val="StyleHeading311pt"/>
        <w:keepNext w:val="0"/>
        <w:widowControl w:val="0"/>
        <w:suppressAutoHyphens w:val="0"/>
        <w:spacing w:before="0" w:after="0"/>
        <w:ind w:right="-2"/>
        <w:jc w:val="both"/>
        <w:rPr>
          <w:rFonts w:ascii="Arial" w:hAnsi="Arial"/>
          <w:sz w:val="20"/>
          <w:szCs w:val="20"/>
          <w:lang w:val="mk-MK"/>
        </w:rPr>
      </w:pPr>
    </w:p>
    <w:p w:rsidR="00A44E8C" w:rsidRPr="0044389A" w:rsidRDefault="00A44E8C" w:rsidP="003C400A">
      <w:pPr>
        <w:pStyle w:val="StyleHeading311pt"/>
        <w:keepNext w:val="0"/>
        <w:widowControl w:val="0"/>
        <w:numPr>
          <w:ilvl w:val="1"/>
          <w:numId w:val="26"/>
        </w:numPr>
        <w:suppressAutoHyphens w:val="0"/>
        <w:spacing w:before="0" w:after="0"/>
        <w:ind w:left="0" w:right="-2" w:firstLine="0"/>
        <w:jc w:val="both"/>
        <w:rPr>
          <w:rFonts w:ascii="Arial" w:hAnsi="Arial"/>
          <w:b w:val="0"/>
          <w:sz w:val="20"/>
          <w:szCs w:val="20"/>
          <w:u w:val="single"/>
          <w:lang w:val="mk-MK"/>
        </w:rPr>
      </w:pPr>
      <w:r w:rsidRPr="0044389A">
        <w:rPr>
          <w:rFonts w:ascii="Arial" w:hAnsi="Arial"/>
          <w:b w:val="0"/>
          <w:sz w:val="20"/>
          <w:szCs w:val="20"/>
          <w:u w:val="single"/>
          <w:lang w:val="mk-MK"/>
        </w:rPr>
        <w:t xml:space="preserve">Докажување на способноста </w:t>
      </w:r>
      <w:r w:rsidRPr="0044389A">
        <w:rPr>
          <w:rFonts w:ascii="Arial" w:eastAsia="Arial" w:hAnsi="Arial"/>
          <w:b w:val="0"/>
          <w:sz w:val="20"/>
          <w:szCs w:val="20"/>
          <w:u w:val="single"/>
        </w:rPr>
        <w:t>дека не постојат причини за исклучување</w:t>
      </w:r>
      <w:r w:rsidRPr="0044389A">
        <w:rPr>
          <w:rFonts w:ascii="Arial" w:hAnsi="Arial"/>
          <w:b w:val="0"/>
          <w:sz w:val="20"/>
          <w:szCs w:val="20"/>
          <w:u w:val="single"/>
          <w:lang w:val="mk-MK"/>
        </w:rPr>
        <w:t xml:space="preserve"> од постапката</w:t>
      </w:r>
    </w:p>
    <w:p w:rsidR="00A44E8C" w:rsidRPr="0044389A" w:rsidRDefault="00A44E8C" w:rsidP="003C400A">
      <w:pPr>
        <w:widowControl w:val="0"/>
        <w:numPr>
          <w:ilvl w:val="2"/>
          <w:numId w:val="26"/>
        </w:numPr>
        <w:ind w:left="0" w:right="-2" w:firstLine="0"/>
        <w:jc w:val="both"/>
        <w:rPr>
          <w:rFonts w:ascii="Arial" w:eastAsia="Arial" w:hAnsi="Arial" w:cs="Arial"/>
          <w:sz w:val="20"/>
          <w:szCs w:val="20"/>
        </w:rPr>
      </w:pPr>
      <w:r w:rsidRPr="0044389A">
        <w:rPr>
          <w:rFonts w:ascii="Arial" w:eastAsia="Arial" w:hAnsi="Arial" w:cs="Arial"/>
          <w:sz w:val="20"/>
          <w:szCs w:val="20"/>
        </w:rPr>
        <w:t xml:space="preserve">Економските оператори доставуваат </w:t>
      </w:r>
      <w:r w:rsidRPr="0044389A">
        <w:rPr>
          <w:rFonts w:ascii="Arial" w:eastAsia="Arial" w:hAnsi="Arial" w:cs="Arial"/>
          <w:b/>
          <w:sz w:val="20"/>
          <w:szCs w:val="20"/>
        </w:rPr>
        <w:t xml:space="preserve">единствен документ за докажување на способноста </w:t>
      </w:r>
      <w:r w:rsidRPr="0044389A">
        <w:rPr>
          <w:rFonts w:ascii="Arial" w:eastAsia="Arial" w:hAnsi="Arial" w:cs="Arial"/>
          <w:sz w:val="20"/>
          <w:szCs w:val="20"/>
        </w:rPr>
        <w:t>и/или потврди, изјави и други документи како доказ дека</w:t>
      </w:r>
      <w:r w:rsidR="0044389A" w:rsidRPr="0044389A">
        <w:rPr>
          <w:rFonts w:ascii="Arial" w:eastAsia="Arial" w:hAnsi="Arial" w:cs="Arial"/>
          <w:sz w:val="20"/>
          <w:szCs w:val="20"/>
        </w:rPr>
        <w:t xml:space="preserve"> </w:t>
      </w:r>
      <w:r w:rsidRPr="0044389A">
        <w:rPr>
          <w:rFonts w:ascii="Arial" w:eastAsia="Arial" w:hAnsi="Arial" w:cs="Arial"/>
          <w:sz w:val="20"/>
          <w:szCs w:val="20"/>
        </w:rPr>
        <w:t>не постојат причини за исклучување од постапката.</w:t>
      </w:r>
    </w:p>
    <w:p w:rsidR="00A44E8C" w:rsidRPr="0044389A" w:rsidRDefault="00A44E8C" w:rsidP="003C400A">
      <w:pPr>
        <w:widowControl w:val="0"/>
        <w:numPr>
          <w:ilvl w:val="2"/>
          <w:numId w:val="26"/>
        </w:numPr>
        <w:ind w:left="0" w:right="-2" w:firstLine="0"/>
        <w:jc w:val="both"/>
        <w:rPr>
          <w:rFonts w:ascii="Arial" w:eastAsia="Arial" w:hAnsi="Arial" w:cs="Arial"/>
          <w:sz w:val="20"/>
          <w:szCs w:val="20"/>
        </w:rPr>
      </w:pPr>
      <w:r w:rsidRPr="0044389A">
        <w:rPr>
          <w:rFonts w:ascii="Arial" w:eastAsia="Arial" w:hAnsi="Arial" w:cs="Arial"/>
          <w:sz w:val="20"/>
          <w:szCs w:val="20"/>
        </w:rPr>
        <w:t>Како документи дека не постојат причини за исклучување од точка 2.2 од оваа ТД договорниот орган ги прифаќа следниве документи:</w:t>
      </w:r>
    </w:p>
    <w:p w:rsidR="00A44E8C" w:rsidRPr="0044389A" w:rsidRDefault="00A44E8C" w:rsidP="003C400A">
      <w:pPr>
        <w:spacing w:line="40" w:lineRule="exact"/>
        <w:ind w:right="-2"/>
        <w:jc w:val="both"/>
        <w:rPr>
          <w:rFonts w:ascii="Arial" w:eastAsia="Arial" w:hAnsi="Arial" w:cs="Arial"/>
          <w:sz w:val="20"/>
          <w:szCs w:val="20"/>
        </w:rPr>
      </w:pPr>
    </w:p>
    <w:p w:rsidR="00A44E8C" w:rsidRPr="0044389A" w:rsidRDefault="00A44E8C" w:rsidP="003C400A">
      <w:pPr>
        <w:numPr>
          <w:ilvl w:val="0"/>
          <w:numId w:val="24"/>
        </w:numPr>
        <w:spacing w:line="219" w:lineRule="auto"/>
        <w:ind w:left="0" w:right="-2" w:firstLine="0"/>
        <w:jc w:val="both"/>
        <w:rPr>
          <w:rFonts w:ascii="Arial" w:eastAsia="Arial" w:hAnsi="Arial" w:cs="Arial"/>
          <w:sz w:val="20"/>
          <w:szCs w:val="20"/>
        </w:rPr>
      </w:pPr>
      <w:r w:rsidRPr="0044389A">
        <w:rPr>
          <w:rFonts w:ascii="Arial" w:eastAsia="Arial" w:hAnsi="Arial" w:cs="Arial"/>
          <w:sz w:val="20"/>
          <w:szCs w:val="20"/>
        </w:rPr>
        <w:t>во врска со  точка 2.2.1 изјава на економскиот оператор или единствен документ за докажување на способноста;</w:t>
      </w:r>
    </w:p>
    <w:p w:rsidR="00A44E8C" w:rsidRPr="0044389A" w:rsidRDefault="00A44E8C" w:rsidP="003C400A">
      <w:pPr>
        <w:numPr>
          <w:ilvl w:val="0"/>
          <w:numId w:val="24"/>
        </w:numPr>
        <w:spacing w:line="219" w:lineRule="auto"/>
        <w:ind w:left="0" w:right="-2" w:firstLine="0"/>
        <w:jc w:val="both"/>
        <w:rPr>
          <w:rFonts w:ascii="Arial" w:eastAsia="Arial" w:hAnsi="Arial" w:cs="Arial"/>
          <w:sz w:val="20"/>
          <w:szCs w:val="20"/>
        </w:rPr>
      </w:pPr>
      <w:r w:rsidRPr="0044389A">
        <w:rPr>
          <w:rFonts w:ascii="Arial" w:eastAsia="Arial" w:hAnsi="Arial" w:cs="Arial"/>
          <w:sz w:val="20"/>
          <w:szCs w:val="20"/>
        </w:rPr>
        <w:t>во врска со точка 2.2.2 потврда издадена од надлежен орган во Република Северна Македонија или од друга земја во која е регистриран економскиот оператор или единствен документ за докажување на способноста;</w:t>
      </w:r>
    </w:p>
    <w:p w:rsidR="00A44E8C" w:rsidRPr="0044389A" w:rsidRDefault="00A44E8C" w:rsidP="003C400A">
      <w:pPr>
        <w:numPr>
          <w:ilvl w:val="0"/>
          <w:numId w:val="24"/>
        </w:numPr>
        <w:spacing w:line="219" w:lineRule="auto"/>
        <w:ind w:left="0" w:right="-2" w:firstLine="0"/>
        <w:jc w:val="both"/>
        <w:rPr>
          <w:rFonts w:ascii="Arial" w:eastAsia="Arial" w:hAnsi="Arial" w:cs="Arial"/>
          <w:sz w:val="20"/>
          <w:szCs w:val="20"/>
        </w:rPr>
      </w:pPr>
      <w:r w:rsidRPr="0044389A">
        <w:rPr>
          <w:rFonts w:ascii="Arial" w:eastAsia="Arial" w:hAnsi="Arial" w:cs="Arial"/>
          <w:sz w:val="20"/>
          <w:szCs w:val="20"/>
        </w:rPr>
        <w:t>во врска со точка 2.2.3, извод од листата на негативни референци која договорниот орган ја обезбедува од ЕСЈН.</w:t>
      </w:r>
    </w:p>
    <w:p w:rsidR="00A44E8C" w:rsidRPr="00ED466D" w:rsidRDefault="00A44E8C" w:rsidP="003C400A">
      <w:pPr>
        <w:spacing w:line="46" w:lineRule="exact"/>
        <w:ind w:right="-2"/>
        <w:jc w:val="both"/>
        <w:rPr>
          <w:rFonts w:ascii="Arial" w:eastAsia="Arial" w:hAnsi="Arial" w:cs="Arial"/>
          <w:color w:val="FF0000"/>
          <w:sz w:val="20"/>
          <w:szCs w:val="20"/>
        </w:rPr>
      </w:pPr>
    </w:p>
    <w:p w:rsidR="00A44E8C" w:rsidRPr="0044389A" w:rsidRDefault="00A44E8C" w:rsidP="003C400A">
      <w:pPr>
        <w:widowControl w:val="0"/>
        <w:numPr>
          <w:ilvl w:val="2"/>
          <w:numId w:val="26"/>
        </w:numPr>
        <w:ind w:left="0" w:right="-2" w:firstLine="0"/>
        <w:jc w:val="both"/>
        <w:rPr>
          <w:rFonts w:ascii="Arial" w:eastAsia="Arial" w:hAnsi="Arial" w:cs="Arial"/>
          <w:sz w:val="20"/>
          <w:szCs w:val="20"/>
        </w:rPr>
      </w:pPr>
      <w:r w:rsidRPr="0044389A">
        <w:rPr>
          <w:rFonts w:ascii="Arial" w:eastAsia="Arial" w:hAnsi="Arial" w:cs="Arial"/>
          <w:sz w:val="20"/>
          <w:szCs w:val="20"/>
        </w:rPr>
        <w:t xml:space="preserve">Ако земјата во која е регистриран економскиот оператор не ги издава документите од точка 2.3.2 од оваа ТД или ако тие не ги опфаќаат сите случаи од членот 88 на ЗЈН, договорниот орган прифаќа изјава што економскиот оператор ја заверува кај надлежен орган </w:t>
      </w:r>
      <w:r w:rsidRPr="0044389A">
        <w:rPr>
          <w:rFonts w:ascii="Arial" w:eastAsia="Arial" w:hAnsi="Arial" w:cs="Arial"/>
          <w:sz w:val="20"/>
          <w:szCs w:val="20"/>
        </w:rPr>
        <w:lastRenderedPageBreak/>
        <w:t>(нотар или сл.) во која ќе појасни кои документи не се издаваат, кои евентуално документи се издаваат како замена на бараните, и истите ќе ги достави.</w:t>
      </w:r>
    </w:p>
    <w:p w:rsidR="00A44E8C" w:rsidRPr="0044389A" w:rsidRDefault="00A44E8C" w:rsidP="003C400A">
      <w:pPr>
        <w:spacing w:line="42" w:lineRule="exact"/>
        <w:ind w:right="-2"/>
        <w:jc w:val="both"/>
        <w:rPr>
          <w:rFonts w:ascii="Arial" w:eastAsia="Arial" w:hAnsi="Arial" w:cs="Arial"/>
          <w:sz w:val="20"/>
          <w:szCs w:val="20"/>
        </w:rPr>
      </w:pPr>
    </w:p>
    <w:p w:rsidR="00A44E8C" w:rsidRPr="0044389A" w:rsidRDefault="00A44E8C" w:rsidP="003C400A">
      <w:pPr>
        <w:widowControl w:val="0"/>
        <w:numPr>
          <w:ilvl w:val="2"/>
          <w:numId w:val="26"/>
        </w:numPr>
        <w:ind w:left="0" w:right="-2" w:firstLine="0"/>
        <w:jc w:val="both"/>
        <w:rPr>
          <w:rFonts w:ascii="Arial" w:eastAsia="Arial" w:hAnsi="Arial" w:cs="Arial"/>
          <w:sz w:val="20"/>
          <w:szCs w:val="20"/>
        </w:rPr>
      </w:pPr>
      <w:r w:rsidRPr="0044389A">
        <w:rPr>
          <w:rFonts w:ascii="Arial" w:eastAsia="Arial" w:hAnsi="Arial" w:cs="Arial"/>
          <w:sz w:val="20"/>
          <w:szCs w:val="20"/>
        </w:rPr>
        <w:t>Документите од точките 2.2.1 и 2.2.2 не смее да бидат постари од шест месеци од крајниот рок за поднесување понуди или пријави за учество.</w:t>
      </w:r>
    </w:p>
    <w:p w:rsidR="00A44E8C" w:rsidRPr="0044389A" w:rsidRDefault="00A44E8C" w:rsidP="003C400A">
      <w:pPr>
        <w:widowControl w:val="0"/>
        <w:numPr>
          <w:ilvl w:val="2"/>
          <w:numId w:val="26"/>
        </w:numPr>
        <w:ind w:left="0" w:right="-2" w:firstLine="0"/>
        <w:jc w:val="both"/>
        <w:rPr>
          <w:rFonts w:ascii="Arial" w:hAnsi="Arial" w:cs="Arial"/>
          <w:sz w:val="20"/>
          <w:szCs w:val="20"/>
        </w:rPr>
      </w:pPr>
      <w:r w:rsidRPr="0044389A">
        <w:rPr>
          <w:rFonts w:ascii="Arial" w:hAnsi="Arial" w:cs="Arial"/>
          <w:sz w:val="20"/>
          <w:szCs w:val="20"/>
        </w:rPr>
        <w:t>Во случај на група економски оператори, сите членови на групата поединечно ја докажуваат својата способноста за неисклучување од постапката.</w:t>
      </w:r>
    </w:p>
    <w:p w:rsidR="00A44E8C" w:rsidRPr="0044389A" w:rsidRDefault="00A44E8C" w:rsidP="003C400A">
      <w:pPr>
        <w:widowControl w:val="0"/>
        <w:numPr>
          <w:ilvl w:val="2"/>
          <w:numId w:val="26"/>
        </w:numPr>
        <w:ind w:left="0" w:right="-2" w:firstLine="0"/>
        <w:jc w:val="both"/>
        <w:rPr>
          <w:rFonts w:ascii="Arial" w:hAnsi="Arial" w:cs="Arial"/>
          <w:sz w:val="20"/>
          <w:szCs w:val="20"/>
        </w:rPr>
      </w:pPr>
      <w:r w:rsidRPr="0044389A">
        <w:rPr>
          <w:rFonts w:ascii="Arial" w:eastAsia="Arial" w:hAnsi="Arial" w:cs="Arial"/>
          <w:sz w:val="20"/>
          <w:szCs w:val="20"/>
        </w:rPr>
        <w:t xml:space="preserve">Доколку економскиот оператор или групата економски оператори користи подизведувач при извршувањето на договорот за јавна набавка, доставува документација за утврдување способност </w:t>
      </w:r>
      <w:r w:rsidRPr="0044389A">
        <w:rPr>
          <w:rFonts w:ascii="Arial" w:hAnsi="Arial" w:cs="Arial"/>
          <w:sz w:val="20"/>
          <w:szCs w:val="20"/>
        </w:rPr>
        <w:t>за неисклучување од постапката,</w:t>
      </w:r>
      <w:r w:rsidRPr="0044389A">
        <w:rPr>
          <w:rFonts w:ascii="Arial" w:eastAsia="Arial" w:hAnsi="Arial" w:cs="Arial"/>
          <w:sz w:val="20"/>
          <w:szCs w:val="20"/>
        </w:rPr>
        <w:t xml:space="preserve"> за секој од предложените подизведувачи.</w:t>
      </w:r>
    </w:p>
    <w:p w:rsidR="00A44E8C" w:rsidRPr="0044389A" w:rsidRDefault="00A44E8C" w:rsidP="003C400A">
      <w:pPr>
        <w:widowControl w:val="0"/>
        <w:numPr>
          <w:ilvl w:val="2"/>
          <w:numId w:val="26"/>
        </w:numPr>
        <w:ind w:left="0" w:right="-2" w:firstLine="0"/>
        <w:jc w:val="both"/>
        <w:rPr>
          <w:rFonts w:ascii="Arial" w:eastAsia="Arial" w:hAnsi="Arial" w:cs="Arial"/>
          <w:sz w:val="20"/>
          <w:szCs w:val="20"/>
        </w:rPr>
      </w:pPr>
      <w:r w:rsidRPr="0044389A">
        <w:rPr>
          <w:rFonts w:ascii="Arial" w:eastAsia="Arial" w:hAnsi="Arial" w:cs="Arial"/>
          <w:sz w:val="20"/>
          <w:szCs w:val="20"/>
        </w:rPr>
        <w:t>Договорниот орган задржува право, дополнително да ја провери веродостојноста на доставените документи.</w:t>
      </w:r>
    </w:p>
    <w:p w:rsidR="00A44E8C" w:rsidRPr="00ED466D" w:rsidRDefault="00A44E8C" w:rsidP="003C400A">
      <w:pPr>
        <w:widowControl w:val="0"/>
        <w:numPr>
          <w:ilvl w:val="0"/>
          <w:numId w:val="1"/>
        </w:numPr>
        <w:tabs>
          <w:tab w:val="clear" w:pos="0"/>
          <w:tab w:val="num" w:pos="360"/>
          <w:tab w:val="left" w:pos="1054"/>
        </w:tabs>
        <w:suppressAutoHyphens w:val="0"/>
        <w:spacing w:line="230" w:lineRule="auto"/>
        <w:ind w:right="1960"/>
        <w:rPr>
          <w:rFonts w:ascii="Arial" w:eastAsia="Arial" w:hAnsi="Arial" w:cs="Arial"/>
          <w:color w:val="FF0000"/>
          <w:sz w:val="20"/>
          <w:szCs w:val="20"/>
        </w:rPr>
      </w:pPr>
    </w:p>
    <w:p w:rsidR="00A44E8C" w:rsidRPr="00D06627" w:rsidRDefault="00A44E8C" w:rsidP="003C400A">
      <w:pPr>
        <w:pStyle w:val="StyleHeading311pt"/>
        <w:keepNext w:val="0"/>
        <w:widowControl w:val="0"/>
        <w:numPr>
          <w:ilvl w:val="1"/>
          <w:numId w:val="26"/>
        </w:numPr>
        <w:suppressAutoHyphens w:val="0"/>
        <w:spacing w:before="0" w:after="0"/>
        <w:ind w:left="0" w:firstLine="0"/>
        <w:jc w:val="both"/>
        <w:rPr>
          <w:rFonts w:ascii="Arial" w:hAnsi="Arial"/>
          <w:sz w:val="20"/>
          <w:szCs w:val="20"/>
        </w:rPr>
      </w:pPr>
      <w:r w:rsidRPr="00D06627">
        <w:rPr>
          <w:rFonts w:ascii="Arial" w:eastAsia="Arial" w:hAnsi="Arial"/>
          <w:sz w:val="20"/>
          <w:szCs w:val="20"/>
          <w:lang w:val="mk-MK"/>
        </w:rPr>
        <w:t>Утврдување на у</w:t>
      </w:r>
      <w:r w:rsidRPr="00D06627">
        <w:rPr>
          <w:rFonts w:ascii="Arial" w:eastAsia="Arial" w:hAnsi="Arial"/>
          <w:sz w:val="20"/>
          <w:szCs w:val="20"/>
        </w:rPr>
        <w:t>слови</w:t>
      </w:r>
      <w:r w:rsidRPr="00D06627">
        <w:rPr>
          <w:rFonts w:ascii="Arial" w:eastAsia="Arial" w:hAnsi="Arial"/>
          <w:sz w:val="20"/>
          <w:szCs w:val="20"/>
          <w:lang w:val="mk-MK"/>
        </w:rPr>
        <w:t>те</w:t>
      </w:r>
      <w:r w:rsidRPr="00D06627">
        <w:rPr>
          <w:rFonts w:ascii="Arial" w:eastAsia="Arial" w:hAnsi="Arial"/>
          <w:sz w:val="20"/>
          <w:szCs w:val="20"/>
        </w:rPr>
        <w:t xml:space="preserve"> за квалитативен избор </w:t>
      </w:r>
    </w:p>
    <w:p w:rsidR="00A44E8C" w:rsidRPr="00D06627" w:rsidRDefault="00A44E8C" w:rsidP="003C400A">
      <w:pPr>
        <w:keepNext/>
        <w:jc w:val="both"/>
        <w:rPr>
          <w:rFonts w:ascii="Arial" w:eastAsia="Arial" w:hAnsi="Arial" w:cs="Arial"/>
          <w:sz w:val="20"/>
          <w:szCs w:val="20"/>
        </w:rPr>
      </w:pPr>
      <w:r w:rsidRPr="00D06627">
        <w:rPr>
          <w:rFonts w:ascii="Arial" w:hAnsi="Arial" w:cs="Arial"/>
          <w:sz w:val="20"/>
          <w:szCs w:val="20"/>
          <w:lang w:val="mk-MK"/>
        </w:rPr>
        <w:t>За да ги докаже</w:t>
      </w:r>
      <w:r w:rsidRPr="00D06627">
        <w:rPr>
          <w:rFonts w:ascii="Arial" w:eastAsia="Arial" w:hAnsi="Arial" w:cs="Arial"/>
          <w:sz w:val="20"/>
          <w:szCs w:val="20"/>
          <w:lang w:val="mk-MK"/>
        </w:rPr>
        <w:t xml:space="preserve"> у</w:t>
      </w:r>
      <w:r w:rsidRPr="00D06627">
        <w:rPr>
          <w:rFonts w:ascii="Arial" w:eastAsia="Arial" w:hAnsi="Arial" w:cs="Arial"/>
          <w:sz w:val="20"/>
          <w:szCs w:val="20"/>
        </w:rPr>
        <w:t>слови</w:t>
      </w:r>
      <w:r w:rsidRPr="00D06627">
        <w:rPr>
          <w:rFonts w:ascii="Arial" w:eastAsia="Arial" w:hAnsi="Arial" w:cs="Arial"/>
          <w:sz w:val="20"/>
          <w:szCs w:val="20"/>
          <w:lang w:val="mk-MK"/>
        </w:rPr>
        <w:t>те</w:t>
      </w:r>
      <w:r w:rsidRPr="00D06627">
        <w:rPr>
          <w:rFonts w:ascii="Arial" w:eastAsia="Arial" w:hAnsi="Arial" w:cs="Arial"/>
          <w:sz w:val="20"/>
          <w:szCs w:val="20"/>
        </w:rPr>
        <w:t xml:space="preserve"> за квалитативен избор</w:t>
      </w:r>
      <w:r w:rsidRPr="00D06627">
        <w:rPr>
          <w:rFonts w:ascii="Arial" w:hAnsi="Arial" w:cs="Arial"/>
          <w:sz w:val="20"/>
          <w:szCs w:val="20"/>
          <w:lang w:val="mk-MK"/>
        </w:rPr>
        <w:t xml:space="preserve"> економскиот оператор треба да исполни </w:t>
      </w:r>
      <w:r w:rsidRPr="00D06627">
        <w:rPr>
          <w:rFonts w:ascii="Arial" w:eastAsia="Arial" w:hAnsi="Arial" w:cs="Arial"/>
          <w:sz w:val="20"/>
          <w:szCs w:val="20"/>
          <w:lang w:val="mk-MK"/>
        </w:rPr>
        <w:t>у</w:t>
      </w:r>
      <w:r w:rsidRPr="00D06627">
        <w:rPr>
          <w:rFonts w:ascii="Arial" w:eastAsia="Arial" w:hAnsi="Arial" w:cs="Arial"/>
          <w:sz w:val="20"/>
          <w:szCs w:val="20"/>
        </w:rPr>
        <w:t>слови</w:t>
      </w:r>
      <w:r w:rsidRPr="00D06627">
        <w:rPr>
          <w:rFonts w:ascii="Arial" w:eastAsia="Arial" w:hAnsi="Arial" w:cs="Arial"/>
          <w:sz w:val="20"/>
          <w:szCs w:val="20"/>
          <w:lang w:val="mk-MK"/>
        </w:rPr>
        <w:t>те</w:t>
      </w:r>
      <w:r w:rsidRPr="00D06627">
        <w:rPr>
          <w:rFonts w:ascii="Arial" w:eastAsia="Arial" w:hAnsi="Arial" w:cs="Arial"/>
          <w:sz w:val="20"/>
          <w:szCs w:val="20"/>
        </w:rPr>
        <w:t xml:space="preserve"> за квалитативен избор : </w:t>
      </w:r>
    </w:p>
    <w:p w:rsidR="00A44E8C" w:rsidRPr="00D06627" w:rsidRDefault="00A44E8C" w:rsidP="003C400A">
      <w:pPr>
        <w:widowControl w:val="0"/>
        <w:numPr>
          <w:ilvl w:val="0"/>
          <w:numId w:val="27"/>
        </w:numPr>
        <w:ind w:left="0" w:right="38" w:firstLine="0"/>
        <w:jc w:val="both"/>
        <w:rPr>
          <w:rFonts w:ascii="Arial" w:eastAsia="Arial" w:hAnsi="Arial" w:cs="Arial"/>
          <w:b/>
          <w:sz w:val="20"/>
          <w:szCs w:val="20"/>
        </w:rPr>
      </w:pPr>
      <w:r w:rsidRPr="00D06627">
        <w:rPr>
          <w:rFonts w:ascii="Arial" w:eastAsia="Arial" w:hAnsi="Arial" w:cs="Arial"/>
          <w:b/>
          <w:sz w:val="20"/>
          <w:szCs w:val="20"/>
        </w:rPr>
        <w:t>способност за вршење професионална дејност</w:t>
      </w:r>
    </w:p>
    <w:p w:rsidR="00A44E8C" w:rsidRPr="00D06627" w:rsidRDefault="00A44E8C" w:rsidP="003C400A">
      <w:pPr>
        <w:widowControl w:val="0"/>
        <w:numPr>
          <w:ilvl w:val="0"/>
          <w:numId w:val="27"/>
        </w:numPr>
        <w:ind w:left="0" w:right="38" w:firstLine="0"/>
        <w:jc w:val="both"/>
        <w:rPr>
          <w:rFonts w:ascii="Arial" w:eastAsia="Arial" w:hAnsi="Arial" w:cs="Arial"/>
          <w:b/>
          <w:sz w:val="20"/>
          <w:szCs w:val="20"/>
        </w:rPr>
      </w:pPr>
      <w:r w:rsidRPr="00D06627">
        <w:rPr>
          <w:rFonts w:ascii="Arial" w:eastAsia="Arial" w:hAnsi="Arial" w:cs="Arial"/>
          <w:b/>
          <w:sz w:val="20"/>
          <w:szCs w:val="20"/>
        </w:rPr>
        <w:t>техн</w:t>
      </w:r>
      <w:r w:rsidR="00D06627" w:rsidRPr="00D06627">
        <w:rPr>
          <w:rFonts w:ascii="Arial" w:eastAsia="Arial" w:hAnsi="Arial" w:cs="Arial"/>
          <w:b/>
          <w:sz w:val="20"/>
          <w:szCs w:val="20"/>
        </w:rPr>
        <w:t>ичка и професионална способност</w:t>
      </w:r>
    </w:p>
    <w:p w:rsidR="00A44E8C" w:rsidRPr="00D06627" w:rsidRDefault="00A44E8C" w:rsidP="003C400A">
      <w:pPr>
        <w:tabs>
          <w:tab w:val="left" w:pos="1712"/>
        </w:tabs>
        <w:ind w:right="38"/>
        <w:jc w:val="both"/>
        <w:rPr>
          <w:rFonts w:ascii="Arial" w:eastAsia="Arial" w:hAnsi="Arial" w:cs="Arial"/>
          <w:sz w:val="20"/>
          <w:szCs w:val="20"/>
          <w:lang w:val="mk-MK"/>
        </w:rPr>
      </w:pPr>
      <w:r w:rsidRPr="00D06627">
        <w:rPr>
          <w:rFonts w:ascii="Arial" w:eastAsia="Arial" w:hAnsi="Arial" w:cs="Arial"/>
          <w:sz w:val="20"/>
          <w:szCs w:val="20"/>
          <w:lang w:val="mk-MK"/>
        </w:rPr>
        <w:tab/>
      </w:r>
    </w:p>
    <w:p w:rsidR="00A44E8C" w:rsidRPr="00D06627" w:rsidRDefault="00A44E8C" w:rsidP="003C400A">
      <w:pPr>
        <w:widowControl w:val="0"/>
        <w:numPr>
          <w:ilvl w:val="2"/>
          <w:numId w:val="26"/>
        </w:numPr>
        <w:ind w:left="0" w:right="38" w:firstLine="0"/>
        <w:jc w:val="both"/>
        <w:rPr>
          <w:rFonts w:ascii="Arial" w:hAnsi="Arial" w:cs="Arial"/>
          <w:b/>
          <w:sz w:val="20"/>
          <w:szCs w:val="20"/>
        </w:rPr>
      </w:pPr>
      <w:r w:rsidRPr="00D06627">
        <w:rPr>
          <w:rFonts w:ascii="Arial" w:hAnsi="Arial" w:cs="Arial"/>
          <w:b/>
          <w:sz w:val="20"/>
          <w:szCs w:val="20"/>
        </w:rPr>
        <w:t xml:space="preserve">Способност за вршење професионална дејност </w:t>
      </w:r>
    </w:p>
    <w:p w:rsidR="00A44E8C" w:rsidRPr="00D06627" w:rsidRDefault="00A44E8C" w:rsidP="003C400A">
      <w:pPr>
        <w:numPr>
          <w:ilvl w:val="3"/>
          <w:numId w:val="26"/>
        </w:numPr>
        <w:ind w:left="0" w:right="38" w:firstLine="0"/>
        <w:jc w:val="both"/>
        <w:rPr>
          <w:rFonts w:ascii="Arial" w:hAnsi="Arial" w:cs="Arial"/>
          <w:sz w:val="20"/>
          <w:szCs w:val="20"/>
        </w:rPr>
      </w:pPr>
      <w:r w:rsidRPr="00D06627">
        <w:rPr>
          <w:rFonts w:ascii="Arial" w:hAnsi="Arial" w:cs="Arial"/>
          <w:sz w:val="20"/>
          <w:szCs w:val="20"/>
        </w:rPr>
        <w:t>Економскиот оператор треба да ги исполнува следните услови</w:t>
      </w:r>
      <w:r w:rsidR="00B15F17" w:rsidRPr="00D06627">
        <w:rPr>
          <w:rFonts w:ascii="Arial" w:hAnsi="Arial" w:cs="Arial"/>
          <w:sz w:val="20"/>
          <w:szCs w:val="20"/>
        </w:rPr>
        <w:t xml:space="preserve"> </w:t>
      </w:r>
      <w:r w:rsidRPr="00D06627">
        <w:rPr>
          <w:rFonts w:ascii="Arial" w:hAnsi="Arial" w:cs="Arial"/>
          <w:sz w:val="20"/>
          <w:szCs w:val="20"/>
        </w:rPr>
        <w:t>за вршење на професионална дејност:</w:t>
      </w:r>
    </w:p>
    <w:p w:rsidR="00A44E8C" w:rsidRPr="00D06627" w:rsidRDefault="00A44E8C" w:rsidP="003C400A">
      <w:pPr>
        <w:numPr>
          <w:ilvl w:val="0"/>
          <w:numId w:val="27"/>
        </w:numPr>
        <w:ind w:left="0" w:right="38" w:firstLine="0"/>
        <w:jc w:val="both"/>
        <w:rPr>
          <w:rFonts w:ascii="Arial" w:hAnsi="Arial" w:cs="Arial"/>
          <w:sz w:val="20"/>
          <w:szCs w:val="20"/>
        </w:rPr>
      </w:pPr>
      <w:r w:rsidRPr="00D06627">
        <w:rPr>
          <w:rFonts w:ascii="Arial" w:hAnsi="Arial" w:cs="Arial"/>
          <w:sz w:val="20"/>
          <w:szCs w:val="20"/>
        </w:rPr>
        <w:t>да е регистриран како физичко или правно лице за вршење на дејноста поврзана со предметот на договорот за јавна набавка или доказ дека припаѓа на соодветно професионално здружение согласно со прописите на земјата каде што е регистриран.</w:t>
      </w:r>
    </w:p>
    <w:p w:rsidR="009012A7" w:rsidRPr="00776BCB" w:rsidRDefault="009012A7" w:rsidP="009012A7">
      <w:pPr>
        <w:widowControl w:val="0"/>
        <w:ind w:left="720" w:right="38"/>
        <w:jc w:val="both"/>
        <w:rPr>
          <w:rFonts w:ascii="Arial" w:eastAsia="Arial" w:hAnsi="Arial" w:cs="Arial"/>
          <w:sz w:val="20"/>
          <w:szCs w:val="20"/>
        </w:rPr>
      </w:pPr>
      <w:r>
        <w:rPr>
          <w:rFonts w:ascii="Tahoma" w:hAnsi="Tahoma" w:cs="Tahoma"/>
          <w:b/>
          <w:sz w:val="20"/>
          <w:szCs w:val="20"/>
          <w:lang w:val="en-US"/>
        </w:rPr>
        <w:t xml:space="preserve">- </w:t>
      </w:r>
      <w:r w:rsidRPr="000D55FA">
        <w:rPr>
          <w:rFonts w:ascii="Tahoma" w:hAnsi="Tahoma" w:cs="Tahoma"/>
          <w:b/>
          <w:sz w:val="20"/>
          <w:szCs w:val="20"/>
          <w:lang w:val="mk-MK"/>
        </w:rPr>
        <w:t>Дозвола за вршење на дејност,производство,промет и употреба на хемикалии.</w:t>
      </w:r>
    </w:p>
    <w:p w:rsidR="00A44E8C" w:rsidRPr="00D06627" w:rsidRDefault="00A44E8C" w:rsidP="003C400A">
      <w:pPr>
        <w:pStyle w:val="StyleHeading311pt"/>
        <w:keepNext w:val="0"/>
        <w:widowControl w:val="0"/>
        <w:suppressAutoHyphens w:val="0"/>
        <w:spacing w:before="0" w:after="0"/>
        <w:ind w:right="38"/>
        <w:jc w:val="both"/>
        <w:rPr>
          <w:rFonts w:ascii="Arial" w:hAnsi="Arial"/>
          <w:sz w:val="20"/>
          <w:szCs w:val="20"/>
          <w:lang w:val="mk-MK"/>
        </w:rPr>
      </w:pPr>
      <w:r w:rsidRPr="00D06627">
        <w:rPr>
          <w:rFonts w:ascii="Arial" w:hAnsi="Arial"/>
          <w:b w:val="0"/>
          <w:sz w:val="20"/>
          <w:szCs w:val="20"/>
          <w:lang w:val="mk-MK"/>
        </w:rPr>
        <w:t>2.4.1.2</w:t>
      </w:r>
      <w:r w:rsidR="00B15F17" w:rsidRPr="00D06627">
        <w:rPr>
          <w:rFonts w:ascii="Arial" w:hAnsi="Arial"/>
          <w:b w:val="0"/>
          <w:sz w:val="20"/>
          <w:szCs w:val="20"/>
          <w:lang w:val="mk-MK"/>
        </w:rPr>
        <w:t xml:space="preserve"> </w:t>
      </w:r>
      <w:r w:rsidRPr="00F15DCB">
        <w:rPr>
          <w:rFonts w:ascii="Arial" w:eastAsia="Arial" w:hAnsi="Arial"/>
          <w:b w:val="0"/>
          <w:sz w:val="20"/>
          <w:szCs w:val="20"/>
          <w:lang w:val="mk-MK"/>
        </w:rPr>
        <w:t>За</w:t>
      </w:r>
      <w:r w:rsidRPr="00D06627">
        <w:rPr>
          <w:rFonts w:ascii="Arial" w:eastAsia="Arial" w:hAnsi="Arial"/>
          <w:b w:val="0"/>
          <w:sz w:val="20"/>
          <w:szCs w:val="20"/>
          <w:lang w:val="mk-MK"/>
        </w:rPr>
        <w:t xml:space="preserve"> докажување на</w:t>
      </w:r>
      <w:r w:rsidRPr="00D06627">
        <w:rPr>
          <w:rFonts w:ascii="Arial" w:eastAsia="Arial" w:hAnsi="Arial"/>
          <w:b w:val="0"/>
          <w:sz w:val="20"/>
          <w:szCs w:val="20"/>
        </w:rPr>
        <w:t xml:space="preserve"> исполнување на условите за професионална </w:t>
      </w:r>
      <w:r w:rsidRPr="00D06627">
        <w:rPr>
          <w:rFonts w:ascii="Arial" w:eastAsia="Arial" w:hAnsi="Arial"/>
          <w:b w:val="0"/>
          <w:sz w:val="20"/>
          <w:szCs w:val="20"/>
          <w:lang w:val="mk-MK"/>
        </w:rPr>
        <w:t xml:space="preserve">дејност </w:t>
      </w:r>
      <w:r w:rsidRPr="00D06627">
        <w:rPr>
          <w:rFonts w:ascii="Arial" w:eastAsia="Arial" w:hAnsi="Arial"/>
          <w:b w:val="0"/>
          <w:sz w:val="20"/>
          <w:szCs w:val="20"/>
        </w:rPr>
        <w:t>економскиот оператор задолжително доставува:</w:t>
      </w:r>
    </w:p>
    <w:p w:rsidR="00A44E8C" w:rsidRPr="00D06627" w:rsidRDefault="003E4227" w:rsidP="003C400A">
      <w:pPr>
        <w:numPr>
          <w:ilvl w:val="0"/>
          <w:numId w:val="25"/>
        </w:numPr>
        <w:shd w:val="clear" w:color="auto" w:fill="FFFFFF"/>
        <w:ind w:left="0" w:right="-54" w:firstLine="0"/>
        <w:jc w:val="both"/>
        <w:rPr>
          <w:rFonts w:ascii="Arial" w:hAnsi="Arial" w:cs="Arial"/>
          <w:sz w:val="20"/>
          <w:szCs w:val="20"/>
        </w:rPr>
      </w:pPr>
      <w:r>
        <w:rPr>
          <w:rFonts w:ascii="Arial" w:hAnsi="Arial" w:cs="Arial"/>
          <w:sz w:val="20"/>
          <w:szCs w:val="20"/>
        </w:rPr>
        <w:t>П</w:t>
      </w:r>
      <w:r w:rsidR="00A44E8C" w:rsidRPr="00D06627">
        <w:rPr>
          <w:rFonts w:ascii="Arial" w:hAnsi="Arial" w:cs="Arial"/>
          <w:sz w:val="20"/>
          <w:szCs w:val="20"/>
        </w:rPr>
        <w:t xml:space="preserve">отврда за регистрирана дејност (образец ДРД) како доказ дека е регистриран како физичко или правно лице за вршење на дејноста поврзана со предметот на договорот за јавна набавка или доказ дека припаѓа на соодветно професионално здружение согласно со прописите на земјата каде што е регистриран. Во Република </w:t>
      </w:r>
      <w:r w:rsidR="00A44E8C" w:rsidRPr="00D06627">
        <w:rPr>
          <w:rFonts w:ascii="Arial" w:eastAsia="Arial" w:hAnsi="Arial" w:cs="Arial"/>
          <w:sz w:val="20"/>
          <w:szCs w:val="20"/>
        </w:rPr>
        <w:t xml:space="preserve">Северна </w:t>
      </w:r>
      <w:r w:rsidR="00A44E8C" w:rsidRPr="00D06627">
        <w:rPr>
          <w:rFonts w:ascii="Arial" w:hAnsi="Arial" w:cs="Arial"/>
          <w:sz w:val="20"/>
          <w:szCs w:val="20"/>
        </w:rPr>
        <w:t xml:space="preserve">Македонија надлежен орган за издавање на овој документ е Централниот регистар на Република </w:t>
      </w:r>
      <w:r w:rsidR="00A44E8C" w:rsidRPr="00D06627">
        <w:rPr>
          <w:rFonts w:ascii="Arial" w:eastAsia="Arial" w:hAnsi="Arial" w:cs="Arial"/>
          <w:sz w:val="20"/>
          <w:szCs w:val="20"/>
        </w:rPr>
        <w:t xml:space="preserve">Северна </w:t>
      </w:r>
      <w:r w:rsidR="00A44E8C" w:rsidRPr="00D06627">
        <w:rPr>
          <w:rFonts w:ascii="Arial" w:hAnsi="Arial" w:cs="Arial"/>
          <w:sz w:val="20"/>
          <w:szCs w:val="20"/>
        </w:rPr>
        <w:t>Македонија</w:t>
      </w:r>
    </w:p>
    <w:p w:rsidR="00B15F17" w:rsidRPr="00D06627" w:rsidRDefault="00B15F17" w:rsidP="003C400A">
      <w:pPr>
        <w:shd w:val="clear" w:color="auto" w:fill="FFFFFF"/>
        <w:ind w:right="-54"/>
        <w:jc w:val="both"/>
        <w:rPr>
          <w:rFonts w:ascii="Arial" w:hAnsi="Arial" w:cs="Arial"/>
          <w:sz w:val="20"/>
          <w:szCs w:val="20"/>
        </w:rPr>
      </w:pPr>
    </w:p>
    <w:p w:rsidR="009012A7" w:rsidRPr="009012A7" w:rsidRDefault="00AD06AF" w:rsidP="003C400A">
      <w:pPr>
        <w:widowControl w:val="0"/>
        <w:numPr>
          <w:ilvl w:val="2"/>
          <w:numId w:val="26"/>
        </w:numPr>
        <w:ind w:left="0" w:right="38" w:firstLine="0"/>
        <w:jc w:val="both"/>
        <w:rPr>
          <w:rFonts w:ascii="Arial" w:eastAsia="Arial" w:hAnsi="Arial" w:cs="Arial"/>
          <w:sz w:val="20"/>
          <w:szCs w:val="20"/>
        </w:rPr>
      </w:pPr>
      <w:r w:rsidRPr="009012A7">
        <w:rPr>
          <w:rFonts w:ascii="Arial" w:hAnsi="Arial" w:cs="Arial"/>
          <w:sz w:val="20"/>
          <w:szCs w:val="20"/>
        </w:rPr>
        <w:t>Копија(верна на оригиналот</w:t>
      </w:r>
      <w:r w:rsidR="009012A7">
        <w:rPr>
          <w:rFonts w:ascii="Arial" w:hAnsi="Arial" w:cs="Arial"/>
          <w:sz w:val="20"/>
          <w:szCs w:val="20"/>
        </w:rPr>
        <w:t>)</w:t>
      </w:r>
      <w:r w:rsidR="009012A7" w:rsidRPr="009012A7">
        <w:rPr>
          <w:rFonts w:ascii="Arial" w:hAnsi="Arial" w:cs="Arial"/>
          <w:sz w:val="20"/>
          <w:szCs w:val="20"/>
        </w:rPr>
        <w:t xml:space="preserve"> </w:t>
      </w:r>
      <w:r w:rsidR="009012A7" w:rsidRPr="000D55FA">
        <w:rPr>
          <w:rFonts w:ascii="Tahoma" w:hAnsi="Tahoma" w:cs="Tahoma"/>
          <w:b/>
          <w:sz w:val="20"/>
          <w:szCs w:val="20"/>
          <w:lang w:val="mk-MK"/>
        </w:rPr>
        <w:t>Дозвола за вршење на дејност,производство,промет и употреба на хемикалии.</w:t>
      </w:r>
    </w:p>
    <w:p w:rsidR="009012A7" w:rsidRPr="009012A7" w:rsidRDefault="009012A7" w:rsidP="009012A7">
      <w:pPr>
        <w:widowControl w:val="0"/>
        <w:ind w:right="38"/>
        <w:jc w:val="both"/>
        <w:rPr>
          <w:rFonts w:ascii="Arial" w:eastAsia="Arial" w:hAnsi="Arial" w:cs="Arial"/>
          <w:sz w:val="20"/>
          <w:szCs w:val="20"/>
        </w:rPr>
      </w:pPr>
    </w:p>
    <w:p w:rsidR="00A44E8C" w:rsidRPr="009012A7" w:rsidRDefault="00A44E8C" w:rsidP="003C400A">
      <w:pPr>
        <w:widowControl w:val="0"/>
        <w:numPr>
          <w:ilvl w:val="2"/>
          <w:numId w:val="26"/>
        </w:numPr>
        <w:ind w:left="0" w:right="38" w:firstLine="0"/>
        <w:jc w:val="both"/>
        <w:rPr>
          <w:rFonts w:ascii="Arial" w:eastAsia="Arial" w:hAnsi="Arial" w:cs="Arial"/>
          <w:sz w:val="20"/>
          <w:szCs w:val="20"/>
        </w:rPr>
      </w:pPr>
      <w:r w:rsidRPr="009012A7">
        <w:rPr>
          <w:rFonts w:ascii="Arial" w:hAnsi="Arial" w:cs="Arial"/>
          <w:b/>
          <w:sz w:val="20"/>
          <w:szCs w:val="20"/>
          <w:lang w:val="ru-RU"/>
        </w:rPr>
        <w:t>Техничка и професионална способност</w:t>
      </w:r>
    </w:p>
    <w:p w:rsidR="00A44E8C" w:rsidRPr="00BA3B5B" w:rsidRDefault="00A44E8C" w:rsidP="00BA3B5B">
      <w:pPr>
        <w:widowControl w:val="0"/>
        <w:numPr>
          <w:ilvl w:val="3"/>
          <w:numId w:val="26"/>
        </w:numPr>
        <w:ind w:right="38"/>
        <w:jc w:val="both"/>
        <w:rPr>
          <w:rFonts w:ascii="Arial" w:hAnsi="Arial" w:cs="Arial"/>
          <w:sz w:val="20"/>
          <w:szCs w:val="20"/>
        </w:rPr>
      </w:pPr>
      <w:r w:rsidRPr="00BA3B5B">
        <w:rPr>
          <w:rFonts w:ascii="Arial" w:hAnsi="Arial" w:cs="Arial"/>
          <w:sz w:val="20"/>
          <w:szCs w:val="20"/>
        </w:rPr>
        <w:t>За да се квалификува како способен за извршување на предметниот договор за јавна набавка од аспект на неговата техничка или професионална способност, економскиот оператор треба да ги исполнува следниве минимални услови:</w:t>
      </w:r>
    </w:p>
    <w:p w:rsidR="00BA3B5B" w:rsidRDefault="00BA3B5B" w:rsidP="00BA3B5B">
      <w:pPr>
        <w:widowControl w:val="0"/>
        <w:ind w:right="38"/>
        <w:jc w:val="both"/>
        <w:rPr>
          <w:rFonts w:ascii="Arial" w:eastAsia="Arial" w:hAnsi="Arial" w:cs="Arial"/>
          <w:sz w:val="20"/>
          <w:szCs w:val="20"/>
        </w:rPr>
      </w:pPr>
    </w:p>
    <w:p w:rsidR="00BA3B5B" w:rsidRPr="00BA3B5B" w:rsidRDefault="00BA3B5B" w:rsidP="009012A7">
      <w:pPr>
        <w:jc w:val="both"/>
        <w:rPr>
          <w:rFonts w:ascii="Arial" w:eastAsia="Arial" w:hAnsi="Arial" w:cs="Arial"/>
          <w:sz w:val="20"/>
          <w:szCs w:val="20"/>
        </w:rPr>
      </w:pPr>
      <w:r w:rsidRPr="00E24969">
        <w:rPr>
          <w:rFonts w:ascii="Tahoma" w:hAnsi="Tahoma" w:cs="Tahoma"/>
          <w:sz w:val="20"/>
          <w:szCs w:val="20"/>
        </w:rPr>
        <w:t xml:space="preserve">- </w:t>
      </w:r>
      <w:bookmarkStart w:id="3" w:name="_GoBack"/>
      <w:bookmarkEnd w:id="3"/>
      <w:r w:rsidR="009012A7" w:rsidRPr="00E47AFE">
        <w:rPr>
          <w:rFonts w:ascii="Tahoma" w:hAnsi="Tahoma" w:cs="Tahoma"/>
          <w:sz w:val="20"/>
          <w:szCs w:val="20"/>
        </w:rPr>
        <w:t xml:space="preserve"> испораки на предметот на набавката на понудувачи или кандидати извршени во последните три години;</w:t>
      </w:r>
    </w:p>
    <w:p w:rsidR="00DE40D7" w:rsidRPr="00FE1F2E" w:rsidRDefault="00FE1F2E" w:rsidP="00FE1F2E">
      <w:pPr>
        <w:suppressAutoHyphens w:val="0"/>
        <w:spacing w:before="240"/>
        <w:ind w:right="-2"/>
        <w:jc w:val="both"/>
        <w:rPr>
          <w:rFonts w:ascii="Arial" w:hAnsi="Arial" w:cs="Arial"/>
          <w:sz w:val="20"/>
          <w:szCs w:val="20"/>
          <w:lang w:val="mk-MK"/>
        </w:rPr>
      </w:pPr>
      <w:r w:rsidRPr="00FE1F2E">
        <w:rPr>
          <w:rFonts w:ascii="Arial" w:hAnsi="Arial" w:cs="Arial"/>
          <w:sz w:val="20"/>
          <w:szCs w:val="20"/>
          <w:lang w:val="mk-MK"/>
        </w:rPr>
        <w:t xml:space="preserve">2.4.2.2 </w:t>
      </w:r>
      <w:r w:rsidR="00DE40D7" w:rsidRPr="00FE1F2E">
        <w:rPr>
          <w:rFonts w:ascii="Arial" w:hAnsi="Arial" w:cs="Arial"/>
          <w:sz w:val="20"/>
          <w:szCs w:val="20"/>
          <w:lang w:val="mk-MK"/>
        </w:rPr>
        <w:t>Економскиот оператор го докажува исполнувањето на минималните услови од подточка 2.</w:t>
      </w:r>
      <w:r w:rsidR="00DE40D7" w:rsidRPr="00FE1F2E">
        <w:rPr>
          <w:rFonts w:ascii="Arial" w:hAnsi="Arial" w:cs="Arial"/>
          <w:sz w:val="20"/>
          <w:szCs w:val="20"/>
        </w:rPr>
        <w:t>4</w:t>
      </w:r>
      <w:r w:rsidR="00DE40D7" w:rsidRPr="00FE1F2E">
        <w:rPr>
          <w:rFonts w:ascii="Arial" w:hAnsi="Arial" w:cs="Arial"/>
          <w:sz w:val="20"/>
          <w:szCs w:val="20"/>
          <w:lang w:val="mk-MK"/>
        </w:rPr>
        <w:t>.</w:t>
      </w:r>
      <w:r w:rsidRPr="00FE1F2E">
        <w:rPr>
          <w:rFonts w:ascii="Arial" w:hAnsi="Arial" w:cs="Arial"/>
          <w:sz w:val="20"/>
          <w:szCs w:val="20"/>
          <w:lang w:val="mk-MK"/>
        </w:rPr>
        <w:t>2.1</w:t>
      </w:r>
      <w:r w:rsidR="00DE40D7" w:rsidRPr="00FE1F2E">
        <w:rPr>
          <w:rFonts w:ascii="Arial" w:hAnsi="Arial" w:cs="Arial"/>
          <w:sz w:val="20"/>
          <w:szCs w:val="20"/>
          <w:lang w:val="mk-MK"/>
        </w:rPr>
        <w:t xml:space="preserve"> со доставување на:</w:t>
      </w:r>
    </w:p>
    <w:p w:rsidR="009012A7" w:rsidRPr="00E47AFE" w:rsidRDefault="009012A7" w:rsidP="009012A7">
      <w:pPr>
        <w:autoSpaceDE w:val="0"/>
        <w:autoSpaceDN w:val="0"/>
        <w:adjustRightInd w:val="0"/>
        <w:spacing w:before="120"/>
        <w:ind w:firstLine="720"/>
        <w:jc w:val="both"/>
        <w:rPr>
          <w:rFonts w:ascii="Tahoma" w:hAnsi="Tahoma" w:cs="Tahoma"/>
          <w:sz w:val="20"/>
          <w:szCs w:val="20"/>
        </w:rPr>
      </w:pPr>
      <w:r w:rsidRPr="00E47AFE">
        <w:rPr>
          <w:rFonts w:ascii="Tahoma" w:hAnsi="Tahoma" w:cs="Tahoma"/>
          <w:sz w:val="20"/>
          <w:szCs w:val="20"/>
        </w:rPr>
        <w:t>- листа на главни испораки на предметот на набавка (референтна листа) на</w:t>
      </w:r>
      <w:r w:rsidRPr="00E47AFE">
        <w:rPr>
          <w:rFonts w:ascii="Tahoma" w:hAnsi="Tahoma" w:cs="Tahoma"/>
          <w:sz w:val="20"/>
          <w:szCs w:val="20"/>
          <w:lang w:val="ru-RU"/>
        </w:rPr>
        <w:t xml:space="preserve"> </w:t>
      </w:r>
      <w:r w:rsidRPr="00E47AFE">
        <w:rPr>
          <w:rFonts w:ascii="Tahoma" w:hAnsi="Tahoma" w:cs="Tahoma"/>
          <w:sz w:val="20"/>
          <w:szCs w:val="20"/>
        </w:rPr>
        <w:t>понудувачите или кандидатите извршени во последните три години или за кои се расположливи ваквите информации во зависност од датумот на кој претпријатието е основано или започнало со работа, со вредности,</w:t>
      </w:r>
      <w:r w:rsidRPr="00E47AFE">
        <w:rPr>
          <w:rFonts w:ascii="Tahoma" w:hAnsi="Tahoma" w:cs="Tahoma"/>
          <w:sz w:val="20"/>
          <w:szCs w:val="20"/>
          <w:lang w:val="ru-RU"/>
        </w:rPr>
        <w:t xml:space="preserve"> </w:t>
      </w:r>
      <w:r w:rsidRPr="00E47AFE">
        <w:rPr>
          <w:rFonts w:ascii="Tahoma" w:hAnsi="Tahoma" w:cs="Tahoma"/>
          <w:sz w:val="20"/>
          <w:szCs w:val="20"/>
        </w:rPr>
        <w:t>датуми, купувачи, со обезбедена потврда или изјава издадени од корисниците на</w:t>
      </w:r>
      <w:r w:rsidRPr="00E47AFE">
        <w:rPr>
          <w:rFonts w:ascii="Tahoma" w:hAnsi="Tahoma" w:cs="Tahoma"/>
          <w:sz w:val="20"/>
          <w:szCs w:val="20"/>
          <w:lang w:val="ru-RU"/>
        </w:rPr>
        <w:t xml:space="preserve"> </w:t>
      </w:r>
      <w:r w:rsidRPr="00E47AFE">
        <w:rPr>
          <w:rFonts w:ascii="Tahoma" w:hAnsi="Tahoma" w:cs="Tahoma"/>
          <w:sz w:val="20"/>
          <w:szCs w:val="20"/>
        </w:rPr>
        <w:t>стоките;</w:t>
      </w:r>
    </w:p>
    <w:p w:rsidR="004365B6" w:rsidRDefault="004365B6" w:rsidP="003C400A">
      <w:pPr>
        <w:keepNext/>
        <w:ind w:right="20"/>
        <w:jc w:val="both"/>
        <w:rPr>
          <w:rFonts w:ascii="Arial" w:hAnsi="Arial" w:cs="Arial"/>
          <w:sz w:val="20"/>
          <w:szCs w:val="20"/>
          <w:lang w:val="mk-MK"/>
        </w:rPr>
      </w:pPr>
    </w:p>
    <w:p w:rsidR="00A44E8C" w:rsidRPr="006F0B3C" w:rsidRDefault="00A44E8C" w:rsidP="003C400A">
      <w:pPr>
        <w:keepNext/>
        <w:ind w:right="20"/>
        <w:jc w:val="both"/>
        <w:rPr>
          <w:rFonts w:ascii="Arial" w:hAnsi="Arial" w:cs="Arial"/>
          <w:i/>
          <w:sz w:val="20"/>
          <w:szCs w:val="20"/>
          <w:lang w:val="en-US"/>
        </w:rPr>
      </w:pPr>
      <w:r w:rsidRPr="00FE1F2E">
        <w:rPr>
          <w:rFonts w:ascii="Arial" w:hAnsi="Arial" w:cs="Arial"/>
          <w:sz w:val="20"/>
          <w:szCs w:val="20"/>
        </w:rPr>
        <w:t>2.</w:t>
      </w:r>
      <w:r w:rsidR="00B15F17" w:rsidRPr="00FE1F2E">
        <w:rPr>
          <w:rFonts w:ascii="Arial" w:hAnsi="Arial" w:cs="Arial"/>
          <w:sz w:val="20"/>
          <w:szCs w:val="20"/>
          <w:lang w:val="mk-MK"/>
        </w:rPr>
        <w:t>4.2</w:t>
      </w:r>
      <w:r w:rsidRPr="00FE1F2E">
        <w:rPr>
          <w:rFonts w:ascii="Arial" w:hAnsi="Arial" w:cs="Arial"/>
          <w:sz w:val="20"/>
          <w:szCs w:val="20"/>
          <w:lang w:val="mk-MK"/>
        </w:rPr>
        <w:t>.3</w:t>
      </w:r>
      <w:r w:rsidR="00B15F17" w:rsidRPr="00FE1F2E">
        <w:rPr>
          <w:rFonts w:ascii="Arial" w:hAnsi="Arial" w:cs="Arial"/>
          <w:sz w:val="20"/>
          <w:szCs w:val="20"/>
          <w:lang w:val="mk-MK"/>
        </w:rPr>
        <w:t xml:space="preserve"> </w:t>
      </w:r>
      <w:r w:rsidR="00FE1F2E" w:rsidRPr="00FE1F2E">
        <w:rPr>
          <w:rFonts w:ascii="Arial" w:hAnsi="Arial" w:cs="Arial"/>
          <w:sz w:val="20"/>
          <w:szCs w:val="20"/>
          <w:lang w:val="mk-MK"/>
        </w:rPr>
        <w:t xml:space="preserve">Изјавите од </w:t>
      </w:r>
      <w:r w:rsidR="000C6A5C" w:rsidRPr="00FE1F2E">
        <w:rPr>
          <w:rFonts w:ascii="Arial" w:hAnsi="Arial" w:cs="Arial"/>
          <w:sz w:val="20"/>
          <w:szCs w:val="20"/>
          <w:lang w:val="mk-MK"/>
        </w:rPr>
        <w:t>точка 2.4.2</w:t>
      </w:r>
      <w:r w:rsidRPr="00FE1F2E">
        <w:rPr>
          <w:rFonts w:ascii="Arial" w:hAnsi="Arial" w:cs="Arial"/>
          <w:sz w:val="20"/>
          <w:szCs w:val="20"/>
          <w:lang w:val="mk-MK"/>
        </w:rPr>
        <w:t>.2</w:t>
      </w:r>
      <w:r w:rsidR="000C6A5C" w:rsidRPr="00FE1F2E">
        <w:rPr>
          <w:rFonts w:ascii="Arial" w:hAnsi="Arial" w:cs="Arial"/>
          <w:sz w:val="20"/>
          <w:szCs w:val="20"/>
          <w:lang w:val="mk-MK"/>
        </w:rPr>
        <w:t xml:space="preserve"> </w:t>
      </w:r>
      <w:r w:rsidRPr="00FE1F2E">
        <w:rPr>
          <w:rFonts w:ascii="Arial" w:hAnsi="Arial" w:cs="Arial"/>
          <w:sz w:val="20"/>
          <w:szCs w:val="20"/>
        </w:rPr>
        <w:t>ги изготвува и електронски ги потпишува самиот економски оператор и тие не мора да бидат заверени од надлежен орган</w:t>
      </w:r>
      <w:r w:rsidRPr="00FE1F2E">
        <w:rPr>
          <w:rFonts w:ascii="Arial" w:hAnsi="Arial" w:cs="Arial"/>
          <w:sz w:val="20"/>
          <w:szCs w:val="20"/>
          <w:lang w:val="mk-MK"/>
        </w:rPr>
        <w:t>.</w:t>
      </w:r>
    </w:p>
    <w:p w:rsidR="006F0B3C" w:rsidRDefault="006F0B3C" w:rsidP="003C400A">
      <w:pPr>
        <w:keepNext/>
        <w:jc w:val="both"/>
        <w:rPr>
          <w:rFonts w:ascii="Arial" w:hAnsi="Arial" w:cs="Arial"/>
          <w:sz w:val="20"/>
          <w:szCs w:val="20"/>
          <w:lang w:val="en-US"/>
        </w:rPr>
      </w:pPr>
    </w:p>
    <w:p w:rsidR="00A44E8C" w:rsidRPr="006F0B3C" w:rsidRDefault="00B15F17" w:rsidP="003C400A">
      <w:pPr>
        <w:keepNext/>
        <w:jc w:val="both"/>
        <w:rPr>
          <w:rFonts w:ascii="Arial" w:hAnsi="Arial" w:cs="Arial"/>
          <w:sz w:val="20"/>
          <w:szCs w:val="20"/>
          <w:lang w:val="en-US"/>
        </w:rPr>
      </w:pPr>
      <w:r w:rsidRPr="00FE1F2E">
        <w:rPr>
          <w:rFonts w:ascii="Arial" w:hAnsi="Arial" w:cs="Arial"/>
          <w:sz w:val="20"/>
          <w:szCs w:val="20"/>
          <w:lang w:val="mk-MK"/>
        </w:rPr>
        <w:t>2.4.2</w:t>
      </w:r>
      <w:r w:rsidR="00A44E8C" w:rsidRPr="00FE1F2E">
        <w:rPr>
          <w:rFonts w:ascii="Arial" w:hAnsi="Arial" w:cs="Arial"/>
          <w:sz w:val="20"/>
          <w:szCs w:val="20"/>
          <w:lang w:val="mk-MK"/>
        </w:rPr>
        <w:t xml:space="preserve">.4 Техничката и професионална способност на економскиот оператор може да биде поддржана од друг субјект, без оглед на правните врски меѓу економскиот оператор и тој субјект. </w:t>
      </w:r>
    </w:p>
    <w:p w:rsidR="00A44E8C" w:rsidRPr="006F0B3C" w:rsidRDefault="00B15F17" w:rsidP="003C400A">
      <w:pPr>
        <w:keepNext/>
        <w:jc w:val="both"/>
        <w:rPr>
          <w:rFonts w:ascii="Arial" w:hAnsi="Arial" w:cs="Arial"/>
          <w:sz w:val="20"/>
          <w:szCs w:val="20"/>
          <w:lang w:val="en-US"/>
        </w:rPr>
      </w:pPr>
      <w:r w:rsidRPr="00FE1F2E">
        <w:rPr>
          <w:rFonts w:ascii="Arial" w:hAnsi="Arial" w:cs="Arial"/>
          <w:sz w:val="20"/>
          <w:szCs w:val="20"/>
          <w:lang w:val="mk-MK"/>
        </w:rPr>
        <w:t>2.4.2</w:t>
      </w:r>
      <w:r w:rsidR="00A44E8C" w:rsidRPr="00FE1F2E">
        <w:rPr>
          <w:rFonts w:ascii="Arial" w:hAnsi="Arial" w:cs="Arial"/>
          <w:sz w:val="20"/>
          <w:szCs w:val="20"/>
          <w:lang w:val="mk-MK"/>
        </w:rPr>
        <w:t>.5</w:t>
      </w:r>
      <w:r w:rsidR="000C6A5C" w:rsidRPr="00FE1F2E">
        <w:rPr>
          <w:rFonts w:ascii="Arial" w:hAnsi="Arial" w:cs="Arial"/>
          <w:sz w:val="20"/>
          <w:szCs w:val="20"/>
          <w:lang w:val="mk-MK"/>
        </w:rPr>
        <w:t xml:space="preserve"> </w:t>
      </w:r>
      <w:r w:rsidR="00A44E8C" w:rsidRPr="00FE1F2E">
        <w:rPr>
          <w:rFonts w:ascii="Arial" w:hAnsi="Arial" w:cs="Arial"/>
          <w:sz w:val="20"/>
          <w:szCs w:val="20"/>
        </w:rPr>
        <w:t>Доколку економскиот оператор користи способност од друг субјект во однос на условите што се однесуваат на</w:t>
      </w:r>
      <w:r w:rsidR="00A44E8C" w:rsidRPr="00FE1F2E">
        <w:rPr>
          <w:rFonts w:ascii="Arial" w:hAnsi="Arial" w:cs="Arial"/>
          <w:sz w:val="20"/>
          <w:szCs w:val="20"/>
          <w:lang w:val="mk-MK"/>
        </w:rPr>
        <w:t xml:space="preserve"> Техничката и професионална способност</w:t>
      </w:r>
      <w:r w:rsidR="00A44E8C" w:rsidRPr="00FE1F2E">
        <w:rPr>
          <w:rFonts w:ascii="Arial" w:hAnsi="Arial" w:cs="Arial"/>
          <w:sz w:val="20"/>
          <w:szCs w:val="20"/>
        </w:rPr>
        <w:t xml:space="preserve">, субјектот кој дава поддршка </w:t>
      </w:r>
      <w:r w:rsidR="00A44E8C" w:rsidRPr="00FE1F2E">
        <w:rPr>
          <w:rFonts w:ascii="Arial" w:hAnsi="Arial" w:cs="Arial"/>
          <w:sz w:val="20"/>
          <w:szCs w:val="20"/>
          <w:lang w:val="mk-MK"/>
        </w:rPr>
        <w:t xml:space="preserve">се обврзува </w:t>
      </w:r>
      <w:r w:rsidR="00A44E8C" w:rsidRPr="00FE1F2E">
        <w:rPr>
          <w:rFonts w:ascii="Arial" w:hAnsi="Arial" w:cs="Arial"/>
          <w:sz w:val="20"/>
          <w:szCs w:val="20"/>
        </w:rPr>
        <w:t>да презем</w:t>
      </w:r>
      <w:r w:rsidR="00A44E8C" w:rsidRPr="00FE1F2E">
        <w:rPr>
          <w:rFonts w:ascii="Arial" w:hAnsi="Arial" w:cs="Arial"/>
          <w:sz w:val="20"/>
          <w:szCs w:val="20"/>
          <w:lang w:val="mk-MK"/>
        </w:rPr>
        <w:t>е</w:t>
      </w:r>
      <w:r w:rsidR="00A44E8C" w:rsidRPr="00FE1F2E">
        <w:rPr>
          <w:rFonts w:ascii="Arial" w:hAnsi="Arial" w:cs="Arial"/>
          <w:sz w:val="20"/>
          <w:szCs w:val="20"/>
        </w:rPr>
        <w:t xml:space="preserve"> солидарна одговорност за извршување на договорот</w:t>
      </w:r>
      <w:r w:rsidR="00A44E8C" w:rsidRPr="00FE1F2E">
        <w:rPr>
          <w:rFonts w:ascii="Arial" w:hAnsi="Arial" w:cs="Arial"/>
          <w:sz w:val="20"/>
          <w:szCs w:val="20"/>
          <w:lang w:val="mk-MK"/>
        </w:rPr>
        <w:t>, за вредноста на делот за кој ја дава поддршката.</w:t>
      </w:r>
    </w:p>
    <w:p w:rsidR="00A44E8C" w:rsidRPr="00FE1F2E" w:rsidRDefault="00B15F17" w:rsidP="003C400A">
      <w:pPr>
        <w:keepNext/>
        <w:jc w:val="both"/>
        <w:rPr>
          <w:rFonts w:ascii="Arial" w:hAnsi="Arial" w:cs="Arial"/>
          <w:sz w:val="20"/>
          <w:szCs w:val="20"/>
          <w:lang w:val="mk-MK"/>
        </w:rPr>
      </w:pPr>
      <w:r w:rsidRPr="00FE1F2E">
        <w:rPr>
          <w:rFonts w:ascii="Arial" w:hAnsi="Arial" w:cs="Arial"/>
          <w:sz w:val="20"/>
          <w:szCs w:val="20"/>
          <w:lang w:val="mk-MK"/>
        </w:rPr>
        <w:t>2.4.2</w:t>
      </w:r>
      <w:r w:rsidR="00A44E8C" w:rsidRPr="00FE1F2E">
        <w:rPr>
          <w:rFonts w:ascii="Arial" w:hAnsi="Arial" w:cs="Arial"/>
          <w:sz w:val="20"/>
          <w:szCs w:val="20"/>
          <w:lang w:val="mk-MK"/>
        </w:rPr>
        <w:t xml:space="preserve">.6 Ако економскиот оператор ја докажува својата техничката и професионална способност повикувајќи се на поддршката од друг субјект тој е должен да ја докаже поддршката со валиден доказ дека тој субјект ќе му ги стави на располагање на економскиот оператор соодветните ресурси. </w:t>
      </w:r>
    </w:p>
    <w:p w:rsidR="00A44E8C" w:rsidRPr="00FE1F2E" w:rsidRDefault="00B15F17" w:rsidP="003C400A">
      <w:pPr>
        <w:jc w:val="both"/>
        <w:rPr>
          <w:rFonts w:ascii="Arial" w:hAnsi="Arial" w:cs="Arial"/>
          <w:sz w:val="20"/>
          <w:szCs w:val="20"/>
          <w:lang w:val="mk-MK"/>
        </w:rPr>
      </w:pPr>
      <w:r w:rsidRPr="00FE1F2E">
        <w:rPr>
          <w:rFonts w:ascii="Arial" w:hAnsi="Arial" w:cs="Arial"/>
          <w:sz w:val="20"/>
          <w:szCs w:val="20"/>
          <w:lang w:val="mk-MK"/>
        </w:rPr>
        <w:t>2.4.2</w:t>
      </w:r>
      <w:r w:rsidR="00A44E8C" w:rsidRPr="00FE1F2E">
        <w:rPr>
          <w:rFonts w:ascii="Arial" w:hAnsi="Arial" w:cs="Arial"/>
          <w:sz w:val="20"/>
          <w:szCs w:val="20"/>
          <w:lang w:val="mk-MK"/>
        </w:rPr>
        <w:t xml:space="preserve">.7 </w:t>
      </w:r>
      <w:r w:rsidR="000C6A5C" w:rsidRPr="00FE1F2E">
        <w:rPr>
          <w:rFonts w:ascii="Arial" w:hAnsi="Arial" w:cs="Arial"/>
          <w:sz w:val="20"/>
          <w:szCs w:val="20"/>
          <w:lang w:val="mk-MK"/>
        </w:rPr>
        <w:t xml:space="preserve"> </w:t>
      </w:r>
      <w:r w:rsidR="00A44E8C" w:rsidRPr="00FE1F2E">
        <w:rPr>
          <w:rFonts w:ascii="Arial" w:hAnsi="Arial" w:cs="Arial"/>
          <w:sz w:val="20"/>
          <w:szCs w:val="20"/>
          <w:lang w:val="mk-MK"/>
        </w:rPr>
        <w:t>С</w:t>
      </w:r>
      <w:r w:rsidR="00A44E8C" w:rsidRPr="00FE1F2E">
        <w:rPr>
          <w:rFonts w:ascii="Arial" w:hAnsi="Arial" w:cs="Arial"/>
          <w:sz w:val="20"/>
          <w:szCs w:val="20"/>
        </w:rPr>
        <w:t xml:space="preserve">убјектот чија способност ја користи економскиот оператор </w:t>
      </w:r>
      <w:r w:rsidR="00A44E8C" w:rsidRPr="00FE1F2E">
        <w:rPr>
          <w:rFonts w:ascii="Arial" w:hAnsi="Arial" w:cs="Arial"/>
          <w:sz w:val="20"/>
          <w:szCs w:val="20"/>
          <w:lang w:val="mk-MK"/>
        </w:rPr>
        <w:t xml:space="preserve">треба да </w:t>
      </w:r>
      <w:r w:rsidR="00A44E8C" w:rsidRPr="00FE1F2E">
        <w:rPr>
          <w:rFonts w:ascii="Arial" w:hAnsi="Arial" w:cs="Arial"/>
          <w:sz w:val="20"/>
          <w:szCs w:val="20"/>
        </w:rPr>
        <w:t>ги исполнува потребните услови за квалитативен избор и причини</w:t>
      </w:r>
      <w:r w:rsidR="00A44E8C" w:rsidRPr="00FE1F2E">
        <w:rPr>
          <w:rFonts w:ascii="Arial" w:hAnsi="Arial" w:cs="Arial"/>
          <w:sz w:val="20"/>
          <w:szCs w:val="20"/>
          <w:lang w:val="mk-MK"/>
        </w:rPr>
        <w:t>те</w:t>
      </w:r>
      <w:r w:rsidR="00A44E8C" w:rsidRPr="00FE1F2E">
        <w:rPr>
          <w:rFonts w:ascii="Arial" w:hAnsi="Arial" w:cs="Arial"/>
          <w:sz w:val="20"/>
          <w:szCs w:val="20"/>
        </w:rPr>
        <w:t xml:space="preserve"> за негово </w:t>
      </w:r>
      <w:r w:rsidR="00A44E8C" w:rsidRPr="00FE1F2E">
        <w:rPr>
          <w:rFonts w:ascii="Arial" w:hAnsi="Arial" w:cs="Arial"/>
          <w:sz w:val="20"/>
          <w:szCs w:val="20"/>
          <w:lang w:val="mk-MK"/>
        </w:rPr>
        <w:t>(не)</w:t>
      </w:r>
      <w:r w:rsidR="00A44E8C" w:rsidRPr="00FE1F2E">
        <w:rPr>
          <w:rFonts w:ascii="Arial" w:hAnsi="Arial" w:cs="Arial"/>
          <w:sz w:val="20"/>
          <w:szCs w:val="20"/>
        </w:rPr>
        <w:t>исклучување.</w:t>
      </w:r>
    </w:p>
    <w:p w:rsidR="000C6A5C" w:rsidRDefault="000C6A5C" w:rsidP="003C400A">
      <w:pPr>
        <w:jc w:val="both"/>
        <w:rPr>
          <w:rFonts w:ascii="Arial" w:hAnsi="Arial" w:cs="Arial"/>
          <w:sz w:val="20"/>
          <w:szCs w:val="20"/>
          <w:lang w:val="en-US"/>
        </w:rPr>
      </w:pPr>
    </w:p>
    <w:p w:rsidR="006F0B3C" w:rsidRPr="006F0B3C" w:rsidRDefault="006F0B3C" w:rsidP="003C400A">
      <w:pPr>
        <w:jc w:val="both"/>
        <w:rPr>
          <w:rFonts w:ascii="Arial" w:hAnsi="Arial" w:cs="Arial"/>
          <w:sz w:val="20"/>
          <w:szCs w:val="20"/>
          <w:lang w:val="en-US"/>
        </w:rPr>
      </w:pPr>
    </w:p>
    <w:p w:rsidR="00A44E8C" w:rsidRPr="00ED466D" w:rsidRDefault="00A44E8C" w:rsidP="003C400A">
      <w:pPr>
        <w:keepNext/>
        <w:jc w:val="both"/>
        <w:rPr>
          <w:rFonts w:ascii="Arial" w:hAnsi="Arial" w:cs="Arial"/>
          <w:b/>
          <w:sz w:val="20"/>
          <w:szCs w:val="20"/>
          <w:lang w:val="mk-MK"/>
        </w:rPr>
      </w:pPr>
      <w:r w:rsidRPr="00ED466D">
        <w:rPr>
          <w:rFonts w:ascii="Arial" w:hAnsi="Arial" w:cs="Arial"/>
          <w:b/>
          <w:sz w:val="20"/>
          <w:szCs w:val="20"/>
          <w:lang w:val="mk-MK"/>
        </w:rPr>
        <w:t>3.ПОЈАСНУВАЊЕ, ИЗМЕНА И ДОПОЛНУВАЊЕ НА ТЕНДЕРСКАТА ДОКУМЕНТАЦИЈА</w:t>
      </w:r>
    </w:p>
    <w:p w:rsidR="00A44E8C" w:rsidRPr="00ED466D" w:rsidRDefault="00A44E8C" w:rsidP="003C400A">
      <w:pPr>
        <w:keepNext/>
        <w:jc w:val="both"/>
        <w:rPr>
          <w:rFonts w:ascii="Arial" w:hAnsi="Arial" w:cs="Arial"/>
          <w:b/>
          <w:sz w:val="20"/>
          <w:szCs w:val="20"/>
          <w:lang w:val="mk-MK"/>
        </w:rPr>
      </w:pPr>
    </w:p>
    <w:p w:rsidR="00A44E8C" w:rsidRPr="00ED466D" w:rsidRDefault="00A44E8C" w:rsidP="003C400A">
      <w:pPr>
        <w:pStyle w:val="StyleHeading311pt"/>
        <w:numPr>
          <w:ilvl w:val="1"/>
          <w:numId w:val="30"/>
        </w:numPr>
        <w:spacing w:before="0" w:after="0"/>
        <w:ind w:left="0" w:firstLine="0"/>
        <w:rPr>
          <w:rFonts w:ascii="Arial" w:hAnsi="Arial"/>
          <w:sz w:val="20"/>
          <w:szCs w:val="20"/>
          <w:lang w:val="mk-MK"/>
        </w:rPr>
      </w:pPr>
      <w:bookmarkStart w:id="4" w:name="_Toc194217424"/>
      <w:r w:rsidRPr="00ED466D">
        <w:rPr>
          <w:rFonts w:ascii="Arial" w:hAnsi="Arial"/>
          <w:sz w:val="20"/>
          <w:szCs w:val="20"/>
          <w:lang w:val="mk-MK"/>
        </w:rPr>
        <w:t>Појаснување на тендерската документација</w:t>
      </w:r>
      <w:bookmarkEnd w:id="4"/>
    </w:p>
    <w:p w:rsidR="00A44E8C" w:rsidRPr="00ED466D" w:rsidRDefault="00A44E8C" w:rsidP="003C400A">
      <w:pPr>
        <w:numPr>
          <w:ilvl w:val="2"/>
          <w:numId w:val="30"/>
        </w:numPr>
        <w:autoSpaceDE w:val="0"/>
        <w:autoSpaceDN w:val="0"/>
        <w:adjustRightInd w:val="0"/>
        <w:ind w:left="0" w:firstLine="0"/>
        <w:jc w:val="both"/>
        <w:rPr>
          <w:rFonts w:ascii="Arial" w:hAnsi="Arial" w:cs="Arial"/>
          <w:sz w:val="20"/>
          <w:szCs w:val="20"/>
          <w:lang w:eastAsia="en-US"/>
        </w:rPr>
      </w:pPr>
      <w:r w:rsidRPr="00ED466D">
        <w:rPr>
          <w:rFonts w:ascii="Arial" w:hAnsi="Arial" w:cs="Arial"/>
          <w:sz w:val="20"/>
          <w:szCs w:val="20"/>
          <w:lang w:eastAsia="en-US"/>
        </w:rPr>
        <w:t>Економскиот оператор може да побара појаснување на тендерската документација од договорниот орган, исклучиво во електронска форма, преку ЕСЈН, со користење на модулот “Прашања и одговори”, најдоцна шест дена пред крајниот рок за поднесување на понудите.</w:t>
      </w:r>
    </w:p>
    <w:p w:rsidR="00A44E8C" w:rsidRPr="00ED466D" w:rsidRDefault="00A44E8C" w:rsidP="003C400A">
      <w:pPr>
        <w:numPr>
          <w:ilvl w:val="2"/>
          <w:numId w:val="30"/>
        </w:numPr>
        <w:autoSpaceDE w:val="0"/>
        <w:autoSpaceDN w:val="0"/>
        <w:adjustRightInd w:val="0"/>
        <w:ind w:left="0" w:firstLine="0"/>
        <w:jc w:val="both"/>
        <w:rPr>
          <w:rFonts w:ascii="Arial" w:hAnsi="Arial" w:cs="Arial"/>
          <w:sz w:val="20"/>
          <w:szCs w:val="20"/>
          <w:lang w:eastAsia="en-US"/>
        </w:rPr>
      </w:pPr>
      <w:r w:rsidRPr="00ED466D">
        <w:rPr>
          <w:rFonts w:ascii="Arial" w:hAnsi="Arial" w:cs="Arial"/>
          <w:sz w:val="20"/>
          <w:szCs w:val="20"/>
          <w:lang w:eastAsia="en-US"/>
        </w:rPr>
        <w:t>Одговорите, како и измените и дополнувањата на тендерската документација, договорниот орган без надоместок и во најкус можен рок ги прави достапни на ист начин како што ја направил достапна тендерската документација, но не подоцна од шест дена од крајниот рок за поднесување на понудите или пријавите за учество.</w:t>
      </w:r>
    </w:p>
    <w:p w:rsidR="00A44E8C" w:rsidRPr="00ED466D" w:rsidRDefault="00A44E8C" w:rsidP="003C400A">
      <w:pPr>
        <w:numPr>
          <w:ilvl w:val="2"/>
          <w:numId w:val="30"/>
        </w:numPr>
        <w:autoSpaceDE w:val="0"/>
        <w:autoSpaceDN w:val="0"/>
        <w:adjustRightInd w:val="0"/>
        <w:ind w:left="0" w:firstLine="0"/>
        <w:jc w:val="both"/>
        <w:rPr>
          <w:rFonts w:ascii="Arial" w:hAnsi="Arial" w:cs="Arial"/>
          <w:sz w:val="20"/>
          <w:szCs w:val="20"/>
          <w:lang w:eastAsia="en-US"/>
        </w:rPr>
      </w:pPr>
      <w:r w:rsidRPr="00ED466D">
        <w:rPr>
          <w:rFonts w:ascii="Arial" w:hAnsi="Arial" w:cs="Arial"/>
          <w:sz w:val="20"/>
          <w:szCs w:val="20"/>
          <w:lang w:eastAsia="en-US"/>
        </w:rPr>
        <w:t>За појаснувањето што договорниот орган ќе го достави преку ЕСЈН, во модулот „Прашања и одговори”, по што сите економски оператори што презеле тендерска документација ќе добијат автоматско електронско известување дека е даден одговор на поставеното прашање и ќе бидат во можност да го прочитаат појаснувањето,  без при тоа, да се идентификува економскиот оператор што побарал појаснување.</w:t>
      </w:r>
    </w:p>
    <w:p w:rsidR="00A44E8C" w:rsidRDefault="00A44E8C" w:rsidP="003C400A">
      <w:pPr>
        <w:suppressAutoHyphens w:val="0"/>
        <w:autoSpaceDE w:val="0"/>
        <w:autoSpaceDN w:val="0"/>
        <w:adjustRightInd w:val="0"/>
        <w:jc w:val="both"/>
        <w:rPr>
          <w:rFonts w:ascii="Arial" w:hAnsi="Arial" w:cs="Arial"/>
          <w:sz w:val="20"/>
          <w:szCs w:val="20"/>
          <w:lang w:eastAsia="en-US"/>
        </w:rPr>
      </w:pPr>
    </w:p>
    <w:p w:rsidR="00547A84" w:rsidRPr="00ED466D" w:rsidRDefault="00547A84" w:rsidP="003C400A">
      <w:pPr>
        <w:suppressAutoHyphens w:val="0"/>
        <w:autoSpaceDE w:val="0"/>
        <w:autoSpaceDN w:val="0"/>
        <w:adjustRightInd w:val="0"/>
        <w:jc w:val="both"/>
        <w:rPr>
          <w:rFonts w:ascii="Arial" w:hAnsi="Arial" w:cs="Arial"/>
          <w:sz w:val="20"/>
          <w:szCs w:val="20"/>
          <w:lang w:eastAsia="en-US"/>
        </w:rPr>
      </w:pPr>
    </w:p>
    <w:p w:rsidR="00A44E8C" w:rsidRPr="00ED466D" w:rsidRDefault="00A44E8C" w:rsidP="003C400A">
      <w:pPr>
        <w:numPr>
          <w:ilvl w:val="1"/>
          <w:numId w:val="30"/>
        </w:numPr>
        <w:autoSpaceDE w:val="0"/>
        <w:autoSpaceDN w:val="0"/>
        <w:adjustRightInd w:val="0"/>
        <w:ind w:left="0" w:firstLine="0"/>
        <w:jc w:val="both"/>
        <w:rPr>
          <w:rFonts w:ascii="Arial" w:hAnsi="Arial" w:cs="Arial"/>
          <w:b/>
          <w:bCs/>
          <w:sz w:val="20"/>
          <w:szCs w:val="20"/>
          <w:lang w:eastAsia="en-US"/>
        </w:rPr>
      </w:pPr>
      <w:r w:rsidRPr="00ED466D">
        <w:rPr>
          <w:rFonts w:ascii="Arial" w:hAnsi="Arial" w:cs="Arial"/>
          <w:b/>
          <w:bCs/>
          <w:sz w:val="20"/>
          <w:szCs w:val="20"/>
          <w:lang w:eastAsia="en-US"/>
        </w:rPr>
        <w:t>Измена и дополнување на тендерската документација</w:t>
      </w:r>
    </w:p>
    <w:p w:rsidR="00A44E8C" w:rsidRPr="00ED466D" w:rsidRDefault="00A44E8C" w:rsidP="003C400A">
      <w:pPr>
        <w:numPr>
          <w:ilvl w:val="2"/>
          <w:numId w:val="30"/>
        </w:numPr>
        <w:autoSpaceDE w:val="0"/>
        <w:autoSpaceDN w:val="0"/>
        <w:adjustRightInd w:val="0"/>
        <w:ind w:left="0" w:firstLine="0"/>
        <w:jc w:val="both"/>
        <w:rPr>
          <w:rFonts w:ascii="Arial" w:hAnsi="Arial" w:cs="Arial"/>
          <w:sz w:val="20"/>
          <w:szCs w:val="20"/>
          <w:lang w:eastAsia="en-US"/>
        </w:rPr>
      </w:pPr>
      <w:r w:rsidRPr="00ED466D">
        <w:rPr>
          <w:rFonts w:ascii="Arial" w:hAnsi="Arial" w:cs="Arial"/>
          <w:sz w:val="20"/>
          <w:szCs w:val="20"/>
          <w:lang w:eastAsia="en-US"/>
        </w:rPr>
        <w:t>Договорниот орган може, во роковите од точка 3.1.2 од оваа ТД, по свое наоѓање или врз основа на поднесените прашања или барања од економските оператори, да ја измени или дополни тендерската документација.</w:t>
      </w:r>
    </w:p>
    <w:p w:rsidR="00A44E8C" w:rsidRPr="00ED466D" w:rsidRDefault="00A44E8C" w:rsidP="003C400A">
      <w:pPr>
        <w:numPr>
          <w:ilvl w:val="2"/>
          <w:numId w:val="30"/>
        </w:numPr>
        <w:autoSpaceDE w:val="0"/>
        <w:autoSpaceDN w:val="0"/>
        <w:adjustRightInd w:val="0"/>
        <w:ind w:left="0" w:firstLine="0"/>
        <w:jc w:val="both"/>
        <w:rPr>
          <w:rFonts w:ascii="Arial" w:hAnsi="Arial" w:cs="Arial"/>
          <w:sz w:val="20"/>
          <w:szCs w:val="20"/>
          <w:lang w:eastAsia="en-US"/>
        </w:rPr>
      </w:pPr>
      <w:r w:rsidRPr="00ED466D">
        <w:rPr>
          <w:rFonts w:ascii="Arial" w:hAnsi="Arial" w:cs="Arial"/>
          <w:sz w:val="20"/>
          <w:szCs w:val="20"/>
          <w:lang w:eastAsia="en-US"/>
        </w:rPr>
        <w:t xml:space="preserve">Во случај на измена и дополнување на тендерската документација како и продолжување на крајниот рок, договорниот орган е должен преку ЕСЈН да испрати известување во електронска форма до сите економски оператори што презеле тендерска документација до моментот на измената и направената измена да ја објави во ЕСЈН. </w:t>
      </w:r>
    </w:p>
    <w:p w:rsidR="00A44E8C" w:rsidRPr="00ED466D" w:rsidRDefault="00A44E8C" w:rsidP="003C400A">
      <w:pPr>
        <w:numPr>
          <w:ilvl w:val="2"/>
          <w:numId w:val="30"/>
        </w:numPr>
        <w:autoSpaceDE w:val="0"/>
        <w:autoSpaceDN w:val="0"/>
        <w:adjustRightInd w:val="0"/>
        <w:ind w:left="0" w:firstLine="0"/>
        <w:jc w:val="both"/>
        <w:rPr>
          <w:rFonts w:ascii="Arial" w:hAnsi="Arial" w:cs="Arial"/>
          <w:sz w:val="20"/>
          <w:szCs w:val="20"/>
          <w:lang w:eastAsia="en-US"/>
        </w:rPr>
      </w:pPr>
      <w:r w:rsidRPr="00ED466D">
        <w:rPr>
          <w:rFonts w:ascii="Arial" w:hAnsi="Arial" w:cs="Arial"/>
          <w:sz w:val="20"/>
          <w:szCs w:val="20"/>
          <w:lang w:eastAsia="en-US"/>
        </w:rPr>
        <w:t>Соодветно на сложеноста на измените и дополнувањата на тендерска документација, договорниот орган има право да го продолжи крајниот рок за доставување на понудите во последните 6 (шест) дена пред јавното отворање на понудите</w:t>
      </w:r>
      <w:bookmarkStart w:id="5" w:name="_Toc194217426"/>
      <w:r w:rsidRPr="00ED466D">
        <w:rPr>
          <w:rFonts w:ascii="Arial" w:hAnsi="Arial" w:cs="Arial"/>
          <w:sz w:val="20"/>
          <w:szCs w:val="20"/>
          <w:lang w:eastAsia="en-US"/>
        </w:rPr>
        <w:t>.</w:t>
      </w:r>
    </w:p>
    <w:p w:rsidR="00A44E8C" w:rsidRPr="00ED466D" w:rsidRDefault="00A44E8C" w:rsidP="003C400A">
      <w:pPr>
        <w:autoSpaceDE w:val="0"/>
        <w:autoSpaceDN w:val="0"/>
        <w:adjustRightInd w:val="0"/>
        <w:jc w:val="both"/>
        <w:rPr>
          <w:rFonts w:ascii="Arial" w:hAnsi="Arial" w:cs="Arial"/>
          <w:b/>
          <w:sz w:val="20"/>
          <w:szCs w:val="20"/>
          <w:lang w:eastAsia="en-US"/>
        </w:rPr>
      </w:pPr>
    </w:p>
    <w:p w:rsidR="00A44E8C" w:rsidRPr="00ED466D" w:rsidRDefault="00A44E8C" w:rsidP="003C400A">
      <w:pPr>
        <w:autoSpaceDE w:val="0"/>
        <w:autoSpaceDN w:val="0"/>
        <w:adjustRightInd w:val="0"/>
        <w:jc w:val="both"/>
        <w:rPr>
          <w:rFonts w:ascii="Arial" w:hAnsi="Arial" w:cs="Arial"/>
          <w:b/>
          <w:sz w:val="20"/>
          <w:szCs w:val="20"/>
          <w:lang w:val="mk-MK"/>
        </w:rPr>
      </w:pPr>
      <w:r w:rsidRPr="00ED466D">
        <w:rPr>
          <w:rFonts w:ascii="Arial" w:hAnsi="Arial" w:cs="Arial"/>
          <w:b/>
          <w:sz w:val="20"/>
          <w:szCs w:val="20"/>
        </w:rPr>
        <w:t>4. ПОДГОТОВКА И ПОДНЕСУВАЊЕ НА ПОНУДИТЕ</w:t>
      </w:r>
      <w:bookmarkStart w:id="6" w:name="_Toc194217427"/>
      <w:bookmarkEnd w:id="5"/>
    </w:p>
    <w:p w:rsidR="00A44E8C" w:rsidRPr="00ED466D" w:rsidRDefault="00A44E8C" w:rsidP="003C400A">
      <w:pPr>
        <w:autoSpaceDE w:val="0"/>
        <w:autoSpaceDN w:val="0"/>
        <w:adjustRightInd w:val="0"/>
        <w:jc w:val="both"/>
        <w:rPr>
          <w:rFonts w:ascii="Arial" w:hAnsi="Arial" w:cs="Arial"/>
          <w:sz w:val="20"/>
          <w:szCs w:val="20"/>
          <w:lang w:val="mk-MK"/>
        </w:rPr>
      </w:pPr>
    </w:p>
    <w:p w:rsidR="00A44E8C" w:rsidRPr="00ED466D" w:rsidRDefault="00A44E8C" w:rsidP="003C400A">
      <w:pPr>
        <w:numPr>
          <w:ilvl w:val="1"/>
          <w:numId w:val="31"/>
        </w:numPr>
        <w:autoSpaceDE w:val="0"/>
        <w:autoSpaceDN w:val="0"/>
        <w:adjustRightInd w:val="0"/>
        <w:ind w:left="0" w:firstLine="0"/>
        <w:jc w:val="both"/>
        <w:rPr>
          <w:rFonts w:ascii="Arial" w:hAnsi="Arial" w:cs="Arial"/>
          <w:b/>
          <w:sz w:val="20"/>
          <w:szCs w:val="20"/>
          <w:lang w:eastAsia="en-US"/>
        </w:rPr>
      </w:pPr>
      <w:r w:rsidRPr="00ED466D">
        <w:rPr>
          <w:rFonts w:ascii="Arial" w:hAnsi="Arial" w:cs="Arial"/>
          <w:b/>
          <w:sz w:val="20"/>
          <w:szCs w:val="20"/>
        </w:rPr>
        <w:t>Содржина на понудат</w:t>
      </w:r>
      <w:bookmarkEnd w:id="6"/>
      <w:r w:rsidRPr="00ED466D">
        <w:rPr>
          <w:rFonts w:ascii="Arial" w:hAnsi="Arial" w:cs="Arial"/>
          <w:b/>
          <w:sz w:val="20"/>
          <w:szCs w:val="20"/>
        </w:rPr>
        <w:t>а</w:t>
      </w:r>
    </w:p>
    <w:p w:rsidR="00A44E8C" w:rsidRPr="00ED466D" w:rsidRDefault="00A44E8C" w:rsidP="003C400A">
      <w:pPr>
        <w:autoSpaceDE w:val="0"/>
        <w:autoSpaceDN w:val="0"/>
        <w:adjustRightInd w:val="0"/>
        <w:ind w:right="-2"/>
        <w:jc w:val="both"/>
        <w:rPr>
          <w:rFonts w:ascii="Arial" w:hAnsi="Arial" w:cs="Arial"/>
          <w:sz w:val="20"/>
          <w:szCs w:val="20"/>
          <w:lang w:val="mk-MK"/>
        </w:rPr>
      </w:pPr>
      <w:r w:rsidRPr="00ED466D">
        <w:rPr>
          <w:rFonts w:ascii="Arial" w:hAnsi="Arial" w:cs="Arial"/>
          <w:sz w:val="20"/>
          <w:szCs w:val="20"/>
          <w:lang w:val="mk-MK"/>
        </w:rPr>
        <w:t>4.1.1 Понудата треба да биде подготвена врз основа на оригиналната тендерска документација во електронска форма и се состои од следниве елементи:</w:t>
      </w:r>
    </w:p>
    <w:p w:rsidR="006F447D" w:rsidRPr="00ED466D" w:rsidRDefault="006F447D" w:rsidP="003C400A">
      <w:pPr>
        <w:tabs>
          <w:tab w:val="num" w:pos="-709"/>
        </w:tabs>
        <w:spacing w:before="120"/>
        <w:ind w:right="-2"/>
        <w:jc w:val="both"/>
        <w:rPr>
          <w:rFonts w:ascii="Arial" w:hAnsi="Arial" w:cs="Arial"/>
          <w:sz w:val="20"/>
          <w:szCs w:val="20"/>
          <w:lang w:val="en-US"/>
        </w:rPr>
      </w:pPr>
      <w:r w:rsidRPr="00ED466D">
        <w:rPr>
          <w:rFonts w:ascii="Arial" w:hAnsi="Arial" w:cs="Arial"/>
          <w:sz w:val="20"/>
          <w:szCs w:val="20"/>
          <w:lang w:val="mk-MK"/>
        </w:rPr>
        <w:lastRenderedPageBreak/>
        <w:t>пополнет образец на понуда составен од општиот дел и листа на цени и рокови на испорака;пополнет образец на листа на доверливи информации (ако нема доверливи информации, образецот не мора да се доставува),</w:t>
      </w:r>
    </w:p>
    <w:p w:rsidR="006F447D" w:rsidRPr="00FE1F2E" w:rsidRDefault="006F447D" w:rsidP="003C400A">
      <w:pPr>
        <w:tabs>
          <w:tab w:val="num" w:pos="-709"/>
        </w:tabs>
        <w:spacing w:before="120"/>
        <w:ind w:right="-2"/>
        <w:jc w:val="both"/>
        <w:rPr>
          <w:rFonts w:ascii="Arial" w:hAnsi="Arial" w:cs="Arial"/>
          <w:sz w:val="20"/>
          <w:szCs w:val="20"/>
          <w:lang w:val="en-US"/>
        </w:rPr>
      </w:pPr>
      <w:r w:rsidRPr="00FE1F2E">
        <w:rPr>
          <w:rFonts w:ascii="Arial" w:hAnsi="Arial" w:cs="Arial"/>
          <w:sz w:val="20"/>
          <w:szCs w:val="20"/>
          <w:lang w:val="en-US"/>
        </w:rPr>
        <w:t>-</w:t>
      </w:r>
      <w:r w:rsidRPr="00FE1F2E">
        <w:rPr>
          <w:rFonts w:ascii="Arial" w:hAnsi="Arial" w:cs="Arial"/>
          <w:sz w:val="20"/>
          <w:szCs w:val="20"/>
          <w:lang w:val="mk-MK"/>
        </w:rPr>
        <w:t>документи за утврдување на личната состојба наведени во потточка 2.2.2 од тендерската документација;</w:t>
      </w:r>
    </w:p>
    <w:p w:rsidR="006F447D" w:rsidRPr="00FE1F2E" w:rsidRDefault="006F447D" w:rsidP="003C400A">
      <w:pPr>
        <w:tabs>
          <w:tab w:val="num" w:pos="-709"/>
        </w:tabs>
        <w:spacing w:before="120"/>
        <w:ind w:right="-2"/>
        <w:jc w:val="both"/>
        <w:rPr>
          <w:rFonts w:ascii="Arial" w:hAnsi="Arial" w:cs="Arial"/>
          <w:sz w:val="20"/>
          <w:szCs w:val="20"/>
          <w:lang w:val="en-US"/>
        </w:rPr>
      </w:pPr>
      <w:r w:rsidRPr="00FE1F2E">
        <w:rPr>
          <w:rFonts w:ascii="Arial" w:hAnsi="Arial" w:cs="Arial"/>
          <w:sz w:val="20"/>
          <w:szCs w:val="20"/>
          <w:lang w:val="en-US"/>
        </w:rPr>
        <w:t>-</w:t>
      </w:r>
      <w:r w:rsidRPr="00FE1F2E">
        <w:rPr>
          <w:rFonts w:ascii="Arial" w:hAnsi="Arial" w:cs="Arial"/>
          <w:sz w:val="20"/>
          <w:szCs w:val="20"/>
          <w:lang w:val="mk-MK"/>
        </w:rPr>
        <w:t xml:space="preserve">документ за утврдување на способноста за вршење на професионална дејност наведен во потточка </w:t>
      </w:r>
      <w:r w:rsidR="00FE1F2E" w:rsidRPr="00FE1F2E">
        <w:rPr>
          <w:rFonts w:ascii="Arial" w:hAnsi="Arial" w:cs="Arial"/>
          <w:sz w:val="20"/>
          <w:szCs w:val="20"/>
          <w:lang w:val="mk-MK"/>
        </w:rPr>
        <w:t>2.4.1.2</w:t>
      </w:r>
      <w:r w:rsidRPr="00FE1F2E">
        <w:rPr>
          <w:rFonts w:ascii="Arial" w:hAnsi="Arial" w:cs="Arial"/>
          <w:sz w:val="20"/>
          <w:szCs w:val="20"/>
          <w:lang w:val="mk-MK"/>
        </w:rPr>
        <w:t xml:space="preserve"> од тендерската документација;</w:t>
      </w:r>
    </w:p>
    <w:p w:rsidR="006F447D" w:rsidRPr="00FE1F2E" w:rsidRDefault="006F447D" w:rsidP="003C400A">
      <w:pPr>
        <w:tabs>
          <w:tab w:val="num" w:pos="-709"/>
        </w:tabs>
        <w:spacing w:before="120"/>
        <w:ind w:right="-2"/>
        <w:jc w:val="both"/>
        <w:rPr>
          <w:rFonts w:ascii="Arial" w:hAnsi="Arial" w:cs="Arial"/>
          <w:sz w:val="20"/>
          <w:szCs w:val="20"/>
          <w:lang w:val="en-US"/>
        </w:rPr>
      </w:pPr>
      <w:r w:rsidRPr="00FE1F2E">
        <w:rPr>
          <w:rFonts w:ascii="Arial" w:hAnsi="Arial" w:cs="Arial"/>
          <w:sz w:val="20"/>
          <w:szCs w:val="20"/>
          <w:lang w:val="en-US"/>
        </w:rPr>
        <w:t>-</w:t>
      </w:r>
      <w:r w:rsidRPr="00FE1F2E">
        <w:rPr>
          <w:rFonts w:ascii="Arial" w:hAnsi="Arial" w:cs="Arial"/>
          <w:sz w:val="20"/>
          <w:szCs w:val="20"/>
          <w:lang w:val="mk-MK"/>
        </w:rPr>
        <w:t>документи за утврдување на техничката или професионалната способност наведени во потточка 2.4.2</w:t>
      </w:r>
      <w:r w:rsidR="00FE1F2E" w:rsidRPr="00FE1F2E">
        <w:rPr>
          <w:rFonts w:ascii="Arial" w:hAnsi="Arial" w:cs="Arial"/>
          <w:sz w:val="20"/>
          <w:szCs w:val="20"/>
          <w:lang w:val="mk-MK"/>
        </w:rPr>
        <w:t>.2</w:t>
      </w:r>
      <w:r w:rsidRPr="00FE1F2E">
        <w:rPr>
          <w:rFonts w:ascii="Arial" w:hAnsi="Arial" w:cs="Arial"/>
          <w:sz w:val="20"/>
          <w:szCs w:val="20"/>
          <w:lang w:val="mk-MK"/>
        </w:rPr>
        <w:t xml:space="preserve"> од тендерската документација,</w:t>
      </w:r>
    </w:p>
    <w:p w:rsidR="006F447D" w:rsidRPr="00ED466D" w:rsidRDefault="006F447D" w:rsidP="003C400A">
      <w:pPr>
        <w:tabs>
          <w:tab w:val="num" w:pos="-709"/>
        </w:tabs>
        <w:spacing w:before="120"/>
        <w:ind w:right="-2"/>
        <w:jc w:val="both"/>
        <w:rPr>
          <w:rFonts w:ascii="Arial" w:hAnsi="Arial" w:cs="Arial"/>
          <w:sz w:val="20"/>
          <w:szCs w:val="20"/>
          <w:lang w:val="en-US"/>
        </w:rPr>
      </w:pPr>
      <w:r w:rsidRPr="00ED466D">
        <w:rPr>
          <w:rFonts w:ascii="Arial" w:hAnsi="Arial" w:cs="Arial"/>
          <w:sz w:val="20"/>
          <w:szCs w:val="20"/>
          <w:lang w:val="en-US"/>
        </w:rPr>
        <w:t>-</w:t>
      </w:r>
      <w:r w:rsidRPr="00ED466D">
        <w:rPr>
          <w:rFonts w:ascii="Arial" w:hAnsi="Arial" w:cs="Arial"/>
          <w:sz w:val="20"/>
          <w:szCs w:val="20"/>
          <w:lang w:val="mk-MK"/>
        </w:rPr>
        <w:t xml:space="preserve">парафиран модел на договор </w:t>
      </w:r>
    </w:p>
    <w:p w:rsidR="006F447D" w:rsidRPr="00ED466D" w:rsidRDefault="006F447D" w:rsidP="003C400A">
      <w:pPr>
        <w:tabs>
          <w:tab w:val="num" w:pos="-709"/>
        </w:tabs>
        <w:spacing w:before="120"/>
        <w:ind w:right="-2"/>
        <w:jc w:val="both"/>
        <w:rPr>
          <w:rFonts w:ascii="Arial" w:hAnsi="Arial" w:cs="Arial"/>
          <w:sz w:val="20"/>
          <w:szCs w:val="20"/>
          <w:lang w:val="en-US"/>
        </w:rPr>
      </w:pPr>
      <w:r w:rsidRPr="00ED466D">
        <w:rPr>
          <w:rFonts w:ascii="Arial" w:hAnsi="Arial" w:cs="Arial"/>
          <w:sz w:val="20"/>
          <w:szCs w:val="20"/>
          <w:lang w:val="en-US"/>
        </w:rPr>
        <w:t>-</w:t>
      </w:r>
      <w:r w:rsidRPr="00ED466D">
        <w:rPr>
          <w:rFonts w:ascii="Arial" w:hAnsi="Arial" w:cs="Arial"/>
          <w:sz w:val="20"/>
          <w:szCs w:val="20"/>
          <w:lang w:val="mk-MK"/>
        </w:rPr>
        <w:t>изјава за сериозност на понудата;</w:t>
      </w:r>
    </w:p>
    <w:p w:rsidR="006F447D" w:rsidRDefault="006F447D" w:rsidP="003C400A">
      <w:pPr>
        <w:tabs>
          <w:tab w:val="num" w:pos="-709"/>
        </w:tabs>
        <w:spacing w:before="120"/>
        <w:ind w:right="-2"/>
        <w:jc w:val="both"/>
        <w:rPr>
          <w:rFonts w:ascii="Arial" w:hAnsi="Arial" w:cs="Arial"/>
          <w:sz w:val="20"/>
          <w:szCs w:val="20"/>
          <w:lang w:val="ru-RU"/>
        </w:rPr>
      </w:pPr>
      <w:r w:rsidRPr="00ED466D">
        <w:rPr>
          <w:rFonts w:ascii="Arial" w:hAnsi="Arial" w:cs="Arial"/>
          <w:sz w:val="20"/>
          <w:szCs w:val="20"/>
          <w:lang w:val="en-US"/>
        </w:rPr>
        <w:t>-</w:t>
      </w:r>
      <w:r w:rsidRPr="00ED466D">
        <w:rPr>
          <w:rFonts w:ascii="Arial" w:hAnsi="Arial" w:cs="Arial"/>
          <w:sz w:val="20"/>
          <w:szCs w:val="20"/>
          <w:lang w:val="mk-MK"/>
        </w:rPr>
        <w:t>договор за групна понуда (само за група на економски оператори)</w:t>
      </w:r>
      <w:r w:rsidRPr="00ED466D">
        <w:rPr>
          <w:rFonts w:ascii="Arial" w:hAnsi="Arial" w:cs="Arial"/>
          <w:sz w:val="20"/>
          <w:szCs w:val="20"/>
          <w:lang w:val="ru-RU"/>
        </w:rPr>
        <w:t>,</w:t>
      </w:r>
    </w:p>
    <w:p w:rsidR="004D7D92" w:rsidRPr="00ED466D" w:rsidRDefault="004D7D92" w:rsidP="003C400A">
      <w:pPr>
        <w:tabs>
          <w:tab w:val="num" w:pos="-709"/>
        </w:tabs>
        <w:spacing w:before="120"/>
        <w:ind w:right="-2"/>
        <w:jc w:val="both"/>
        <w:rPr>
          <w:rFonts w:ascii="Arial" w:hAnsi="Arial" w:cs="Arial"/>
          <w:sz w:val="20"/>
          <w:szCs w:val="20"/>
          <w:lang w:val="en-US"/>
        </w:rPr>
      </w:pPr>
      <w:r>
        <w:rPr>
          <w:rFonts w:ascii="Arial" w:hAnsi="Arial" w:cs="Arial"/>
          <w:sz w:val="20"/>
          <w:szCs w:val="20"/>
          <w:lang w:val="ru-RU"/>
        </w:rPr>
        <w:t>- каталог,брошури кои се однесуваат на понудените ставки</w:t>
      </w:r>
    </w:p>
    <w:p w:rsidR="00A44E8C" w:rsidRPr="00ED466D" w:rsidRDefault="00A44E8C" w:rsidP="003C400A">
      <w:pPr>
        <w:autoSpaceDE w:val="0"/>
        <w:autoSpaceDN w:val="0"/>
        <w:adjustRightInd w:val="0"/>
        <w:jc w:val="both"/>
        <w:rPr>
          <w:rFonts w:ascii="Arial" w:hAnsi="Arial" w:cs="Arial"/>
          <w:sz w:val="20"/>
          <w:szCs w:val="20"/>
          <w:lang w:val="mk-MK" w:eastAsia="en-US"/>
        </w:rPr>
      </w:pPr>
    </w:p>
    <w:p w:rsidR="00A44E8C" w:rsidRPr="00ED466D" w:rsidRDefault="00A44E8C" w:rsidP="003C400A">
      <w:pPr>
        <w:autoSpaceDE w:val="0"/>
        <w:autoSpaceDN w:val="0"/>
        <w:adjustRightInd w:val="0"/>
        <w:jc w:val="both"/>
        <w:rPr>
          <w:rFonts w:ascii="Arial" w:hAnsi="Arial" w:cs="Arial"/>
          <w:sz w:val="20"/>
          <w:szCs w:val="20"/>
          <w:lang w:val="mk-MK" w:eastAsia="en-US"/>
        </w:rPr>
      </w:pPr>
      <w:bookmarkStart w:id="7" w:name="_Toc194217428"/>
      <w:r w:rsidRPr="00ED466D">
        <w:rPr>
          <w:rFonts w:ascii="Arial" w:hAnsi="Arial" w:cs="Arial"/>
          <w:sz w:val="20"/>
          <w:szCs w:val="20"/>
          <w:lang w:val="mk-MK"/>
        </w:rPr>
        <w:t>4.1.2</w:t>
      </w:r>
      <w:r w:rsidR="000C6A5C" w:rsidRPr="00ED466D">
        <w:rPr>
          <w:rFonts w:ascii="Arial" w:hAnsi="Arial" w:cs="Arial"/>
          <w:sz w:val="20"/>
          <w:szCs w:val="20"/>
          <w:lang w:val="mk-MK"/>
        </w:rPr>
        <w:t xml:space="preserve"> </w:t>
      </w:r>
      <w:r w:rsidRPr="00ED466D">
        <w:rPr>
          <w:rFonts w:ascii="Arial" w:hAnsi="Arial" w:cs="Arial"/>
          <w:sz w:val="20"/>
          <w:szCs w:val="20"/>
          <w:lang w:val="ru-RU"/>
        </w:rPr>
        <w:t>Економскиот оператор понудата ја изготвува и доставува врзоснова на електронските обрасци на понуда дадени во оваа тендерска документација</w:t>
      </w:r>
      <w:r w:rsidRPr="00ED466D">
        <w:rPr>
          <w:rFonts w:ascii="Arial" w:hAnsi="Arial" w:cs="Arial"/>
          <w:sz w:val="20"/>
          <w:szCs w:val="20"/>
          <w:lang w:val="en-US"/>
        </w:rPr>
        <w:t xml:space="preserve">. </w:t>
      </w:r>
      <w:r w:rsidRPr="00ED466D">
        <w:rPr>
          <w:rFonts w:ascii="Arial" w:hAnsi="Arial" w:cs="Arial"/>
          <w:sz w:val="20"/>
          <w:szCs w:val="20"/>
          <w:lang w:val="ru-RU"/>
        </w:rPr>
        <w:t>Доколку на дадениот образец на понуда во оваа тендерска документација економскиот оператор не може целосно и сеопфатно да ја изрази својата понуда, може да користи друг образец на која ќе ја достави својата понуда под услов таквиот образец да ги содржи сите елементи од образецот на понуда даден во оваа тендерска документација. Понудата поднесена на образец на понуда кој не ги содржи сите елементи согласно тендерската документација ќебиде отфрлена како неприфатлива.</w:t>
      </w:r>
    </w:p>
    <w:p w:rsidR="00A44E8C" w:rsidRPr="00ED466D" w:rsidRDefault="00A44E8C" w:rsidP="003C400A">
      <w:pPr>
        <w:autoSpaceDE w:val="0"/>
        <w:autoSpaceDN w:val="0"/>
        <w:adjustRightInd w:val="0"/>
        <w:jc w:val="both"/>
        <w:rPr>
          <w:rFonts w:ascii="Arial" w:hAnsi="Arial" w:cs="Arial"/>
          <w:sz w:val="20"/>
          <w:szCs w:val="20"/>
          <w:lang w:val="mk-MK"/>
        </w:rPr>
      </w:pPr>
      <w:r w:rsidRPr="00ED466D">
        <w:rPr>
          <w:rFonts w:ascii="Arial" w:hAnsi="Arial" w:cs="Arial"/>
          <w:sz w:val="20"/>
          <w:szCs w:val="20"/>
          <w:lang w:val="ru-RU"/>
        </w:rPr>
        <w:t>4.1.3</w:t>
      </w:r>
      <w:r w:rsidR="000C6A5C" w:rsidRPr="00ED466D">
        <w:rPr>
          <w:rFonts w:ascii="Arial" w:hAnsi="Arial" w:cs="Arial"/>
          <w:sz w:val="20"/>
          <w:szCs w:val="20"/>
          <w:lang w:val="ru-RU"/>
        </w:rPr>
        <w:t xml:space="preserve"> </w:t>
      </w:r>
      <w:r w:rsidRPr="00ED466D">
        <w:rPr>
          <w:rFonts w:ascii="Arial" w:hAnsi="Arial" w:cs="Arial"/>
          <w:sz w:val="20"/>
          <w:szCs w:val="20"/>
          <w:lang w:val="mk-MK"/>
        </w:rPr>
        <w:t>Доколку понудувачот има намера дел од договорот за јавна набавка да го отстапи на еден или повеќе подизведувачи, во понудата мора да наведе податоци за делот од договорот кој има намера да го отстапи на подизведувачи, како и податоци за сите предложени подизведувачи во согласност со точка 1.8.</w:t>
      </w:r>
    </w:p>
    <w:p w:rsidR="000C6A5C" w:rsidRPr="00ED466D" w:rsidRDefault="000C6A5C" w:rsidP="003C400A">
      <w:pPr>
        <w:autoSpaceDE w:val="0"/>
        <w:autoSpaceDN w:val="0"/>
        <w:adjustRightInd w:val="0"/>
        <w:jc w:val="both"/>
        <w:rPr>
          <w:rFonts w:ascii="Arial" w:hAnsi="Arial" w:cs="Arial"/>
          <w:sz w:val="20"/>
          <w:szCs w:val="20"/>
          <w:lang w:val="mk-MK" w:eastAsia="en-US"/>
        </w:rPr>
      </w:pPr>
    </w:p>
    <w:p w:rsidR="00C00A18" w:rsidRDefault="00A44E8C" w:rsidP="00C00A18">
      <w:pPr>
        <w:autoSpaceDE w:val="0"/>
        <w:autoSpaceDN w:val="0"/>
        <w:adjustRightInd w:val="0"/>
        <w:jc w:val="both"/>
        <w:rPr>
          <w:rFonts w:ascii="Arial" w:hAnsi="Arial" w:cs="Arial"/>
          <w:sz w:val="20"/>
          <w:szCs w:val="20"/>
          <w:lang w:val="en-US"/>
        </w:rPr>
      </w:pPr>
      <w:r w:rsidRPr="00ED466D">
        <w:rPr>
          <w:rFonts w:ascii="Arial" w:hAnsi="Arial" w:cs="Arial"/>
          <w:sz w:val="20"/>
          <w:szCs w:val="20"/>
          <w:lang w:val="mk-MK"/>
        </w:rPr>
        <w:t>4.1.4</w:t>
      </w:r>
      <w:r w:rsidR="000C6A5C" w:rsidRPr="00ED466D">
        <w:rPr>
          <w:rFonts w:ascii="Arial" w:hAnsi="Arial" w:cs="Arial"/>
          <w:sz w:val="20"/>
          <w:szCs w:val="20"/>
          <w:lang w:val="mk-MK"/>
        </w:rPr>
        <w:t xml:space="preserve"> </w:t>
      </w:r>
      <w:r w:rsidRPr="00ED466D">
        <w:rPr>
          <w:rFonts w:ascii="Arial" w:hAnsi="Arial" w:cs="Arial"/>
          <w:sz w:val="20"/>
          <w:szCs w:val="20"/>
          <w:lang w:val="mk-MK"/>
        </w:rPr>
        <w:t>Понудувачот е одговорен пред договорниот орган за извршување на договорот за јавна набавка, без оглед на бројот на подизведувачите.</w:t>
      </w:r>
    </w:p>
    <w:p w:rsidR="00C00A18" w:rsidRDefault="00C00A18" w:rsidP="00C00A18">
      <w:pPr>
        <w:autoSpaceDE w:val="0"/>
        <w:autoSpaceDN w:val="0"/>
        <w:adjustRightInd w:val="0"/>
        <w:jc w:val="both"/>
        <w:rPr>
          <w:rFonts w:ascii="Arial" w:hAnsi="Arial" w:cs="Arial"/>
          <w:sz w:val="20"/>
          <w:szCs w:val="20"/>
          <w:lang w:val="en-US"/>
        </w:rPr>
      </w:pPr>
    </w:p>
    <w:p w:rsidR="000637AA" w:rsidRDefault="000637AA" w:rsidP="00C00A18">
      <w:pPr>
        <w:autoSpaceDE w:val="0"/>
        <w:autoSpaceDN w:val="0"/>
        <w:adjustRightInd w:val="0"/>
        <w:jc w:val="both"/>
        <w:rPr>
          <w:rFonts w:ascii="Arial" w:hAnsi="Arial" w:cs="Arial"/>
          <w:b/>
          <w:sz w:val="20"/>
          <w:szCs w:val="20"/>
          <w:lang w:val="mk-MK"/>
        </w:rPr>
      </w:pPr>
    </w:p>
    <w:p w:rsidR="00C00A18" w:rsidRDefault="00C00A18" w:rsidP="00C00A18">
      <w:pPr>
        <w:autoSpaceDE w:val="0"/>
        <w:autoSpaceDN w:val="0"/>
        <w:adjustRightInd w:val="0"/>
        <w:jc w:val="both"/>
        <w:rPr>
          <w:rFonts w:ascii="Arial" w:hAnsi="Arial" w:cs="Arial"/>
          <w:b/>
          <w:sz w:val="20"/>
          <w:szCs w:val="20"/>
        </w:rPr>
      </w:pPr>
      <w:r w:rsidRPr="00C00A18">
        <w:rPr>
          <w:rFonts w:ascii="Arial" w:hAnsi="Arial" w:cs="Arial"/>
          <w:b/>
          <w:sz w:val="20"/>
          <w:szCs w:val="20"/>
          <w:lang w:val="en-US"/>
        </w:rPr>
        <w:t>4.2</w:t>
      </w:r>
      <w:r>
        <w:rPr>
          <w:rFonts w:ascii="Arial" w:hAnsi="Arial" w:cs="Arial"/>
          <w:sz w:val="20"/>
          <w:szCs w:val="20"/>
          <w:lang w:val="en-US"/>
        </w:rPr>
        <w:t xml:space="preserve"> </w:t>
      </w:r>
      <w:r w:rsidR="00A44E8C" w:rsidRPr="00ED466D">
        <w:rPr>
          <w:rFonts w:ascii="Arial" w:hAnsi="Arial" w:cs="Arial"/>
          <w:b/>
          <w:sz w:val="20"/>
          <w:szCs w:val="20"/>
        </w:rPr>
        <w:t>Јазик на понудата</w:t>
      </w:r>
      <w:bookmarkEnd w:id="7"/>
    </w:p>
    <w:p w:rsidR="00C00A18" w:rsidRDefault="00A44E8C" w:rsidP="00C00A18">
      <w:pPr>
        <w:autoSpaceDE w:val="0"/>
        <w:autoSpaceDN w:val="0"/>
        <w:adjustRightInd w:val="0"/>
        <w:jc w:val="both"/>
        <w:rPr>
          <w:rFonts w:ascii="Arial" w:hAnsi="Arial" w:cs="Arial"/>
          <w:sz w:val="20"/>
          <w:szCs w:val="20"/>
          <w:lang w:val="en-US"/>
        </w:rPr>
      </w:pPr>
      <w:r w:rsidRPr="00ED466D">
        <w:rPr>
          <w:rFonts w:ascii="Arial" w:hAnsi="Arial" w:cs="Arial"/>
          <w:sz w:val="20"/>
          <w:szCs w:val="20"/>
          <w:lang w:val="mk-MK"/>
        </w:rPr>
        <w:t xml:space="preserve">4.2.1 Понудата, како и целата кореспонденција и документи поврзани сопонудата се доставува на македонски јазик. </w:t>
      </w:r>
    </w:p>
    <w:p w:rsidR="00C00A18" w:rsidRDefault="00A44E8C" w:rsidP="00C00A18">
      <w:pPr>
        <w:autoSpaceDE w:val="0"/>
        <w:autoSpaceDN w:val="0"/>
        <w:adjustRightInd w:val="0"/>
        <w:jc w:val="both"/>
        <w:rPr>
          <w:rFonts w:ascii="Arial" w:hAnsi="Arial" w:cs="Arial"/>
          <w:b/>
          <w:sz w:val="20"/>
          <w:szCs w:val="20"/>
          <w:highlight w:val="white"/>
          <w:u w:val="single"/>
          <w:lang w:eastAsia="en-US"/>
        </w:rPr>
      </w:pPr>
      <w:r w:rsidRPr="00ED466D">
        <w:rPr>
          <w:rFonts w:ascii="Arial" w:hAnsi="Arial" w:cs="Arial"/>
          <w:sz w:val="20"/>
          <w:szCs w:val="20"/>
          <w:highlight w:val="white"/>
          <w:lang w:val="mk-MK" w:eastAsia="en-US"/>
        </w:rPr>
        <w:t xml:space="preserve">4.2.2 </w:t>
      </w:r>
      <w:r w:rsidRPr="00ED466D">
        <w:rPr>
          <w:rFonts w:ascii="Arial" w:hAnsi="Arial" w:cs="Arial"/>
          <w:b/>
          <w:sz w:val="20"/>
          <w:szCs w:val="20"/>
          <w:highlight w:val="white"/>
          <w:u w:val="single"/>
          <w:lang w:eastAsia="en-US"/>
        </w:rPr>
        <w:t>Понудата, како и целата кореспонденција и документи поврзани со понудата се доставува на македонски јазик односно, на јазикот на понудувачот со задолжителен превод на македонски јазик.</w:t>
      </w:r>
    </w:p>
    <w:p w:rsidR="00C00A18" w:rsidRDefault="00A44E8C" w:rsidP="00C00A18">
      <w:pPr>
        <w:autoSpaceDE w:val="0"/>
        <w:autoSpaceDN w:val="0"/>
        <w:adjustRightInd w:val="0"/>
        <w:jc w:val="both"/>
        <w:rPr>
          <w:rFonts w:ascii="Arial" w:hAnsi="Arial" w:cs="Arial"/>
          <w:b/>
          <w:sz w:val="20"/>
          <w:szCs w:val="20"/>
          <w:highlight w:val="white"/>
          <w:u w:val="single"/>
          <w:lang w:eastAsia="en-US"/>
        </w:rPr>
      </w:pPr>
      <w:r w:rsidRPr="00ED466D">
        <w:rPr>
          <w:rFonts w:ascii="Arial" w:hAnsi="Arial" w:cs="Arial"/>
          <w:b/>
          <w:sz w:val="20"/>
          <w:szCs w:val="20"/>
          <w:highlight w:val="white"/>
          <w:u w:val="single"/>
          <w:lang w:val="mk-MK" w:eastAsia="en-US"/>
        </w:rPr>
        <w:t xml:space="preserve">4.2.3 </w:t>
      </w:r>
      <w:r w:rsidRPr="00ED466D">
        <w:rPr>
          <w:rFonts w:ascii="Arial" w:hAnsi="Arial" w:cs="Arial"/>
          <w:b/>
          <w:sz w:val="20"/>
          <w:szCs w:val="20"/>
          <w:highlight w:val="white"/>
          <w:u w:val="single"/>
          <w:lang w:eastAsia="en-US"/>
        </w:rPr>
        <w:t>Придружната документација (за утврдување способност) се доставува на македонски јазик,  јазикот на понудувачот со задолжителен превод на македонски јазик.</w:t>
      </w:r>
    </w:p>
    <w:p w:rsidR="00C00A18" w:rsidRDefault="00A44E8C" w:rsidP="00C00A18">
      <w:pPr>
        <w:autoSpaceDE w:val="0"/>
        <w:autoSpaceDN w:val="0"/>
        <w:adjustRightInd w:val="0"/>
        <w:jc w:val="both"/>
        <w:rPr>
          <w:rFonts w:ascii="Arial" w:hAnsi="Arial" w:cs="Arial"/>
          <w:b/>
          <w:sz w:val="20"/>
          <w:szCs w:val="20"/>
          <w:highlight w:val="white"/>
          <w:u w:val="single"/>
          <w:lang w:eastAsia="en-US"/>
        </w:rPr>
      </w:pPr>
      <w:r w:rsidRPr="00ED466D">
        <w:rPr>
          <w:rFonts w:ascii="Arial" w:hAnsi="Arial" w:cs="Arial"/>
          <w:b/>
          <w:sz w:val="20"/>
          <w:szCs w:val="20"/>
          <w:highlight w:val="white"/>
          <w:u w:val="single"/>
          <w:lang w:val="mk-MK" w:eastAsia="en-US"/>
        </w:rPr>
        <w:t xml:space="preserve">4.2.4 </w:t>
      </w:r>
      <w:r w:rsidRPr="00ED466D">
        <w:rPr>
          <w:rFonts w:ascii="Arial" w:hAnsi="Arial" w:cs="Arial"/>
          <w:b/>
          <w:sz w:val="20"/>
          <w:szCs w:val="20"/>
          <w:highlight w:val="white"/>
          <w:u w:val="single"/>
          <w:lang w:eastAsia="en-US"/>
        </w:rPr>
        <w:t>Документација за квалитативен избор се доставува на македонски јазик,  јазикот на понудувачот со задолжителен превод на македонски јазик.</w:t>
      </w:r>
    </w:p>
    <w:p w:rsidR="00C00A18" w:rsidRDefault="00A44E8C" w:rsidP="00C00A18">
      <w:pPr>
        <w:autoSpaceDE w:val="0"/>
        <w:autoSpaceDN w:val="0"/>
        <w:adjustRightInd w:val="0"/>
        <w:jc w:val="both"/>
        <w:rPr>
          <w:rFonts w:ascii="Arial" w:hAnsi="Arial" w:cs="Arial"/>
          <w:sz w:val="20"/>
          <w:szCs w:val="20"/>
          <w:lang w:eastAsia="en-US"/>
        </w:rPr>
      </w:pPr>
      <w:r w:rsidRPr="00ED466D">
        <w:rPr>
          <w:rFonts w:ascii="Arial" w:hAnsi="Arial" w:cs="Arial"/>
          <w:sz w:val="20"/>
          <w:szCs w:val="20"/>
          <w:highlight w:val="white"/>
          <w:lang w:val="mk-MK" w:eastAsia="en-US"/>
        </w:rPr>
        <w:t xml:space="preserve">4.2.5 </w:t>
      </w:r>
      <w:r w:rsidRPr="00ED466D">
        <w:rPr>
          <w:rFonts w:ascii="Arial" w:hAnsi="Arial" w:cs="Arial"/>
          <w:sz w:val="20"/>
          <w:szCs w:val="20"/>
          <w:highlight w:val="white"/>
          <w:lang w:eastAsia="en-US"/>
        </w:rPr>
        <w:t xml:space="preserve">Договорот за јавна набавка ќе биде склучен на македонски </w:t>
      </w:r>
      <w:r w:rsidR="00A73A16" w:rsidRPr="00ED466D">
        <w:rPr>
          <w:rFonts w:ascii="Arial" w:hAnsi="Arial" w:cs="Arial"/>
          <w:sz w:val="20"/>
          <w:szCs w:val="20"/>
          <w:highlight w:val="white"/>
          <w:lang w:val="mk-MK" w:eastAsia="en-US"/>
        </w:rPr>
        <w:t xml:space="preserve">и албански </w:t>
      </w:r>
      <w:r w:rsidRPr="00ED466D">
        <w:rPr>
          <w:rFonts w:ascii="Arial" w:hAnsi="Arial" w:cs="Arial"/>
          <w:sz w:val="20"/>
          <w:szCs w:val="20"/>
          <w:highlight w:val="white"/>
          <w:lang w:eastAsia="en-US"/>
        </w:rPr>
        <w:t>јазик</w:t>
      </w:r>
      <w:r w:rsidRPr="00ED466D">
        <w:rPr>
          <w:rFonts w:ascii="Arial" w:hAnsi="Arial" w:cs="Arial"/>
          <w:sz w:val="20"/>
          <w:szCs w:val="20"/>
          <w:lang w:eastAsia="en-US"/>
        </w:rPr>
        <w:t>.</w:t>
      </w:r>
    </w:p>
    <w:p w:rsidR="00BA3B5B" w:rsidRDefault="00BA3B5B" w:rsidP="00C00A18">
      <w:pPr>
        <w:autoSpaceDE w:val="0"/>
        <w:autoSpaceDN w:val="0"/>
        <w:adjustRightInd w:val="0"/>
        <w:jc w:val="both"/>
        <w:rPr>
          <w:rFonts w:ascii="Arial" w:hAnsi="Arial"/>
          <w:sz w:val="20"/>
          <w:szCs w:val="20"/>
          <w:lang w:val="mk-MK"/>
        </w:rPr>
      </w:pPr>
    </w:p>
    <w:p w:rsidR="00A44E8C" w:rsidRDefault="00A44E8C" w:rsidP="00C00A18">
      <w:pPr>
        <w:autoSpaceDE w:val="0"/>
        <w:autoSpaceDN w:val="0"/>
        <w:adjustRightInd w:val="0"/>
        <w:jc w:val="both"/>
        <w:rPr>
          <w:rFonts w:ascii="Arial" w:hAnsi="Arial"/>
          <w:sz w:val="20"/>
          <w:szCs w:val="20"/>
          <w:lang w:val="mk-MK"/>
        </w:rPr>
      </w:pPr>
      <w:r w:rsidRPr="00ED466D">
        <w:rPr>
          <w:rFonts w:ascii="Arial" w:hAnsi="Arial"/>
          <w:sz w:val="20"/>
          <w:szCs w:val="20"/>
          <w:lang w:val="mk-MK"/>
        </w:rPr>
        <w:t>4.3 Цена на понудата</w:t>
      </w:r>
    </w:p>
    <w:p w:rsidR="00BA3B5B" w:rsidRDefault="00BA3B5B" w:rsidP="00C00A18">
      <w:pPr>
        <w:autoSpaceDE w:val="0"/>
        <w:autoSpaceDN w:val="0"/>
        <w:adjustRightInd w:val="0"/>
        <w:jc w:val="both"/>
        <w:rPr>
          <w:rFonts w:ascii="Arial" w:hAnsi="Arial"/>
          <w:sz w:val="20"/>
          <w:szCs w:val="20"/>
          <w:lang w:val="mk-MK"/>
        </w:rPr>
      </w:pPr>
    </w:p>
    <w:p w:rsidR="00BA3B5B" w:rsidRPr="00ED466D" w:rsidRDefault="00BA3B5B" w:rsidP="00BA3B5B">
      <w:pPr>
        <w:keepNext/>
        <w:jc w:val="both"/>
        <w:rPr>
          <w:rFonts w:ascii="Arial" w:hAnsi="Arial" w:cs="Arial"/>
          <w:sz w:val="20"/>
          <w:szCs w:val="20"/>
          <w:lang w:val="mk-MK"/>
        </w:rPr>
      </w:pPr>
      <w:r w:rsidRPr="00ED466D">
        <w:rPr>
          <w:rFonts w:ascii="Arial" w:hAnsi="Arial" w:cs="Arial"/>
          <w:sz w:val="20"/>
          <w:szCs w:val="20"/>
          <w:lang w:val="mk-MK"/>
        </w:rPr>
        <w:lastRenderedPageBreak/>
        <w:t>4.3.1 Економскиот оператор во листата на цени и рокови на испорака ја внесува цената за секој дел поединечно.</w:t>
      </w:r>
    </w:p>
    <w:p w:rsidR="00BA3B5B" w:rsidRPr="00ED466D" w:rsidRDefault="00BA3B5B" w:rsidP="00BA3B5B">
      <w:pPr>
        <w:keepNext/>
        <w:jc w:val="both"/>
        <w:rPr>
          <w:rFonts w:ascii="Arial" w:hAnsi="Arial" w:cs="Arial"/>
          <w:sz w:val="20"/>
          <w:szCs w:val="20"/>
          <w:lang w:val="en-US"/>
        </w:rPr>
      </w:pPr>
      <w:r w:rsidRPr="00ED466D">
        <w:rPr>
          <w:rFonts w:ascii="Arial" w:hAnsi="Arial" w:cs="Arial"/>
          <w:sz w:val="20"/>
          <w:szCs w:val="20"/>
          <w:lang w:val="mk-MK"/>
        </w:rPr>
        <w:t>4.3.2 Понудената цена треба да ги вклучува сите трошоци и попусти на економскиот оператор, да биде искажана без данок на додадена вредност кој се искажува посебно. Понудената цена треба да ги вклучува и увозните царини доколку ги има, а истите треба да бидат искажани и посебно. Оттука, предмет на евалуација ќе биде вкупната понудена цена со вклучени увозни царини без ДДВ.</w:t>
      </w:r>
    </w:p>
    <w:p w:rsidR="00BA3B5B" w:rsidRPr="00ED466D" w:rsidRDefault="00BA3B5B" w:rsidP="00BA3B5B">
      <w:pPr>
        <w:keepNext/>
        <w:jc w:val="both"/>
        <w:rPr>
          <w:rFonts w:ascii="Arial" w:hAnsi="Arial" w:cs="Arial"/>
          <w:sz w:val="20"/>
          <w:szCs w:val="20"/>
          <w:lang w:val="mk-MK"/>
        </w:rPr>
      </w:pPr>
      <w:r w:rsidRPr="00ED466D">
        <w:rPr>
          <w:rFonts w:ascii="Arial" w:hAnsi="Arial" w:cs="Arial"/>
          <w:sz w:val="20"/>
          <w:szCs w:val="20"/>
          <w:lang w:val="mk-MK"/>
        </w:rPr>
        <w:t xml:space="preserve">4.3.3 </w:t>
      </w:r>
      <w:r w:rsidRPr="00ED466D">
        <w:rPr>
          <w:rFonts w:ascii="Arial" w:hAnsi="Arial" w:cs="Arial"/>
          <w:sz w:val="20"/>
          <w:szCs w:val="20"/>
        </w:rPr>
        <w:t>Економскиот оператор понудената цена задолжително ја внесува и во ЕСЈН преку веб образецот „Поднеси понуда“, панел „Податоци од понудата“, во полето за внесување на цената. Цената на понудата се пишува со бројки и букви. Доколку понудата е поднесена од странски економски оператор, цената на понудата покрај со бројки, се пишува и со букви на англиски јазик.</w:t>
      </w:r>
    </w:p>
    <w:p w:rsidR="00BA3B5B" w:rsidRDefault="00BA3B5B" w:rsidP="00C00A18">
      <w:pPr>
        <w:autoSpaceDE w:val="0"/>
        <w:autoSpaceDN w:val="0"/>
        <w:adjustRightInd w:val="0"/>
        <w:jc w:val="both"/>
        <w:rPr>
          <w:rFonts w:ascii="Arial" w:hAnsi="Arial"/>
          <w:sz w:val="20"/>
          <w:szCs w:val="20"/>
          <w:lang w:val="mk-MK"/>
        </w:rPr>
      </w:pPr>
    </w:p>
    <w:p w:rsidR="00BA3B5B" w:rsidRPr="00ED466D" w:rsidRDefault="00BA3B5B" w:rsidP="00BA3B5B">
      <w:pPr>
        <w:pStyle w:val="StyleHeading311pt"/>
        <w:spacing w:before="0" w:after="0"/>
        <w:rPr>
          <w:rFonts w:ascii="Arial" w:hAnsi="Arial"/>
          <w:sz w:val="20"/>
          <w:szCs w:val="20"/>
          <w:lang w:val="mk-MK"/>
        </w:rPr>
      </w:pPr>
      <w:bookmarkStart w:id="8" w:name="_Toc194217430"/>
      <w:r w:rsidRPr="00ED466D">
        <w:rPr>
          <w:rFonts w:ascii="Arial" w:hAnsi="Arial"/>
          <w:bCs w:val="0"/>
          <w:spacing w:val="-7"/>
          <w:sz w:val="20"/>
          <w:szCs w:val="20"/>
          <w:lang w:val="mk-MK"/>
        </w:rPr>
        <w:t>4.</w:t>
      </w:r>
      <w:r w:rsidRPr="00ED466D">
        <w:rPr>
          <w:rFonts w:ascii="Arial" w:hAnsi="Arial"/>
          <w:bCs w:val="0"/>
          <w:spacing w:val="-7"/>
          <w:sz w:val="20"/>
          <w:szCs w:val="20"/>
          <w:lang w:val="en-US"/>
        </w:rPr>
        <w:t>4</w:t>
      </w:r>
      <w:r w:rsidRPr="00ED466D">
        <w:rPr>
          <w:rFonts w:ascii="Arial" w:hAnsi="Arial"/>
          <w:bCs w:val="0"/>
          <w:spacing w:val="-7"/>
          <w:sz w:val="20"/>
          <w:szCs w:val="20"/>
          <w:lang w:val="mk-MK"/>
        </w:rPr>
        <w:t xml:space="preserve"> </w:t>
      </w:r>
      <w:r w:rsidRPr="00ED466D">
        <w:rPr>
          <w:rFonts w:ascii="Arial" w:hAnsi="Arial"/>
          <w:sz w:val="20"/>
          <w:szCs w:val="20"/>
          <w:lang w:val="mk-MK"/>
        </w:rPr>
        <w:t>Валута на понудата</w:t>
      </w:r>
      <w:bookmarkEnd w:id="8"/>
    </w:p>
    <w:p w:rsidR="00BA3B5B" w:rsidRPr="00ED466D" w:rsidRDefault="00BA3B5B" w:rsidP="00BA3B5B">
      <w:pPr>
        <w:keepNext/>
        <w:jc w:val="both"/>
        <w:rPr>
          <w:rFonts w:ascii="Arial" w:hAnsi="Arial" w:cs="Arial"/>
          <w:sz w:val="20"/>
          <w:szCs w:val="20"/>
          <w:lang w:val="mk-MK"/>
        </w:rPr>
      </w:pPr>
      <w:r w:rsidRPr="00ED466D">
        <w:rPr>
          <w:rFonts w:ascii="Arial" w:hAnsi="Arial" w:cs="Arial"/>
          <w:sz w:val="20"/>
          <w:szCs w:val="20"/>
          <w:lang w:val="mk-MK"/>
        </w:rPr>
        <w:t>4.</w:t>
      </w:r>
      <w:r w:rsidRPr="00ED466D">
        <w:rPr>
          <w:rFonts w:ascii="Arial" w:hAnsi="Arial" w:cs="Arial"/>
          <w:sz w:val="20"/>
          <w:szCs w:val="20"/>
          <w:lang w:val="en-US"/>
        </w:rPr>
        <w:t>4</w:t>
      </w:r>
      <w:r w:rsidRPr="00ED466D">
        <w:rPr>
          <w:rFonts w:ascii="Arial" w:hAnsi="Arial" w:cs="Arial"/>
          <w:sz w:val="20"/>
          <w:szCs w:val="20"/>
          <w:lang w:val="mk-MK"/>
        </w:rPr>
        <w:t xml:space="preserve">.1 Цената на понудата се изразува во денари. </w:t>
      </w:r>
      <w:bookmarkStart w:id="9" w:name="_Toc194217433"/>
    </w:p>
    <w:p w:rsidR="00BA3B5B" w:rsidRPr="00ED466D" w:rsidRDefault="00BA3B5B" w:rsidP="00BA3B5B">
      <w:pPr>
        <w:pStyle w:val="StyleHeading311pt"/>
        <w:spacing w:before="0" w:after="0"/>
        <w:rPr>
          <w:rFonts w:ascii="Arial" w:hAnsi="Arial"/>
          <w:sz w:val="20"/>
          <w:szCs w:val="20"/>
          <w:lang w:val="en-US"/>
        </w:rPr>
      </w:pPr>
    </w:p>
    <w:p w:rsidR="00BA3B5B" w:rsidRPr="00ED466D" w:rsidRDefault="00BA3B5B" w:rsidP="00BA3B5B">
      <w:pPr>
        <w:pStyle w:val="StyleHeading311pt"/>
        <w:spacing w:before="0" w:after="0"/>
        <w:rPr>
          <w:rFonts w:ascii="Arial" w:hAnsi="Arial"/>
          <w:sz w:val="20"/>
          <w:szCs w:val="20"/>
          <w:lang w:val="mk-MK"/>
        </w:rPr>
      </w:pPr>
      <w:r w:rsidRPr="00ED466D">
        <w:rPr>
          <w:rFonts w:ascii="Arial" w:hAnsi="Arial"/>
          <w:sz w:val="20"/>
          <w:szCs w:val="20"/>
          <w:lang w:val="mk-MK"/>
        </w:rPr>
        <w:t>4.</w:t>
      </w:r>
      <w:r w:rsidRPr="00ED466D">
        <w:rPr>
          <w:rFonts w:ascii="Arial" w:hAnsi="Arial"/>
          <w:sz w:val="20"/>
          <w:szCs w:val="20"/>
          <w:lang w:val="en-US"/>
        </w:rPr>
        <w:t>5</w:t>
      </w:r>
      <w:r w:rsidRPr="00ED466D">
        <w:rPr>
          <w:rFonts w:ascii="Arial" w:hAnsi="Arial"/>
          <w:sz w:val="20"/>
          <w:szCs w:val="20"/>
          <w:lang w:val="mk-MK"/>
        </w:rPr>
        <w:t xml:space="preserve"> Период на важност на понуд</w:t>
      </w:r>
      <w:bookmarkEnd w:id="9"/>
      <w:r w:rsidRPr="00ED466D">
        <w:rPr>
          <w:rFonts w:ascii="Arial" w:hAnsi="Arial"/>
          <w:sz w:val="20"/>
          <w:szCs w:val="20"/>
          <w:lang w:val="mk-MK"/>
        </w:rPr>
        <w:t>ата</w:t>
      </w:r>
    </w:p>
    <w:p w:rsidR="00BA3B5B" w:rsidRPr="00ED466D" w:rsidRDefault="00BA3B5B" w:rsidP="00BA3B5B">
      <w:pPr>
        <w:keepNext/>
        <w:jc w:val="both"/>
        <w:rPr>
          <w:rFonts w:ascii="Arial" w:hAnsi="Arial" w:cs="Arial"/>
          <w:sz w:val="20"/>
          <w:szCs w:val="20"/>
          <w:lang w:val="mk-MK"/>
        </w:rPr>
      </w:pPr>
      <w:r w:rsidRPr="00ED466D">
        <w:rPr>
          <w:rFonts w:ascii="Arial" w:hAnsi="Arial" w:cs="Arial"/>
          <w:sz w:val="20"/>
          <w:szCs w:val="20"/>
          <w:lang w:val="mk-MK"/>
        </w:rPr>
        <w:t>4.</w:t>
      </w:r>
      <w:r w:rsidRPr="00ED466D">
        <w:rPr>
          <w:rFonts w:ascii="Arial" w:hAnsi="Arial" w:cs="Arial"/>
          <w:sz w:val="20"/>
          <w:szCs w:val="20"/>
          <w:lang w:val="en-US"/>
        </w:rPr>
        <w:t>5</w:t>
      </w:r>
      <w:r w:rsidRPr="00ED466D">
        <w:rPr>
          <w:rFonts w:ascii="Arial" w:hAnsi="Arial" w:cs="Arial"/>
          <w:sz w:val="20"/>
          <w:szCs w:val="20"/>
          <w:lang w:val="mk-MK"/>
        </w:rPr>
        <w:t>.1 Периодот на важност на понудата ќе изнесува 90 дена од денот на јавното отворање за чие времетраење понудата во сите нејзини елементи е обврзувачка за понудувачот. Доколку денот на отворањето на понудата е неработен, периодот на важноста на понудата се смета од наредниот работен ден. Понудите кои содржат покуспериодна важност од оној утврден во оваа точка од тендерската документацијаќе бидат отфрленикако неприфатливи.</w:t>
      </w:r>
    </w:p>
    <w:p w:rsidR="00A44E8C" w:rsidRPr="00BA3B5B" w:rsidRDefault="00BA3B5B" w:rsidP="00BA3B5B">
      <w:pPr>
        <w:autoSpaceDE w:val="0"/>
        <w:autoSpaceDN w:val="0"/>
        <w:adjustRightInd w:val="0"/>
        <w:jc w:val="both"/>
        <w:rPr>
          <w:rFonts w:ascii="Arial" w:hAnsi="Arial"/>
          <w:sz w:val="20"/>
          <w:szCs w:val="20"/>
          <w:lang w:val="mk-MK"/>
        </w:rPr>
      </w:pPr>
      <w:r w:rsidRPr="00ED466D">
        <w:rPr>
          <w:rFonts w:ascii="Arial" w:hAnsi="Arial" w:cs="Arial"/>
          <w:sz w:val="20"/>
          <w:szCs w:val="20"/>
          <w:lang w:val="mk-MK"/>
        </w:rPr>
        <w:t>4.</w:t>
      </w:r>
      <w:r w:rsidRPr="00ED466D">
        <w:rPr>
          <w:rFonts w:ascii="Arial" w:hAnsi="Arial" w:cs="Arial"/>
          <w:sz w:val="20"/>
          <w:szCs w:val="20"/>
          <w:lang w:val="en-US"/>
        </w:rPr>
        <w:t>5</w:t>
      </w:r>
      <w:r w:rsidRPr="00ED466D">
        <w:rPr>
          <w:rFonts w:ascii="Arial" w:hAnsi="Arial" w:cs="Arial"/>
          <w:sz w:val="20"/>
          <w:szCs w:val="20"/>
          <w:lang w:val="mk-MK"/>
        </w:rPr>
        <w:t>.2</w:t>
      </w:r>
      <w:r w:rsidRPr="00ED466D">
        <w:rPr>
          <w:rFonts w:ascii="Arial" w:hAnsi="Arial" w:cs="Arial"/>
          <w:sz w:val="20"/>
          <w:szCs w:val="20"/>
          <w:lang w:val="mk-MK"/>
        </w:rPr>
        <w:tab/>
        <w:t>Доколку договорниот орган процени за потребно може да побара од понудувачот продолжување на периодот на важност на понудата</w:t>
      </w:r>
    </w:p>
    <w:p w:rsidR="00A44E8C" w:rsidRPr="00ED466D" w:rsidRDefault="00A44E8C" w:rsidP="003C400A">
      <w:pPr>
        <w:pStyle w:val="Heading4"/>
        <w:spacing w:before="0" w:after="0"/>
        <w:jc w:val="both"/>
        <w:rPr>
          <w:rFonts w:ascii="Arial" w:hAnsi="Arial" w:cs="Arial"/>
          <w:sz w:val="20"/>
          <w:szCs w:val="20"/>
          <w:lang w:val="mk-MK"/>
        </w:rPr>
      </w:pPr>
      <w:bookmarkStart w:id="10" w:name="_Toc194217434"/>
    </w:p>
    <w:p w:rsidR="00A44E8C" w:rsidRPr="00ED466D" w:rsidRDefault="00A44E8C" w:rsidP="003C400A">
      <w:pPr>
        <w:pStyle w:val="Heading4"/>
        <w:spacing w:before="0" w:after="0"/>
        <w:jc w:val="both"/>
        <w:rPr>
          <w:rFonts w:ascii="Arial" w:hAnsi="Arial" w:cs="Arial"/>
          <w:sz w:val="20"/>
          <w:szCs w:val="20"/>
          <w:lang w:val="mk-MK"/>
        </w:rPr>
      </w:pPr>
      <w:r w:rsidRPr="00ED466D">
        <w:rPr>
          <w:rFonts w:ascii="Arial" w:hAnsi="Arial" w:cs="Arial"/>
          <w:sz w:val="20"/>
          <w:szCs w:val="20"/>
          <w:lang w:val="mk-MK"/>
        </w:rPr>
        <w:t>4.</w:t>
      </w:r>
      <w:r w:rsidRPr="00ED466D">
        <w:rPr>
          <w:rFonts w:ascii="Arial" w:hAnsi="Arial" w:cs="Arial"/>
          <w:sz w:val="20"/>
          <w:szCs w:val="20"/>
          <w:lang w:val="en-US"/>
        </w:rPr>
        <w:t>6</w:t>
      </w:r>
      <w:r w:rsidR="00DB3F5F" w:rsidRPr="00ED466D">
        <w:rPr>
          <w:rFonts w:ascii="Arial" w:hAnsi="Arial" w:cs="Arial"/>
          <w:sz w:val="20"/>
          <w:szCs w:val="20"/>
          <w:lang w:val="en-US"/>
        </w:rPr>
        <w:t xml:space="preserve"> </w:t>
      </w:r>
      <w:r w:rsidR="00B92D99" w:rsidRPr="00ED466D">
        <w:rPr>
          <w:rFonts w:ascii="Arial" w:hAnsi="Arial" w:cs="Arial"/>
          <w:sz w:val="20"/>
          <w:szCs w:val="20"/>
          <w:lang w:val="mk-MK"/>
        </w:rPr>
        <w:t xml:space="preserve"> </w:t>
      </w:r>
      <w:r w:rsidRPr="00ED466D">
        <w:rPr>
          <w:rFonts w:ascii="Arial" w:hAnsi="Arial" w:cs="Arial"/>
          <w:sz w:val="20"/>
          <w:szCs w:val="20"/>
        </w:rPr>
        <w:t>Средства за обезбедување</w:t>
      </w:r>
    </w:p>
    <w:bookmarkEnd w:id="10"/>
    <w:p w:rsidR="00A44E8C" w:rsidRPr="00ED466D" w:rsidRDefault="00A44E8C" w:rsidP="003C400A">
      <w:pPr>
        <w:pStyle w:val="Heading4"/>
        <w:numPr>
          <w:ilvl w:val="0"/>
          <w:numId w:val="7"/>
        </w:numPr>
        <w:spacing w:before="0" w:after="0"/>
        <w:ind w:left="0" w:firstLine="0"/>
        <w:jc w:val="both"/>
        <w:rPr>
          <w:rFonts w:ascii="Arial" w:hAnsi="Arial" w:cs="Arial"/>
          <w:b w:val="0"/>
          <w:sz w:val="20"/>
          <w:szCs w:val="20"/>
          <w:lang w:val="mk-MK"/>
        </w:rPr>
      </w:pPr>
      <w:r w:rsidRPr="00ED466D">
        <w:rPr>
          <w:rFonts w:ascii="Arial" w:hAnsi="Arial" w:cs="Arial"/>
          <w:b w:val="0"/>
          <w:sz w:val="20"/>
          <w:szCs w:val="20"/>
          <w:lang w:val="mk-MK"/>
        </w:rPr>
        <w:t>г</w:t>
      </w:r>
      <w:r w:rsidRPr="00ED466D">
        <w:rPr>
          <w:rFonts w:ascii="Arial" w:hAnsi="Arial" w:cs="Arial"/>
          <w:b w:val="0"/>
          <w:sz w:val="20"/>
          <w:szCs w:val="20"/>
        </w:rPr>
        <w:t>аранција за квалитетно и навремено извршување на договорот</w:t>
      </w:r>
      <w:r w:rsidR="00AF1625" w:rsidRPr="00ED466D">
        <w:rPr>
          <w:rFonts w:ascii="Arial" w:hAnsi="Arial" w:cs="Arial"/>
          <w:b w:val="0"/>
          <w:sz w:val="20"/>
          <w:szCs w:val="20"/>
          <w:lang w:val="mk-MK"/>
        </w:rPr>
        <w:t>.</w:t>
      </w:r>
      <w:r w:rsidRPr="00ED466D">
        <w:rPr>
          <w:rFonts w:ascii="Arial" w:hAnsi="Arial" w:cs="Arial"/>
          <w:b w:val="0"/>
          <w:sz w:val="20"/>
          <w:szCs w:val="20"/>
          <w:lang w:val="mk-MK"/>
        </w:rPr>
        <w:t xml:space="preserve"> </w:t>
      </w:r>
    </w:p>
    <w:p w:rsidR="00A44E8C" w:rsidRPr="00ED466D" w:rsidRDefault="00A44E8C" w:rsidP="003C400A">
      <w:pPr>
        <w:pStyle w:val="StyleHeading311pt"/>
        <w:spacing w:before="0" w:after="0"/>
        <w:rPr>
          <w:rFonts w:ascii="Arial" w:hAnsi="Arial"/>
          <w:sz w:val="20"/>
          <w:szCs w:val="20"/>
          <w:lang w:val="mk-MK"/>
        </w:rPr>
      </w:pPr>
      <w:bookmarkStart w:id="11" w:name="_Toc194217448"/>
    </w:p>
    <w:p w:rsidR="00A44E8C" w:rsidRPr="00ED466D" w:rsidRDefault="00A44E8C" w:rsidP="003C400A">
      <w:pPr>
        <w:pStyle w:val="StyleHeading311pt"/>
        <w:spacing w:before="0" w:after="0"/>
        <w:rPr>
          <w:rFonts w:ascii="Arial" w:hAnsi="Arial"/>
          <w:b w:val="0"/>
          <w:sz w:val="20"/>
          <w:szCs w:val="20"/>
          <w:lang w:val="mk-MK"/>
        </w:rPr>
      </w:pPr>
      <w:r w:rsidRPr="00ED466D">
        <w:rPr>
          <w:rFonts w:ascii="Arial" w:hAnsi="Arial"/>
          <w:sz w:val="20"/>
          <w:szCs w:val="20"/>
          <w:lang w:val="mk-MK"/>
        </w:rPr>
        <w:t>4.</w:t>
      </w:r>
      <w:r w:rsidRPr="00ED466D">
        <w:rPr>
          <w:rFonts w:ascii="Arial" w:hAnsi="Arial"/>
          <w:sz w:val="20"/>
          <w:szCs w:val="20"/>
          <w:lang w:val="en-US"/>
        </w:rPr>
        <w:t>6</w:t>
      </w:r>
      <w:r w:rsidRPr="00ED466D">
        <w:rPr>
          <w:rFonts w:ascii="Arial" w:hAnsi="Arial"/>
          <w:sz w:val="20"/>
          <w:szCs w:val="20"/>
          <w:lang w:val="mk-MK"/>
        </w:rPr>
        <w:t xml:space="preserve">.1 </w:t>
      </w:r>
      <w:r w:rsidRPr="00ED466D">
        <w:rPr>
          <w:rFonts w:ascii="Arial" w:hAnsi="Arial"/>
          <w:b w:val="0"/>
          <w:sz w:val="20"/>
          <w:szCs w:val="20"/>
          <w:lang w:val="mk-MK"/>
        </w:rPr>
        <w:t>Изјава за сериозност на понудата</w:t>
      </w:r>
    </w:p>
    <w:p w:rsidR="00A44E8C" w:rsidRPr="00ED466D" w:rsidRDefault="00A44E8C" w:rsidP="003C400A">
      <w:pPr>
        <w:keepNext/>
        <w:jc w:val="both"/>
        <w:rPr>
          <w:rFonts w:ascii="Arial" w:hAnsi="Arial" w:cs="Arial"/>
          <w:b/>
          <w:bCs/>
          <w:sz w:val="20"/>
          <w:szCs w:val="20"/>
          <w:lang w:val="ru-RU"/>
        </w:rPr>
      </w:pPr>
    </w:p>
    <w:p w:rsidR="00A44E8C" w:rsidRPr="00ED466D" w:rsidRDefault="00A44E8C" w:rsidP="003C400A">
      <w:pPr>
        <w:keepNext/>
        <w:jc w:val="both"/>
        <w:rPr>
          <w:rFonts w:ascii="Arial" w:hAnsi="Arial" w:cs="Arial"/>
          <w:sz w:val="20"/>
          <w:szCs w:val="20"/>
          <w:lang w:val="mk-MK"/>
        </w:rPr>
      </w:pPr>
      <w:r w:rsidRPr="00ED466D">
        <w:rPr>
          <w:rFonts w:ascii="Arial" w:hAnsi="Arial" w:cs="Arial"/>
          <w:sz w:val="20"/>
          <w:szCs w:val="20"/>
          <w:lang w:val="en-US"/>
        </w:rPr>
        <w:t>4.6.1</w:t>
      </w:r>
      <w:r w:rsidRPr="00ED466D">
        <w:rPr>
          <w:rFonts w:ascii="Arial" w:hAnsi="Arial" w:cs="Arial"/>
          <w:sz w:val="20"/>
          <w:szCs w:val="20"/>
          <w:lang w:val="mk-MK"/>
        </w:rPr>
        <w:t>.1</w:t>
      </w:r>
      <w:r w:rsidR="00AF1625" w:rsidRPr="00ED466D">
        <w:rPr>
          <w:rFonts w:ascii="Arial" w:hAnsi="Arial" w:cs="Arial"/>
          <w:sz w:val="20"/>
          <w:szCs w:val="20"/>
          <w:lang w:val="mk-MK"/>
        </w:rPr>
        <w:t xml:space="preserve"> </w:t>
      </w:r>
      <w:r w:rsidRPr="00ED466D">
        <w:rPr>
          <w:rFonts w:ascii="Arial" w:hAnsi="Arial" w:cs="Arial"/>
          <w:sz w:val="20"/>
          <w:szCs w:val="20"/>
          <w:lang w:val="mk-MK"/>
        </w:rPr>
        <w:t xml:space="preserve">Во прилог на понудата, понудувачот доставува и електронски потпишана изјава за сериозност на понудата, при што треба да го користи образецот на изјава даден во прилог на тендерската документација. Доколку дојде до прекршување на дадената изјава за сериозност на понудата, истото ќе резултира со исклучување од натамошната постапка и издавање негативна референца против таквиот понудувач на начин и согласно условите утврдени во Законот за јавните набавки. </w:t>
      </w:r>
    </w:p>
    <w:p w:rsidR="00A44E8C" w:rsidRPr="00ED466D" w:rsidRDefault="00A44E8C" w:rsidP="003C400A">
      <w:pPr>
        <w:keepNext/>
        <w:jc w:val="both"/>
        <w:rPr>
          <w:rFonts w:ascii="Arial" w:hAnsi="Arial" w:cs="Arial"/>
          <w:sz w:val="20"/>
          <w:szCs w:val="20"/>
          <w:lang w:val="ru-RU"/>
        </w:rPr>
      </w:pPr>
      <w:r w:rsidRPr="00ED466D">
        <w:rPr>
          <w:rFonts w:ascii="Arial" w:hAnsi="Arial" w:cs="Arial"/>
          <w:sz w:val="20"/>
          <w:szCs w:val="20"/>
          <w:lang w:val="ru-RU"/>
        </w:rPr>
        <w:t>4.</w:t>
      </w:r>
      <w:r w:rsidRPr="00ED466D">
        <w:rPr>
          <w:rFonts w:ascii="Arial" w:hAnsi="Arial" w:cs="Arial"/>
          <w:sz w:val="20"/>
          <w:szCs w:val="20"/>
          <w:lang w:val="en-US"/>
        </w:rPr>
        <w:t>6</w:t>
      </w:r>
      <w:r w:rsidRPr="00ED466D">
        <w:rPr>
          <w:rFonts w:ascii="Arial" w:hAnsi="Arial" w:cs="Arial"/>
          <w:sz w:val="20"/>
          <w:szCs w:val="20"/>
          <w:lang w:val="ru-RU"/>
        </w:rPr>
        <w:t>.1.2 За објавувањето на негативната референца договорниот орган ќе одлучи со одлуката за избор или за поништување на постапката, а истата ќе биде објавена во рок од 3 (три) работни дена од денот на конечноста на одлуката за избор или за поништување на постапката.</w:t>
      </w:r>
    </w:p>
    <w:p w:rsidR="00A44E8C" w:rsidRPr="00ED466D" w:rsidRDefault="00A44E8C" w:rsidP="003C400A">
      <w:pPr>
        <w:jc w:val="both"/>
        <w:rPr>
          <w:rFonts w:ascii="Arial" w:hAnsi="Arial" w:cs="Arial"/>
          <w:sz w:val="20"/>
          <w:szCs w:val="20"/>
          <w:lang w:val="mk-MK"/>
        </w:rPr>
      </w:pPr>
    </w:p>
    <w:p w:rsidR="00A44E8C" w:rsidRPr="00ED466D" w:rsidRDefault="00A44E8C" w:rsidP="003C400A">
      <w:pPr>
        <w:keepNext/>
        <w:numPr>
          <w:ilvl w:val="2"/>
          <w:numId w:val="44"/>
        </w:numPr>
        <w:ind w:left="0" w:firstLine="0"/>
        <w:jc w:val="both"/>
        <w:rPr>
          <w:rFonts w:ascii="Arial" w:hAnsi="Arial" w:cs="Arial"/>
          <w:b/>
          <w:sz w:val="20"/>
          <w:szCs w:val="20"/>
        </w:rPr>
      </w:pPr>
      <w:r w:rsidRPr="00ED466D">
        <w:rPr>
          <w:rFonts w:ascii="Arial" w:hAnsi="Arial" w:cs="Arial"/>
          <w:b/>
          <w:sz w:val="20"/>
          <w:szCs w:val="20"/>
        </w:rPr>
        <w:t>Гаранција за квалитетно и навремено извршување на договорот</w:t>
      </w:r>
    </w:p>
    <w:p w:rsidR="0037616C" w:rsidRPr="00ED466D" w:rsidRDefault="0037616C" w:rsidP="003C400A">
      <w:pPr>
        <w:tabs>
          <w:tab w:val="left" w:pos="1276"/>
        </w:tabs>
        <w:suppressAutoHyphens w:val="0"/>
        <w:spacing w:before="120"/>
        <w:jc w:val="both"/>
        <w:rPr>
          <w:rFonts w:ascii="Arial" w:hAnsi="Arial" w:cs="Arial"/>
          <w:sz w:val="20"/>
          <w:szCs w:val="20"/>
          <w:lang w:val="mk-MK"/>
        </w:rPr>
      </w:pPr>
      <w:r w:rsidRPr="00ED466D">
        <w:rPr>
          <w:rFonts w:ascii="Arial" w:hAnsi="Arial" w:cs="Arial"/>
          <w:sz w:val="20"/>
          <w:szCs w:val="20"/>
          <w:u w:val="single"/>
          <w:lang w:val="en-US"/>
        </w:rPr>
        <w:t>4</w:t>
      </w:r>
      <w:r w:rsidRPr="00ED466D">
        <w:rPr>
          <w:rFonts w:ascii="Arial" w:hAnsi="Arial" w:cs="Arial"/>
          <w:sz w:val="20"/>
          <w:szCs w:val="20"/>
          <w:u w:val="single"/>
          <w:lang w:val="mk-MK"/>
        </w:rPr>
        <w:t>.</w:t>
      </w:r>
      <w:r w:rsidRPr="00ED466D">
        <w:rPr>
          <w:rFonts w:ascii="Arial" w:hAnsi="Arial" w:cs="Arial"/>
          <w:sz w:val="20"/>
          <w:szCs w:val="20"/>
          <w:u w:val="single"/>
          <w:lang w:val="en-US"/>
        </w:rPr>
        <w:t>6</w:t>
      </w:r>
      <w:r w:rsidRPr="00ED466D">
        <w:rPr>
          <w:rFonts w:ascii="Arial" w:hAnsi="Arial" w:cs="Arial"/>
          <w:sz w:val="20"/>
          <w:szCs w:val="20"/>
          <w:lang w:val="mk-MK"/>
        </w:rPr>
        <w:t>.</w:t>
      </w:r>
      <w:r w:rsidRPr="00ED466D">
        <w:rPr>
          <w:rFonts w:ascii="Arial" w:hAnsi="Arial" w:cs="Arial"/>
          <w:sz w:val="20"/>
          <w:szCs w:val="20"/>
          <w:lang w:val="en-US"/>
        </w:rPr>
        <w:t>2.1</w:t>
      </w:r>
      <w:r w:rsidR="00AF1625" w:rsidRPr="00ED466D">
        <w:rPr>
          <w:rFonts w:ascii="Arial" w:hAnsi="Arial" w:cs="Arial"/>
          <w:sz w:val="20"/>
          <w:szCs w:val="20"/>
          <w:lang w:val="mk-MK"/>
        </w:rPr>
        <w:t xml:space="preserve"> </w:t>
      </w:r>
      <w:r w:rsidRPr="00ED466D">
        <w:rPr>
          <w:rFonts w:ascii="Arial" w:hAnsi="Arial" w:cs="Arial"/>
          <w:sz w:val="20"/>
          <w:szCs w:val="20"/>
          <w:lang w:val="mk-MK"/>
        </w:rPr>
        <w:t xml:space="preserve">Услов за потпишување на договорот со избраниот најповолен понудувач е обезбедување гаранција од страна на избраниот најповолен понудувач за квалитетно извршување на договорот во висина од </w:t>
      </w:r>
      <w:r w:rsidRPr="00ED466D">
        <w:rPr>
          <w:rFonts w:ascii="Arial" w:hAnsi="Arial" w:cs="Arial"/>
          <w:b/>
          <w:sz w:val="20"/>
          <w:szCs w:val="20"/>
          <w:lang w:val="mk-MK"/>
        </w:rPr>
        <w:t>10%</w:t>
      </w:r>
      <w:r w:rsidRPr="00ED466D">
        <w:rPr>
          <w:rFonts w:ascii="Arial" w:hAnsi="Arial" w:cs="Arial"/>
          <w:sz w:val="20"/>
          <w:szCs w:val="20"/>
          <w:lang w:val="mk-MK"/>
        </w:rPr>
        <w:t xml:space="preserve"> од вредноста на договорот со ДДВ.</w:t>
      </w:r>
    </w:p>
    <w:p w:rsidR="0037616C" w:rsidRPr="00ED466D" w:rsidRDefault="0037616C" w:rsidP="003C400A">
      <w:pPr>
        <w:tabs>
          <w:tab w:val="left" w:pos="1276"/>
        </w:tabs>
        <w:suppressAutoHyphens w:val="0"/>
        <w:spacing w:before="120"/>
        <w:jc w:val="both"/>
        <w:rPr>
          <w:rFonts w:ascii="Arial" w:hAnsi="Arial" w:cs="Arial"/>
          <w:sz w:val="20"/>
          <w:szCs w:val="20"/>
          <w:lang w:val="mk-MK"/>
        </w:rPr>
      </w:pPr>
      <w:r w:rsidRPr="00ED466D">
        <w:rPr>
          <w:rFonts w:ascii="Arial" w:hAnsi="Arial" w:cs="Arial"/>
          <w:sz w:val="20"/>
          <w:szCs w:val="20"/>
          <w:u w:val="single"/>
          <w:lang w:val="en-US"/>
        </w:rPr>
        <w:t>4</w:t>
      </w:r>
      <w:r w:rsidRPr="00ED466D">
        <w:rPr>
          <w:rFonts w:ascii="Arial" w:hAnsi="Arial" w:cs="Arial"/>
          <w:sz w:val="20"/>
          <w:szCs w:val="20"/>
          <w:u w:val="single"/>
          <w:lang w:val="mk-MK"/>
        </w:rPr>
        <w:t>.</w:t>
      </w:r>
      <w:r w:rsidRPr="00ED466D">
        <w:rPr>
          <w:rFonts w:ascii="Arial" w:hAnsi="Arial" w:cs="Arial"/>
          <w:sz w:val="20"/>
          <w:szCs w:val="20"/>
          <w:u w:val="single"/>
          <w:lang w:val="en-US"/>
        </w:rPr>
        <w:t>6</w:t>
      </w:r>
      <w:r w:rsidRPr="00ED466D">
        <w:rPr>
          <w:rFonts w:ascii="Arial" w:hAnsi="Arial" w:cs="Arial"/>
          <w:sz w:val="20"/>
          <w:szCs w:val="20"/>
          <w:lang w:val="mk-MK"/>
        </w:rPr>
        <w:t>.</w:t>
      </w:r>
      <w:r w:rsidRPr="00ED466D">
        <w:rPr>
          <w:rFonts w:ascii="Arial" w:hAnsi="Arial" w:cs="Arial"/>
          <w:sz w:val="20"/>
          <w:szCs w:val="20"/>
          <w:lang w:val="en-US"/>
        </w:rPr>
        <w:t xml:space="preserve">2.2. </w:t>
      </w:r>
      <w:r w:rsidRPr="00ED466D">
        <w:rPr>
          <w:rFonts w:ascii="Arial" w:hAnsi="Arial" w:cs="Arial"/>
          <w:sz w:val="20"/>
          <w:szCs w:val="20"/>
          <w:lang w:val="mk-MK"/>
        </w:rPr>
        <w:t>Доколку износот на вклучениот Договор/и со носителот/ите на набавката е под 30.000,00 денари со вклучен ДДВ, нема да се бара банкарска гаранција.</w:t>
      </w:r>
    </w:p>
    <w:p w:rsidR="0037616C" w:rsidRPr="00ED466D" w:rsidRDefault="0037616C" w:rsidP="003C400A">
      <w:pPr>
        <w:tabs>
          <w:tab w:val="left" w:pos="1276"/>
        </w:tabs>
        <w:suppressAutoHyphens w:val="0"/>
        <w:spacing w:before="120"/>
        <w:jc w:val="both"/>
        <w:rPr>
          <w:rFonts w:ascii="Arial" w:hAnsi="Arial" w:cs="Arial"/>
          <w:sz w:val="20"/>
          <w:szCs w:val="20"/>
          <w:lang w:val="mk-MK"/>
        </w:rPr>
      </w:pPr>
      <w:r w:rsidRPr="00ED466D">
        <w:rPr>
          <w:rFonts w:ascii="Arial" w:hAnsi="Arial" w:cs="Arial"/>
          <w:sz w:val="20"/>
          <w:szCs w:val="20"/>
          <w:u w:val="single"/>
          <w:lang w:val="en-US"/>
        </w:rPr>
        <w:t>4</w:t>
      </w:r>
      <w:r w:rsidRPr="00ED466D">
        <w:rPr>
          <w:rFonts w:ascii="Arial" w:hAnsi="Arial" w:cs="Arial"/>
          <w:sz w:val="20"/>
          <w:szCs w:val="20"/>
          <w:u w:val="single"/>
          <w:lang w:val="mk-MK"/>
        </w:rPr>
        <w:t>.</w:t>
      </w:r>
      <w:r w:rsidRPr="00ED466D">
        <w:rPr>
          <w:rFonts w:ascii="Arial" w:hAnsi="Arial" w:cs="Arial"/>
          <w:sz w:val="20"/>
          <w:szCs w:val="20"/>
          <w:u w:val="single"/>
          <w:lang w:val="en-US"/>
        </w:rPr>
        <w:t>6</w:t>
      </w:r>
      <w:r w:rsidRPr="00ED466D">
        <w:rPr>
          <w:rFonts w:ascii="Arial" w:hAnsi="Arial" w:cs="Arial"/>
          <w:sz w:val="20"/>
          <w:szCs w:val="20"/>
          <w:lang w:val="mk-MK"/>
        </w:rPr>
        <w:t>.</w:t>
      </w:r>
      <w:r w:rsidRPr="00ED466D">
        <w:rPr>
          <w:rFonts w:ascii="Arial" w:hAnsi="Arial" w:cs="Arial"/>
          <w:sz w:val="20"/>
          <w:szCs w:val="20"/>
          <w:lang w:val="en-US"/>
        </w:rPr>
        <w:t xml:space="preserve">2.3. </w:t>
      </w:r>
      <w:r w:rsidR="00B92D99" w:rsidRPr="00ED466D">
        <w:rPr>
          <w:rFonts w:ascii="Arial" w:hAnsi="Arial" w:cs="Arial"/>
          <w:sz w:val="20"/>
          <w:szCs w:val="20"/>
          <w:lang w:val="mk-MK"/>
        </w:rPr>
        <w:t>Гаранцијата од точка 4.6.2</w:t>
      </w:r>
      <w:r w:rsidRPr="00ED466D">
        <w:rPr>
          <w:rFonts w:ascii="Arial" w:hAnsi="Arial" w:cs="Arial"/>
          <w:sz w:val="20"/>
          <w:szCs w:val="20"/>
          <w:lang w:val="mk-MK"/>
        </w:rPr>
        <w:t>.1 се доставува во вид на банкарска гаранција во писмена форма. Гаранцијата треба да биде поднесена во оригинална форма. Копии не се прифаќаат.</w:t>
      </w:r>
    </w:p>
    <w:p w:rsidR="0037616C" w:rsidRPr="00ED466D" w:rsidRDefault="0037616C" w:rsidP="003C400A">
      <w:pPr>
        <w:tabs>
          <w:tab w:val="left" w:pos="1276"/>
        </w:tabs>
        <w:suppressAutoHyphens w:val="0"/>
        <w:spacing w:before="120"/>
        <w:jc w:val="both"/>
        <w:rPr>
          <w:rFonts w:ascii="Arial" w:hAnsi="Arial" w:cs="Arial"/>
          <w:sz w:val="20"/>
          <w:szCs w:val="20"/>
          <w:lang w:val="mk-MK"/>
        </w:rPr>
      </w:pPr>
      <w:r w:rsidRPr="00ED466D">
        <w:rPr>
          <w:rFonts w:ascii="Arial" w:hAnsi="Arial" w:cs="Arial"/>
          <w:sz w:val="20"/>
          <w:szCs w:val="20"/>
          <w:u w:val="single"/>
          <w:lang w:val="en-US"/>
        </w:rPr>
        <w:t>4</w:t>
      </w:r>
      <w:r w:rsidRPr="00ED466D">
        <w:rPr>
          <w:rFonts w:ascii="Arial" w:hAnsi="Arial" w:cs="Arial"/>
          <w:sz w:val="20"/>
          <w:szCs w:val="20"/>
          <w:u w:val="single"/>
          <w:lang w:val="mk-MK"/>
        </w:rPr>
        <w:t>.</w:t>
      </w:r>
      <w:r w:rsidRPr="00ED466D">
        <w:rPr>
          <w:rFonts w:ascii="Arial" w:hAnsi="Arial" w:cs="Arial"/>
          <w:sz w:val="20"/>
          <w:szCs w:val="20"/>
          <w:u w:val="single"/>
          <w:lang w:val="en-US"/>
        </w:rPr>
        <w:t>6</w:t>
      </w:r>
      <w:r w:rsidRPr="00ED466D">
        <w:rPr>
          <w:rFonts w:ascii="Arial" w:hAnsi="Arial" w:cs="Arial"/>
          <w:sz w:val="20"/>
          <w:szCs w:val="20"/>
          <w:lang w:val="mk-MK"/>
        </w:rPr>
        <w:t>.</w:t>
      </w:r>
      <w:r w:rsidRPr="00ED466D">
        <w:rPr>
          <w:rFonts w:ascii="Arial" w:hAnsi="Arial" w:cs="Arial"/>
          <w:sz w:val="20"/>
          <w:szCs w:val="20"/>
          <w:lang w:val="en-US"/>
        </w:rPr>
        <w:t xml:space="preserve">2.4. </w:t>
      </w:r>
      <w:r w:rsidRPr="00ED466D">
        <w:rPr>
          <w:rFonts w:ascii="Arial" w:hAnsi="Arial" w:cs="Arial"/>
          <w:sz w:val="20"/>
          <w:szCs w:val="20"/>
          <w:lang w:val="mk-MK"/>
        </w:rPr>
        <w:t>Гаранцијата за квалитетно извршување на договорот ќе биде со важност до целосното реализирање на договорот. Договорниот орган по извршениот избор на најповолен понудувач дополнително го утврдува крајниот датум на важност на гаранцијата.</w:t>
      </w:r>
    </w:p>
    <w:p w:rsidR="0037616C" w:rsidRPr="00ED466D" w:rsidRDefault="0037616C" w:rsidP="003C400A">
      <w:pPr>
        <w:tabs>
          <w:tab w:val="left" w:pos="1276"/>
        </w:tabs>
        <w:suppressAutoHyphens w:val="0"/>
        <w:spacing w:before="120"/>
        <w:jc w:val="both"/>
        <w:rPr>
          <w:rFonts w:ascii="Arial" w:hAnsi="Arial" w:cs="Arial"/>
          <w:sz w:val="20"/>
          <w:szCs w:val="20"/>
          <w:lang w:val="mk-MK"/>
        </w:rPr>
      </w:pPr>
      <w:r w:rsidRPr="00ED466D">
        <w:rPr>
          <w:rFonts w:ascii="Arial" w:hAnsi="Arial" w:cs="Arial"/>
          <w:sz w:val="20"/>
          <w:szCs w:val="20"/>
          <w:u w:val="single"/>
          <w:lang w:val="en-US"/>
        </w:rPr>
        <w:t>4</w:t>
      </w:r>
      <w:r w:rsidRPr="00ED466D">
        <w:rPr>
          <w:rFonts w:ascii="Arial" w:hAnsi="Arial" w:cs="Arial"/>
          <w:sz w:val="20"/>
          <w:szCs w:val="20"/>
          <w:u w:val="single"/>
          <w:lang w:val="mk-MK"/>
        </w:rPr>
        <w:t>.</w:t>
      </w:r>
      <w:r w:rsidRPr="00ED466D">
        <w:rPr>
          <w:rFonts w:ascii="Arial" w:hAnsi="Arial" w:cs="Arial"/>
          <w:sz w:val="20"/>
          <w:szCs w:val="20"/>
          <w:u w:val="single"/>
          <w:lang w:val="en-US"/>
        </w:rPr>
        <w:t>6</w:t>
      </w:r>
      <w:r w:rsidRPr="00ED466D">
        <w:rPr>
          <w:rFonts w:ascii="Arial" w:hAnsi="Arial" w:cs="Arial"/>
          <w:sz w:val="20"/>
          <w:szCs w:val="20"/>
          <w:lang w:val="mk-MK"/>
        </w:rPr>
        <w:t>.</w:t>
      </w:r>
      <w:r w:rsidRPr="00ED466D">
        <w:rPr>
          <w:rFonts w:ascii="Arial" w:hAnsi="Arial" w:cs="Arial"/>
          <w:sz w:val="20"/>
          <w:szCs w:val="20"/>
          <w:lang w:val="en-US"/>
        </w:rPr>
        <w:t>2.5.</w:t>
      </w:r>
      <w:r w:rsidRPr="00ED466D">
        <w:rPr>
          <w:rFonts w:ascii="Arial" w:hAnsi="Arial" w:cs="Arial"/>
          <w:sz w:val="20"/>
          <w:szCs w:val="20"/>
          <w:lang w:val="mk-MK"/>
        </w:rPr>
        <w:t>Доколку за предметот на набавка се определени гарантни периоди, банкарската гаранција се ввраќа по завршување на гарантните периоди.</w:t>
      </w:r>
    </w:p>
    <w:p w:rsidR="0037616C" w:rsidRPr="00ED466D" w:rsidRDefault="0037616C" w:rsidP="003C400A">
      <w:pPr>
        <w:tabs>
          <w:tab w:val="left" w:pos="1276"/>
        </w:tabs>
        <w:suppressAutoHyphens w:val="0"/>
        <w:spacing w:before="120"/>
        <w:jc w:val="both"/>
        <w:rPr>
          <w:rFonts w:ascii="Arial" w:hAnsi="Arial" w:cs="Arial"/>
          <w:i/>
          <w:sz w:val="20"/>
          <w:szCs w:val="20"/>
          <w:lang w:val="mk-MK"/>
        </w:rPr>
      </w:pPr>
      <w:r w:rsidRPr="00ED466D">
        <w:rPr>
          <w:rFonts w:ascii="Arial" w:hAnsi="Arial" w:cs="Arial"/>
          <w:sz w:val="20"/>
          <w:szCs w:val="20"/>
          <w:u w:val="single"/>
          <w:lang w:val="en-US"/>
        </w:rPr>
        <w:lastRenderedPageBreak/>
        <w:t>4</w:t>
      </w:r>
      <w:r w:rsidRPr="00ED466D">
        <w:rPr>
          <w:rFonts w:ascii="Arial" w:hAnsi="Arial" w:cs="Arial"/>
          <w:sz w:val="20"/>
          <w:szCs w:val="20"/>
          <w:u w:val="single"/>
          <w:lang w:val="mk-MK"/>
        </w:rPr>
        <w:t>.6</w:t>
      </w:r>
      <w:r w:rsidRPr="00ED466D">
        <w:rPr>
          <w:rFonts w:ascii="Arial" w:hAnsi="Arial" w:cs="Arial"/>
          <w:sz w:val="20"/>
          <w:szCs w:val="20"/>
          <w:u w:val="single"/>
          <w:lang w:val="en-US"/>
        </w:rPr>
        <w:t>.2.6</w:t>
      </w:r>
      <w:r w:rsidRPr="00ED466D">
        <w:rPr>
          <w:rFonts w:ascii="Arial" w:hAnsi="Arial" w:cs="Arial"/>
          <w:sz w:val="20"/>
          <w:szCs w:val="20"/>
          <w:lang w:val="mk-MK"/>
        </w:rPr>
        <w:t xml:space="preserve"> Банкарската гаранција за квалитетно извршување на договорот ќе биде во валутата на која гласи договорот.</w:t>
      </w:r>
    </w:p>
    <w:p w:rsidR="0037616C" w:rsidRPr="00ED466D" w:rsidRDefault="0037616C" w:rsidP="003C400A">
      <w:pPr>
        <w:tabs>
          <w:tab w:val="left" w:pos="1276"/>
        </w:tabs>
        <w:suppressAutoHyphens w:val="0"/>
        <w:spacing w:before="120"/>
        <w:jc w:val="both"/>
        <w:rPr>
          <w:rFonts w:ascii="Arial" w:hAnsi="Arial" w:cs="Arial"/>
          <w:sz w:val="20"/>
          <w:szCs w:val="20"/>
          <w:lang w:val="mk-MK"/>
        </w:rPr>
      </w:pPr>
      <w:r w:rsidRPr="00ED466D">
        <w:rPr>
          <w:rFonts w:ascii="Arial" w:hAnsi="Arial" w:cs="Arial"/>
          <w:sz w:val="20"/>
          <w:szCs w:val="20"/>
          <w:u w:val="single"/>
          <w:lang w:val="en-US"/>
        </w:rPr>
        <w:t>4</w:t>
      </w:r>
      <w:r w:rsidRPr="00ED466D">
        <w:rPr>
          <w:rFonts w:ascii="Arial" w:hAnsi="Arial" w:cs="Arial"/>
          <w:sz w:val="20"/>
          <w:szCs w:val="20"/>
          <w:u w:val="single"/>
          <w:lang w:val="mk-MK"/>
        </w:rPr>
        <w:t>.6</w:t>
      </w:r>
      <w:r w:rsidRPr="00ED466D">
        <w:rPr>
          <w:rFonts w:ascii="Arial" w:hAnsi="Arial" w:cs="Arial"/>
          <w:sz w:val="20"/>
          <w:szCs w:val="20"/>
          <w:u w:val="single"/>
          <w:lang w:val="en-US"/>
        </w:rPr>
        <w:t xml:space="preserve">.2.7. </w:t>
      </w:r>
      <w:r w:rsidRPr="00ED466D">
        <w:rPr>
          <w:rFonts w:ascii="Arial" w:hAnsi="Arial" w:cs="Arial"/>
          <w:sz w:val="20"/>
          <w:szCs w:val="20"/>
          <w:lang w:val="mk-MK"/>
        </w:rPr>
        <w:t>Гаранцијата за квалитетно извршување на договорот треба да биде издадена од банка.</w:t>
      </w:r>
    </w:p>
    <w:p w:rsidR="0037616C" w:rsidRPr="00ED466D" w:rsidRDefault="0037616C" w:rsidP="003C400A">
      <w:pPr>
        <w:tabs>
          <w:tab w:val="left" w:pos="1276"/>
        </w:tabs>
        <w:suppressAutoHyphens w:val="0"/>
        <w:spacing w:before="120"/>
        <w:jc w:val="both"/>
        <w:rPr>
          <w:rFonts w:ascii="Arial" w:hAnsi="Arial" w:cs="Arial"/>
          <w:i/>
          <w:sz w:val="20"/>
          <w:szCs w:val="20"/>
          <w:lang w:val="mk-MK"/>
        </w:rPr>
      </w:pPr>
      <w:r w:rsidRPr="00ED466D">
        <w:rPr>
          <w:rFonts w:ascii="Arial" w:hAnsi="Arial" w:cs="Arial"/>
          <w:sz w:val="20"/>
          <w:szCs w:val="20"/>
          <w:u w:val="single"/>
          <w:lang w:val="en-US"/>
        </w:rPr>
        <w:t>4</w:t>
      </w:r>
      <w:r w:rsidRPr="00ED466D">
        <w:rPr>
          <w:rFonts w:ascii="Arial" w:hAnsi="Arial" w:cs="Arial"/>
          <w:sz w:val="20"/>
          <w:szCs w:val="20"/>
          <w:u w:val="single"/>
          <w:lang w:val="mk-MK"/>
        </w:rPr>
        <w:t>.6</w:t>
      </w:r>
      <w:r w:rsidRPr="00ED466D">
        <w:rPr>
          <w:rFonts w:ascii="Arial" w:hAnsi="Arial" w:cs="Arial"/>
          <w:sz w:val="20"/>
          <w:szCs w:val="20"/>
          <w:u w:val="single"/>
          <w:lang w:val="en-US"/>
        </w:rPr>
        <w:t xml:space="preserve">.2.8 </w:t>
      </w:r>
      <w:r w:rsidRPr="00ED466D">
        <w:rPr>
          <w:rFonts w:ascii="Arial" w:hAnsi="Arial" w:cs="Arial"/>
          <w:sz w:val="20"/>
          <w:szCs w:val="20"/>
          <w:lang w:val="mk-MK"/>
        </w:rPr>
        <w:t>Гаранцијата за квалитетно извршување на договорот избраниот најповолен понудувач ја доставува по добиеното известување за извршениот избор, а пред склучување на договорот во рок определен од договорниот орган со известувањето</w:t>
      </w:r>
      <w:r w:rsidRPr="00ED466D">
        <w:rPr>
          <w:rFonts w:ascii="Arial" w:hAnsi="Arial" w:cs="Arial"/>
          <w:i/>
          <w:sz w:val="20"/>
          <w:szCs w:val="20"/>
          <w:lang w:val="ru-RU"/>
        </w:rPr>
        <w:t>.</w:t>
      </w:r>
    </w:p>
    <w:p w:rsidR="00B92D99" w:rsidRPr="00ED466D" w:rsidRDefault="0037616C" w:rsidP="003C400A">
      <w:pPr>
        <w:tabs>
          <w:tab w:val="left" w:pos="1276"/>
        </w:tabs>
        <w:suppressAutoHyphens w:val="0"/>
        <w:spacing w:before="120"/>
        <w:jc w:val="both"/>
        <w:rPr>
          <w:rFonts w:ascii="Arial" w:hAnsi="Arial" w:cs="Arial"/>
          <w:sz w:val="20"/>
          <w:szCs w:val="20"/>
          <w:lang w:val="mk-MK"/>
        </w:rPr>
      </w:pPr>
      <w:r w:rsidRPr="00ED466D">
        <w:rPr>
          <w:rFonts w:ascii="Arial" w:hAnsi="Arial" w:cs="Arial"/>
          <w:sz w:val="20"/>
          <w:szCs w:val="20"/>
          <w:u w:val="single"/>
          <w:lang w:val="en-US"/>
        </w:rPr>
        <w:t>4</w:t>
      </w:r>
      <w:r w:rsidRPr="00ED466D">
        <w:rPr>
          <w:rFonts w:ascii="Arial" w:hAnsi="Arial" w:cs="Arial"/>
          <w:sz w:val="20"/>
          <w:szCs w:val="20"/>
          <w:u w:val="single"/>
          <w:lang w:val="mk-MK"/>
        </w:rPr>
        <w:t>.6</w:t>
      </w:r>
      <w:r w:rsidRPr="00ED466D">
        <w:rPr>
          <w:rFonts w:ascii="Arial" w:hAnsi="Arial" w:cs="Arial"/>
          <w:sz w:val="20"/>
          <w:szCs w:val="20"/>
          <w:u w:val="single"/>
          <w:lang w:val="en-US"/>
        </w:rPr>
        <w:t>.2</w:t>
      </w:r>
      <w:r w:rsidRPr="00ED466D">
        <w:rPr>
          <w:rFonts w:ascii="Arial" w:hAnsi="Arial" w:cs="Arial"/>
          <w:sz w:val="20"/>
          <w:szCs w:val="20"/>
          <w:lang w:val="en-US"/>
        </w:rPr>
        <w:t xml:space="preserve">.9 </w:t>
      </w:r>
      <w:r w:rsidRPr="00ED466D">
        <w:rPr>
          <w:rFonts w:ascii="Arial" w:hAnsi="Arial" w:cs="Arial"/>
          <w:sz w:val="20"/>
          <w:szCs w:val="20"/>
          <w:lang w:val="mk-MK"/>
        </w:rPr>
        <w:t>Гаранцијата за квалитетно извршување на договорот се доставува во определениот рок, и тоа: по пошта или лично</w:t>
      </w:r>
      <w:r w:rsidR="00B92D99" w:rsidRPr="00ED466D">
        <w:rPr>
          <w:rFonts w:ascii="Arial" w:hAnsi="Arial" w:cs="Arial"/>
          <w:sz w:val="20"/>
          <w:szCs w:val="20"/>
          <w:lang w:val="mk-MK"/>
        </w:rPr>
        <w:t xml:space="preserve"> заедно со потпишан и заверен договор исклучиво </w:t>
      </w:r>
      <w:r w:rsidRPr="00ED466D">
        <w:rPr>
          <w:rFonts w:ascii="Arial" w:hAnsi="Arial" w:cs="Arial"/>
          <w:sz w:val="20"/>
          <w:szCs w:val="20"/>
          <w:lang w:val="mk-MK"/>
        </w:rPr>
        <w:t xml:space="preserve"> на </w:t>
      </w:r>
      <w:r w:rsidR="00B92D99" w:rsidRPr="00ED466D">
        <w:rPr>
          <w:rFonts w:ascii="Arial" w:hAnsi="Arial" w:cs="Arial"/>
          <w:sz w:val="20"/>
          <w:szCs w:val="20"/>
          <w:lang w:val="mk-MK"/>
        </w:rPr>
        <w:t>лицето вработено во отсекот за јавни набавки.</w:t>
      </w:r>
    </w:p>
    <w:p w:rsidR="0037616C" w:rsidRPr="00ED466D" w:rsidRDefault="0037616C" w:rsidP="003C400A">
      <w:pPr>
        <w:tabs>
          <w:tab w:val="left" w:pos="1276"/>
        </w:tabs>
        <w:suppressAutoHyphens w:val="0"/>
        <w:spacing w:before="120"/>
        <w:jc w:val="both"/>
        <w:rPr>
          <w:rFonts w:ascii="Arial" w:hAnsi="Arial" w:cs="Arial"/>
          <w:sz w:val="20"/>
          <w:szCs w:val="20"/>
          <w:lang w:val="mk-MK"/>
        </w:rPr>
      </w:pPr>
      <w:r w:rsidRPr="00ED466D">
        <w:rPr>
          <w:rFonts w:ascii="Arial" w:hAnsi="Arial" w:cs="Arial"/>
          <w:sz w:val="20"/>
          <w:szCs w:val="20"/>
          <w:u w:val="single"/>
          <w:lang w:val="en-US"/>
        </w:rPr>
        <w:t>4</w:t>
      </w:r>
      <w:r w:rsidRPr="00ED466D">
        <w:rPr>
          <w:rFonts w:ascii="Arial" w:hAnsi="Arial" w:cs="Arial"/>
          <w:sz w:val="20"/>
          <w:szCs w:val="20"/>
          <w:u w:val="single"/>
          <w:lang w:val="mk-MK"/>
        </w:rPr>
        <w:t>.6</w:t>
      </w:r>
      <w:r w:rsidRPr="00ED466D">
        <w:rPr>
          <w:rFonts w:ascii="Arial" w:hAnsi="Arial" w:cs="Arial"/>
          <w:sz w:val="20"/>
          <w:szCs w:val="20"/>
          <w:u w:val="single"/>
          <w:lang w:val="en-US"/>
        </w:rPr>
        <w:t xml:space="preserve">.2.10  </w:t>
      </w:r>
      <w:r w:rsidRPr="00ED466D">
        <w:rPr>
          <w:rFonts w:ascii="Arial" w:hAnsi="Arial" w:cs="Arial"/>
          <w:sz w:val="20"/>
          <w:szCs w:val="20"/>
          <w:lang w:val="mk-MK"/>
        </w:rPr>
        <w:t>Гаранцијата за квалитетно извршување на договорот ќе биде наплатена доколку носителот на набавката не исполни некоја од обврските од договорот за јавна набавка во рокот на стасаноста, за што писмено ќе го извести носителот на набавката. Доколку дојде до наплата на гаранцијата за квалитетно извршување на договорот, договорниот орган ќе објави до ЕСЈН негативна референца. За наплатата на банкарската гаранција за квалитетно извршување на договорот и за објавувањето на негативна референца на ЕСЈН, носителот на набавката може да покрене спор пред надлежниот суд.</w:t>
      </w:r>
    </w:p>
    <w:p w:rsidR="0037616C" w:rsidRPr="00ED466D" w:rsidRDefault="0037616C" w:rsidP="003C400A">
      <w:pPr>
        <w:tabs>
          <w:tab w:val="left" w:pos="1276"/>
        </w:tabs>
        <w:suppressAutoHyphens w:val="0"/>
        <w:spacing w:before="120"/>
        <w:jc w:val="both"/>
        <w:rPr>
          <w:rFonts w:ascii="Arial" w:hAnsi="Arial" w:cs="Arial"/>
          <w:sz w:val="20"/>
          <w:szCs w:val="20"/>
          <w:lang w:val="mk-MK"/>
        </w:rPr>
      </w:pPr>
      <w:r w:rsidRPr="00ED466D">
        <w:rPr>
          <w:rFonts w:ascii="Arial" w:hAnsi="Arial" w:cs="Arial"/>
          <w:sz w:val="20"/>
          <w:szCs w:val="20"/>
          <w:u w:val="single"/>
          <w:lang w:val="en-US"/>
        </w:rPr>
        <w:t>4</w:t>
      </w:r>
      <w:r w:rsidRPr="00ED466D">
        <w:rPr>
          <w:rFonts w:ascii="Arial" w:hAnsi="Arial" w:cs="Arial"/>
          <w:sz w:val="20"/>
          <w:szCs w:val="20"/>
          <w:u w:val="single"/>
          <w:lang w:val="mk-MK"/>
        </w:rPr>
        <w:t>.6</w:t>
      </w:r>
      <w:r w:rsidR="00B92D99" w:rsidRPr="00ED466D">
        <w:rPr>
          <w:rFonts w:ascii="Arial" w:hAnsi="Arial" w:cs="Arial"/>
          <w:sz w:val="20"/>
          <w:szCs w:val="20"/>
          <w:u w:val="single"/>
          <w:lang w:val="en-US"/>
        </w:rPr>
        <w:t>.2.</w:t>
      </w:r>
      <w:r w:rsidRPr="00ED466D">
        <w:rPr>
          <w:rFonts w:ascii="Arial" w:hAnsi="Arial" w:cs="Arial"/>
          <w:sz w:val="20"/>
          <w:szCs w:val="20"/>
          <w:lang w:val="en-US"/>
        </w:rPr>
        <w:t xml:space="preserve">11 </w:t>
      </w:r>
      <w:r w:rsidRPr="00ED466D">
        <w:rPr>
          <w:rFonts w:ascii="Arial" w:hAnsi="Arial" w:cs="Arial"/>
          <w:sz w:val="20"/>
          <w:szCs w:val="20"/>
          <w:lang w:val="mk-MK"/>
        </w:rPr>
        <w:t>Доколку договорот за јавна набавка е целосно реализиран согласно договореното, банкарската гаранција за квалитетно извршување на договорот договорниот орган му ја враќа на носителот на набавката во рок од 14 дена од целосното реализирање на договорот, вклучувајќи ги и евентуалните гарантни периоди.</w:t>
      </w:r>
    </w:p>
    <w:p w:rsidR="0037616C" w:rsidRPr="00ED466D" w:rsidRDefault="0037616C" w:rsidP="003C400A">
      <w:pPr>
        <w:tabs>
          <w:tab w:val="left" w:pos="1276"/>
        </w:tabs>
        <w:suppressAutoHyphens w:val="0"/>
        <w:spacing w:before="120"/>
        <w:jc w:val="both"/>
        <w:rPr>
          <w:rFonts w:ascii="Arial" w:hAnsi="Arial" w:cs="Arial"/>
          <w:sz w:val="20"/>
          <w:szCs w:val="20"/>
          <w:lang w:val="mk-MK"/>
        </w:rPr>
      </w:pPr>
      <w:r w:rsidRPr="00ED466D">
        <w:rPr>
          <w:rFonts w:ascii="Arial" w:hAnsi="Arial" w:cs="Arial"/>
          <w:sz w:val="20"/>
          <w:szCs w:val="20"/>
          <w:u w:val="single"/>
          <w:lang w:val="en-US"/>
        </w:rPr>
        <w:t>4</w:t>
      </w:r>
      <w:r w:rsidRPr="00ED466D">
        <w:rPr>
          <w:rFonts w:ascii="Arial" w:hAnsi="Arial" w:cs="Arial"/>
          <w:sz w:val="20"/>
          <w:szCs w:val="20"/>
          <w:u w:val="single"/>
          <w:lang w:val="mk-MK"/>
        </w:rPr>
        <w:t>.6</w:t>
      </w:r>
      <w:r w:rsidRPr="00ED466D">
        <w:rPr>
          <w:rFonts w:ascii="Arial" w:hAnsi="Arial" w:cs="Arial"/>
          <w:sz w:val="20"/>
          <w:szCs w:val="20"/>
          <w:u w:val="single"/>
          <w:lang w:val="en-US"/>
        </w:rPr>
        <w:t xml:space="preserve">.2.12. </w:t>
      </w:r>
      <w:r w:rsidRPr="00ED466D">
        <w:rPr>
          <w:rFonts w:ascii="Arial" w:hAnsi="Arial" w:cs="Arial"/>
          <w:sz w:val="20"/>
          <w:szCs w:val="20"/>
          <w:lang w:val="mk-MK"/>
        </w:rPr>
        <w:t>Гаранцијата за квалитетно извршување на договорот договорниот орган му ја враќа на носителот на набавката по пошта, лично во седиштето на економскиот оператор или лично во седиштето на договорниот орган, со доставена/примена доставница.</w:t>
      </w:r>
    </w:p>
    <w:p w:rsidR="0037616C" w:rsidRPr="00ED466D" w:rsidRDefault="0037616C" w:rsidP="003C400A">
      <w:pPr>
        <w:tabs>
          <w:tab w:val="left" w:pos="1150"/>
        </w:tabs>
        <w:spacing w:line="100" w:lineRule="atLeast"/>
        <w:jc w:val="both"/>
        <w:rPr>
          <w:rFonts w:ascii="Arial" w:hAnsi="Arial" w:cs="Arial"/>
          <w:b/>
          <w:bCs/>
          <w:sz w:val="20"/>
          <w:szCs w:val="20"/>
          <w:u w:val="single"/>
          <w:lang w:val="ru-RU"/>
        </w:rPr>
      </w:pPr>
    </w:p>
    <w:p w:rsidR="001E63C9" w:rsidRPr="001E63C9" w:rsidRDefault="001E63C9" w:rsidP="001002FE">
      <w:pPr>
        <w:tabs>
          <w:tab w:val="left" w:pos="1150"/>
        </w:tabs>
        <w:spacing w:line="100" w:lineRule="atLeast"/>
        <w:jc w:val="both"/>
        <w:rPr>
          <w:rFonts w:ascii="Arial" w:hAnsi="Arial" w:cs="Arial"/>
          <w:b/>
          <w:bCs/>
          <w:sz w:val="20"/>
          <w:szCs w:val="20"/>
          <w:u w:val="single"/>
          <w:lang w:val="mk-MK"/>
        </w:rPr>
      </w:pPr>
      <w:bookmarkStart w:id="12" w:name="_Toc194217435"/>
    </w:p>
    <w:p w:rsidR="001002FE" w:rsidRDefault="00A44E8C" w:rsidP="001002FE">
      <w:pPr>
        <w:tabs>
          <w:tab w:val="left" w:pos="1150"/>
        </w:tabs>
        <w:spacing w:line="100" w:lineRule="atLeast"/>
        <w:jc w:val="both"/>
        <w:rPr>
          <w:rFonts w:ascii="Arial" w:hAnsi="Arial"/>
          <w:b/>
          <w:sz w:val="20"/>
          <w:szCs w:val="20"/>
          <w:lang w:val="en-US"/>
        </w:rPr>
      </w:pPr>
      <w:r w:rsidRPr="001002FE">
        <w:rPr>
          <w:rFonts w:ascii="Arial" w:hAnsi="Arial"/>
          <w:b/>
          <w:sz w:val="20"/>
          <w:szCs w:val="20"/>
          <w:lang w:val="mk-MK"/>
        </w:rPr>
        <w:t>4.</w:t>
      </w:r>
      <w:r w:rsidRPr="001002FE">
        <w:rPr>
          <w:rFonts w:ascii="Arial" w:hAnsi="Arial"/>
          <w:b/>
          <w:sz w:val="20"/>
          <w:szCs w:val="20"/>
          <w:lang w:val="en-US"/>
        </w:rPr>
        <w:t>7</w:t>
      </w:r>
      <w:r w:rsidRPr="001002FE">
        <w:rPr>
          <w:rFonts w:ascii="Arial" w:hAnsi="Arial"/>
          <w:b/>
          <w:sz w:val="20"/>
          <w:szCs w:val="20"/>
          <w:lang w:val="mk-MK"/>
        </w:rPr>
        <w:t>. Форма, потпишување и начин на поднесување на понудата</w:t>
      </w:r>
      <w:bookmarkEnd w:id="12"/>
    </w:p>
    <w:p w:rsidR="00A44E8C" w:rsidRPr="00ED466D" w:rsidRDefault="00A44E8C" w:rsidP="001002FE">
      <w:pPr>
        <w:tabs>
          <w:tab w:val="left" w:pos="1150"/>
        </w:tabs>
        <w:spacing w:line="100" w:lineRule="atLeast"/>
        <w:jc w:val="both"/>
        <w:rPr>
          <w:rFonts w:ascii="Arial" w:hAnsi="Arial" w:cs="Arial"/>
          <w:sz w:val="20"/>
          <w:szCs w:val="20"/>
          <w:lang w:val="ru-RU"/>
        </w:rPr>
      </w:pPr>
      <w:r w:rsidRPr="00ED466D">
        <w:rPr>
          <w:rFonts w:ascii="Arial" w:hAnsi="Arial" w:cs="Arial"/>
          <w:sz w:val="20"/>
          <w:szCs w:val="20"/>
          <w:lang w:val="mk-MK"/>
        </w:rPr>
        <w:t>4.</w:t>
      </w:r>
      <w:r w:rsidRPr="00ED466D">
        <w:rPr>
          <w:rFonts w:ascii="Arial" w:hAnsi="Arial" w:cs="Arial"/>
          <w:sz w:val="20"/>
          <w:szCs w:val="20"/>
          <w:lang w:val="en-US"/>
        </w:rPr>
        <w:t>7</w:t>
      </w:r>
      <w:r w:rsidRPr="00ED466D">
        <w:rPr>
          <w:rFonts w:ascii="Arial" w:hAnsi="Arial" w:cs="Arial"/>
          <w:sz w:val="20"/>
          <w:szCs w:val="20"/>
          <w:lang w:val="mk-MK"/>
        </w:rPr>
        <w:t xml:space="preserve">.1 Понудата се поднесува во електронска форма преку ЕСЈН и истата треба да биде електронски потпишана со користење на дигитален сертификат од одговорното лице на економскиот операторили лице овластено од него. Доколку понудата ја потпишува лице овластено од одговорното лице, во прилог се доставува и овластување за потпишување на понудата потпишано од одговорното лице. Подетални информации за начинот на дигитално потпишување се содржани во  прирачникот </w:t>
      </w:r>
      <w:r w:rsidRPr="00ED466D">
        <w:rPr>
          <w:rFonts w:ascii="Arial" w:hAnsi="Arial" w:cs="Arial"/>
          <w:sz w:val="20"/>
          <w:szCs w:val="20"/>
          <w:lang w:val="ru-RU"/>
        </w:rPr>
        <w:t>“</w:t>
      </w:r>
      <w:r w:rsidRPr="00ED466D">
        <w:rPr>
          <w:rFonts w:ascii="Arial" w:hAnsi="Arial" w:cs="Arial"/>
          <w:sz w:val="20"/>
          <w:szCs w:val="20"/>
          <w:lang w:val="mk-MK"/>
        </w:rPr>
        <w:t xml:space="preserve">Општи и технички препораки за користењена ЕСЈН за економски оператори и договорни органи“ </w:t>
      </w:r>
      <w:r w:rsidRPr="00ED466D">
        <w:rPr>
          <w:rFonts w:ascii="Arial" w:hAnsi="Arial" w:cs="Arial"/>
          <w:sz w:val="20"/>
          <w:szCs w:val="20"/>
          <w:lang w:val="ru-RU"/>
        </w:rPr>
        <w:t>објавен на почетната страна на ЕСЈН во делот "Документи".</w:t>
      </w:r>
    </w:p>
    <w:p w:rsidR="00A44E8C" w:rsidRPr="00ED466D" w:rsidRDefault="00A44E8C" w:rsidP="003C400A">
      <w:pPr>
        <w:keepNext/>
        <w:jc w:val="both"/>
        <w:rPr>
          <w:rFonts w:ascii="Arial" w:hAnsi="Arial" w:cs="Arial"/>
          <w:sz w:val="20"/>
          <w:szCs w:val="20"/>
          <w:lang w:val="ru-RU"/>
        </w:rPr>
      </w:pPr>
      <w:r w:rsidRPr="00ED466D">
        <w:rPr>
          <w:rFonts w:ascii="Arial" w:hAnsi="Arial" w:cs="Arial"/>
          <w:sz w:val="20"/>
          <w:szCs w:val="20"/>
          <w:lang w:val="mk-MK"/>
        </w:rPr>
        <w:lastRenderedPageBreak/>
        <w:t xml:space="preserve">4.8.2 Дополнителни информации за користењето на дигитални сертификати: </w:t>
      </w:r>
      <w:r w:rsidRPr="00ED466D">
        <w:rPr>
          <w:rFonts w:ascii="Arial" w:hAnsi="Arial" w:cs="Arial"/>
          <w:sz w:val="20"/>
          <w:szCs w:val="20"/>
          <w:lang w:val="ru-RU"/>
        </w:rPr>
        <w:t>Понуда се потпишува електронски со употреба на дигитален сертификат, кој е издаден од регистриран издавач на сертификати во Министерството за финансии на Република Македонија.</w:t>
      </w:r>
    </w:p>
    <w:p w:rsidR="00A44E8C" w:rsidRPr="00ED466D" w:rsidRDefault="00A44E8C" w:rsidP="003C400A">
      <w:pPr>
        <w:keepNext/>
        <w:jc w:val="both"/>
        <w:rPr>
          <w:rFonts w:ascii="Arial" w:hAnsi="Arial" w:cs="Arial"/>
          <w:sz w:val="20"/>
          <w:szCs w:val="20"/>
          <w:lang w:val="mk-MK"/>
        </w:rPr>
      </w:pPr>
      <w:r w:rsidRPr="00ED466D">
        <w:rPr>
          <w:rFonts w:ascii="Arial" w:hAnsi="Arial" w:cs="Arial"/>
          <w:sz w:val="20"/>
          <w:szCs w:val="20"/>
          <w:lang w:val="ru-RU"/>
        </w:rPr>
        <w:t xml:space="preserve">Дигиталниот сертификат </w:t>
      </w:r>
      <w:r w:rsidRPr="00ED466D">
        <w:rPr>
          <w:rFonts w:ascii="Arial" w:hAnsi="Arial" w:cs="Arial"/>
          <w:sz w:val="20"/>
          <w:szCs w:val="20"/>
          <w:lang w:val="mk-MK"/>
        </w:rPr>
        <w:t>треба да биде со важностнајмалку до моментот на јавното отворање.</w:t>
      </w:r>
    </w:p>
    <w:p w:rsidR="00A44E8C" w:rsidRPr="00ED466D" w:rsidRDefault="00A44E8C" w:rsidP="003C400A">
      <w:pPr>
        <w:keepNext/>
        <w:jc w:val="both"/>
        <w:rPr>
          <w:rFonts w:ascii="Arial" w:hAnsi="Arial" w:cs="Arial"/>
          <w:sz w:val="20"/>
          <w:szCs w:val="20"/>
          <w:lang w:val="mk-MK"/>
        </w:rPr>
      </w:pPr>
      <w:r w:rsidRPr="00ED466D">
        <w:rPr>
          <w:rFonts w:ascii="Arial" w:hAnsi="Arial" w:cs="Arial"/>
          <w:sz w:val="20"/>
          <w:szCs w:val="20"/>
          <w:lang w:val="ru-RU"/>
        </w:rPr>
        <w:t xml:space="preserve">Странски економски оператор може електронски да ја потпише понудата со употреба на квалификуван дигитален сертификат, кој е издаден од регистриран издавач на сертификати со седиште во Европска унија. </w:t>
      </w:r>
    </w:p>
    <w:p w:rsidR="00A44E8C" w:rsidRPr="00ED466D" w:rsidRDefault="00A44E8C" w:rsidP="003C400A">
      <w:pPr>
        <w:keepNext/>
        <w:jc w:val="both"/>
        <w:rPr>
          <w:rFonts w:ascii="Arial" w:hAnsi="Arial" w:cs="Arial"/>
          <w:sz w:val="20"/>
          <w:szCs w:val="20"/>
          <w:lang w:val="mk-MK"/>
        </w:rPr>
      </w:pPr>
      <w:r w:rsidRPr="00ED466D">
        <w:rPr>
          <w:rFonts w:ascii="Arial" w:hAnsi="Arial" w:cs="Arial"/>
          <w:sz w:val="20"/>
          <w:szCs w:val="20"/>
          <w:lang w:val="ru-RU"/>
        </w:rPr>
        <w:t>Во случај на употреба на квалификуван сертификат издаден од издавач со седиште во трета земја, сертификатот може да се смета за валиден доколку е исполнет еден од следните 3 услова:</w:t>
      </w:r>
    </w:p>
    <w:p w:rsidR="00A44E8C" w:rsidRPr="00ED466D" w:rsidRDefault="00A44E8C" w:rsidP="003C400A">
      <w:pPr>
        <w:keepNext/>
        <w:numPr>
          <w:ilvl w:val="0"/>
          <w:numId w:val="33"/>
        </w:numPr>
        <w:ind w:left="0" w:firstLine="0"/>
        <w:jc w:val="both"/>
        <w:rPr>
          <w:rFonts w:ascii="Arial" w:hAnsi="Arial" w:cs="Arial"/>
          <w:sz w:val="20"/>
          <w:szCs w:val="20"/>
        </w:rPr>
      </w:pPr>
      <w:r w:rsidRPr="00ED466D">
        <w:rPr>
          <w:rFonts w:ascii="Arial" w:hAnsi="Arial" w:cs="Arial"/>
          <w:sz w:val="20"/>
          <w:szCs w:val="20"/>
        </w:rPr>
        <w:t>Издавачот ги исполнува условите за квалификуван сертификат пропишани со Законот за податоци во електронски облик и електронски потпис („Службен весник на Република Македонија“ бр.34/01, 6/02 и 98/08) и е доброволно акредитиран во Европската унија или</w:t>
      </w:r>
    </w:p>
    <w:p w:rsidR="00A44E8C" w:rsidRPr="00ED466D" w:rsidRDefault="00A44E8C" w:rsidP="003C400A">
      <w:pPr>
        <w:keepNext/>
        <w:numPr>
          <w:ilvl w:val="0"/>
          <w:numId w:val="33"/>
        </w:numPr>
        <w:ind w:left="0" w:firstLine="0"/>
        <w:jc w:val="both"/>
        <w:rPr>
          <w:rFonts w:ascii="Arial" w:hAnsi="Arial" w:cs="Arial"/>
          <w:sz w:val="20"/>
          <w:szCs w:val="20"/>
        </w:rPr>
      </w:pPr>
      <w:r w:rsidRPr="00ED466D">
        <w:rPr>
          <w:rFonts w:ascii="Arial" w:hAnsi="Arial" w:cs="Arial"/>
          <w:sz w:val="20"/>
          <w:szCs w:val="20"/>
        </w:rPr>
        <w:t>Регистриран домашен издавач гарантира за странскиот сертификат како да го издал самиот или</w:t>
      </w:r>
    </w:p>
    <w:p w:rsidR="00A44E8C" w:rsidRPr="00ED466D" w:rsidRDefault="00A44E8C" w:rsidP="003C400A">
      <w:pPr>
        <w:keepNext/>
        <w:numPr>
          <w:ilvl w:val="0"/>
          <w:numId w:val="33"/>
        </w:numPr>
        <w:ind w:left="0" w:firstLine="0"/>
        <w:jc w:val="both"/>
        <w:rPr>
          <w:rFonts w:ascii="Arial" w:hAnsi="Arial" w:cs="Arial"/>
          <w:sz w:val="20"/>
          <w:szCs w:val="20"/>
        </w:rPr>
      </w:pPr>
      <w:r w:rsidRPr="00ED466D">
        <w:rPr>
          <w:rFonts w:ascii="Arial" w:hAnsi="Arial" w:cs="Arial"/>
          <w:sz w:val="20"/>
          <w:szCs w:val="20"/>
        </w:rPr>
        <w:t>Така да е договорено со билатерален или мултилатерален меѓународен договор склучен помеѓу Република Македонија и друга земја или меѓународна организација.</w:t>
      </w:r>
    </w:p>
    <w:p w:rsidR="00A44E8C" w:rsidRPr="00ED466D" w:rsidRDefault="00A44E8C" w:rsidP="003C400A">
      <w:pPr>
        <w:pStyle w:val="FootnoteText"/>
        <w:jc w:val="both"/>
        <w:rPr>
          <w:rFonts w:ascii="Arial" w:hAnsi="Arial" w:cs="Arial"/>
          <w:lang w:val="mk-MK"/>
        </w:rPr>
      </w:pPr>
      <w:r w:rsidRPr="00ED466D">
        <w:rPr>
          <w:rFonts w:ascii="Arial" w:hAnsi="Arial" w:cs="Arial"/>
          <w:lang w:val="ru-RU"/>
        </w:rPr>
        <w:t>Комисијата го задржува правото доколку во текот на евалуацијата се посомнева во валидноста на употребениот сертификат или издавачот на сертификати да побара дополнителни информации или документи со кои ќе се докаже валидноста на сертификатот.</w:t>
      </w:r>
      <w:r w:rsidRPr="00ED466D">
        <w:rPr>
          <w:rFonts w:ascii="Arial" w:hAnsi="Arial" w:cs="Arial"/>
          <w:lang w:val="mk-MK"/>
        </w:rPr>
        <w:t>За</w:t>
      </w:r>
      <w:r w:rsidRPr="00ED466D">
        <w:rPr>
          <w:rFonts w:ascii="Arial" w:hAnsi="Arial" w:cs="Arial"/>
        </w:rPr>
        <w:t xml:space="preserve"> да се избегнат технички </w:t>
      </w:r>
      <w:r w:rsidRPr="00ED466D">
        <w:rPr>
          <w:rFonts w:ascii="Arial" w:hAnsi="Arial" w:cs="Arial"/>
          <w:lang w:val="mk-MK"/>
        </w:rPr>
        <w:t xml:space="preserve">пропусти при утврдување на валидноста на сертификатот , препорачливо е </w:t>
      </w:r>
      <w:r w:rsidRPr="00ED466D">
        <w:rPr>
          <w:rFonts w:ascii="Arial" w:hAnsi="Arial" w:cs="Arial"/>
          <w:lang w:val="ru-RU"/>
        </w:rPr>
        <w:t xml:space="preserve">економскиот оператор </w:t>
      </w:r>
      <w:r w:rsidRPr="00ED466D">
        <w:rPr>
          <w:rFonts w:ascii="Arial" w:hAnsi="Arial" w:cs="Arial"/>
          <w:lang w:val="mk-MK"/>
        </w:rPr>
        <w:t xml:space="preserve">во понудата да наведе </w:t>
      </w:r>
      <w:r w:rsidRPr="00ED466D">
        <w:rPr>
          <w:rFonts w:ascii="Arial" w:hAnsi="Arial" w:cs="Arial"/>
        </w:rPr>
        <w:t xml:space="preserve">со кој софтверски пакет (Microsoft Office 2003, 2007, 2010, OpenOffice итн.) </w:t>
      </w:r>
      <w:r w:rsidRPr="00ED466D">
        <w:rPr>
          <w:rFonts w:ascii="Arial" w:hAnsi="Arial" w:cs="Arial"/>
          <w:lang w:val="mk-MK"/>
        </w:rPr>
        <w:t>с</w:t>
      </w:r>
      <w:r w:rsidRPr="00ED466D">
        <w:rPr>
          <w:rFonts w:ascii="Arial" w:hAnsi="Arial" w:cs="Arial"/>
        </w:rPr>
        <w:t>е потпишан</w:t>
      </w:r>
      <w:r w:rsidRPr="00ED466D">
        <w:rPr>
          <w:rFonts w:ascii="Arial" w:hAnsi="Arial" w:cs="Arial"/>
          <w:lang w:val="mk-MK"/>
        </w:rPr>
        <w:t>и</w:t>
      </w:r>
      <w:r w:rsidRPr="00ED466D">
        <w:rPr>
          <w:rFonts w:ascii="Arial" w:hAnsi="Arial" w:cs="Arial"/>
        </w:rPr>
        <w:t xml:space="preserve"> документ</w:t>
      </w:r>
      <w:r w:rsidRPr="00ED466D">
        <w:rPr>
          <w:rFonts w:ascii="Arial" w:hAnsi="Arial" w:cs="Arial"/>
          <w:lang w:val="mk-MK"/>
        </w:rPr>
        <w:t xml:space="preserve">ите, </w:t>
      </w:r>
    </w:p>
    <w:p w:rsidR="00A44E8C" w:rsidRPr="00ED466D" w:rsidRDefault="00A44E8C" w:rsidP="003C400A">
      <w:pPr>
        <w:keepNext/>
        <w:jc w:val="both"/>
        <w:rPr>
          <w:rFonts w:ascii="Arial" w:hAnsi="Arial" w:cs="Arial"/>
          <w:sz w:val="20"/>
          <w:szCs w:val="20"/>
          <w:lang w:val="ru-RU"/>
        </w:rPr>
      </w:pPr>
      <w:r w:rsidRPr="00ED466D">
        <w:rPr>
          <w:rFonts w:ascii="Arial" w:hAnsi="Arial" w:cs="Arial"/>
          <w:sz w:val="20"/>
          <w:szCs w:val="20"/>
          <w:lang w:val="mk-MK"/>
        </w:rPr>
        <w:t xml:space="preserve">Носител на дигиталниот сертификат со кој се потпишуваат документите кои се составен дел на понуда (финансиска и техничка понуда, изјави), задолжително треба да биде овластениот потписник на економскиот оператор или лице ополномоштено од овластениот потписник. </w:t>
      </w:r>
    </w:p>
    <w:p w:rsidR="00A44E8C" w:rsidRPr="00ED466D" w:rsidRDefault="00A44E8C" w:rsidP="003C400A">
      <w:pPr>
        <w:keepNext/>
        <w:jc w:val="both"/>
        <w:rPr>
          <w:rFonts w:ascii="Arial" w:hAnsi="Arial" w:cs="Arial"/>
          <w:sz w:val="20"/>
          <w:szCs w:val="20"/>
          <w:lang w:val="mk-MK"/>
        </w:rPr>
      </w:pPr>
      <w:r w:rsidRPr="00ED466D">
        <w:rPr>
          <w:rFonts w:ascii="Arial" w:hAnsi="Arial" w:cs="Arial"/>
          <w:sz w:val="20"/>
          <w:szCs w:val="20"/>
          <w:lang w:val="mk-MK"/>
        </w:rPr>
        <w:t>Полномошното ќе се смета за валидно доколку е приложено во:</w:t>
      </w:r>
    </w:p>
    <w:p w:rsidR="00A44E8C" w:rsidRPr="00ED466D" w:rsidRDefault="00A44E8C" w:rsidP="003C400A">
      <w:pPr>
        <w:keepNext/>
        <w:jc w:val="both"/>
        <w:rPr>
          <w:rFonts w:ascii="Arial" w:hAnsi="Arial" w:cs="Arial"/>
          <w:sz w:val="20"/>
          <w:szCs w:val="20"/>
          <w:lang w:val="mk-MK"/>
        </w:rPr>
      </w:pPr>
      <w:r w:rsidRPr="00ED466D">
        <w:rPr>
          <w:rFonts w:ascii="Arial" w:hAnsi="Arial" w:cs="Arial"/>
          <w:sz w:val="20"/>
          <w:szCs w:val="20"/>
          <w:lang w:val="mk-MK"/>
        </w:rPr>
        <w:t>а) електронска форма потпишано со дигитален сертификат на управителот или</w:t>
      </w:r>
    </w:p>
    <w:p w:rsidR="00A44E8C" w:rsidRPr="00ED466D" w:rsidRDefault="00A44E8C" w:rsidP="003C400A">
      <w:pPr>
        <w:keepNext/>
        <w:jc w:val="both"/>
        <w:rPr>
          <w:rFonts w:ascii="Arial" w:hAnsi="Arial" w:cs="Arial"/>
          <w:sz w:val="20"/>
          <w:szCs w:val="20"/>
          <w:lang w:val="mk-MK"/>
        </w:rPr>
      </w:pPr>
      <w:r w:rsidRPr="00ED466D">
        <w:rPr>
          <w:rFonts w:ascii="Arial" w:hAnsi="Arial" w:cs="Arial"/>
          <w:sz w:val="20"/>
          <w:szCs w:val="20"/>
          <w:lang w:val="mk-MK"/>
        </w:rPr>
        <w:t>б) во скенирана форма, со печат и своерачен потпис на управителот.</w:t>
      </w:r>
    </w:p>
    <w:p w:rsidR="00A44E8C" w:rsidRPr="00ED466D" w:rsidRDefault="00A44E8C" w:rsidP="003C400A">
      <w:pPr>
        <w:keepNext/>
        <w:jc w:val="both"/>
        <w:rPr>
          <w:rFonts w:ascii="Arial" w:hAnsi="Arial" w:cs="Arial"/>
          <w:sz w:val="20"/>
          <w:szCs w:val="20"/>
          <w:lang w:val="mk-MK"/>
        </w:rPr>
      </w:pPr>
      <w:r w:rsidRPr="00ED466D">
        <w:rPr>
          <w:rFonts w:ascii="Arial" w:hAnsi="Arial" w:cs="Arial"/>
          <w:sz w:val="20"/>
          <w:szCs w:val="20"/>
          <w:lang w:val="ru-RU"/>
        </w:rPr>
        <w:t>Понуди потпишани со дигитален сертификат чиј носител е лице кое нема никакво овластување за потпишување на понуда, ќе бидат отфрлени како понуди со формални недостатоци.</w:t>
      </w:r>
    </w:p>
    <w:p w:rsidR="00A44E8C" w:rsidRPr="00ED466D" w:rsidRDefault="00A44E8C" w:rsidP="003C400A">
      <w:pPr>
        <w:keepNext/>
        <w:jc w:val="both"/>
        <w:rPr>
          <w:rFonts w:ascii="Arial" w:hAnsi="Arial" w:cs="Arial"/>
          <w:b/>
          <w:sz w:val="20"/>
          <w:szCs w:val="20"/>
          <w:lang w:val="mk-MK"/>
        </w:rPr>
      </w:pPr>
      <w:bookmarkStart w:id="13" w:name="_Toc194217436"/>
    </w:p>
    <w:p w:rsidR="00A44E8C" w:rsidRPr="00ED466D" w:rsidRDefault="00A44E8C" w:rsidP="003C400A">
      <w:pPr>
        <w:keepNext/>
        <w:jc w:val="both"/>
        <w:rPr>
          <w:rFonts w:ascii="Arial" w:hAnsi="Arial" w:cs="Arial"/>
          <w:b/>
          <w:sz w:val="20"/>
          <w:szCs w:val="20"/>
        </w:rPr>
      </w:pPr>
      <w:r w:rsidRPr="00ED466D">
        <w:rPr>
          <w:rFonts w:ascii="Arial" w:hAnsi="Arial" w:cs="Arial"/>
          <w:b/>
          <w:sz w:val="20"/>
          <w:szCs w:val="20"/>
        </w:rPr>
        <w:t>4.</w:t>
      </w:r>
      <w:r w:rsidRPr="00ED466D">
        <w:rPr>
          <w:rFonts w:ascii="Arial" w:hAnsi="Arial" w:cs="Arial"/>
          <w:b/>
          <w:sz w:val="20"/>
          <w:szCs w:val="20"/>
          <w:lang w:val="en-US"/>
        </w:rPr>
        <w:t>8</w:t>
      </w:r>
      <w:r w:rsidR="00B92D99" w:rsidRPr="00ED466D">
        <w:rPr>
          <w:rFonts w:ascii="Arial" w:hAnsi="Arial" w:cs="Arial"/>
          <w:b/>
          <w:sz w:val="20"/>
          <w:szCs w:val="20"/>
        </w:rPr>
        <w:t xml:space="preserve"> </w:t>
      </w:r>
      <w:r w:rsidRPr="00ED466D">
        <w:rPr>
          <w:rFonts w:ascii="Arial" w:hAnsi="Arial" w:cs="Arial"/>
          <w:b/>
          <w:sz w:val="20"/>
          <w:szCs w:val="20"/>
        </w:rPr>
        <w:t>Начин на доставување на придружната документација</w:t>
      </w:r>
    </w:p>
    <w:p w:rsidR="00A44E8C" w:rsidRPr="00ED466D" w:rsidRDefault="00A44E8C" w:rsidP="003C400A">
      <w:pPr>
        <w:widowControl w:val="0"/>
        <w:numPr>
          <w:ilvl w:val="2"/>
          <w:numId w:val="45"/>
        </w:numPr>
        <w:autoSpaceDE w:val="0"/>
        <w:autoSpaceDN w:val="0"/>
        <w:ind w:left="0" w:firstLine="0"/>
        <w:jc w:val="both"/>
        <w:rPr>
          <w:rFonts w:ascii="Arial" w:hAnsi="Arial" w:cs="Arial"/>
          <w:sz w:val="20"/>
          <w:szCs w:val="20"/>
        </w:rPr>
      </w:pPr>
      <w:r w:rsidRPr="00ED466D">
        <w:rPr>
          <w:rFonts w:ascii="Arial" w:hAnsi="Arial" w:cs="Arial"/>
          <w:sz w:val="20"/>
          <w:szCs w:val="20"/>
        </w:rPr>
        <w:t xml:space="preserve">Економскиот оператор придружната документација ја доставува преку ЕСЈН,  во скенирана електронска форма. </w:t>
      </w:r>
    </w:p>
    <w:p w:rsidR="00A44E8C" w:rsidRPr="00ED466D" w:rsidRDefault="00A44E8C" w:rsidP="003C400A">
      <w:pPr>
        <w:widowControl w:val="0"/>
        <w:numPr>
          <w:ilvl w:val="2"/>
          <w:numId w:val="45"/>
        </w:numPr>
        <w:autoSpaceDE w:val="0"/>
        <w:autoSpaceDN w:val="0"/>
        <w:ind w:left="0" w:firstLine="0"/>
        <w:jc w:val="both"/>
        <w:rPr>
          <w:rFonts w:ascii="Arial" w:hAnsi="Arial" w:cs="Arial"/>
          <w:sz w:val="20"/>
          <w:szCs w:val="20"/>
        </w:rPr>
      </w:pPr>
      <w:r w:rsidRPr="00ED466D">
        <w:rPr>
          <w:rFonts w:ascii="Arial" w:hAnsi="Arial" w:cs="Arial"/>
          <w:sz w:val="20"/>
          <w:szCs w:val="20"/>
        </w:rPr>
        <w:t>Економските оператори можат во хартиена форма да ја поднесат документација во нестандарден формат и големина пред крајниот рок за поднесување на понудите, доколку истите се преобемни за скенирање и прикачување на ЕСЈН. Бараната-придружната документација која не е достапна во електронска форма, се доставува во хартија во запечатен внатрешен плик на кој се наведува полниот назив и адреса на економскиот оператор, најдоцна до крајниот рок на отварање на понудите. Така запечатениот внатрешен плик се затвора во надворешен плик кој</w:t>
      </w:r>
      <w:r w:rsidRPr="00ED466D">
        <w:rPr>
          <w:rFonts w:ascii="Arial" w:hAnsi="Arial" w:cs="Arial"/>
          <w:sz w:val="20"/>
          <w:szCs w:val="20"/>
          <w:lang w:val="ru-RU"/>
        </w:rPr>
        <w:t>:</w:t>
      </w:r>
    </w:p>
    <w:p w:rsidR="00A44E8C" w:rsidRPr="00ED466D" w:rsidRDefault="00A44E8C" w:rsidP="003C400A">
      <w:pPr>
        <w:widowControl w:val="0"/>
        <w:autoSpaceDE w:val="0"/>
        <w:autoSpaceDN w:val="0"/>
        <w:jc w:val="both"/>
        <w:rPr>
          <w:rFonts w:ascii="Arial" w:hAnsi="Arial" w:cs="Arial"/>
          <w:sz w:val="20"/>
          <w:szCs w:val="20"/>
        </w:rPr>
      </w:pPr>
      <w:r w:rsidRPr="00ED466D">
        <w:rPr>
          <w:rFonts w:ascii="Arial" w:hAnsi="Arial" w:cs="Arial"/>
          <w:sz w:val="20"/>
          <w:szCs w:val="20"/>
          <w:lang w:val="ru-RU"/>
        </w:rPr>
        <w:t xml:space="preserve">- </w:t>
      </w:r>
      <w:r w:rsidRPr="00ED466D">
        <w:rPr>
          <w:rFonts w:ascii="Arial" w:hAnsi="Arial" w:cs="Arial"/>
          <w:sz w:val="20"/>
          <w:szCs w:val="20"/>
        </w:rPr>
        <w:t>Е адресиран со точна адреса на договорниот орган</w:t>
      </w:r>
    </w:p>
    <w:p w:rsidR="00A44E8C" w:rsidRPr="00ED466D" w:rsidRDefault="00A44E8C" w:rsidP="003C400A">
      <w:pPr>
        <w:widowControl w:val="0"/>
        <w:autoSpaceDE w:val="0"/>
        <w:autoSpaceDN w:val="0"/>
        <w:jc w:val="both"/>
        <w:rPr>
          <w:rFonts w:ascii="Arial" w:hAnsi="Arial" w:cs="Arial"/>
          <w:sz w:val="20"/>
          <w:szCs w:val="20"/>
          <w:lang w:val="ru-RU"/>
        </w:rPr>
      </w:pPr>
      <w:r w:rsidRPr="00ED466D">
        <w:rPr>
          <w:rFonts w:ascii="Arial" w:hAnsi="Arial" w:cs="Arial"/>
          <w:sz w:val="20"/>
          <w:szCs w:val="20"/>
        </w:rPr>
        <w:t>-</w:t>
      </w:r>
      <w:r w:rsidRPr="00ED466D">
        <w:rPr>
          <w:rFonts w:ascii="Arial" w:hAnsi="Arial" w:cs="Arial"/>
          <w:sz w:val="20"/>
          <w:szCs w:val="20"/>
          <w:lang w:val="ru-RU"/>
        </w:rPr>
        <w:t>содржи информација за бројот на огласот за доделување на договор за јавна набавка и датумот на кој е објавен;</w:t>
      </w:r>
    </w:p>
    <w:p w:rsidR="008C5471" w:rsidRDefault="00A44E8C" w:rsidP="008C5471">
      <w:pPr>
        <w:widowControl w:val="0"/>
        <w:autoSpaceDE w:val="0"/>
        <w:autoSpaceDN w:val="0"/>
        <w:jc w:val="both"/>
        <w:rPr>
          <w:rFonts w:ascii="Arial" w:hAnsi="Arial" w:cs="Arial"/>
          <w:sz w:val="20"/>
          <w:szCs w:val="20"/>
          <w:lang w:val="en-US"/>
        </w:rPr>
      </w:pPr>
      <w:r w:rsidRPr="00ED466D">
        <w:rPr>
          <w:rFonts w:ascii="Arial" w:hAnsi="Arial" w:cs="Arial"/>
          <w:sz w:val="20"/>
          <w:szCs w:val="20"/>
          <w:lang w:val="ru-RU"/>
        </w:rPr>
        <w:t>-во горниот лев агол стои предупредување „Не отв</w:t>
      </w:r>
      <w:r w:rsidRPr="00ED466D">
        <w:rPr>
          <w:rFonts w:ascii="Arial" w:hAnsi="Arial" w:cs="Arial"/>
          <w:sz w:val="20"/>
          <w:szCs w:val="20"/>
        </w:rPr>
        <w:t>o</w:t>
      </w:r>
      <w:r w:rsidRPr="00ED466D">
        <w:rPr>
          <w:rFonts w:ascii="Arial" w:hAnsi="Arial" w:cs="Arial"/>
          <w:sz w:val="20"/>
          <w:szCs w:val="20"/>
          <w:lang w:val="ru-RU"/>
        </w:rPr>
        <w:t>рај“, за да не се отвора пред времето и датумот за отворање на понудата</w:t>
      </w:r>
      <w:r w:rsidRPr="00ED466D">
        <w:rPr>
          <w:rFonts w:ascii="Arial" w:hAnsi="Arial" w:cs="Arial"/>
          <w:sz w:val="20"/>
          <w:szCs w:val="20"/>
        </w:rPr>
        <w:t>.</w:t>
      </w:r>
      <w:bookmarkStart w:id="14" w:name="_Toc194217437"/>
      <w:bookmarkEnd w:id="13"/>
    </w:p>
    <w:p w:rsidR="008C5471" w:rsidRDefault="008C5471" w:rsidP="008C5471">
      <w:pPr>
        <w:widowControl w:val="0"/>
        <w:autoSpaceDE w:val="0"/>
        <w:autoSpaceDN w:val="0"/>
        <w:jc w:val="both"/>
        <w:rPr>
          <w:rFonts w:ascii="Arial" w:hAnsi="Arial" w:cs="Arial"/>
          <w:sz w:val="20"/>
          <w:szCs w:val="20"/>
          <w:lang w:val="en-US"/>
        </w:rPr>
      </w:pPr>
    </w:p>
    <w:p w:rsidR="008C5471" w:rsidRDefault="00A44E8C" w:rsidP="008C5471">
      <w:pPr>
        <w:widowControl w:val="0"/>
        <w:autoSpaceDE w:val="0"/>
        <w:autoSpaceDN w:val="0"/>
        <w:jc w:val="both"/>
        <w:rPr>
          <w:rFonts w:ascii="Arial" w:hAnsi="Arial"/>
          <w:b/>
          <w:sz w:val="20"/>
          <w:szCs w:val="20"/>
          <w:lang w:val="en-US"/>
        </w:rPr>
      </w:pPr>
      <w:r w:rsidRPr="008C5471">
        <w:rPr>
          <w:rFonts w:ascii="Arial" w:hAnsi="Arial"/>
          <w:b/>
          <w:sz w:val="20"/>
          <w:szCs w:val="20"/>
          <w:lang w:val="en-US"/>
        </w:rPr>
        <w:t>4.9</w:t>
      </w:r>
      <w:r w:rsidR="00DB3F5F" w:rsidRPr="008C5471">
        <w:rPr>
          <w:rFonts w:ascii="Arial" w:hAnsi="Arial"/>
          <w:b/>
          <w:sz w:val="20"/>
          <w:szCs w:val="20"/>
          <w:lang w:val="en-US"/>
        </w:rPr>
        <w:t xml:space="preserve"> </w:t>
      </w:r>
      <w:r w:rsidRPr="008C5471">
        <w:rPr>
          <w:rFonts w:ascii="Arial" w:hAnsi="Arial"/>
          <w:b/>
          <w:sz w:val="20"/>
          <w:szCs w:val="20"/>
        </w:rPr>
        <w:t>Краен рок и место за поднесување на понудите</w:t>
      </w:r>
      <w:bookmarkEnd w:id="14"/>
    </w:p>
    <w:p w:rsidR="008C5471" w:rsidRPr="00666537" w:rsidRDefault="00A44E8C" w:rsidP="008C5471">
      <w:pPr>
        <w:widowControl w:val="0"/>
        <w:autoSpaceDE w:val="0"/>
        <w:autoSpaceDN w:val="0"/>
        <w:jc w:val="both"/>
        <w:rPr>
          <w:rFonts w:ascii="Arial" w:hAnsi="Arial" w:cs="Arial"/>
          <w:b/>
          <w:color w:val="000000"/>
          <w:sz w:val="20"/>
          <w:szCs w:val="20"/>
          <w:lang w:val="en-US"/>
        </w:rPr>
      </w:pPr>
      <w:r w:rsidRPr="00666537">
        <w:rPr>
          <w:rFonts w:ascii="Arial" w:hAnsi="Arial" w:cs="Arial"/>
          <w:b/>
          <w:bCs/>
          <w:color w:val="000000"/>
          <w:sz w:val="20"/>
          <w:szCs w:val="20"/>
        </w:rPr>
        <w:t>4.</w:t>
      </w:r>
      <w:r w:rsidRPr="00666537">
        <w:rPr>
          <w:rFonts w:ascii="Arial" w:hAnsi="Arial" w:cs="Arial"/>
          <w:b/>
          <w:bCs/>
          <w:color w:val="000000"/>
          <w:sz w:val="20"/>
          <w:szCs w:val="20"/>
          <w:lang w:val="en-US"/>
        </w:rPr>
        <w:t>9</w:t>
      </w:r>
      <w:r w:rsidRPr="00666537">
        <w:rPr>
          <w:rFonts w:ascii="Arial" w:hAnsi="Arial" w:cs="Arial"/>
          <w:b/>
          <w:bCs/>
          <w:color w:val="000000"/>
          <w:sz w:val="20"/>
          <w:szCs w:val="20"/>
        </w:rPr>
        <w:t>.1</w:t>
      </w:r>
      <w:r w:rsidRPr="00666537">
        <w:rPr>
          <w:rFonts w:ascii="Arial" w:hAnsi="Arial" w:cs="Arial"/>
          <w:b/>
          <w:color w:val="000000"/>
          <w:sz w:val="20"/>
          <w:szCs w:val="20"/>
        </w:rPr>
        <w:t xml:space="preserve"> Краен рок за доставување на понудите е </w:t>
      </w:r>
      <w:r w:rsidR="009E5F17">
        <w:rPr>
          <w:rFonts w:ascii="Arial" w:hAnsi="Arial" w:cs="Arial"/>
          <w:b/>
          <w:color w:val="000000"/>
          <w:sz w:val="20"/>
          <w:szCs w:val="20"/>
          <w:lang w:val="en-US"/>
        </w:rPr>
        <w:t>19.1</w:t>
      </w:r>
      <w:r w:rsidR="009E5F17">
        <w:rPr>
          <w:rFonts w:ascii="Arial" w:hAnsi="Arial" w:cs="Arial"/>
          <w:b/>
          <w:color w:val="000000"/>
          <w:sz w:val="20"/>
          <w:szCs w:val="20"/>
          <w:lang w:val="mk-MK"/>
        </w:rPr>
        <w:t>0</w:t>
      </w:r>
      <w:r w:rsidR="009E5F17">
        <w:rPr>
          <w:rFonts w:ascii="Arial" w:hAnsi="Arial" w:cs="Arial"/>
          <w:b/>
          <w:color w:val="000000"/>
          <w:sz w:val="20"/>
          <w:szCs w:val="20"/>
        </w:rPr>
        <w:t>.20</w:t>
      </w:r>
      <w:r w:rsidR="009E5F17">
        <w:rPr>
          <w:rFonts w:ascii="Arial" w:hAnsi="Arial" w:cs="Arial"/>
          <w:b/>
          <w:color w:val="000000"/>
          <w:sz w:val="20"/>
          <w:szCs w:val="20"/>
          <w:lang w:val="mk-MK"/>
        </w:rPr>
        <w:t>20</w:t>
      </w:r>
      <w:r w:rsidR="009E5F17" w:rsidRPr="00857DDD">
        <w:rPr>
          <w:rFonts w:ascii="Arial" w:hAnsi="Arial" w:cs="Arial"/>
          <w:b/>
          <w:color w:val="000000"/>
          <w:sz w:val="20"/>
          <w:szCs w:val="20"/>
        </w:rPr>
        <w:t xml:space="preserve"> во </w:t>
      </w:r>
      <w:r w:rsidR="009E5F17">
        <w:rPr>
          <w:rFonts w:ascii="Arial" w:hAnsi="Arial" w:cs="Arial"/>
          <w:b/>
          <w:color w:val="000000"/>
          <w:sz w:val="20"/>
          <w:szCs w:val="20"/>
          <w:lang w:val="en-US"/>
        </w:rPr>
        <w:t>1</w:t>
      </w:r>
      <w:r w:rsidR="009E5F17">
        <w:rPr>
          <w:rFonts w:ascii="Arial" w:hAnsi="Arial" w:cs="Arial"/>
          <w:b/>
          <w:color w:val="000000"/>
          <w:sz w:val="20"/>
          <w:szCs w:val="20"/>
          <w:lang w:val="mk-MK"/>
        </w:rPr>
        <w:t>0</w:t>
      </w:r>
      <w:r w:rsidR="009E5F17" w:rsidRPr="00857DDD">
        <w:rPr>
          <w:rFonts w:ascii="Arial" w:hAnsi="Arial" w:cs="Arial"/>
          <w:b/>
          <w:color w:val="000000"/>
          <w:sz w:val="20"/>
          <w:szCs w:val="20"/>
          <w:lang w:val="en-US"/>
        </w:rPr>
        <w:t xml:space="preserve">:00 </w:t>
      </w:r>
      <w:r w:rsidR="009E5F17" w:rsidRPr="00857DDD">
        <w:rPr>
          <w:rFonts w:ascii="Arial" w:hAnsi="Arial" w:cs="Arial"/>
          <w:b/>
          <w:color w:val="000000"/>
          <w:sz w:val="20"/>
          <w:szCs w:val="20"/>
        </w:rPr>
        <w:t>часот</w:t>
      </w:r>
      <w:r w:rsidRPr="00666537">
        <w:rPr>
          <w:rFonts w:ascii="Arial" w:hAnsi="Arial" w:cs="Arial"/>
          <w:b/>
          <w:color w:val="000000"/>
          <w:sz w:val="20"/>
          <w:szCs w:val="20"/>
        </w:rPr>
        <w:t>.</w:t>
      </w:r>
    </w:p>
    <w:p w:rsidR="008C5471" w:rsidRDefault="00A44E8C" w:rsidP="008C5471">
      <w:pPr>
        <w:widowControl w:val="0"/>
        <w:autoSpaceDE w:val="0"/>
        <w:autoSpaceDN w:val="0"/>
        <w:jc w:val="both"/>
        <w:rPr>
          <w:rFonts w:ascii="Arial" w:hAnsi="Arial" w:cs="Arial"/>
          <w:sz w:val="20"/>
          <w:szCs w:val="20"/>
          <w:lang w:val="en-US"/>
        </w:rPr>
      </w:pPr>
      <w:r w:rsidRPr="00ED466D">
        <w:rPr>
          <w:rFonts w:ascii="Arial" w:hAnsi="Arial" w:cs="Arial"/>
          <w:bCs/>
          <w:sz w:val="20"/>
          <w:szCs w:val="20"/>
        </w:rPr>
        <w:t>4.</w:t>
      </w:r>
      <w:r w:rsidRPr="00ED466D">
        <w:rPr>
          <w:rFonts w:ascii="Arial" w:hAnsi="Arial" w:cs="Arial"/>
          <w:bCs/>
          <w:sz w:val="20"/>
          <w:szCs w:val="20"/>
          <w:lang w:val="en-US"/>
        </w:rPr>
        <w:t>9</w:t>
      </w:r>
      <w:r w:rsidRPr="00ED466D">
        <w:rPr>
          <w:rFonts w:ascii="Arial" w:hAnsi="Arial" w:cs="Arial"/>
          <w:bCs/>
          <w:sz w:val="20"/>
          <w:szCs w:val="20"/>
        </w:rPr>
        <w:t>.2</w:t>
      </w:r>
      <w:r w:rsidRPr="00ED466D">
        <w:rPr>
          <w:rFonts w:ascii="Arial" w:hAnsi="Arial" w:cs="Arial"/>
          <w:sz w:val="20"/>
          <w:szCs w:val="20"/>
        </w:rPr>
        <w:t xml:space="preserve">Понудите се поднесуваат преку ЕСЈН достапен преку следнава веб адреса: </w:t>
      </w:r>
      <w:hyperlink r:id="rId24" w:history="1">
        <w:r w:rsidRPr="00ED466D">
          <w:rPr>
            <w:rStyle w:val="Hyperlink"/>
            <w:rFonts w:ascii="Arial" w:hAnsi="Arial" w:cs="Arial"/>
            <w:sz w:val="20"/>
            <w:szCs w:val="20"/>
          </w:rPr>
          <w:t>https</w:t>
        </w:r>
        <w:r w:rsidRPr="00ED466D">
          <w:rPr>
            <w:rStyle w:val="Hyperlink"/>
            <w:rFonts w:ascii="Arial" w:hAnsi="Arial" w:cs="Arial"/>
            <w:sz w:val="20"/>
            <w:szCs w:val="20"/>
            <w:lang w:val="ru-RU"/>
          </w:rPr>
          <w:t>://</w:t>
        </w:r>
        <w:r w:rsidRPr="00ED466D">
          <w:rPr>
            <w:rStyle w:val="Hyperlink"/>
            <w:rFonts w:ascii="Arial" w:hAnsi="Arial" w:cs="Arial"/>
            <w:sz w:val="20"/>
            <w:szCs w:val="20"/>
          </w:rPr>
          <w:t>www</w:t>
        </w:r>
        <w:r w:rsidRPr="00ED466D">
          <w:rPr>
            <w:rStyle w:val="Hyperlink"/>
            <w:rFonts w:ascii="Arial" w:hAnsi="Arial" w:cs="Arial"/>
            <w:sz w:val="20"/>
            <w:szCs w:val="20"/>
            <w:lang w:val="ru-RU"/>
          </w:rPr>
          <w:t>.</w:t>
        </w:r>
        <w:r w:rsidRPr="00ED466D">
          <w:rPr>
            <w:rStyle w:val="Hyperlink"/>
            <w:rFonts w:ascii="Arial" w:hAnsi="Arial" w:cs="Arial"/>
            <w:sz w:val="20"/>
            <w:szCs w:val="20"/>
          </w:rPr>
          <w:t>e</w:t>
        </w:r>
        <w:r w:rsidRPr="00ED466D">
          <w:rPr>
            <w:rStyle w:val="Hyperlink"/>
            <w:rFonts w:ascii="Arial" w:hAnsi="Arial" w:cs="Arial"/>
            <w:sz w:val="20"/>
            <w:szCs w:val="20"/>
            <w:lang w:val="ru-RU"/>
          </w:rPr>
          <w:t>-</w:t>
        </w:r>
        <w:r w:rsidRPr="00ED466D">
          <w:rPr>
            <w:rStyle w:val="Hyperlink"/>
            <w:rFonts w:ascii="Arial" w:hAnsi="Arial" w:cs="Arial"/>
            <w:sz w:val="20"/>
            <w:szCs w:val="20"/>
          </w:rPr>
          <w:t>nabavki</w:t>
        </w:r>
        <w:r w:rsidRPr="00ED466D">
          <w:rPr>
            <w:rStyle w:val="Hyperlink"/>
            <w:rFonts w:ascii="Arial" w:hAnsi="Arial" w:cs="Arial"/>
            <w:sz w:val="20"/>
            <w:szCs w:val="20"/>
            <w:lang w:val="ru-RU"/>
          </w:rPr>
          <w:t>.</w:t>
        </w:r>
        <w:r w:rsidRPr="00ED466D">
          <w:rPr>
            <w:rStyle w:val="Hyperlink"/>
            <w:rFonts w:ascii="Arial" w:hAnsi="Arial" w:cs="Arial"/>
            <w:sz w:val="20"/>
            <w:szCs w:val="20"/>
          </w:rPr>
          <w:t>gov</w:t>
        </w:r>
        <w:r w:rsidRPr="00ED466D">
          <w:rPr>
            <w:rStyle w:val="Hyperlink"/>
            <w:rFonts w:ascii="Arial" w:hAnsi="Arial" w:cs="Arial"/>
            <w:sz w:val="20"/>
            <w:szCs w:val="20"/>
            <w:lang w:val="ru-RU"/>
          </w:rPr>
          <w:t>.</w:t>
        </w:r>
        <w:r w:rsidRPr="00ED466D">
          <w:rPr>
            <w:rStyle w:val="Hyperlink"/>
            <w:rFonts w:ascii="Arial" w:hAnsi="Arial" w:cs="Arial"/>
            <w:sz w:val="20"/>
            <w:szCs w:val="20"/>
          </w:rPr>
          <w:t>mk</w:t>
        </w:r>
      </w:hyperlink>
      <w:r w:rsidRPr="00ED466D">
        <w:rPr>
          <w:rFonts w:ascii="Arial" w:hAnsi="Arial" w:cs="Arial"/>
          <w:sz w:val="20"/>
          <w:szCs w:val="20"/>
        </w:rPr>
        <w:t>.</w:t>
      </w:r>
    </w:p>
    <w:p w:rsidR="00A44E8C" w:rsidRDefault="00A44E8C" w:rsidP="008C5471">
      <w:pPr>
        <w:widowControl w:val="0"/>
        <w:autoSpaceDE w:val="0"/>
        <w:autoSpaceDN w:val="0"/>
        <w:jc w:val="both"/>
        <w:rPr>
          <w:rFonts w:ascii="Arial" w:hAnsi="Arial" w:cs="Arial"/>
          <w:sz w:val="20"/>
          <w:szCs w:val="20"/>
        </w:rPr>
      </w:pPr>
      <w:r w:rsidRPr="00ED466D">
        <w:rPr>
          <w:rFonts w:ascii="Arial" w:hAnsi="Arial" w:cs="Arial"/>
          <w:bCs/>
          <w:sz w:val="20"/>
          <w:szCs w:val="20"/>
        </w:rPr>
        <w:t>4.</w:t>
      </w:r>
      <w:r w:rsidRPr="00ED466D">
        <w:rPr>
          <w:rFonts w:ascii="Arial" w:hAnsi="Arial" w:cs="Arial"/>
          <w:bCs/>
          <w:sz w:val="20"/>
          <w:szCs w:val="20"/>
          <w:lang w:val="en-US"/>
        </w:rPr>
        <w:t>9</w:t>
      </w:r>
      <w:r w:rsidRPr="00ED466D">
        <w:rPr>
          <w:rFonts w:ascii="Arial" w:hAnsi="Arial" w:cs="Arial"/>
          <w:bCs/>
          <w:sz w:val="20"/>
          <w:szCs w:val="20"/>
        </w:rPr>
        <w:t>.3</w:t>
      </w:r>
      <w:r w:rsidRPr="00ED466D">
        <w:rPr>
          <w:rFonts w:ascii="Arial" w:hAnsi="Arial" w:cs="Arial"/>
          <w:sz w:val="20"/>
          <w:szCs w:val="20"/>
        </w:rPr>
        <w:t xml:space="preserve">Понудата која е поднесена по истекот на крајниот рок за поднесување на понудите нема да биде примена во ЕСЈН, односно ќе биде автоматски отфрлена за што и договорниот орган и економскиот оператор ќе бидат известени и истата нема да се прикаже при јавното отворање </w:t>
      </w:r>
      <w:r w:rsidRPr="00ED466D">
        <w:rPr>
          <w:rFonts w:ascii="Arial" w:hAnsi="Arial" w:cs="Arial"/>
          <w:sz w:val="20"/>
          <w:szCs w:val="20"/>
        </w:rPr>
        <w:lastRenderedPageBreak/>
        <w:t>на понудите.</w:t>
      </w:r>
    </w:p>
    <w:p w:rsidR="004D7D92" w:rsidRDefault="004D7D92" w:rsidP="008C5471">
      <w:pPr>
        <w:widowControl w:val="0"/>
        <w:autoSpaceDE w:val="0"/>
        <w:autoSpaceDN w:val="0"/>
        <w:jc w:val="both"/>
        <w:rPr>
          <w:rFonts w:ascii="Arial" w:hAnsi="Arial" w:cs="Arial"/>
          <w:sz w:val="20"/>
          <w:szCs w:val="20"/>
        </w:rPr>
      </w:pPr>
    </w:p>
    <w:p w:rsidR="004D7D92" w:rsidRDefault="004D7D92" w:rsidP="008C5471">
      <w:pPr>
        <w:widowControl w:val="0"/>
        <w:autoSpaceDE w:val="0"/>
        <w:autoSpaceDN w:val="0"/>
        <w:jc w:val="both"/>
        <w:rPr>
          <w:rFonts w:ascii="Arial" w:hAnsi="Arial" w:cs="Arial"/>
          <w:sz w:val="20"/>
          <w:szCs w:val="20"/>
        </w:rPr>
      </w:pPr>
    </w:p>
    <w:p w:rsidR="004D7D92" w:rsidRPr="00ED466D" w:rsidRDefault="004D7D92" w:rsidP="004D7D92">
      <w:pPr>
        <w:pStyle w:val="StyleHeading3Right005cm"/>
        <w:spacing w:before="0" w:after="0"/>
        <w:jc w:val="both"/>
        <w:rPr>
          <w:rFonts w:ascii="Arial" w:hAnsi="Arial" w:cs="Arial"/>
          <w:color w:val="000000"/>
          <w:sz w:val="20"/>
          <w:lang w:val="mk-MK"/>
        </w:rPr>
      </w:pPr>
      <w:r w:rsidRPr="00ED466D">
        <w:rPr>
          <w:rFonts w:ascii="Arial" w:hAnsi="Arial" w:cs="Arial"/>
          <w:color w:val="000000"/>
          <w:sz w:val="20"/>
          <w:lang w:val="ru-RU"/>
        </w:rPr>
        <w:t>4.1</w:t>
      </w:r>
      <w:r w:rsidRPr="00ED466D">
        <w:rPr>
          <w:rFonts w:ascii="Arial" w:hAnsi="Arial" w:cs="Arial"/>
          <w:color w:val="000000"/>
          <w:sz w:val="20"/>
          <w:lang w:val="en-US"/>
        </w:rPr>
        <w:t>0</w:t>
      </w:r>
      <w:r w:rsidRPr="00ED466D">
        <w:rPr>
          <w:rFonts w:ascii="Arial" w:hAnsi="Arial" w:cs="Arial"/>
          <w:color w:val="000000"/>
          <w:sz w:val="20"/>
          <w:lang w:val="mk-MK"/>
        </w:rPr>
        <w:t xml:space="preserve"> Алтернативни понуди</w:t>
      </w:r>
    </w:p>
    <w:p w:rsidR="004D7D92" w:rsidRPr="00ED466D" w:rsidRDefault="004D7D92" w:rsidP="004D7D92">
      <w:pPr>
        <w:keepNext/>
        <w:jc w:val="both"/>
        <w:rPr>
          <w:rFonts w:ascii="Arial" w:hAnsi="Arial" w:cs="Arial"/>
          <w:color w:val="000000"/>
          <w:sz w:val="20"/>
          <w:szCs w:val="20"/>
          <w:lang w:val="mk-MK"/>
        </w:rPr>
      </w:pPr>
      <w:r w:rsidRPr="00ED466D">
        <w:rPr>
          <w:rFonts w:ascii="Arial" w:hAnsi="Arial" w:cs="Arial"/>
          <w:color w:val="000000"/>
          <w:sz w:val="20"/>
          <w:szCs w:val="20"/>
          <w:lang w:val="mk-MK"/>
        </w:rPr>
        <w:t>4.1</w:t>
      </w:r>
      <w:r w:rsidRPr="00ED466D">
        <w:rPr>
          <w:rFonts w:ascii="Arial" w:hAnsi="Arial" w:cs="Arial"/>
          <w:color w:val="000000"/>
          <w:sz w:val="20"/>
          <w:szCs w:val="20"/>
          <w:lang w:val="en-US"/>
        </w:rPr>
        <w:t>0</w:t>
      </w:r>
      <w:r w:rsidRPr="00ED466D">
        <w:rPr>
          <w:rFonts w:ascii="Arial" w:hAnsi="Arial" w:cs="Arial"/>
          <w:color w:val="000000"/>
          <w:sz w:val="20"/>
          <w:szCs w:val="20"/>
          <w:lang w:val="mk-MK"/>
        </w:rPr>
        <w:t xml:space="preserve">.1 Во оваа постапка за доделување на договор за јавна набавка </w:t>
      </w:r>
      <w:r w:rsidRPr="00ED466D">
        <w:rPr>
          <w:rFonts w:ascii="Arial" w:hAnsi="Arial" w:cs="Arial"/>
          <w:b/>
          <w:color w:val="000000"/>
          <w:sz w:val="20"/>
          <w:szCs w:val="20"/>
          <w:lang w:val="mk-MK"/>
        </w:rPr>
        <w:t>не се дозволени алтернативни понуди</w:t>
      </w:r>
      <w:r w:rsidRPr="00ED466D">
        <w:rPr>
          <w:rFonts w:ascii="Arial" w:hAnsi="Arial" w:cs="Arial"/>
          <w:color w:val="000000"/>
          <w:sz w:val="20"/>
          <w:szCs w:val="20"/>
          <w:lang w:val="mk-MK"/>
        </w:rPr>
        <w:t xml:space="preserve">. </w:t>
      </w:r>
    </w:p>
    <w:p w:rsidR="004D7D92" w:rsidRPr="00ED466D" w:rsidRDefault="004D7D92" w:rsidP="004D7D92">
      <w:pPr>
        <w:keepNext/>
        <w:jc w:val="both"/>
        <w:rPr>
          <w:rFonts w:ascii="Arial" w:hAnsi="Arial" w:cs="Arial"/>
          <w:color w:val="000000"/>
          <w:sz w:val="20"/>
          <w:szCs w:val="20"/>
          <w:lang w:val="mk-MK"/>
        </w:rPr>
      </w:pPr>
    </w:p>
    <w:p w:rsidR="004D7D92" w:rsidRPr="00ED466D" w:rsidRDefault="004D7D92" w:rsidP="004D7D92">
      <w:pPr>
        <w:pStyle w:val="StyleHeading311pt"/>
        <w:spacing w:before="0" w:after="0"/>
        <w:jc w:val="both"/>
        <w:rPr>
          <w:rFonts w:ascii="Arial" w:hAnsi="Arial"/>
          <w:sz w:val="20"/>
          <w:szCs w:val="20"/>
          <w:lang w:val="mk-MK"/>
        </w:rPr>
      </w:pPr>
      <w:r w:rsidRPr="00ED466D">
        <w:rPr>
          <w:rFonts w:ascii="Arial" w:hAnsi="Arial"/>
          <w:sz w:val="20"/>
          <w:szCs w:val="20"/>
          <w:lang w:val="mk-MK"/>
        </w:rPr>
        <w:t>4.1</w:t>
      </w:r>
      <w:r w:rsidRPr="00ED466D">
        <w:rPr>
          <w:rFonts w:ascii="Arial" w:hAnsi="Arial"/>
          <w:sz w:val="20"/>
          <w:szCs w:val="20"/>
          <w:lang w:val="en-US"/>
        </w:rPr>
        <w:t>1</w:t>
      </w:r>
      <w:r w:rsidRPr="00ED466D">
        <w:rPr>
          <w:rFonts w:ascii="Arial" w:hAnsi="Arial"/>
          <w:sz w:val="20"/>
          <w:szCs w:val="20"/>
          <w:lang w:val="mk-MK"/>
        </w:rPr>
        <w:t xml:space="preserve"> Измена, замена и повлекување на понудата</w:t>
      </w:r>
    </w:p>
    <w:p w:rsidR="00BA3B5B" w:rsidRDefault="00BA3B5B" w:rsidP="004D7D92">
      <w:pPr>
        <w:keepNext/>
        <w:jc w:val="both"/>
        <w:rPr>
          <w:rFonts w:ascii="Arial" w:hAnsi="Arial" w:cs="Arial"/>
          <w:sz w:val="20"/>
          <w:szCs w:val="20"/>
          <w:lang w:val="mk-MK"/>
        </w:rPr>
      </w:pPr>
    </w:p>
    <w:p w:rsidR="004D7D92" w:rsidRPr="00ED466D" w:rsidRDefault="004D7D92" w:rsidP="004D7D92">
      <w:pPr>
        <w:keepNext/>
        <w:jc w:val="both"/>
        <w:rPr>
          <w:rFonts w:ascii="Arial" w:hAnsi="Arial" w:cs="Arial"/>
          <w:sz w:val="20"/>
          <w:szCs w:val="20"/>
          <w:lang w:val="mk-MK"/>
        </w:rPr>
      </w:pPr>
      <w:r w:rsidRPr="00ED466D">
        <w:rPr>
          <w:rFonts w:ascii="Arial" w:hAnsi="Arial" w:cs="Arial"/>
          <w:sz w:val="20"/>
          <w:szCs w:val="20"/>
          <w:lang w:val="mk-MK"/>
        </w:rPr>
        <w:t>4.1</w:t>
      </w:r>
      <w:r w:rsidRPr="00ED466D">
        <w:rPr>
          <w:rFonts w:ascii="Arial" w:hAnsi="Arial" w:cs="Arial"/>
          <w:sz w:val="20"/>
          <w:szCs w:val="20"/>
          <w:lang w:val="en-US"/>
        </w:rPr>
        <w:t>1</w:t>
      </w:r>
      <w:r w:rsidRPr="00ED466D">
        <w:rPr>
          <w:rFonts w:ascii="Arial" w:hAnsi="Arial" w:cs="Arial"/>
          <w:sz w:val="20"/>
          <w:szCs w:val="20"/>
          <w:lang w:val="mk-MK"/>
        </w:rPr>
        <w:t>.1Понудувачите можат да ги изменат, заменат или повлечат своите понуди по поднесување на понудата, под услов измените, замените или повлекувањата да се добиени од договорниот орган пред крајниот рок за поднесување на понудите наведен во точка</w:t>
      </w:r>
      <w:r w:rsidRPr="00ED466D">
        <w:rPr>
          <w:rFonts w:ascii="Arial" w:hAnsi="Arial" w:cs="Arial"/>
          <w:color w:val="FF0000"/>
          <w:sz w:val="20"/>
          <w:szCs w:val="20"/>
          <w:lang w:val="mk-MK"/>
        </w:rPr>
        <w:t xml:space="preserve"> </w:t>
      </w:r>
      <w:r w:rsidRPr="00ED466D">
        <w:rPr>
          <w:rFonts w:ascii="Arial" w:hAnsi="Arial" w:cs="Arial"/>
          <w:sz w:val="20"/>
          <w:szCs w:val="20"/>
          <w:lang w:val="mk-MK"/>
        </w:rPr>
        <w:t>4.9.</w:t>
      </w:r>
      <w:r w:rsidRPr="00ED466D">
        <w:rPr>
          <w:rFonts w:ascii="Arial" w:hAnsi="Arial" w:cs="Arial"/>
          <w:color w:val="FF0000"/>
          <w:sz w:val="20"/>
          <w:szCs w:val="20"/>
          <w:lang w:val="mk-MK"/>
        </w:rPr>
        <w:tab/>
      </w:r>
    </w:p>
    <w:p w:rsidR="00BA3B5B" w:rsidRDefault="00BA3B5B" w:rsidP="004D7D92">
      <w:pPr>
        <w:keepNext/>
        <w:jc w:val="both"/>
        <w:rPr>
          <w:rFonts w:ascii="Arial" w:hAnsi="Arial" w:cs="Arial"/>
          <w:sz w:val="20"/>
          <w:szCs w:val="20"/>
          <w:lang w:val="mk-MK"/>
        </w:rPr>
      </w:pPr>
    </w:p>
    <w:p w:rsidR="004D7D92" w:rsidRPr="00ED466D" w:rsidRDefault="004D7D92" w:rsidP="004D7D92">
      <w:pPr>
        <w:keepNext/>
        <w:jc w:val="both"/>
        <w:rPr>
          <w:rFonts w:ascii="Arial" w:hAnsi="Arial" w:cs="Arial"/>
          <w:sz w:val="20"/>
          <w:szCs w:val="20"/>
          <w:lang w:val="mk-MK"/>
        </w:rPr>
      </w:pPr>
      <w:r w:rsidRPr="00ED466D">
        <w:rPr>
          <w:rFonts w:ascii="Arial" w:hAnsi="Arial" w:cs="Arial"/>
          <w:sz w:val="20"/>
          <w:szCs w:val="20"/>
          <w:lang w:val="mk-MK"/>
        </w:rPr>
        <w:t>4.1</w:t>
      </w:r>
      <w:r w:rsidRPr="00ED466D">
        <w:rPr>
          <w:rFonts w:ascii="Arial" w:hAnsi="Arial" w:cs="Arial"/>
          <w:sz w:val="20"/>
          <w:szCs w:val="20"/>
          <w:lang w:val="en-US"/>
        </w:rPr>
        <w:t>1</w:t>
      </w:r>
      <w:r w:rsidRPr="00ED466D">
        <w:rPr>
          <w:rFonts w:ascii="Arial" w:hAnsi="Arial" w:cs="Arial"/>
          <w:sz w:val="20"/>
          <w:szCs w:val="20"/>
          <w:lang w:val="mk-MK"/>
        </w:rPr>
        <w:t xml:space="preserve">.2 Измените, замените и повлекувањата на понудите се спроведуваат преку ЕСЈН во модулот „Поднеси понуда“, со додавање на нови документи, бришење на веќе поднесени документи или целосно повлекување на понудата. </w:t>
      </w:r>
    </w:p>
    <w:p w:rsidR="00BA3B5B" w:rsidRDefault="00BA3B5B" w:rsidP="004D7D92">
      <w:pPr>
        <w:keepNext/>
        <w:jc w:val="both"/>
        <w:rPr>
          <w:rFonts w:ascii="Arial" w:hAnsi="Arial" w:cs="Arial"/>
          <w:sz w:val="20"/>
          <w:szCs w:val="20"/>
          <w:lang w:val="mk-MK"/>
        </w:rPr>
      </w:pPr>
    </w:p>
    <w:p w:rsidR="004D7D92" w:rsidRPr="00ED466D" w:rsidRDefault="004D7D92" w:rsidP="004D7D92">
      <w:pPr>
        <w:keepNext/>
        <w:jc w:val="both"/>
        <w:rPr>
          <w:rFonts w:ascii="Arial" w:hAnsi="Arial" w:cs="Arial"/>
          <w:sz w:val="20"/>
          <w:szCs w:val="20"/>
          <w:lang w:val="mk-MK"/>
        </w:rPr>
      </w:pPr>
      <w:r w:rsidRPr="00ED466D">
        <w:rPr>
          <w:rFonts w:ascii="Arial" w:hAnsi="Arial" w:cs="Arial"/>
          <w:sz w:val="20"/>
          <w:szCs w:val="20"/>
          <w:lang w:val="mk-MK"/>
        </w:rPr>
        <w:t>4.1</w:t>
      </w:r>
      <w:r w:rsidRPr="00ED466D">
        <w:rPr>
          <w:rFonts w:ascii="Arial" w:hAnsi="Arial" w:cs="Arial"/>
          <w:sz w:val="20"/>
          <w:szCs w:val="20"/>
          <w:lang w:val="en-US"/>
        </w:rPr>
        <w:t>1</w:t>
      </w:r>
      <w:r w:rsidRPr="00ED466D">
        <w:rPr>
          <w:rFonts w:ascii="Arial" w:hAnsi="Arial" w:cs="Arial"/>
          <w:sz w:val="20"/>
          <w:szCs w:val="20"/>
          <w:lang w:val="mk-MK"/>
        </w:rPr>
        <w:t>.3 Понудата не може да биде изменета, заменета или повлечена по крајниот рок за поднесување на понудите предвиден во точка 4.9.</w:t>
      </w:r>
    </w:p>
    <w:p w:rsidR="00BA3B5B" w:rsidRDefault="00BA3B5B" w:rsidP="004D7D92">
      <w:pPr>
        <w:keepNext/>
        <w:jc w:val="both"/>
        <w:rPr>
          <w:rFonts w:ascii="Arial" w:hAnsi="Arial" w:cs="Arial"/>
          <w:sz w:val="20"/>
          <w:szCs w:val="20"/>
          <w:lang w:val="mk-MK"/>
        </w:rPr>
      </w:pPr>
    </w:p>
    <w:p w:rsidR="004D7D92" w:rsidRPr="00ED466D" w:rsidRDefault="004D7D92" w:rsidP="004D7D92">
      <w:pPr>
        <w:keepNext/>
        <w:jc w:val="both"/>
        <w:rPr>
          <w:rFonts w:ascii="Arial" w:hAnsi="Arial" w:cs="Arial"/>
          <w:sz w:val="20"/>
          <w:szCs w:val="20"/>
          <w:lang w:val="mk-MK"/>
        </w:rPr>
      </w:pPr>
      <w:r w:rsidRPr="00ED466D">
        <w:rPr>
          <w:rFonts w:ascii="Arial" w:hAnsi="Arial" w:cs="Arial"/>
          <w:sz w:val="20"/>
          <w:szCs w:val="20"/>
          <w:lang w:val="mk-MK"/>
        </w:rPr>
        <w:t>4.1</w:t>
      </w:r>
      <w:r w:rsidRPr="00ED466D">
        <w:rPr>
          <w:rFonts w:ascii="Arial" w:hAnsi="Arial" w:cs="Arial"/>
          <w:sz w:val="20"/>
          <w:szCs w:val="20"/>
          <w:lang w:val="en-US"/>
        </w:rPr>
        <w:t>1</w:t>
      </w:r>
      <w:r w:rsidRPr="00ED466D">
        <w:rPr>
          <w:rFonts w:ascii="Arial" w:hAnsi="Arial" w:cs="Arial"/>
          <w:sz w:val="20"/>
          <w:szCs w:val="20"/>
          <w:lang w:val="mk-MK"/>
        </w:rPr>
        <w:t>.4 Доколку со тендерската документација се бара доставување на гаранција на понуда, повлекувањето на понудата во периодот помеѓу крајниот рок за поднесување на понудите и истекувањето на периодот на важност на понудата ќе резултира со наплатување на гаранцијата на понудата и/ издавање на негативна референца.</w:t>
      </w:r>
    </w:p>
    <w:p w:rsidR="004D7D92" w:rsidRPr="00ED466D" w:rsidRDefault="004D7D92" w:rsidP="004D7D92">
      <w:pPr>
        <w:keepNext/>
        <w:jc w:val="both"/>
        <w:rPr>
          <w:rFonts w:ascii="Arial" w:hAnsi="Arial" w:cs="Arial"/>
          <w:i/>
          <w:sz w:val="20"/>
          <w:szCs w:val="20"/>
          <w:lang w:val="ru-RU"/>
        </w:rPr>
      </w:pPr>
    </w:p>
    <w:p w:rsidR="004D7D92" w:rsidRDefault="004D7D92" w:rsidP="008C5471">
      <w:pPr>
        <w:widowControl w:val="0"/>
        <w:autoSpaceDE w:val="0"/>
        <w:autoSpaceDN w:val="0"/>
        <w:jc w:val="both"/>
        <w:rPr>
          <w:rFonts w:ascii="Arial" w:hAnsi="Arial" w:cs="Arial"/>
          <w:sz w:val="20"/>
          <w:szCs w:val="20"/>
        </w:rPr>
      </w:pPr>
    </w:p>
    <w:p w:rsidR="00A44E8C" w:rsidRPr="00ED466D" w:rsidRDefault="00A44E8C" w:rsidP="003C400A">
      <w:pPr>
        <w:pStyle w:val="Heading2"/>
        <w:tabs>
          <w:tab w:val="clear" w:pos="0"/>
          <w:tab w:val="left" w:pos="284"/>
        </w:tabs>
        <w:ind w:left="0"/>
        <w:rPr>
          <w:rFonts w:ascii="Arial" w:hAnsi="Arial" w:cs="Arial"/>
          <w:sz w:val="20"/>
          <w:lang w:val="mk-MK"/>
        </w:rPr>
      </w:pPr>
      <w:bookmarkStart w:id="15" w:name="_Toc194217438"/>
      <w:r w:rsidRPr="00ED466D">
        <w:rPr>
          <w:rFonts w:ascii="Arial" w:hAnsi="Arial" w:cs="Arial"/>
          <w:sz w:val="20"/>
          <w:lang w:val="mk-MK"/>
        </w:rPr>
        <w:lastRenderedPageBreak/>
        <w:t>5. ОТВОРАЊЕ И ЕВАЛУАЦИЈА НА ПОНУДИТЕ</w:t>
      </w:r>
      <w:bookmarkEnd w:id="15"/>
    </w:p>
    <w:p w:rsidR="00A44E8C" w:rsidRPr="00ED466D" w:rsidRDefault="00A44E8C" w:rsidP="003C400A">
      <w:pPr>
        <w:pStyle w:val="StyleHeading311pt"/>
        <w:spacing w:before="0" w:after="0"/>
        <w:rPr>
          <w:rFonts w:ascii="Arial" w:hAnsi="Arial"/>
          <w:sz w:val="20"/>
          <w:szCs w:val="20"/>
          <w:lang w:val="mk-MK"/>
        </w:rPr>
      </w:pPr>
      <w:bookmarkStart w:id="16" w:name="_Toc194217439"/>
    </w:p>
    <w:p w:rsidR="00A44E8C" w:rsidRPr="00ED466D" w:rsidRDefault="00A44E8C" w:rsidP="003C400A">
      <w:pPr>
        <w:pStyle w:val="StyleHeading311pt"/>
        <w:spacing w:before="0" w:after="0"/>
        <w:rPr>
          <w:rFonts w:ascii="Arial" w:hAnsi="Arial"/>
          <w:sz w:val="20"/>
          <w:szCs w:val="20"/>
          <w:lang w:val="mk-MK"/>
        </w:rPr>
      </w:pPr>
      <w:r w:rsidRPr="00ED466D">
        <w:rPr>
          <w:rFonts w:ascii="Arial" w:hAnsi="Arial"/>
          <w:sz w:val="20"/>
          <w:szCs w:val="20"/>
          <w:lang w:val="mk-MK"/>
        </w:rPr>
        <w:t>5.1 Отворање на понудите</w:t>
      </w:r>
      <w:bookmarkEnd w:id="16"/>
    </w:p>
    <w:p w:rsidR="00A44E8C" w:rsidRPr="00ED466D" w:rsidRDefault="00A44E8C" w:rsidP="003C400A">
      <w:pPr>
        <w:keepNext/>
        <w:jc w:val="both"/>
        <w:rPr>
          <w:rFonts w:ascii="Arial" w:hAnsi="Arial" w:cs="Arial"/>
          <w:sz w:val="20"/>
          <w:szCs w:val="20"/>
          <w:lang w:val="mk-MK"/>
        </w:rPr>
      </w:pPr>
      <w:r w:rsidRPr="00ED466D">
        <w:rPr>
          <w:rFonts w:ascii="Arial" w:hAnsi="Arial" w:cs="Arial"/>
          <w:sz w:val="20"/>
          <w:szCs w:val="20"/>
          <w:lang w:val="mk-MK"/>
        </w:rPr>
        <w:t xml:space="preserve">5.1.1 На јавното отворање на понудите може да присуствува секое заинтересирано лице. </w:t>
      </w:r>
    </w:p>
    <w:p w:rsidR="00A44E8C" w:rsidRPr="00ED466D" w:rsidRDefault="00A44E8C" w:rsidP="003C400A">
      <w:pPr>
        <w:keepNext/>
        <w:jc w:val="both"/>
        <w:rPr>
          <w:rFonts w:ascii="Arial" w:hAnsi="Arial" w:cs="Arial"/>
          <w:sz w:val="20"/>
          <w:szCs w:val="20"/>
          <w:lang w:val="mk-MK"/>
        </w:rPr>
      </w:pPr>
      <w:r w:rsidRPr="00ED466D">
        <w:rPr>
          <w:rFonts w:ascii="Arial" w:hAnsi="Arial" w:cs="Arial"/>
          <w:sz w:val="20"/>
          <w:szCs w:val="20"/>
          <w:lang w:val="mk-MK"/>
        </w:rPr>
        <w:t xml:space="preserve">5.1.2 Само овластените претставници на понудувачите можат да учествуваат во постапката на јавно отворање на понудите со давање на свои забелешки во записникот од отворањето на понудите. </w:t>
      </w:r>
    </w:p>
    <w:p w:rsidR="00A44E8C" w:rsidRPr="00ED466D" w:rsidRDefault="00A44E8C" w:rsidP="003C400A">
      <w:pPr>
        <w:keepNext/>
        <w:jc w:val="both"/>
        <w:rPr>
          <w:rFonts w:ascii="Arial" w:hAnsi="Arial" w:cs="Arial"/>
          <w:sz w:val="20"/>
          <w:szCs w:val="20"/>
          <w:lang w:val="mk-MK"/>
        </w:rPr>
      </w:pPr>
      <w:r w:rsidRPr="00ED466D">
        <w:rPr>
          <w:rFonts w:ascii="Arial" w:hAnsi="Arial" w:cs="Arial"/>
          <w:sz w:val="20"/>
          <w:szCs w:val="20"/>
          <w:lang w:val="mk-MK"/>
        </w:rPr>
        <w:t>5.1.3 Овластените претставници на економските оператори на јавното отворање мораат да носат овластување потпишано од одговорното лице на економскиот оператор. Сите овластени претставници на економските оператори, присутни на јавното отворање, треба да потпишат евидентен лист.</w:t>
      </w:r>
    </w:p>
    <w:p w:rsidR="00A44E8C" w:rsidRPr="00666537" w:rsidRDefault="00A44E8C" w:rsidP="003C400A">
      <w:pPr>
        <w:keepNext/>
        <w:jc w:val="both"/>
        <w:rPr>
          <w:rFonts w:ascii="Arial" w:hAnsi="Arial" w:cs="Arial"/>
          <w:b/>
          <w:color w:val="000000"/>
          <w:sz w:val="20"/>
          <w:szCs w:val="20"/>
          <w:lang w:val="mk-MK"/>
        </w:rPr>
      </w:pPr>
      <w:r w:rsidRPr="00666537">
        <w:rPr>
          <w:rFonts w:ascii="Arial" w:hAnsi="Arial" w:cs="Arial"/>
          <w:b/>
          <w:color w:val="000000"/>
          <w:sz w:val="20"/>
          <w:szCs w:val="20"/>
          <w:lang w:val="mk-MK"/>
        </w:rPr>
        <w:t xml:space="preserve">5.1.4 Јавното отворање ќе се одржи на </w:t>
      </w:r>
      <w:r w:rsidR="009E5F17">
        <w:rPr>
          <w:rFonts w:ascii="Arial" w:hAnsi="Arial" w:cs="Arial"/>
          <w:b/>
          <w:color w:val="000000"/>
          <w:sz w:val="20"/>
          <w:szCs w:val="20"/>
          <w:lang w:val="en-US"/>
        </w:rPr>
        <w:t>19.1</w:t>
      </w:r>
      <w:r w:rsidR="009E5F17">
        <w:rPr>
          <w:rFonts w:ascii="Arial" w:hAnsi="Arial" w:cs="Arial"/>
          <w:b/>
          <w:color w:val="000000"/>
          <w:sz w:val="20"/>
          <w:szCs w:val="20"/>
          <w:lang w:val="mk-MK"/>
        </w:rPr>
        <w:t>0</w:t>
      </w:r>
      <w:r w:rsidR="009E5F17">
        <w:rPr>
          <w:rFonts w:ascii="Arial" w:hAnsi="Arial" w:cs="Arial"/>
          <w:b/>
          <w:color w:val="000000"/>
          <w:sz w:val="20"/>
          <w:szCs w:val="20"/>
        </w:rPr>
        <w:t>.20</w:t>
      </w:r>
      <w:r w:rsidR="009E5F17">
        <w:rPr>
          <w:rFonts w:ascii="Arial" w:hAnsi="Arial" w:cs="Arial"/>
          <w:b/>
          <w:color w:val="000000"/>
          <w:sz w:val="20"/>
          <w:szCs w:val="20"/>
          <w:lang w:val="mk-MK"/>
        </w:rPr>
        <w:t>20</w:t>
      </w:r>
      <w:r w:rsidR="009E5F17" w:rsidRPr="00857DDD">
        <w:rPr>
          <w:rFonts w:ascii="Arial" w:hAnsi="Arial" w:cs="Arial"/>
          <w:b/>
          <w:color w:val="000000"/>
          <w:sz w:val="20"/>
          <w:szCs w:val="20"/>
        </w:rPr>
        <w:t xml:space="preserve"> во </w:t>
      </w:r>
      <w:r w:rsidR="009E5F17">
        <w:rPr>
          <w:rFonts w:ascii="Arial" w:hAnsi="Arial" w:cs="Arial"/>
          <w:b/>
          <w:color w:val="000000"/>
          <w:sz w:val="20"/>
          <w:szCs w:val="20"/>
          <w:lang w:val="en-US"/>
        </w:rPr>
        <w:t>1</w:t>
      </w:r>
      <w:r w:rsidR="009E5F17">
        <w:rPr>
          <w:rFonts w:ascii="Arial" w:hAnsi="Arial" w:cs="Arial"/>
          <w:b/>
          <w:color w:val="000000"/>
          <w:sz w:val="20"/>
          <w:szCs w:val="20"/>
          <w:lang w:val="mk-MK"/>
        </w:rPr>
        <w:t>0</w:t>
      </w:r>
      <w:r w:rsidR="009E5F17" w:rsidRPr="00857DDD">
        <w:rPr>
          <w:rFonts w:ascii="Arial" w:hAnsi="Arial" w:cs="Arial"/>
          <w:b/>
          <w:color w:val="000000"/>
          <w:sz w:val="20"/>
          <w:szCs w:val="20"/>
          <w:lang w:val="en-US"/>
        </w:rPr>
        <w:t xml:space="preserve">:00 </w:t>
      </w:r>
      <w:r w:rsidR="009E5F17" w:rsidRPr="00857DDD">
        <w:rPr>
          <w:rFonts w:ascii="Arial" w:hAnsi="Arial" w:cs="Arial"/>
          <w:b/>
          <w:color w:val="000000"/>
          <w:sz w:val="20"/>
          <w:szCs w:val="20"/>
        </w:rPr>
        <w:t>часот</w:t>
      </w:r>
      <w:r w:rsidRPr="00666537">
        <w:rPr>
          <w:rFonts w:ascii="Arial" w:hAnsi="Arial" w:cs="Arial"/>
          <w:b/>
          <w:color w:val="000000"/>
          <w:sz w:val="20"/>
          <w:szCs w:val="20"/>
          <w:lang w:val="mk-MK"/>
        </w:rPr>
        <w:t xml:space="preserve">, </w:t>
      </w:r>
      <w:r w:rsidR="00666537">
        <w:rPr>
          <w:rFonts w:ascii="Arial" w:hAnsi="Arial" w:cs="Arial"/>
          <w:b/>
          <w:color w:val="000000"/>
          <w:sz w:val="20"/>
          <w:szCs w:val="20"/>
          <w:lang w:val="mk-MK"/>
        </w:rPr>
        <w:t xml:space="preserve"> во ЈЗУ Институт </w:t>
      </w:r>
      <w:r w:rsidR="0027783B" w:rsidRPr="00666537">
        <w:rPr>
          <w:rFonts w:ascii="Arial" w:hAnsi="Arial" w:cs="Arial"/>
          <w:b/>
          <w:color w:val="000000"/>
          <w:sz w:val="20"/>
          <w:szCs w:val="20"/>
          <w:lang w:val="mk-MK"/>
        </w:rPr>
        <w:t xml:space="preserve"> за јавно здравје </w:t>
      </w:r>
      <w:r w:rsidR="00666537">
        <w:rPr>
          <w:rFonts w:ascii="Arial" w:hAnsi="Arial" w:cs="Arial"/>
          <w:b/>
          <w:color w:val="000000"/>
          <w:sz w:val="20"/>
          <w:szCs w:val="20"/>
          <w:lang w:val="mk-MK"/>
        </w:rPr>
        <w:t xml:space="preserve">на РСМ - </w:t>
      </w:r>
      <w:r w:rsidR="0027783B" w:rsidRPr="00666537">
        <w:rPr>
          <w:rFonts w:ascii="Arial" w:hAnsi="Arial" w:cs="Arial"/>
          <w:b/>
          <w:color w:val="000000"/>
          <w:sz w:val="20"/>
          <w:szCs w:val="20"/>
          <w:lang w:val="mk-MK"/>
        </w:rPr>
        <w:t>Скопје</w:t>
      </w:r>
      <w:r w:rsidRPr="00666537">
        <w:rPr>
          <w:rFonts w:ascii="Arial" w:hAnsi="Arial" w:cs="Arial"/>
          <w:b/>
          <w:color w:val="000000"/>
          <w:sz w:val="20"/>
          <w:szCs w:val="20"/>
          <w:lang w:val="mk-MK"/>
        </w:rPr>
        <w:t xml:space="preserve">. </w:t>
      </w:r>
    </w:p>
    <w:p w:rsidR="00A44E8C" w:rsidRPr="00ED466D" w:rsidRDefault="00A44E8C" w:rsidP="003C400A">
      <w:pPr>
        <w:keepNext/>
        <w:jc w:val="both"/>
        <w:rPr>
          <w:rFonts w:ascii="Arial" w:hAnsi="Arial" w:cs="Arial"/>
          <w:sz w:val="20"/>
          <w:szCs w:val="20"/>
          <w:lang w:val="mk-MK"/>
        </w:rPr>
      </w:pPr>
      <w:r w:rsidRPr="00ED466D">
        <w:rPr>
          <w:rFonts w:ascii="Arial" w:hAnsi="Arial" w:cs="Arial"/>
          <w:sz w:val="20"/>
          <w:szCs w:val="20"/>
          <w:lang w:val="mk-MK"/>
        </w:rPr>
        <w:t>5.1.5 Доставените понуди се отвораат согласно Законот за јавните набавки и тоа: една по една, со читање на името на економскиот оператор, при што се констатира дали понудите се доставени според тендерската документација и дали се електронски потпишани, а потоа се пристапува кон читање на понудите по истиот редослед по кој тие се отворени, освен понудите, кои согласно Законот за јавните набавки, се исклучуваат од натамошната постапка. После тоа се пристапува кон читање на цените на понудата, вклучувајќи какви било попусти и постоењето на гаранција на понудата. Само попустите кои се прочитани на јавното отворање на понудата ќе се разгледуваат при евалуацијата на понудите. Ниту една понуда нема да биде отфрлена на отворањето на понудите.</w:t>
      </w:r>
    </w:p>
    <w:p w:rsidR="00A44E8C" w:rsidRPr="00ED466D" w:rsidRDefault="00A44E8C" w:rsidP="003C400A">
      <w:pPr>
        <w:keepNext/>
        <w:jc w:val="both"/>
        <w:rPr>
          <w:rFonts w:ascii="Arial" w:hAnsi="Arial" w:cs="Arial"/>
          <w:sz w:val="20"/>
          <w:szCs w:val="20"/>
          <w:lang w:val="mk-MK"/>
        </w:rPr>
      </w:pPr>
      <w:r w:rsidRPr="00ED466D">
        <w:rPr>
          <w:rFonts w:ascii="Arial" w:hAnsi="Arial" w:cs="Arial"/>
          <w:sz w:val="20"/>
          <w:szCs w:val="20"/>
          <w:lang w:val="mk-MK"/>
        </w:rPr>
        <w:t>5.1.6 Комисијата за јавни набавки ќе пристапи кон јавно отворање на понудите доколку е пристигната и само една понуда.</w:t>
      </w:r>
    </w:p>
    <w:p w:rsidR="00A44E8C" w:rsidRPr="00ED466D" w:rsidRDefault="00A44E8C" w:rsidP="003C400A">
      <w:pPr>
        <w:keepNext/>
        <w:jc w:val="both"/>
        <w:rPr>
          <w:rFonts w:ascii="Arial" w:hAnsi="Arial" w:cs="Arial"/>
          <w:sz w:val="20"/>
          <w:szCs w:val="20"/>
          <w:lang w:val="mk-MK"/>
        </w:rPr>
      </w:pPr>
      <w:r w:rsidRPr="00ED466D">
        <w:rPr>
          <w:rFonts w:ascii="Arial" w:hAnsi="Arial" w:cs="Arial"/>
          <w:sz w:val="20"/>
          <w:szCs w:val="20"/>
          <w:lang w:val="mk-MK"/>
        </w:rPr>
        <w:t>5.1.7 Во текот на отворањето на понудите се води записник од отворањето на понудите.</w:t>
      </w:r>
    </w:p>
    <w:p w:rsidR="00A44E8C" w:rsidRPr="00ED466D" w:rsidRDefault="00A44E8C" w:rsidP="003C400A">
      <w:pPr>
        <w:keepNext/>
        <w:jc w:val="both"/>
        <w:rPr>
          <w:rFonts w:ascii="Arial" w:hAnsi="Arial" w:cs="Arial"/>
          <w:sz w:val="20"/>
          <w:szCs w:val="20"/>
          <w:lang w:val="mk-MK"/>
        </w:rPr>
      </w:pPr>
      <w:r w:rsidRPr="00ED466D">
        <w:rPr>
          <w:rFonts w:ascii="Arial" w:hAnsi="Arial" w:cs="Arial"/>
          <w:sz w:val="20"/>
          <w:szCs w:val="20"/>
          <w:lang w:val="mk-MK"/>
        </w:rPr>
        <w:t>5.1.8 Записникот од јавното отворање на понудите по прикачувањето на ЕСЈН е достапен до понудувачите.</w:t>
      </w:r>
    </w:p>
    <w:p w:rsidR="00A44E8C" w:rsidRPr="00ED466D" w:rsidRDefault="00A44E8C" w:rsidP="003C400A">
      <w:pPr>
        <w:keepNext/>
        <w:jc w:val="both"/>
        <w:rPr>
          <w:rFonts w:ascii="Arial" w:hAnsi="Arial" w:cs="Arial"/>
          <w:sz w:val="20"/>
          <w:szCs w:val="20"/>
          <w:lang w:val="mk-MK"/>
        </w:rPr>
      </w:pPr>
    </w:p>
    <w:p w:rsidR="00A44E8C" w:rsidRPr="00ED466D" w:rsidRDefault="00A44E8C" w:rsidP="003C400A">
      <w:pPr>
        <w:pStyle w:val="StyleHeading311pt"/>
        <w:spacing w:before="0" w:after="0"/>
        <w:rPr>
          <w:rFonts w:ascii="Arial" w:hAnsi="Arial"/>
          <w:sz w:val="20"/>
          <w:szCs w:val="20"/>
          <w:lang w:val="mk-MK"/>
        </w:rPr>
      </w:pPr>
      <w:bookmarkStart w:id="17" w:name="_Toc194217440"/>
      <w:r w:rsidRPr="00ED466D">
        <w:rPr>
          <w:rFonts w:ascii="Arial" w:hAnsi="Arial"/>
          <w:sz w:val="20"/>
          <w:szCs w:val="20"/>
          <w:lang w:val="mk-MK"/>
        </w:rPr>
        <w:t>5.2 Доверливост на процесот на евалуација на понудите</w:t>
      </w:r>
      <w:bookmarkEnd w:id="17"/>
    </w:p>
    <w:p w:rsidR="00A44E8C" w:rsidRPr="00ED466D" w:rsidRDefault="00A44E8C" w:rsidP="003C400A">
      <w:pPr>
        <w:keepNext/>
        <w:jc w:val="both"/>
        <w:rPr>
          <w:rFonts w:ascii="Arial" w:hAnsi="Arial" w:cs="Arial"/>
          <w:sz w:val="20"/>
          <w:szCs w:val="20"/>
          <w:lang w:val="mk-MK"/>
        </w:rPr>
      </w:pPr>
      <w:r w:rsidRPr="00ED466D">
        <w:rPr>
          <w:rFonts w:ascii="Arial" w:hAnsi="Arial" w:cs="Arial"/>
          <w:sz w:val="20"/>
          <w:szCs w:val="20"/>
          <w:lang w:val="mk-MK"/>
        </w:rPr>
        <w:t>5.2.1 Ниту една информација во врска со разгледувањето, оценката и споредбата на понудите во процесот на евалуација нема да им се откријат на економските оператори или на кои било други лица што не се службено вклучени во тој процес.</w:t>
      </w:r>
    </w:p>
    <w:p w:rsidR="00A44E8C" w:rsidRPr="00ED466D" w:rsidRDefault="00A44E8C" w:rsidP="003C400A">
      <w:pPr>
        <w:keepNext/>
        <w:jc w:val="both"/>
        <w:rPr>
          <w:rFonts w:ascii="Arial" w:hAnsi="Arial" w:cs="Arial"/>
          <w:sz w:val="20"/>
          <w:szCs w:val="20"/>
          <w:lang w:val="mk-MK"/>
        </w:rPr>
      </w:pPr>
    </w:p>
    <w:p w:rsidR="00A44E8C" w:rsidRPr="00ED466D" w:rsidRDefault="00A44E8C" w:rsidP="003C400A">
      <w:pPr>
        <w:numPr>
          <w:ilvl w:val="1"/>
          <w:numId w:val="35"/>
        </w:numPr>
        <w:autoSpaceDN w:val="0"/>
        <w:ind w:left="0" w:firstLine="0"/>
        <w:jc w:val="both"/>
        <w:rPr>
          <w:rFonts w:ascii="Arial" w:hAnsi="Arial" w:cs="Arial"/>
          <w:sz w:val="20"/>
          <w:szCs w:val="20"/>
        </w:rPr>
      </w:pPr>
      <w:r w:rsidRPr="00ED466D">
        <w:rPr>
          <w:rFonts w:ascii="Arial" w:hAnsi="Arial" w:cs="Arial"/>
          <w:b/>
          <w:sz w:val="20"/>
          <w:szCs w:val="20"/>
        </w:rPr>
        <w:t>Појаснување на понудите</w:t>
      </w:r>
    </w:p>
    <w:p w:rsidR="00A44E8C" w:rsidRPr="00ED466D" w:rsidRDefault="00A44E8C" w:rsidP="003C400A">
      <w:pPr>
        <w:numPr>
          <w:ilvl w:val="2"/>
          <w:numId w:val="35"/>
        </w:numPr>
        <w:autoSpaceDN w:val="0"/>
        <w:ind w:left="0" w:firstLine="0"/>
        <w:jc w:val="both"/>
        <w:rPr>
          <w:rFonts w:ascii="Arial" w:hAnsi="Arial" w:cs="Arial"/>
          <w:sz w:val="20"/>
          <w:szCs w:val="20"/>
        </w:rPr>
      </w:pPr>
      <w:r w:rsidRPr="00ED466D">
        <w:rPr>
          <w:rFonts w:ascii="Arial" w:eastAsia="Arial" w:hAnsi="Arial" w:cs="Arial"/>
          <w:sz w:val="20"/>
          <w:szCs w:val="20"/>
        </w:rPr>
        <w:t>При проверката на комплетноста и валидноста на документацијата за утврдување на способноста на понудувачот и при евалуација на понудата, комисијата може да побара понудувачите да ги појаснат или дополнат документите, доколку не станува збор за значителни отстапувања од бараната документација. Комисијата не смее да создава предност во корист на одреден економски оператор со користење на бараните појаснувања или дополнувања.</w:t>
      </w:r>
      <w:r w:rsidRPr="00ED466D">
        <w:rPr>
          <w:rFonts w:ascii="Arial" w:hAnsi="Arial" w:cs="Arial"/>
          <w:sz w:val="20"/>
          <w:szCs w:val="20"/>
        </w:rPr>
        <w:t xml:space="preserve"> Барањето од Комисијата за појаснување и одговорот се во електронска форма преку ЕСЈН – модул „Појаснување/дополнување на поднесени документи”.</w:t>
      </w:r>
    </w:p>
    <w:p w:rsidR="00A44E8C" w:rsidRPr="00ED466D" w:rsidRDefault="00A44E8C" w:rsidP="003C400A">
      <w:pPr>
        <w:numPr>
          <w:ilvl w:val="2"/>
          <w:numId w:val="35"/>
        </w:numPr>
        <w:autoSpaceDN w:val="0"/>
        <w:ind w:left="0" w:firstLine="0"/>
        <w:jc w:val="both"/>
        <w:rPr>
          <w:rFonts w:ascii="Arial" w:hAnsi="Arial" w:cs="Arial"/>
          <w:sz w:val="20"/>
          <w:szCs w:val="20"/>
        </w:rPr>
      </w:pPr>
      <w:r w:rsidRPr="00ED466D">
        <w:rPr>
          <w:rFonts w:ascii="Arial" w:eastAsia="Arial" w:hAnsi="Arial" w:cs="Arial"/>
          <w:sz w:val="20"/>
          <w:szCs w:val="20"/>
        </w:rPr>
        <w:t>Бараното објаснување понудувачот го доставува преку ЕСЈН во рокот кој го определила комисијата.</w:t>
      </w:r>
    </w:p>
    <w:p w:rsidR="00A44E8C" w:rsidRPr="00ED466D" w:rsidRDefault="00A44E8C" w:rsidP="003C400A">
      <w:pPr>
        <w:numPr>
          <w:ilvl w:val="2"/>
          <w:numId w:val="35"/>
        </w:numPr>
        <w:autoSpaceDN w:val="0"/>
        <w:ind w:left="0" w:firstLine="0"/>
        <w:jc w:val="both"/>
        <w:rPr>
          <w:rFonts w:ascii="Arial" w:hAnsi="Arial" w:cs="Arial"/>
          <w:sz w:val="20"/>
          <w:szCs w:val="20"/>
        </w:rPr>
      </w:pPr>
      <w:r w:rsidRPr="00ED466D">
        <w:rPr>
          <w:rFonts w:ascii="Arial" w:hAnsi="Arial" w:cs="Arial"/>
          <w:sz w:val="20"/>
          <w:szCs w:val="20"/>
        </w:rPr>
        <w:t>Секое појаснување доставено од страна на економскиот оператор во поглед на неговата понуда што не е дадено како одговор на барање од договорниот орган, нема да се разгледува.</w:t>
      </w:r>
    </w:p>
    <w:p w:rsidR="00A44E8C" w:rsidRPr="00ED466D" w:rsidRDefault="00A44E8C" w:rsidP="003C400A">
      <w:pPr>
        <w:numPr>
          <w:ilvl w:val="2"/>
          <w:numId w:val="35"/>
        </w:numPr>
        <w:autoSpaceDN w:val="0"/>
        <w:ind w:left="0" w:firstLine="0"/>
        <w:jc w:val="both"/>
        <w:rPr>
          <w:rFonts w:ascii="Arial" w:hAnsi="Arial" w:cs="Arial"/>
          <w:sz w:val="20"/>
          <w:szCs w:val="20"/>
        </w:rPr>
      </w:pPr>
      <w:r w:rsidRPr="00ED466D">
        <w:rPr>
          <w:rFonts w:ascii="Arial" w:eastAsia="Arial" w:hAnsi="Arial" w:cs="Arial"/>
          <w:sz w:val="20"/>
          <w:szCs w:val="20"/>
        </w:rPr>
        <w:t>Никакви промени во финансиската и техничката понуда, освен исправката на аритметички грешки, не смеат да се бараат, нудат или да се дозволат од страна на комисијата или од понудувачот</w:t>
      </w:r>
      <w:r w:rsidRPr="00ED466D">
        <w:rPr>
          <w:rFonts w:ascii="Arial" w:hAnsi="Arial" w:cs="Arial"/>
          <w:sz w:val="20"/>
          <w:szCs w:val="20"/>
        </w:rPr>
        <w:t xml:space="preserve"> .</w:t>
      </w:r>
    </w:p>
    <w:p w:rsidR="00A44E8C" w:rsidRPr="00ED466D" w:rsidRDefault="00A44E8C" w:rsidP="003C400A">
      <w:pPr>
        <w:numPr>
          <w:ilvl w:val="2"/>
          <w:numId w:val="35"/>
        </w:numPr>
        <w:autoSpaceDN w:val="0"/>
        <w:ind w:left="0" w:firstLine="0"/>
        <w:jc w:val="both"/>
        <w:rPr>
          <w:rFonts w:ascii="Arial" w:hAnsi="Arial" w:cs="Arial"/>
          <w:sz w:val="20"/>
          <w:szCs w:val="20"/>
        </w:rPr>
      </w:pPr>
      <w:r w:rsidRPr="00ED466D">
        <w:rPr>
          <w:rFonts w:ascii="Arial" w:eastAsia="Arial" w:hAnsi="Arial" w:cs="Arial"/>
          <w:sz w:val="20"/>
          <w:szCs w:val="20"/>
        </w:rPr>
        <w:t>Комисијата може да бара директно од понудувачот, а со цел за објаснување на понудата, превод на делот од понудата кој е во врска со техничката документација за кој во тендерската документација дозволил истата да биде изработена на странски јазик и за истото да одреди примерен рок.</w:t>
      </w:r>
    </w:p>
    <w:p w:rsidR="00A44E8C" w:rsidRPr="00ED466D" w:rsidRDefault="00A44E8C" w:rsidP="003C400A">
      <w:pPr>
        <w:spacing w:line="2" w:lineRule="exact"/>
        <w:rPr>
          <w:rFonts w:ascii="Arial" w:eastAsia="Arial" w:hAnsi="Arial" w:cs="Arial"/>
          <w:sz w:val="20"/>
          <w:szCs w:val="20"/>
        </w:rPr>
      </w:pPr>
    </w:p>
    <w:p w:rsidR="00A44E8C" w:rsidRDefault="00A44E8C" w:rsidP="003C400A">
      <w:pPr>
        <w:jc w:val="both"/>
        <w:rPr>
          <w:rFonts w:ascii="Arial" w:hAnsi="Arial" w:cs="Arial"/>
          <w:b/>
          <w:sz w:val="20"/>
          <w:szCs w:val="20"/>
          <w:lang w:val="en-US"/>
        </w:rPr>
      </w:pPr>
    </w:p>
    <w:p w:rsidR="009E5F17" w:rsidRDefault="009E5F17" w:rsidP="003C400A">
      <w:pPr>
        <w:jc w:val="both"/>
        <w:rPr>
          <w:rFonts w:ascii="Arial" w:hAnsi="Arial" w:cs="Arial"/>
          <w:b/>
          <w:sz w:val="20"/>
          <w:szCs w:val="20"/>
          <w:lang w:val="en-US"/>
        </w:rPr>
      </w:pPr>
    </w:p>
    <w:p w:rsidR="009E5F17" w:rsidRDefault="009E5F17" w:rsidP="003C400A">
      <w:pPr>
        <w:jc w:val="both"/>
        <w:rPr>
          <w:rFonts w:ascii="Arial" w:hAnsi="Arial" w:cs="Arial"/>
          <w:b/>
          <w:sz w:val="20"/>
          <w:szCs w:val="20"/>
          <w:lang w:val="en-US"/>
        </w:rPr>
      </w:pPr>
    </w:p>
    <w:p w:rsidR="009E5F17" w:rsidRPr="009E5F17" w:rsidRDefault="009E5F17" w:rsidP="003C400A">
      <w:pPr>
        <w:jc w:val="both"/>
        <w:rPr>
          <w:rFonts w:ascii="Arial" w:hAnsi="Arial" w:cs="Arial"/>
          <w:b/>
          <w:sz w:val="20"/>
          <w:szCs w:val="20"/>
          <w:lang w:val="en-US"/>
        </w:rPr>
      </w:pPr>
    </w:p>
    <w:p w:rsidR="00A44E8C" w:rsidRPr="00ED466D" w:rsidRDefault="00A44E8C" w:rsidP="003C400A">
      <w:pPr>
        <w:numPr>
          <w:ilvl w:val="1"/>
          <w:numId w:val="35"/>
        </w:numPr>
        <w:autoSpaceDN w:val="0"/>
        <w:ind w:left="0" w:firstLine="0"/>
        <w:jc w:val="both"/>
        <w:rPr>
          <w:rFonts w:ascii="Arial" w:eastAsia="Arial" w:hAnsi="Arial" w:cs="Arial"/>
          <w:b/>
          <w:sz w:val="20"/>
          <w:szCs w:val="20"/>
        </w:rPr>
      </w:pPr>
      <w:r w:rsidRPr="00ED466D">
        <w:rPr>
          <w:rFonts w:ascii="Arial" w:eastAsia="Arial" w:hAnsi="Arial" w:cs="Arial"/>
          <w:b/>
          <w:sz w:val="20"/>
          <w:szCs w:val="20"/>
        </w:rPr>
        <w:t>Невообичаено ниска цена</w:t>
      </w:r>
    </w:p>
    <w:p w:rsidR="00A44E8C" w:rsidRPr="00ED466D" w:rsidRDefault="00A44E8C" w:rsidP="003C400A">
      <w:pPr>
        <w:numPr>
          <w:ilvl w:val="2"/>
          <w:numId w:val="35"/>
        </w:numPr>
        <w:autoSpaceDN w:val="0"/>
        <w:ind w:left="0" w:firstLine="0"/>
        <w:jc w:val="both"/>
        <w:rPr>
          <w:rFonts w:ascii="Arial" w:eastAsia="Arial" w:hAnsi="Arial" w:cs="Arial"/>
          <w:b/>
          <w:sz w:val="20"/>
          <w:szCs w:val="20"/>
        </w:rPr>
      </w:pPr>
      <w:r w:rsidRPr="00ED466D">
        <w:rPr>
          <w:rFonts w:ascii="Arial" w:eastAsia="Arial" w:hAnsi="Arial" w:cs="Arial"/>
          <w:sz w:val="20"/>
          <w:szCs w:val="20"/>
        </w:rPr>
        <w:t>Договорниот орган бара од економскиот оператор, во примерен рок не пократок од пет дена, да ја објасни цената или трошокот наведен во понудата, доколку смета дека понудата содржи невообичаено ниска цена во однос на услугите што се предмет на набавка или доколку постои сомнеж дека договорот ќе биде извршен.</w:t>
      </w:r>
    </w:p>
    <w:p w:rsidR="00A44E8C" w:rsidRPr="00ED466D" w:rsidRDefault="00A44E8C" w:rsidP="003C400A">
      <w:pPr>
        <w:numPr>
          <w:ilvl w:val="2"/>
          <w:numId w:val="35"/>
        </w:numPr>
        <w:autoSpaceDN w:val="0"/>
        <w:ind w:left="0" w:firstLine="0"/>
        <w:jc w:val="both"/>
        <w:rPr>
          <w:rFonts w:ascii="Arial" w:eastAsia="Arial" w:hAnsi="Arial" w:cs="Arial"/>
          <w:b/>
          <w:sz w:val="20"/>
          <w:szCs w:val="20"/>
        </w:rPr>
      </w:pPr>
      <w:r w:rsidRPr="00ED466D">
        <w:rPr>
          <w:rFonts w:ascii="Arial" w:eastAsia="Arial" w:hAnsi="Arial" w:cs="Arial"/>
          <w:sz w:val="20"/>
          <w:szCs w:val="20"/>
        </w:rPr>
        <w:t>Договорниот орган, во секој случај бара објаснување на цената доколку вредноста напонудата е за повеќе од 50% пониска од просечната цена на</w:t>
      </w:r>
      <w:bookmarkStart w:id="18" w:name="page73"/>
      <w:bookmarkEnd w:id="18"/>
      <w:r w:rsidRPr="00ED466D">
        <w:rPr>
          <w:rFonts w:ascii="Arial" w:eastAsia="Arial" w:hAnsi="Arial" w:cs="Arial"/>
          <w:sz w:val="20"/>
          <w:szCs w:val="20"/>
        </w:rPr>
        <w:t xml:space="preserve"> прифатливите понуди и е за повеќе од 20% пониска од следната рангирана понуда, во случај да има добиено најмалку три прифатливи понуди.</w:t>
      </w:r>
    </w:p>
    <w:p w:rsidR="00A44E8C" w:rsidRPr="00ED466D" w:rsidRDefault="00A44E8C" w:rsidP="003C400A">
      <w:pPr>
        <w:numPr>
          <w:ilvl w:val="2"/>
          <w:numId w:val="35"/>
        </w:numPr>
        <w:autoSpaceDN w:val="0"/>
        <w:ind w:left="0" w:firstLine="0"/>
        <w:jc w:val="both"/>
        <w:rPr>
          <w:rFonts w:ascii="Arial" w:eastAsia="Arial" w:hAnsi="Arial" w:cs="Arial"/>
          <w:b/>
          <w:sz w:val="20"/>
          <w:szCs w:val="20"/>
        </w:rPr>
      </w:pPr>
      <w:r w:rsidRPr="00ED466D">
        <w:rPr>
          <w:rFonts w:ascii="Arial" w:eastAsia="Arial" w:hAnsi="Arial" w:cs="Arial"/>
          <w:sz w:val="20"/>
          <w:szCs w:val="20"/>
        </w:rPr>
        <w:t>Објаснувањето од претходната точка особено се однесува на:</w:t>
      </w:r>
    </w:p>
    <w:p w:rsidR="00A44E8C" w:rsidRPr="00ED466D" w:rsidRDefault="00A44E8C" w:rsidP="003C400A">
      <w:pPr>
        <w:numPr>
          <w:ilvl w:val="0"/>
          <w:numId w:val="34"/>
        </w:numPr>
        <w:tabs>
          <w:tab w:val="left" w:pos="993"/>
        </w:tabs>
        <w:autoSpaceDN w:val="0"/>
        <w:ind w:left="0" w:firstLine="0"/>
        <w:jc w:val="both"/>
        <w:rPr>
          <w:rFonts w:ascii="Arial" w:eastAsia="Arial" w:hAnsi="Arial" w:cs="Arial"/>
          <w:sz w:val="20"/>
          <w:szCs w:val="20"/>
        </w:rPr>
      </w:pPr>
      <w:r w:rsidRPr="00ED466D">
        <w:rPr>
          <w:rFonts w:ascii="Arial" w:eastAsia="Arial" w:hAnsi="Arial" w:cs="Arial"/>
          <w:sz w:val="20"/>
          <w:szCs w:val="20"/>
        </w:rPr>
        <w:t>економичност на производствениот процес, на обезбедувањето услуги или на начинот на градење,</w:t>
      </w:r>
    </w:p>
    <w:p w:rsidR="00A44E8C" w:rsidRPr="00ED466D" w:rsidRDefault="00A44E8C" w:rsidP="003C400A">
      <w:pPr>
        <w:spacing w:line="46" w:lineRule="exact"/>
        <w:rPr>
          <w:rFonts w:ascii="Arial" w:eastAsia="Arial" w:hAnsi="Arial" w:cs="Arial"/>
          <w:sz w:val="20"/>
          <w:szCs w:val="20"/>
        </w:rPr>
      </w:pPr>
    </w:p>
    <w:p w:rsidR="00A44E8C" w:rsidRPr="00ED466D" w:rsidRDefault="00A44E8C" w:rsidP="003C400A">
      <w:pPr>
        <w:numPr>
          <w:ilvl w:val="0"/>
          <w:numId w:val="34"/>
        </w:numPr>
        <w:tabs>
          <w:tab w:val="left" w:pos="993"/>
        </w:tabs>
        <w:autoSpaceDN w:val="0"/>
        <w:ind w:left="0" w:firstLine="0"/>
        <w:jc w:val="both"/>
        <w:rPr>
          <w:rFonts w:ascii="Arial" w:eastAsia="Arial" w:hAnsi="Arial" w:cs="Arial"/>
          <w:sz w:val="20"/>
          <w:szCs w:val="20"/>
        </w:rPr>
      </w:pPr>
      <w:r w:rsidRPr="00ED466D">
        <w:rPr>
          <w:rFonts w:ascii="Arial" w:eastAsia="Arial" w:hAnsi="Arial" w:cs="Arial"/>
          <w:sz w:val="20"/>
          <w:szCs w:val="20"/>
        </w:rPr>
        <w:t>избраните технички решенија или кои било други особено поволни услови кои понудувачот ги има на располагање за обезбедување на  услугите,</w:t>
      </w:r>
    </w:p>
    <w:p w:rsidR="00A44E8C" w:rsidRPr="00ED466D" w:rsidRDefault="00A44E8C" w:rsidP="003C400A">
      <w:pPr>
        <w:spacing w:line="41" w:lineRule="exact"/>
        <w:rPr>
          <w:rFonts w:ascii="Arial" w:eastAsia="Arial" w:hAnsi="Arial" w:cs="Arial"/>
          <w:sz w:val="20"/>
          <w:szCs w:val="20"/>
        </w:rPr>
      </w:pPr>
    </w:p>
    <w:p w:rsidR="00A44E8C" w:rsidRPr="00ED466D" w:rsidRDefault="00A44E8C" w:rsidP="003C400A">
      <w:pPr>
        <w:numPr>
          <w:ilvl w:val="0"/>
          <w:numId w:val="34"/>
        </w:numPr>
        <w:tabs>
          <w:tab w:val="left" w:pos="993"/>
        </w:tabs>
        <w:autoSpaceDN w:val="0"/>
        <w:ind w:left="0" w:firstLine="0"/>
        <w:jc w:val="both"/>
        <w:rPr>
          <w:rFonts w:ascii="Arial" w:eastAsia="Arial" w:hAnsi="Arial" w:cs="Arial"/>
          <w:sz w:val="20"/>
          <w:szCs w:val="20"/>
        </w:rPr>
      </w:pPr>
      <w:r w:rsidRPr="00ED466D">
        <w:rPr>
          <w:rFonts w:ascii="Arial" w:eastAsia="Arial" w:hAnsi="Arial" w:cs="Arial"/>
          <w:sz w:val="20"/>
          <w:szCs w:val="20"/>
        </w:rPr>
        <w:t>оригиналноста на  услугите понудени од страна на понудувачот,</w:t>
      </w:r>
    </w:p>
    <w:p w:rsidR="00A44E8C" w:rsidRPr="00ED466D" w:rsidRDefault="00A44E8C" w:rsidP="003C400A">
      <w:pPr>
        <w:numPr>
          <w:ilvl w:val="0"/>
          <w:numId w:val="34"/>
        </w:numPr>
        <w:tabs>
          <w:tab w:val="left" w:pos="993"/>
        </w:tabs>
        <w:autoSpaceDN w:val="0"/>
        <w:ind w:left="0" w:firstLine="0"/>
        <w:jc w:val="both"/>
        <w:rPr>
          <w:rFonts w:ascii="Arial" w:eastAsia="Arial" w:hAnsi="Arial" w:cs="Arial"/>
          <w:sz w:val="20"/>
          <w:szCs w:val="20"/>
        </w:rPr>
      </w:pPr>
      <w:r w:rsidRPr="00ED466D">
        <w:rPr>
          <w:rFonts w:ascii="Arial" w:eastAsia="Arial" w:hAnsi="Arial" w:cs="Arial"/>
          <w:sz w:val="20"/>
          <w:szCs w:val="20"/>
        </w:rPr>
        <w:t>исполнувањето на обврските од членот 3 став (2) од Законот за јавни набавки,</w:t>
      </w:r>
    </w:p>
    <w:p w:rsidR="00A44E8C" w:rsidRPr="00ED466D" w:rsidRDefault="00A44E8C" w:rsidP="003C400A">
      <w:pPr>
        <w:numPr>
          <w:ilvl w:val="0"/>
          <w:numId w:val="34"/>
        </w:numPr>
        <w:tabs>
          <w:tab w:val="left" w:pos="993"/>
        </w:tabs>
        <w:autoSpaceDN w:val="0"/>
        <w:ind w:left="0" w:firstLine="0"/>
        <w:jc w:val="both"/>
        <w:rPr>
          <w:rFonts w:ascii="Arial" w:eastAsia="Arial" w:hAnsi="Arial" w:cs="Arial"/>
          <w:sz w:val="20"/>
          <w:szCs w:val="20"/>
        </w:rPr>
      </w:pPr>
      <w:r w:rsidRPr="00ED466D">
        <w:rPr>
          <w:rFonts w:ascii="Arial" w:eastAsia="Arial" w:hAnsi="Arial" w:cs="Arial"/>
          <w:sz w:val="20"/>
          <w:szCs w:val="20"/>
        </w:rPr>
        <w:t>исполнувањето на условите во поглед на подизведувачите и</w:t>
      </w:r>
    </w:p>
    <w:p w:rsidR="00A44E8C" w:rsidRPr="00ED466D" w:rsidRDefault="00A44E8C" w:rsidP="003C400A">
      <w:pPr>
        <w:numPr>
          <w:ilvl w:val="0"/>
          <w:numId w:val="34"/>
        </w:numPr>
        <w:tabs>
          <w:tab w:val="left" w:pos="993"/>
        </w:tabs>
        <w:autoSpaceDN w:val="0"/>
        <w:ind w:left="0" w:firstLine="0"/>
        <w:jc w:val="both"/>
        <w:rPr>
          <w:rFonts w:ascii="Arial" w:eastAsia="Arial" w:hAnsi="Arial" w:cs="Arial"/>
          <w:sz w:val="20"/>
          <w:szCs w:val="20"/>
        </w:rPr>
      </w:pPr>
      <w:r w:rsidRPr="00ED466D">
        <w:rPr>
          <w:rFonts w:ascii="Arial" w:eastAsia="Arial" w:hAnsi="Arial" w:cs="Arial"/>
          <w:sz w:val="20"/>
          <w:szCs w:val="20"/>
        </w:rPr>
        <w:t>можноста понудувачот да користи државна помош.</w:t>
      </w:r>
    </w:p>
    <w:p w:rsidR="00A44E8C" w:rsidRPr="00ED466D" w:rsidRDefault="00A44E8C" w:rsidP="003C400A">
      <w:pPr>
        <w:numPr>
          <w:ilvl w:val="2"/>
          <w:numId w:val="35"/>
        </w:numPr>
        <w:autoSpaceDN w:val="0"/>
        <w:ind w:left="0" w:firstLine="0"/>
        <w:jc w:val="both"/>
        <w:rPr>
          <w:rFonts w:ascii="Arial" w:eastAsia="Arial" w:hAnsi="Arial" w:cs="Arial"/>
          <w:b/>
          <w:sz w:val="20"/>
          <w:szCs w:val="20"/>
        </w:rPr>
      </w:pPr>
      <w:r w:rsidRPr="00ED466D">
        <w:rPr>
          <w:rFonts w:ascii="Arial" w:eastAsia="Arial" w:hAnsi="Arial" w:cs="Arial"/>
          <w:sz w:val="20"/>
          <w:szCs w:val="20"/>
        </w:rPr>
        <w:t>Договорниот орган ја отфрла понудата само доколку објаснувањето или доставените докази не се доволни да се оправда ниската понудена цена или трошоци, земајќи ги предвид елементите од претходната точка.</w:t>
      </w:r>
    </w:p>
    <w:p w:rsidR="00A44E8C" w:rsidRPr="00ED466D" w:rsidRDefault="00A44E8C" w:rsidP="003C400A">
      <w:pPr>
        <w:numPr>
          <w:ilvl w:val="2"/>
          <w:numId w:val="35"/>
        </w:numPr>
        <w:autoSpaceDN w:val="0"/>
        <w:ind w:left="0" w:firstLine="0"/>
        <w:jc w:val="both"/>
        <w:rPr>
          <w:rFonts w:ascii="Arial" w:eastAsia="Arial" w:hAnsi="Arial" w:cs="Arial"/>
          <w:b/>
          <w:sz w:val="20"/>
          <w:szCs w:val="20"/>
        </w:rPr>
      </w:pPr>
      <w:r w:rsidRPr="00ED466D">
        <w:rPr>
          <w:rFonts w:ascii="Arial" w:eastAsia="Arial" w:hAnsi="Arial" w:cs="Arial"/>
          <w:sz w:val="20"/>
          <w:szCs w:val="20"/>
        </w:rPr>
        <w:t>Договорниот орган ја отфрла понудата доколку утврди дека истата има невообичаено ниска цена бидејќи не ги исполнува применливите обврски за заштита на животната средина, социјална политика и за заштита на трудот кои произлегуваат од прописите во Република Северна Македонија, колективните договори и од меѓународните договори и конвенции кои се ратификувани во Република Северна Македонија.</w:t>
      </w:r>
    </w:p>
    <w:p w:rsidR="00A44E8C" w:rsidRPr="00ED466D" w:rsidRDefault="00A44E8C" w:rsidP="003C400A">
      <w:pPr>
        <w:numPr>
          <w:ilvl w:val="2"/>
          <w:numId w:val="35"/>
        </w:numPr>
        <w:autoSpaceDN w:val="0"/>
        <w:ind w:left="0" w:firstLine="0"/>
        <w:jc w:val="both"/>
        <w:rPr>
          <w:rFonts w:ascii="Arial" w:eastAsia="Arial" w:hAnsi="Arial" w:cs="Arial"/>
          <w:b/>
          <w:sz w:val="20"/>
          <w:szCs w:val="20"/>
        </w:rPr>
      </w:pPr>
      <w:r w:rsidRPr="00ED466D">
        <w:rPr>
          <w:rFonts w:ascii="Arial" w:eastAsia="Arial" w:hAnsi="Arial" w:cs="Arial"/>
          <w:sz w:val="20"/>
          <w:szCs w:val="20"/>
        </w:rPr>
        <w:t>Ако договорниот орган утврди дека цената на понудата е невообичаено ниска бидејќи понудувачот добил државна помош, понудата може да биде прифатена ако по барање дополнителни појаснувања, понудувачот докаже дека му била доделена државна помош во рок од три дена од денот на приемот на барањето.</w:t>
      </w:r>
    </w:p>
    <w:p w:rsidR="00A44E8C" w:rsidRPr="00ED466D" w:rsidRDefault="00A44E8C" w:rsidP="003C400A">
      <w:pPr>
        <w:jc w:val="both"/>
        <w:rPr>
          <w:rFonts w:ascii="Arial" w:hAnsi="Arial" w:cs="Arial"/>
          <w:sz w:val="20"/>
          <w:szCs w:val="20"/>
        </w:rPr>
      </w:pPr>
      <w:bookmarkStart w:id="19" w:name="_Toc194217442"/>
    </w:p>
    <w:p w:rsidR="00A44E8C" w:rsidRPr="00ED466D" w:rsidRDefault="00A44E8C" w:rsidP="003C400A">
      <w:pPr>
        <w:numPr>
          <w:ilvl w:val="1"/>
          <w:numId w:val="35"/>
        </w:numPr>
        <w:autoSpaceDN w:val="0"/>
        <w:ind w:left="0" w:firstLine="0"/>
        <w:jc w:val="both"/>
        <w:rPr>
          <w:rFonts w:ascii="Arial" w:hAnsi="Arial" w:cs="Arial"/>
          <w:sz w:val="20"/>
          <w:szCs w:val="20"/>
        </w:rPr>
      </w:pPr>
      <w:r w:rsidRPr="00ED466D">
        <w:rPr>
          <w:rFonts w:ascii="Arial" w:hAnsi="Arial" w:cs="Arial"/>
          <w:b/>
          <w:sz w:val="20"/>
          <w:szCs w:val="20"/>
        </w:rPr>
        <w:t>Исправка на аритметички грешки</w:t>
      </w:r>
      <w:bookmarkEnd w:id="19"/>
    </w:p>
    <w:p w:rsidR="00A44E8C" w:rsidRPr="00ED466D" w:rsidRDefault="00A44E8C" w:rsidP="003C400A">
      <w:pPr>
        <w:numPr>
          <w:ilvl w:val="2"/>
          <w:numId w:val="35"/>
        </w:numPr>
        <w:autoSpaceDN w:val="0"/>
        <w:ind w:left="0" w:firstLine="0"/>
        <w:jc w:val="both"/>
        <w:rPr>
          <w:rFonts w:ascii="Arial" w:hAnsi="Arial" w:cs="Arial"/>
          <w:sz w:val="20"/>
          <w:szCs w:val="20"/>
        </w:rPr>
      </w:pPr>
      <w:r w:rsidRPr="00ED466D">
        <w:rPr>
          <w:rFonts w:ascii="Arial" w:hAnsi="Arial" w:cs="Arial"/>
          <w:sz w:val="20"/>
          <w:szCs w:val="20"/>
        </w:rPr>
        <w:t>Ако понудата е прифатлива и е составена и доставена во согласност со тендерската документација, договорниот орган ги коригира аритметичките грешки на следниот начин:</w:t>
      </w:r>
    </w:p>
    <w:p w:rsidR="00A44E8C" w:rsidRPr="00ED466D" w:rsidRDefault="00A44E8C" w:rsidP="003C400A">
      <w:pPr>
        <w:autoSpaceDN w:val="0"/>
        <w:jc w:val="both"/>
        <w:rPr>
          <w:rFonts w:ascii="Arial" w:hAnsi="Arial" w:cs="Arial"/>
          <w:sz w:val="20"/>
          <w:szCs w:val="20"/>
        </w:rPr>
      </w:pPr>
      <w:r w:rsidRPr="00ED466D">
        <w:rPr>
          <w:rFonts w:ascii="Arial" w:hAnsi="Arial" w:cs="Arial"/>
          <w:sz w:val="20"/>
          <w:szCs w:val="20"/>
          <w:lang w:val="mk-MK"/>
        </w:rPr>
        <w:t>-</w:t>
      </w:r>
      <w:r w:rsidRPr="00ED466D">
        <w:rPr>
          <w:rFonts w:ascii="Arial" w:hAnsi="Arial" w:cs="Arial"/>
          <w:sz w:val="20"/>
          <w:szCs w:val="20"/>
        </w:rPr>
        <w:t>ако постои несовпаѓање меѓу зборовите и бројките, преовладува износот што е напишан со зборови.</w:t>
      </w:r>
    </w:p>
    <w:p w:rsidR="00A44E8C" w:rsidRPr="00ED466D" w:rsidRDefault="00A44E8C" w:rsidP="003C400A">
      <w:pPr>
        <w:widowControl w:val="0"/>
        <w:suppressAutoHyphens w:val="0"/>
        <w:autoSpaceDE w:val="0"/>
        <w:autoSpaceDN w:val="0"/>
        <w:jc w:val="both"/>
        <w:rPr>
          <w:rFonts w:ascii="Arial" w:hAnsi="Arial" w:cs="Arial"/>
          <w:sz w:val="20"/>
          <w:szCs w:val="20"/>
        </w:rPr>
      </w:pPr>
      <w:r w:rsidRPr="00ED466D">
        <w:rPr>
          <w:rFonts w:ascii="Arial" w:hAnsi="Arial" w:cs="Arial"/>
          <w:sz w:val="20"/>
          <w:szCs w:val="20"/>
          <w:lang w:val="mk-MK"/>
        </w:rPr>
        <w:t>-</w:t>
      </w:r>
      <w:r w:rsidRPr="00ED466D">
        <w:rPr>
          <w:rFonts w:ascii="Arial" w:hAnsi="Arial" w:cs="Arial"/>
          <w:sz w:val="20"/>
          <w:szCs w:val="20"/>
        </w:rPr>
        <w:t xml:space="preserve">ако постои разлика помеѓу единечната цена и вкупната цена, тогаш преовладува единечната цена. </w:t>
      </w:r>
    </w:p>
    <w:p w:rsidR="00A44E8C" w:rsidRPr="00ED466D" w:rsidRDefault="00A44E8C" w:rsidP="003C400A">
      <w:pPr>
        <w:numPr>
          <w:ilvl w:val="2"/>
          <w:numId w:val="35"/>
        </w:numPr>
        <w:autoSpaceDN w:val="0"/>
        <w:ind w:left="0" w:firstLine="0"/>
        <w:jc w:val="both"/>
        <w:rPr>
          <w:rFonts w:ascii="Arial" w:hAnsi="Arial" w:cs="Arial"/>
          <w:sz w:val="20"/>
          <w:szCs w:val="20"/>
        </w:rPr>
      </w:pPr>
      <w:r w:rsidRPr="00ED466D">
        <w:rPr>
          <w:rFonts w:ascii="Arial" w:hAnsi="Arial" w:cs="Arial"/>
          <w:sz w:val="20"/>
          <w:szCs w:val="20"/>
        </w:rPr>
        <w:t>Комисијата за јавни набавки ќе ги корегира грешките во понудата според опишаната постапка и таа ќе се смета обврзувачка за него.</w:t>
      </w:r>
    </w:p>
    <w:p w:rsidR="00A44E8C" w:rsidRPr="00ED466D" w:rsidRDefault="00A44E8C" w:rsidP="003C400A">
      <w:pPr>
        <w:numPr>
          <w:ilvl w:val="2"/>
          <w:numId w:val="35"/>
        </w:numPr>
        <w:autoSpaceDN w:val="0"/>
        <w:ind w:left="0" w:firstLine="0"/>
        <w:jc w:val="both"/>
        <w:rPr>
          <w:rFonts w:ascii="Arial" w:hAnsi="Arial" w:cs="Arial"/>
          <w:sz w:val="20"/>
          <w:szCs w:val="20"/>
        </w:rPr>
      </w:pPr>
      <w:r w:rsidRPr="00ED466D">
        <w:rPr>
          <w:rFonts w:ascii="Arial" w:hAnsi="Arial" w:cs="Arial"/>
          <w:sz w:val="20"/>
          <w:szCs w:val="20"/>
        </w:rPr>
        <w:t>Ако економскиот оператор не ја прифати корекцијата на аритметичките грешки, понудата ќе биде отфрлена,ќе биде активирана гаранцијата на понудата и ќе објави негативна референца.</w:t>
      </w:r>
    </w:p>
    <w:p w:rsidR="00AF1625" w:rsidRPr="008C5471" w:rsidRDefault="00AF1625" w:rsidP="003C400A">
      <w:pPr>
        <w:numPr>
          <w:ilvl w:val="2"/>
          <w:numId w:val="35"/>
        </w:numPr>
        <w:ind w:left="0" w:firstLine="0"/>
        <w:jc w:val="both"/>
        <w:rPr>
          <w:rFonts w:ascii="Arial" w:hAnsi="Arial" w:cs="Arial"/>
          <w:sz w:val="20"/>
          <w:szCs w:val="20"/>
        </w:rPr>
      </w:pPr>
      <w:r w:rsidRPr="00ED466D">
        <w:rPr>
          <w:rFonts w:ascii="Arial" w:hAnsi="Arial" w:cs="Arial"/>
          <w:sz w:val="20"/>
          <w:szCs w:val="20"/>
        </w:rPr>
        <w:t>Под аритметички грешки во смисла на законот се подразбираат грешки кои се содржани во понудата, а се однесуваат на печатни грешки, правописни грешки, грешки поврзани со математичките функции, и сл., односно грешки кои се направени при подготовка на понудата. </w:t>
      </w:r>
    </w:p>
    <w:p w:rsidR="008C5471" w:rsidRPr="00ED466D" w:rsidRDefault="008C5471" w:rsidP="008C5471">
      <w:pPr>
        <w:jc w:val="both"/>
        <w:rPr>
          <w:rFonts w:ascii="Arial" w:hAnsi="Arial" w:cs="Arial"/>
          <w:sz w:val="20"/>
          <w:szCs w:val="20"/>
        </w:rPr>
      </w:pPr>
    </w:p>
    <w:p w:rsidR="00A44E8C" w:rsidRPr="00ED466D" w:rsidRDefault="00A44E8C" w:rsidP="003C400A">
      <w:pPr>
        <w:jc w:val="both"/>
        <w:rPr>
          <w:rFonts w:ascii="Arial" w:hAnsi="Arial" w:cs="Arial"/>
          <w:sz w:val="20"/>
          <w:szCs w:val="20"/>
        </w:rPr>
      </w:pPr>
    </w:p>
    <w:p w:rsidR="00A44E8C" w:rsidRPr="00ED466D" w:rsidRDefault="00A44E8C" w:rsidP="003C400A">
      <w:pPr>
        <w:numPr>
          <w:ilvl w:val="1"/>
          <w:numId w:val="35"/>
        </w:numPr>
        <w:autoSpaceDN w:val="0"/>
        <w:ind w:left="0" w:firstLine="0"/>
        <w:jc w:val="both"/>
        <w:rPr>
          <w:rFonts w:ascii="Arial" w:hAnsi="Arial" w:cs="Arial"/>
          <w:b/>
          <w:sz w:val="20"/>
          <w:szCs w:val="20"/>
        </w:rPr>
      </w:pPr>
      <w:r w:rsidRPr="00ED466D">
        <w:rPr>
          <w:rFonts w:ascii="Arial" w:hAnsi="Arial" w:cs="Arial"/>
          <w:b/>
          <w:sz w:val="20"/>
          <w:szCs w:val="20"/>
        </w:rPr>
        <w:t xml:space="preserve">Евалуација на понудите </w:t>
      </w:r>
    </w:p>
    <w:p w:rsidR="00A44E8C" w:rsidRPr="00ED466D" w:rsidRDefault="00A44E8C" w:rsidP="003C400A">
      <w:pPr>
        <w:numPr>
          <w:ilvl w:val="2"/>
          <w:numId w:val="35"/>
        </w:numPr>
        <w:autoSpaceDN w:val="0"/>
        <w:ind w:left="0" w:firstLine="0"/>
        <w:jc w:val="both"/>
        <w:rPr>
          <w:rFonts w:ascii="Arial" w:hAnsi="Arial" w:cs="Arial"/>
          <w:sz w:val="20"/>
          <w:szCs w:val="20"/>
        </w:rPr>
      </w:pPr>
      <w:r w:rsidRPr="00ED466D">
        <w:rPr>
          <w:rFonts w:ascii="Arial" w:eastAsia="Arial" w:hAnsi="Arial" w:cs="Arial"/>
          <w:sz w:val="20"/>
          <w:szCs w:val="20"/>
        </w:rPr>
        <w:t>Неприфатливите понуди комисијата нема да ги евалуира.</w:t>
      </w:r>
    </w:p>
    <w:p w:rsidR="00A44E8C" w:rsidRPr="00ED466D" w:rsidRDefault="00A44E8C" w:rsidP="003C400A">
      <w:pPr>
        <w:numPr>
          <w:ilvl w:val="2"/>
          <w:numId w:val="35"/>
        </w:numPr>
        <w:autoSpaceDN w:val="0"/>
        <w:ind w:left="0" w:firstLine="0"/>
        <w:jc w:val="both"/>
        <w:rPr>
          <w:rFonts w:ascii="Arial" w:hAnsi="Arial" w:cs="Arial"/>
          <w:sz w:val="20"/>
          <w:szCs w:val="20"/>
        </w:rPr>
      </w:pPr>
      <w:r w:rsidRPr="00ED466D">
        <w:rPr>
          <w:rFonts w:ascii="Arial" w:eastAsia="Arial" w:hAnsi="Arial" w:cs="Arial"/>
          <w:sz w:val="20"/>
          <w:szCs w:val="20"/>
        </w:rPr>
        <w:t xml:space="preserve">Евалуацијата на понудите се врши исклучиво во согласност со критериумите наведени во тендерската документација и </w:t>
      </w:r>
      <w:r w:rsidRPr="00ED466D">
        <w:rPr>
          <w:rFonts w:ascii="Arial" w:hAnsi="Arial" w:cs="Arial"/>
          <w:sz w:val="20"/>
          <w:szCs w:val="20"/>
        </w:rPr>
        <w:t>доставените понуди.</w:t>
      </w:r>
    </w:p>
    <w:p w:rsidR="00A44E8C" w:rsidRPr="00ED466D" w:rsidRDefault="00A44E8C" w:rsidP="003C400A">
      <w:pPr>
        <w:numPr>
          <w:ilvl w:val="2"/>
          <w:numId w:val="35"/>
        </w:numPr>
        <w:autoSpaceDN w:val="0"/>
        <w:ind w:left="0" w:firstLine="0"/>
        <w:jc w:val="both"/>
        <w:rPr>
          <w:rFonts w:ascii="Arial" w:hAnsi="Arial" w:cs="Arial"/>
          <w:sz w:val="20"/>
          <w:szCs w:val="20"/>
        </w:rPr>
      </w:pPr>
      <w:r w:rsidRPr="00ED466D">
        <w:rPr>
          <w:rFonts w:ascii="Arial" w:hAnsi="Arial" w:cs="Arial"/>
          <w:bCs/>
          <w:iCs/>
          <w:sz w:val="20"/>
          <w:szCs w:val="20"/>
        </w:rPr>
        <w:t>Доколку е потребно Комисијата во својата работа може да вклучи надворешни стручни лица</w:t>
      </w:r>
      <w:r w:rsidRPr="00ED466D">
        <w:rPr>
          <w:rFonts w:ascii="Arial" w:hAnsi="Arial" w:cs="Arial"/>
          <w:sz w:val="20"/>
          <w:szCs w:val="20"/>
        </w:rPr>
        <w:t>согласно одлуката за јавна набавка</w:t>
      </w:r>
      <w:r w:rsidRPr="00ED466D">
        <w:rPr>
          <w:rFonts w:ascii="Arial" w:hAnsi="Arial" w:cs="Arial"/>
          <w:bCs/>
          <w:iCs/>
          <w:sz w:val="20"/>
          <w:szCs w:val="20"/>
        </w:rPr>
        <w:t xml:space="preserve">. </w:t>
      </w:r>
    </w:p>
    <w:p w:rsidR="00A44E8C" w:rsidRPr="00ED466D" w:rsidRDefault="00A44E8C" w:rsidP="003C400A">
      <w:pPr>
        <w:numPr>
          <w:ilvl w:val="2"/>
          <w:numId w:val="35"/>
        </w:numPr>
        <w:autoSpaceDN w:val="0"/>
        <w:ind w:left="0" w:firstLine="0"/>
        <w:jc w:val="both"/>
        <w:rPr>
          <w:rFonts w:ascii="Arial" w:hAnsi="Arial" w:cs="Arial"/>
          <w:sz w:val="20"/>
          <w:szCs w:val="20"/>
        </w:rPr>
      </w:pPr>
      <w:r w:rsidRPr="00ED466D">
        <w:rPr>
          <w:rFonts w:ascii="Arial" w:eastAsia="Arial" w:hAnsi="Arial" w:cs="Arial"/>
          <w:sz w:val="20"/>
          <w:szCs w:val="20"/>
        </w:rPr>
        <w:lastRenderedPageBreak/>
        <w:t>По извршената евалуација, комисијата ќе пристапи кон рангирање на понудите и изготвување предлог за избор на најповолна понуда.</w:t>
      </w:r>
    </w:p>
    <w:p w:rsidR="00D53F24" w:rsidRPr="009E5F17" w:rsidRDefault="00D53F24" w:rsidP="00D53F24">
      <w:pPr>
        <w:rPr>
          <w:lang w:val="en-US"/>
        </w:rPr>
      </w:pPr>
    </w:p>
    <w:p w:rsidR="004D7D92" w:rsidRDefault="004D7D92" w:rsidP="003C400A">
      <w:pPr>
        <w:pStyle w:val="Heading2"/>
        <w:tabs>
          <w:tab w:val="clear" w:pos="0"/>
          <w:tab w:val="left" w:pos="284"/>
        </w:tabs>
        <w:ind w:left="0"/>
        <w:rPr>
          <w:rFonts w:ascii="Arial" w:hAnsi="Arial" w:cs="Arial"/>
          <w:sz w:val="20"/>
          <w:lang w:val="mk-MK"/>
        </w:rPr>
      </w:pPr>
    </w:p>
    <w:p w:rsidR="00A44E8C" w:rsidRDefault="00A44E8C" w:rsidP="003C400A">
      <w:pPr>
        <w:pStyle w:val="Heading2"/>
        <w:tabs>
          <w:tab w:val="clear" w:pos="0"/>
          <w:tab w:val="left" w:pos="284"/>
        </w:tabs>
        <w:ind w:left="0"/>
        <w:rPr>
          <w:rFonts w:ascii="Arial" w:hAnsi="Arial" w:cs="Arial"/>
          <w:sz w:val="20"/>
        </w:rPr>
      </w:pPr>
      <w:r w:rsidRPr="00ED466D">
        <w:rPr>
          <w:rFonts w:ascii="Arial" w:hAnsi="Arial" w:cs="Arial"/>
          <w:sz w:val="20"/>
          <w:lang w:val="mk-MK"/>
        </w:rPr>
        <w:t xml:space="preserve">6. </w:t>
      </w:r>
      <w:bookmarkStart w:id="20" w:name="_Toc194217443"/>
      <w:r w:rsidRPr="00ED466D">
        <w:rPr>
          <w:rFonts w:ascii="Arial" w:hAnsi="Arial" w:cs="Arial"/>
          <w:sz w:val="20"/>
          <w:lang w:val="mk-MK"/>
        </w:rPr>
        <w:t>ДОДЕЛУВАЊЕ НА ДОГОВОРОТ ЗА ЈАВНА НАБАВКА</w:t>
      </w:r>
      <w:bookmarkEnd w:id="20"/>
    </w:p>
    <w:p w:rsidR="008C5471" w:rsidRPr="008C5471" w:rsidRDefault="008C5471" w:rsidP="008C5471">
      <w:pPr>
        <w:rPr>
          <w:lang w:val="en-US"/>
        </w:rPr>
      </w:pPr>
    </w:p>
    <w:p w:rsidR="00A44E8C" w:rsidRPr="00ED466D" w:rsidRDefault="00A44E8C" w:rsidP="003C400A">
      <w:pPr>
        <w:pStyle w:val="StyleHeading311pt"/>
        <w:numPr>
          <w:ilvl w:val="1"/>
          <w:numId w:val="36"/>
        </w:numPr>
        <w:spacing w:before="0" w:after="0"/>
        <w:ind w:left="0" w:firstLine="0"/>
        <w:rPr>
          <w:rFonts w:ascii="Arial" w:hAnsi="Arial"/>
          <w:sz w:val="20"/>
          <w:szCs w:val="20"/>
          <w:lang w:val="ru-RU"/>
        </w:rPr>
      </w:pPr>
      <w:bookmarkStart w:id="21" w:name="_Toc194217444"/>
      <w:r w:rsidRPr="00ED466D">
        <w:rPr>
          <w:rFonts w:ascii="Arial" w:hAnsi="Arial"/>
          <w:sz w:val="20"/>
          <w:szCs w:val="20"/>
          <w:lang w:val="mk-MK"/>
        </w:rPr>
        <w:t>Доделување на договорот за јавна набавк</w:t>
      </w:r>
      <w:bookmarkEnd w:id="21"/>
      <w:r w:rsidRPr="00ED466D">
        <w:rPr>
          <w:rFonts w:ascii="Arial" w:hAnsi="Arial"/>
          <w:sz w:val="20"/>
          <w:szCs w:val="20"/>
          <w:lang w:val="mk-MK"/>
        </w:rPr>
        <w:t>а</w:t>
      </w:r>
    </w:p>
    <w:p w:rsidR="00A44E8C" w:rsidRPr="00ED466D" w:rsidRDefault="00A44E8C" w:rsidP="003C400A">
      <w:pPr>
        <w:pStyle w:val="StyleHeading311pt"/>
        <w:numPr>
          <w:ilvl w:val="2"/>
          <w:numId w:val="36"/>
        </w:numPr>
        <w:spacing w:before="0" w:after="0"/>
        <w:ind w:left="0" w:firstLine="0"/>
        <w:jc w:val="both"/>
        <w:rPr>
          <w:rFonts w:ascii="Arial" w:hAnsi="Arial"/>
          <w:b w:val="0"/>
          <w:sz w:val="20"/>
          <w:szCs w:val="20"/>
          <w:lang w:val="ru-RU"/>
        </w:rPr>
      </w:pPr>
      <w:r w:rsidRPr="00ED466D">
        <w:rPr>
          <w:rFonts w:ascii="Arial" w:eastAsia="Arial" w:hAnsi="Arial"/>
          <w:b w:val="0"/>
          <w:sz w:val="20"/>
          <w:szCs w:val="20"/>
        </w:rPr>
        <w:t>Договорниот орган ја избира најповолната понуда, за што донесува одлука.</w:t>
      </w:r>
    </w:p>
    <w:p w:rsidR="00A44E8C" w:rsidRPr="00ED466D" w:rsidRDefault="00A44E8C" w:rsidP="003C400A">
      <w:pPr>
        <w:pStyle w:val="StyleHeading311pt"/>
        <w:numPr>
          <w:ilvl w:val="2"/>
          <w:numId w:val="36"/>
        </w:numPr>
        <w:spacing w:before="0" w:after="0"/>
        <w:ind w:left="0" w:firstLine="0"/>
        <w:jc w:val="both"/>
        <w:rPr>
          <w:rFonts w:ascii="Arial" w:hAnsi="Arial"/>
          <w:b w:val="0"/>
          <w:sz w:val="20"/>
          <w:szCs w:val="20"/>
          <w:lang w:val="ru-RU"/>
        </w:rPr>
      </w:pPr>
      <w:r w:rsidRPr="00ED466D">
        <w:rPr>
          <w:rFonts w:ascii="Arial" w:eastAsia="Arial" w:hAnsi="Arial"/>
          <w:b w:val="0"/>
          <w:sz w:val="20"/>
          <w:szCs w:val="20"/>
        </w:rPr>
        <w:t>Договорниот орган е должен да донесе одлука за избор или за поништување на постапката во рок кој не е подолг од рокот за поднесување на понудитево конкретната постапка, сметајќи од денот определен како краен рок за поднесување на понудите, а не сметајќи ги деновите во кои договорниот орган чека преземање одредено дејствие од друг субјект.</w:t>
      </w:r>
    </w:p>
    <w:p w:rsidR="00A44E8C" w:rsidRPr="00ED466D" w:rsidRDefault="00A44E8C" w:rsidP="003C400A">
      <w:pPr>
        <w:pStyle w:val="StyleHeading311pt"/>
        <w:numPr>
          <w:ilvl w:val="2"/>
          <w:numId w:val="36"/>
        </w:numPr>
        <w:spacing w:before="0" w:after="0"/>
        <w:ind w:left="0" w:firstLine="0"/>
        <w:jc w:val="both"/>
        <w:rPr>
          <w:rFonts w:ascii="Arial" w:hAnsi="Arial"/>
          <w:b w:val="0"/>
          <w:sz w:val="20"/>
          <w:szCs w:val="20"/>
          <w:lang w:val="ru-RU"/>
        </w:rPr>
      </w:pPr>
      <w:r w:rsidRPr="00ED466D">
        <w:rPr>
          <w:rFonts w:ascii="Arial" w:eastAsia="Arial" w:hAnsi="Arial"/>
          <w:b w:val="0"/>
          <w:sz w:val="20"/>
          <w:szCs w:val="20"/>
        </w:rPr>
        <w:t>Договорниот орган може, до истекот на рокот за поднесување жалба, да исправи грешки во имињата или броевите, во текстот или други очигледни грешки во одлуката што ја донел.</w:t>
      </w:r>
    </w:p>
    <w:p w:rsidR="00A44E8C" w:rsidRPr="00ED466D" w:rsidRDefault="00A44E8C" w:rsidP="003C400A">
      <w:pPr>
        <w:pStyle w:val="StyleHeading311pt"/>
        <w:numPr>
          <w:ilvl w:val="2"/>
          <w:numId w:val="36"/>
        </w:numPr>
        <w:spacing w:before="0" w:after="0"/>
        <w:ind w:left="0" w:firstLine="0"/>
        <w:jc w:val="both"/>
        <w:rPr>
          <w:rFonts w:ascii="Arial" w:hAnsi="Arial"/>
          <w:b w:val="0"/>
          <w:sz w:val="20"/>
          <w:szCs w:val="20"/>
          <w:lang w:val="ru-RU"/>
        </w:rPr>
      </w:pPr>
      <w:r w:rsidRPr="00ED466D">
        <w:rPr>
          <w:rFonts w:ascii="Arial" w:hAnsi="Arial"/>
          <w:b w:val="0"/>
          <w:sz w:val="20"/>
          <w:szCs w:val="20"/>
        </w:rPr>
        <w:t>Договорниот орган го склучува договорот за јавна набавка</w:t>
      </w:r>
    </w:p>
    <w:p w:rsidR="00A44E8C" w:rsidRPr="00ED466D" w:rsidRDefault="00A44E8C" w:rsidP="003C400A">
      <w:pPr>
        <w:pStyle w:val="StyleHeading311pt"/>
        <w:numPr>
          <w:ilvl w:val="2"/>
          <w:numId w:val="36"/>
        </w:numPr>
        <w:spacing w:before="0" w:after="0"/>
        <w:ind w:left="0" w:firstLine="0"/>
        <w:jc w:val="both"/>
        <w:rPr>
          <w:rFonts w:ascii="Arial" w:hAnsi="Arial"/>
          <w:b w:val="0"/>
          <w:sz w:val="20"/>
          <w:szCs w:val="20"/>
          <w:lang w:val="ru-RU"/>
        </w:rPr>
      </w:pPr>
      <w:r w:rsidRPr="00ED466D">
        <w:rPr>
          <w:rFonts w:ascii="Arial" w:eastAsia="Arial" w:hAnsi="Arial"/>
          <w:b w:val="0"/>
          <w:sz w:val="20"/>
          <w:szCs w:val="20"/>
        </w:rPr>
        <w:t>Ако избраниот понудувач се откаже од склучување на договорот</w:t>
      </w:r>
      <w:r w:rsidRPr="00ED466D">
        <w:rPr>
          <w:rFonts w:ascii="Arial" w:eastAsia="Arial" w:hAnsi="Arial"/>
          <w:b w:val="0"/>
          <w:sz w:val="20"/>
          <w:szCs w:val="20"/>
          <w:lang w:val="mk-MK"/>
        </w:rPr>
        <w:t xml:space="preserve"> </w:t>
      </w:r>
      <w:r w:rsidRPr="00ED466D">
        <w:rPr>
          <w:rFonts w:ascii="Arial" w:eastAsia="Arial" w:hAnsi="Arial"/>
          <w:b w:val="0"/>
          <w:sz w:val="20"/>
          <w:szCs w:val="20"/>
        </w:rPr>
        <w:t xml:space="preserve"> или дојде до раскинување заради негово ненавремено или неквалитетно извршување, договорниот орган може да склучи договор</w:t>
      </w:r>
      <w:r w:rsidRPr="00ED466D">
        <w:rPr>
          <w:rFonts w:ascii="Arial" w:eastAsia="Arial" w:hAnsi="Arial"/>
          <w:b w:val="0"/>
          <w:sz w:val="20"/>
          <w:szCs w:val="20"/>
          <w:lang w:val="mk-MK"/>
        </w:rPr>
        <w:t xml:space="preserve"> </w:t>
      </w:r>
      <w:r w:rsidRPr="00ED466D">
        <w:rPr>
          <w:rFonts w:ascii="Arial" w:eastAsia="Arial" w:hAnsi="Arial"/>
          <w:b w:val="0"/>
          <w:sz w:val="20"/>
          <w:szCs w:val="20"/>
        </w:rPr>
        <w:t xml:space="preserve"> со следниот рангиран понудувач, ако цената не е повисока од 5% во однос на првично избраната понуда.</w:t>
      </w:r>
    </w:p>
    <w:p w:rsidR="00A44E8C" w:rsidRPr="00ED466D" w:rsidRDefault="003753ED" w:rsidP="003C400A">
      <w:pPr>
        <w:pStyle w:val="StyleHeading311pt"/>
        <w:spacing w:before="0" w:after="0"/>
        <w:jc w:val="both"/>
        <w:rPr>
          <w:rFonts w:ascii="Arial" w:hAnsi="Arial"/>
          <w:b w:val="0"/>
          <w:color w:val="FF0000"/>
          <w:sz w:val="20"/>
          <w:szCs w:val="20"/>
          <w:lang w:val="ru-RU"/>
        </w:rPr>
      </w:pPr>
      <w:r w:rsidRPr="00ED466D">
        <w:rPr>
          <w:rFonts w:ascii="Arial" w:hAnsi="Arial"/>
          <w:b w:val="0"/>
          <w:sz w:val="20"/>
          <w:szCs w:val="20"/>
        </w:rPr>
        <w:t xml:space="preserve">6.1.6   </w:t>
      </w:r>
      <w:r w:rsidR="00A44E8C" w:rsidRPr="00ED466D">
        <w:rPr>
          <w:rFonts w:ascii="Arial" w:hAnsi="Arial"/>
          <w:b w:val="0"/>
          <w:sz w:val="20"/>
          <w:szCs w:val="20"/>
        </w:rPr>
        <w:t xml:space="preserve">Договорниот орган, по спроведената електронска аукција,договорот му го доделува на </w:t>
      </w:r>
      <w:r w:rsidRPr="00ED466D">
        <w:rPr>
          <w:rFonts w:ascii="Arial" w:hAnsi="Arial"/>
          <w:b w:val="0"/>
          <w:sz w:val="20"/>
          <w:szCs w:val="20"/>
        </w:rPr>
        <w:t xml:space="preserve">   </w:t>
      </w:r>
      <w:r w:rsidR="00A44E8C" w:rsidRPr="00ED466D">
        <w:rPr>
          <w:rFonts w:ascii="Arial" w:hAnsi="Arial"/>
          <w:b w:val="0"/>
          <w:sz w:val="20"/>
          <w:szCs w:val="20"/>
        </w:rPr>
        <w:t>економскиот оператор чија понуда има најниска цена</w:t>
      </w:r>
      <w:r w:rsidR="00A44E8C" w:rsidRPr="00ED466D">
        <w:rPr>
          <w:rFonts w:ascii="Arial" w:hAnsi="Arial"/>
          <w:b w:val="0"/>
          <w:sz w:val="20"/>
          <w:szCs w:val="20"/>
          <w:lang w:val="mk-MK"/>
        </w:rPr>
        <w:t>.</w:t>
      </w:r>
      <w:r w:rsidR="00A44E8C" w:rsidRPr="00ED466D">
        <w:rPr>
          <w:rFonts w:ascii="Arial" w:hAnsi="Arial"/>
          <w:b w:val="0"/>
          <w:i/>
          <w:color w:val="FF0000"/>
          <w:sz w:val="20"/>
          <w:szCs w:val="20"/>
        </w:rPr>
        <w:t xml:space="preserve"> </w:t>
      </w:r>
    </w:p>
    <w:p w:rsidR="00A44E8C" w:rsidRPr="00ED466D" w:rsidRDefault="00A44E8C" w:rsidP="003C400A">
      <w:pPr>
        <w:pStyle w:val="StyleHeading311pt"/>
        <w:spacing w:before="0" w:after="0"/>
        <w:jc w:val="both"/>
        <w:rPr>
          <w:rFonts w:ascii="Arial" w:hAnsi="Arial"/>
          <w:b w:val="0"/>
          <w:color w:val="FF0000"/>
          <w:sz w:val="20"/>
          <w:szCs w:val="20"/>
          <w:lang w:val="ru-RU"/>
        </w:rPr>
      </w:pPr>
    </w:p>
    <w:p w:rsidR="00A44E8C" w:rsidRPr="00ED466D" w:rsidRDefault="00A44E8C" w:rsidP="003C400A">
      <w:pPr>
        <w:pStyle w:val="StyleHeading311pt"/>
        <w:spacing w:before="0" w:after="0"/>
        <w:jc w:val="both"/>
        <w:rPr>
          <w:rFonts w:ascii="Arial" w:hAnsi="Arial"/>
          <w:b w:val="0"/>
          <w:sz w:val="20"/>
          <w:szCs w:val="20"/>
          <w:lang w:val="ru-RU"/>
        </w:rPr>
      </w:pPr>
      <w:r w:rsidRPr="00ED466D">
        <w:rPr>
          <w:rFonts w:ascii="Arial" w:hAnsi="Arial"/>
          <w:b w:val="0"/>
          <w:sz w:val="20"/>
          <w:szCs w:val="20"/>
          <w:lang w:val="ru-RU"/>
        </w:rPr>
        <w:t xml:space="preserve">Доколку никој не поднесе нова цена во текот на електронската аукција, а притоа </w:t>
      </w:r>
      <w:r w:rsidRPr="00ED466D">
        <w:rPr>
          <w:rFonts w:ascii="Arial" w:hAnsi="Arial"/>
          <w:b w:val="0"/>
          <w:sz w:val="20"/>
          <w:szCs w:val="20"/>
        </w:rPr>
        <w:t>две или повеќе понуди имаат идентична цена</w:t>
      </w:r>
      <w:r w:rsidRPr="00ED466D">
        <w:rPr>
          <w:rFonts w:ascii="Arial" w:hAnsi="Arial"/>
          <w:b w:val="0"/>
          <w:sz w:val="20"/>
          <w:szCs w:val="20"/>
          <w:lang w:val="ru-RU"/>
        </w:rPr>
        <w:t xml:space="preserve"> за најповолна ќе биде избрана понудата на екномскиот оператор кој прв поднел понуда </w:t>
      </w:r>
    </w:p>
    <w:p w:rsidR="00A44E8C" w:rsidRPr="00ED466D" w:rsidRDefault="00A44E8C" w:rsidP="003C400A">
      <w:pPr>
        <w:pStyle w:val="StyleHeading311pt"/>
        <w:spacing w:before="0" w:after="0"/>
        <w:jc w:val="both"/>
        <w:rPr>
          <w:rFonts w:ascii="Arial" w:hAnsi="Arial"/>
          <w:b w:val="0"/>
          <w:sz w:val="20"/>
          <w:szCs w:val="20"/>
          <w:lang w:val="ru-RU"/>
        </w:rPr>
      </w:pPr>
    </w:p>
    <w:p w:rsidR="00A44E8C" w:rsidRPr="00ED466D" w:rsidRDefault="00A44E8C" w:rsidP="003C400A">
      <w:pPr>
        <w:pStyle w:val="StyleHeading311pt"/>
        <w:spacing w:before="0" w:after="0"/>
        <w:jc w:val="both"/>
        <w:rPr>
          <w:rFonts w:ascii="Arial" w:hAnsi="Arial"/>
          <w:b w:val="0"/>
          <w:sz w:val="20"/>
          <w:szCs w:val="20"/>
          <w:lang w:val="mk-MK"/>
        </w:rPr>
      </w:pPr>
      <w:bookmarkStart w:id="22" w:name="_Toc194217445"/>
      <w:r w:rsidRPr="00ED466D">
        <w:rPr>
          <w:rFonts w:ascii="Arial" w:hAnsi="Arial"/>
          <w:b w:val="0"/>
          <w:sz w:val="20"/>
          <w:szCs w:val="20"/>
        </w:rPr>
        <w:t>Доколку во текот на постапката за доделување договор за јавна набавка, најповолната прифатлива понуда согласно условите на постапката е со цена повисока од износот на средства утврден во одлуката за јавна набавка, договорниот орган може да ја измени одлуката и да дообезбеди средства потребни за реализација на договорот, под услов понудената цена да не е понеповолна од реалните цени на пазарот и да не го надминува вредносниот праг пропишан за видот на постапката согласно со Законот за јавните набавки.</w:t>
      </w:r>
    </w:p>
    <w:p w:rsidR="00B92D99" w:rsidRPr="00ED466D" w:rsidRDefault="00B92D99" w:rsidP="003C400A">
      <w:pPr>
        <w:pStyle w:val="StyleHeading311pt"/>
        <w:spacing w:before="0" w:after="0"/>
        <w:jc w:val="both"/>
        <w:rPr>
          <w:rFonts w:ascii="Arial" w:hAnsi="Arial"/>
          <w:b w:val="0"/>
          <w:sz w:val="20"/>
          <w:szCs w:val="20"/>
          <w:lang w:val="mk-MK"/>
        </w:rPr>
      </w:pPr>
    </w:p>
    <w:p w:rsidR="00A44E8C" w:rsidRPr="00ED466D" w:rsidRDefault="0037616C" w:rsidP="003C400A">
      <w:pPr>
        <w:pStyle w:val="StyleHeading311pt"/>
        <w:spacing w:before="0" w:after="0"/>
        <w:jc w:val="both"/>
        <w:rPr>
          <w:rFonts w:ascii="Arial" w:hAnsi="Arial"/>
          <w:b w:val="0"/>
          <w:color w:val="FF0000"/>
          <w:sz w:val="20"/>
          <w:szCs w:val="20"/>
          <w:lang w:val="ru-RU"/>
        </w:rPr>
      </w:pPr>
      <w:r w:rsidRPr="00ED466D">
        <w:rPr>
          <w:rFonts w:ascii="Arial" w:hAnsi="Arial"/>
          <w:b w:val="0"/>
          <w:sz w:val="20"/>
          <w:szCs w:val="20"/>
        </w:rPr>
        <w:t>6.1.7</w:t>
      </w:r>
      <w:r w:rsidR="00B92D99" w:rsidRPr="00ED466D">
        <w:rPr>
          <w:rFonts w:ascii="Arial" w:hAnsi="Arial"/>
          <w:b w:val="0"/>
          <w:sz w:val="20"/>
          <w:szCs w:val="20"/>
          <w:lang w:val="mk-MK"/>
        </w:rPr>
        <w:t xml:space="preserve"> </w:t>
      </w:r>
      <w:r w:rsidR="00A44E8C" w:rsidRPr="00ED466D">
        <w:rPr>
          <w:rFonts w:ascii="Arial" w:hAnsi="Arial"/>
          <w:b w:val="0"/>
          <w:sz w:val="20"/>
          <w:szCs w:val="20"/>
        </w:rPr>
        <w:t>По завршувањето на електронската аукција и изборот на најповолен понудувач</w:t>
      </w:r>
      <w:r w:rsidR="00A44E8C" w:rsidRPr="00ED466D">
        <w:rPr>
          <w:rFonts w:ascii="Arial" w:hAnsi="Arial"/>
          <w:b w:val="0"/>
          <w:sz w:val="20"/>
          <w:szCs w:val="20"/>
          <w:lang w:val="ru-RU"/>
        </w:rPr>
        <w:t xml:space="preserve">, </w:t>
      </w:r>
      <w:r w:rsidR="00A44E8C" w:rsidRPr="00ED466D">
        <w:rPr>
          <w:rFonts w:ascii="Arial" w:hAnsi="Arial"/>
          <w:b w:val="0"/>
          <w:sz w:val="20"/>
          <w:szCs w:val="20"/>
        </w:rPr>
        <w:t>доколку предметот на набавката или поединечниот дел се состои од повеќе ставки</w:t>
      </w:r>
      <w:r w:rsidR="00A44E8C" w:rsidRPr="00ED466D">
        <w:rPr>
          <w:rFonts w:ascii="Arial" w:hAnsi="Arial"/>
          <w:b w:val="0"/>
          <w:sz w:val="20"/>
          <w:szCs w:val="20"/>
          <w:lang w:val="ru-RU"/>
        </w:rPr>
        <w:t>,</w:t>
      </w:r>
      <w:r w:rsidR="00A44E8C" w:rsidRPr="00ED466D">
        <w:rPr>
          <w:rFonts w:ascii="Arial" w:hAnsi="Arial"/>
          <w:b w:val="0"/>
          <w:sz w:val="20"/>
          <w:szCs w:val="20"/>
        </w:rPr>
        <w:t xml:space="preserve"> цената на секоја од поединечните ставки ќе се пресметува со соодветно намалување кое ќе биде еднакво на процентот на намалување на цената на првичната понуда на избраниот најповолен понудувач (пред електронската аукција) и цената на последната понуда (по завршувањето на аукцијата).</w:t>
      </w:r>
    </w:p>
    <w:p w:rsidR="00A44E8C" w:rsidRPr="00ED466D" w:rsidRDefault="00A44E8C" w:rsidP="003C400A">
      <w:pPr>
        <w:keepNext/>
        <w:jc w:val="both"/>
        <w:rPr>
          <w:rFonts w:ascii="Arial" w:hAnsi="Arial" w:cs="Arial"/>
          <w:sz w:val="20"/>
          <w:szCs w:val="20"/>
          <w:lang w:val="mk-MK"/>
        </w:rPr>
      </w:pPr>
    </w:p>
    <w:p w:rsidR="00A44E8C" w:rsidRPr="00ED466D" w:rsidRDefault="00A44E8C" w:rsidP="003C400A">
      <w:pPr>
        <w:pStyle w:val="StyleHeading311pt"/>
        <w:numPr>
          <w:ilvl w:val="1"/>
          <w:numId w:val="36"/>
        </w:numPr>
        <w:spacing w:before="0" w:after="0"/>
        <w:ind w:left="0" w:firstLine="0"/>
        <w:rPr>
          <w:rFonts w:ascii="Arial" w:hAnsi="Arial"/>
          <w:sz w:val="20"/>
          <w:szCs w:val="20"/>
          <w:lang w:val="mk-MK"/>
        </w:rPr>
      </w:pPr>
      <w:r w:rsidRPr="00ED466D">
        <w:rPr>
          <w:rFonts w:ascii="Arial" w:hAnsi="Arial"/>
          <w:sz w:val="20"/>
          <w:szCs w:val="20"/>
          <w:lang w:val="mk-MK"/>
        </w:rPr>
        <w:t>Известување за доделување на договорот за јавна набавка</w:t>
      </w:r>
      <w:bookmarkEnd w:id="22"/>
    </w:p>
    <w:p w:rsidR="00A44E8C" w:rsidRPr="00ED466D" w:rsidRDefault="00A44E8C" w:rsidP="003C400A">
      <w:pPr>
        <w:numPr>
          <w:ilvl w:val="2"/>
          <w:numId w:val="37"/>
        </w:numPr>
        <w:autoSpaceDN w:val="0"/>
        <w:ind w:left="0" w:firstLine="0"/>
        <w:jc w:val="both"/>
        <w:rPr>
          <w:rFonts w:ascii="Arial" w:hAnsi="Arial" w:cs="Arial"/>
          <w:sz w:val="20"/>
          <w:szCs w:val="20"/>
        </w:rPr>
      </w:pPr>
      <w:r w:rsidRPr="00ED466D">
        <w:rPr>
          <w:rFonts w:ascii="Arial" w:hAnsi="Arial" w:cs="Arial"/>
          <w:sz w:val="20"/>
          <w:szCs w:val="20"/>
        </w:rPr>
        <w:t>По завршувањето на електронската аукција на јавниот дел од ЕСЈН автоматски се објавува и до сите учесници на аукцијата автоматски се испраќа известување за економскиот оператор кој поднел најниска понуда. Известувањето е од информативен карактер и не предизвикува правни последици. Исходот од електронската аукција е основ за донесување на одлука за избор на најповолна понуда.</w:t>
      </w:r>
    </w:p>
    <w:p w:rsidR="00A44E8C" w:rsidRPr="00ED466D" w:rsidRDefault="00A44E8C" w:rsidP="003C400A">
      <w:pPr>
        <w:numPr>
          <w:ilvl w:val="2"/>
          <w:numId w:val="37"/>
        </w:numPr>
        <w:autoSpaceDN w:val="0"/>
        <w:ind w:left="0" w:firstLine="0"/>
        <w:jc w:val="both"/>
        <w:rPr>
          <w:rFonts w:ascii="Arial" w:hAnsi="Arial" w:cs="Arial"/>
          <w:sz w:val="20"/>
          <w:szCs w:val="20"/>
        </w:rPr>
      </w:pPr>
      <w:r w:rsidRPr="00ED466D">
        <w:rPr>
          <w:rFonts w:ascii="Arial" w:hAnsi="Arial" w:cs="Arial"/>
          <w:sz w:val="20"/>
          <w:szCs w:val="20"/>
        </w:rPr>
        <w:t>Пред истекот на периодот на важење на понудата, а најдоцна во рок од 3 дена од донесувањето на одлуката за избор на најповолна понуда, избраниот најповолен економски оператор ќе биде известен во електронска форма преку ЕСЈН дека неговата понуда е прифатена. Во исто време, и сите други економски оператори ќе бидат известени за резултатите од тендерот, одлуката кој е најповолен економски оператор како и за причините за неизбор на нивната понуда.</w:t>
      </w:r>
    </w:p>
    <w:p w:rsidR="00A44E8C" w:rsidRPr="00ED466D" w:rsidRDefault="00A44E8C" w:rsidP="003C400A">
      <w:pPr>
        <w:numPr>
          <w:ilvl w:val="2"/>
          <w:numId w:val="37"/>
        </w:numPr>
        <w:autoSpaceDN w:val="0"/>
        <w:ind w:left="0" w:firstLine="0"/>
        <w:jc w:val="both"/>
        <w:rPr>
          <w:rFonts w:ascii="Arial" w:hAnsi="Arial" w:cs="Arial"/>
          <w:sz w:val="20"/>
          <w:szCs w:val="20"/>
        </w:rPr>
      </w:pPr>
      <w:r w:rsidRPr="00ED466D">
        <w:rPr>
          <w:rFonts w:ascii="Arial" w:eastAsia="Arial" w:hAnsi="Arial" w:cs="Arial"/>
          <w:sz w:val="20"/>
          <w:szCs w:val="20"/>
        </w:rPr>
        <w:t>Во прилог на известувањето се доставува и примерок од соодветната одлука.</w:t>
      </w:r>
    </w:p>
    <w:p w:rsidR="008D721F" w:rsidRPr="00ED466D" w:rsidRDefault="008D721F" w:rsidP="003C400A">
      <w:pPr>
        <w:autoSpaceDN w:val="0"/>
        <w:jc w:val="both"/>
        <w:rPr>
          <w:rFonts w:ascii="Arial" w:hAnsi="Arial" w:cs="Arial"/>
          <w:sz w:val="20"/>
          <w:szCs w:val="20"/>
        </w:rPr>
      </w:pPr>
    </w:p>
    <w:p w:rsidR="00A44E8C" w:rsidRPr="00ED466D" w:rsidRDefault="00A44E8C" w:rsidP="003C400A">
      <w:pPr>
        <w:numPr>
          <w:ilvl w:val="2"/>
          <w:numId w:val="37"/>
        </w:numPr>
        <w:autoSpaceDN w:val="0"/>
        <w:ind w:left="0" w:firstLine="0"/>
        <w:jc w:val="both"/>
        <w:rPr>
          <w:rFonts w:ascii="Arial" w:hAnsi="Arial" w:cs="Arial"/>
          <w:sz w:val="20"/>
          <w:szCs w:val="20"/>
        </w:rPr>
      </w:pPr>
      <w:r w:rsidRPr="00ED466D">
        <w:rPr>
          <w:rFonts w:ascii="Arial" w:eastAsia="Arial" w:hAnsi="Arial" w:cs="Arial"/>
          <w:sz w:val="20"/>
          <w:szCs w:val="20"/>
        </w:rPr>
        <w:t xml:space="preserve">По доставување на одлуката за избор на најповолна понуда или за поништување на постапката, а до истекот на рокот за вложување жалба, економските оператори што </w:t>
      </w:r>
      <w:r w:rsidRPr="00ED466D">
        <w:rPr>
          <w:rFonts w:ascii="Arial" w:eastAsia="Arial" w:hAnsi="Arial" w:cs="Arial"/>
          <w:sz w:val="20"/>
          <w:szCs w:val="20"/>
        </w:rPr>
        <w:lastRenderedPageBreak/>
        <w:t>учествувале во постапката имаат право на увид во целокупната документација од постапката, вклучувајќи ги доставените понуди или пријави за учество, освен оние документи што се означени како деловна тајна.</w:t>
      </w:r>
    </w:p>
    <w:p w:rsidR="00A44E8C" w:rsidRPr="00ED466D" w:rsidRDefault="00A44E8C" w:rsidP="003C400A">
      <w:pPr>
        <w:autoSpaceDN w:val="0"/>
        <w:jc w:val="both"/>
        <w:rPr>
          <w:rFonts w:ascii="Arial" w:eastAsia="Arial" w:hAnsi="Arial" w:cs="Arial"/>
          <w:sz w:val="20"/>
          <w:szCs w:val="20"/>
        </w:rPr>
      </w:pPr>
    </w:p>
    <w:p w:rsidR="00D53F24" w:rsidRPr="00ED466D" w:rsidRDefault="00D53F24" w:rsidP="003C400A">
      <w:pPr>
        <w:autoSpaceDN w:val="0"/>
        <w:jc w:val="both"/>
        <w:rPr>
          <w:rFonts w:ascii="Arial" w:hAnsi="Arial" w:cs="Arial"/>
          <w:sz w:val="20"/>
          <w:szCs w:val="20"/>
        </w:rPr>
      </w:pPr>
    </w:p>
    <w:p w:rsidR="00C536B9" w:rsidRPr="00ED466D" w:rsidRDefault="00A44E8C" w:rsidP="003C400A">
      <w:pPr>
        <w:numPr>
          <w:ilvl w:val="1"/>
          <w:numId w:val="36"/>
        </w:numPr>
        <w:autoSpaceDN w:val="0"/>
        <w:ind w:left="0" w:firstLine="0"/>
        <w:jc w:val="both"/>
        <w:rPr>
          <w:rFonts w:ascii="Arial" w:hAnsi="Arial" w:cs="Arial"/>
          <w:b/>
          <w:sz w:val="20"/>
          <w:szCs w:val="20"/>
        </w:rPr>
      </w:pPr>
      <w:r w:rsidRPr="00ED466D">
        <w:rPr>
          <w:rFonts w:ascii="Arial" w:hAnsi="Arial" w:cs="Arial"/>
          <w:b/>
          <w:sz w:val="20"/>
          <w:szCs w:val="20"/>
        </w:rPr>
        <w:t>Склучување на договорот за јавна набавка</w:t>
      </w:r>
    </w:p>
    <w:p w:rsidR="00A44E8C" w:rsidRPr="00ED466D" w:rsidRDefault="00A44E8C" w:rsidP="003C400A">
      <w:pPr>
        <w:numPr>
          <w:ilvl w:val="2"/>
          <w:numId w:val="36"/>
        </w:numPr>
        <w:autoSpaceDN w:val="0"/>
        <w:ind w:left="0" w:firstLine="0"/>
        <w:jc w:val="both"/>
        <w:rPr>
          <w:rFonts w:ascii="Arial" w:hAnsi="Arial" w:cs="Arial"/>
          <w:sz w:val="20"/>
          <w:szCs w:val="20"/>
        </w:rPr>
      </w:pPr>
      <w:r w:rsidRPr="00ED466D">
        <w:rPr>
          <w:rFonts w:ascii="Arial" w:hAnsi="Arial" w:cs="Arial"/>
          <w:sz w:val="20"/>
          <w:szCs w:val="20"/>
        </w:rPr>
        <w:t>Договорот за јавна набавка се склучува согласно со условите утврдени во тендерската документација и понудата.</w:t>
      </w:r>
    </w:p>
    <w:p w:rsidR="00A44E8C" w:rsidRPr="00ED466D" w:rsidRDefault="00666537" w:rsidP="003C400A">
      <w:pPr>
        <w:numPr>
          <w:ilvl w:val="2"/>
          <w:numId w:val="36"/>
        </w:numPr>
        <w:autoSpaceDN w:val="0"/>
        <w:ind w:left="0" w:firstLine="0"/>
        <w:jc w:val="both"/>
        <w:rPr>
          <w:rFonts w:ascii="Arial" w:hAnsi="Arial" w:cs="Arial"/>
          <w:sz w:val="20"/>
          <w:szCs w:val="20"/>
        </w:rPr>
      </w:pPr>
      <w:r>
        <w:rPr>
          <w:rFonts w:ascii="Arial" w:eastAsia="Arial" w:hAnsi="Arial" w:cs="Arial"/>
          <w:sz w:val="20"/>
          <w:szCs w:val="20"/>
        </w:rPr>
        <w:t>ЈЗУ И</w:t>
      </w:r>
      <w:r w:rsidR="00AD6C4B" w:rsidRPr="00ED466D">
        <w:rPr>
          <w:rFonts w:ascii="Arial" w:eastAsia="Arial" w:hAnsi="Arial" w:cs="Arial"/>
          <w:sz w:val="20"/>
          <w:szCs w:val="20"/>
        </w:rPr>
        <w:t xml:space="preserve">ЈЗ </w:t>
      </w:r>
      <w:r w:rsidR="00A44E8C" w:rsidRPr="00ED466D">
        <w:rPr>
          <w:rFonts w:ascii="Arial" w:hAnsi="Arial" w:cs="Arial"/>
          <w:sz w:val="20"/>
          <w:szCs w:val="20"/>
        </w:rPr>
        <w:t xml:space="preserve">ќе го достави договорот за јавна набавка до избраниот најповолен понудувач во 4 (четири) - примероци на потпишување.                                                                                                                  </w:t>
      </w:r>
    </w:p>
    <w:p w:rsidR="00A44E8C" w:rsidRPr="00ED466D" w:rsidRDefault="00A44E8C" w:rsidP="003C400A">
      <w:pPr>
        <w:numPr>
          <w:ilvl w:val="2"/>
          <w:numId w:val="36"/>
        </w:numPr>
        <w:autoSpaceDN w:val="0"/>
        <w:ind w:left="0" w:firstLine="0"/>
        <w:jc w:val="both"/>
        <w:rPr>
          <w:rFonts w:ascii="Arial" w:hAnsi="Arial" w:cs="Arial"/>
          <w:sz w:val="20"/>
          <w:szCs w:val="20"/>
        </w:rPr>
      </w:pPr>
      <w:r w:rsidRPr="00ED466D">
        <w:rPr>
          <w:rFonts w:ascii="Arial" w:hAnsi="Arial" w:cs="Arial"/>
          <w:sz w:val="20"/>
          <w:szCs w:val="20"/>
        </w:rPr>
        <w:t xml:space="preserve">Избраниот најповолен понудувач има обврска да го потпише договорот за јавна набавка во рок </w:t>
      </w:r>
      <w:r w:rsidR="003753ED" w:rsidRPr="00ED466D">
        <w:rPr>
          <w:rFonts w:ascii="Arial" w:hAnsi="Arial" w:cs="Arial"/>
          <w:sz w:val="20"/>
          <w:szCs w:val="20"/>
        </w:rPr>
        <w:t xml:space="preserve">од </w:t>
      </w:r>
      <w:r w:rsidR="003753ED" w:rsidRPr="00ED466D">
        <w:rPr>
          <w:rFonts w:ascii="Arial" w:hAnsi="Arial" w:cs="Arial"/>
          <w:bCs/>
          <w:sz w:val="20"/>
          <w:szCs w:val="20"/>
        </w:rPr>
        <w:t xml:space="preserve">5 (пет) дена </w:t>
      </w:r>
      <w:r w:rsidRPr="00ED466D">
        <w:rPr>
          <w:rFonts w:ascii="Arial" w:hAnsi="Arial" w:cs="Arial"/>
          <w:sz w:val="20"/>
          <w:szCs w:val="20"/>
        </w:rPr>
        <w:t xml:space="preserve">дена од денот на добивање на договорот и истиот да му го врати на договорниот орган, заедно со банкарска гаранција за квалитетно извршување на договорот, доколку е предвидена.                                                                                                                                                                        </w:t>
      </w:r>
    </w:p>
    <w:p w:rsidR="00A44E8C" w:rsidRPr="00ED466D" w:rsidRDefault="00A44E8C" w:rsidP="003C400A">
      <w:pPr>
        <w:numPr>
          <w:ilvl w:val="2"/>
          <w:numId w:val="36"/>
        </w:numPr>
        <w:autoSpaceDN w:val="0"/>
        <w:ind w:left="0" w:firstLine="0"/>
        <w:jc w:val="both"/>
        <w:rPr>
          <w:rFonts w:ascii="Arial" w:hAnsi="Arial" w:cs="Arial"/>
          <w:sz w:val="20"/>
          <w:szCs w:val="20"/>
        </w:rPr>
      </w:pPr>
      <w:r w:rsidRPr="00ED466D">
        <w:rPr>
          <w:rFonts w:ascii="Arial" w:hAnsi="Arial" w:cs="Arial"/>
          <w:sz w:val="20"/>
          <w:szCs w:val="20"/>
        </w:rPr>
        <w:t xml:space="preserve">Доколку избраниот најповолен понудувач не го потпише и достави договорот во рокот </w:t>
      </w:r>
      <w:r w:rsidR="00AD6C4B" w:rsidRPr="00ED466D">
        <w:rPr>
          <w:rFonts w:ascii="Arial" w:hAnsi="Arial" w:cs="Arial"/>
          <w:sz w:val="20"/>
          <w:szCs w:val="20"/>
        </w:rPr>
        <w:t>и начинот утврден во точка 6.3.4</w:t>
      </w:r>
      <w:r w:rsidRPr="00ED466D">
        <w:rPr>
          <w:rFonts w:ascii="Arial" w:hAnsi="Arial" w:cs="Arial"/>
          <w:sz w:val="20"/>
          <w:szCs w:val="20"/>
        </w:rPr>
        <w:t xml:space="preserve"> од тендерската документација, договорниот орган го задржува правото да смета дека избраниот најповолен понудувач се откажал од склучување на договорот</w:t>
      </w:r>
      <w:r w:rsidRPr="00ED466D">
        <w:rPr>
          <w:rFonts w:ascii="Arial" w:hAnsi="Arial" w:cs="Arial"/>
          <w:sz w:val="20"/>
          <w:szCs w:val="20"/>
          <w:lang w:val="en-US"/>
        </w:rPr>
        <w:t>,</w:t>
      </w:r>
      <w:r w:rsidRPr="00ED466D">
        <w:rPr>
          <w:rFonts w:ascii="Arial" w:hAnsi="Arial" w:cs="Arial"/>
          <w:sz w:val="20"/>
          <w:szCs w:val="20"/>
        </w:rPr>
        <w:t xml:space="preserve"> да ја активира дадената Изјава за сериозност на понудата и да издаде негативна референца за понудувачот.</w:t>
      </w:r>
    </w:p>
    <w:p w:rsidR="00A44E8C" w:rsidRPr="00ED466D" w:rsidRDefault="00A44E8C" w:rsidP="003C400A">
      <w:pPr>
        <w:numPr>
          <w:ilvl w:val="2"/>
          <w:numId w:val="36"/>
        </w:numPr>
        <w:autoSpaceDN w:val="0"/>
        <w:ind w:left="0" w:firstLine="0"/>
        <w:jc w:val="both"/>
        <w:rPr>
          <w:rFonts w:ascii="Arial" w:hAnsi="Arial" w:cs="Arial"/>
          <w:sz w:val="20"/>
          <w:szCs w:val="20"/>
        </w:rPr>
      </w:pPr>
      <w:r w:rsidRPr="00ED466D">
        <w:rPr>
          <w:rFonts w:ascii="Arial" w:hAnsi="Arial" w:cs="Arial"/>
          <w:sz w:val="20"/>
          <w:szCs w:val="20"/>
        </w:rPr>
        <w:t>Договорниот орган задолжително објавува известување за склучен договор на ЕСЈН во рок од десет дена по склучувањето на договорот во отворена постапка, со доделување договор за јавна набавка.</w:t>
      </w:r>
    </w:p>
    <w:p w:rsidR="00A44E8C" w:rsidRPr="00ED466D" w:rsidRDefault="00A44E8C" w:rsidP="003C400A">
      <w:pPr>
        <w:autoSpaceDN w:val="0"/>
        <w:jc w:val="both"/>
        <w:rPr>
          <w:rFonts w:ascii="Arial" w:hAnsi="Arial" w:cs="Arial"/>
          <w:sz w:val="20"/>
          <w:szCs w:val="20"/>
        </w:rPr>
      </w:pPr>
    </w:p>
    <w:p w:rsidR="00A44E8C" w:rsidRPr="00ED466D" w:rsidRDefault="00A44E8C" w:rsidP="003C400A">
      <w:pPr>
        <w:numPr>
          <w:ilvl w:val="1"/>
          <w:numId w:val="36"/>
        </w:numPr>
        <w:autoSpaceDN w:val="0"/>
        <w:ind w:left="0" w:firstLine="0"/>
        <w:jc w:val="both"/>
        <w:rPr>
          <w:rFonts w:ascii="Arial" w:hAnsi="Arial" w:cs="Arial"/>
          <w:b/>
          <w:sz w:val="20"/>
          <w:szCs w:val="20"/>
        </w:rPr>
      </w:pPr>
      <w:r w:rsidRPr="00ED466D">
        <w:rPr>
          <w:rFonts w:ascii="Arial" w:hAnsi="Arial" w:cs="Arial"/>
          <w:b/>
          <w:sz w:val="20"/>
          <w:szCs w:val="20"/>
        </w:rPr>
        <w:t xml:space="preserve">Извршување на договорот </w:t>
      </w:r>
    </w:p>
    <w:p w:rsidR="00A44E8C" w:rsidRPr="00ED466D" w:rsidRDefault="0016394C" w:rsidP="003C400A">
      <w:pPr>
        <w:autoSpaceDN w:val="0"/>
        <w:jc w:val="both"/>
        <w:rPr>
          <w:rFonts w:ascii="Arial" w:hAnsi="Arial" w:cs="Arial"/>
          <w:sz w:val="20"/>
          <w:szCs w:val="20"/>
        </w:rPr>
      </w:pPr>
      <w:r w:rsidRPr="00ED466D">
        <w:rPr>
          <w:rFonts w:ascii="Arial" w:hAnsi="Arial" w:cs="Arial"/>
          <w:b/>
          <w:sz w:val="20"/>
          <w:szCs w:val="20"/>
        </w:rPr>
        <w:t>6.4.1</w:t>
      </w:r>
      <w:r w:rsidR="008D721F" w:rsidRPr="00ED466D">
        <w:rPr>
          <w:rFonts w:ascii="Arial" w:hAnsi="Arial" w:cs="Arial"/>
          <w:sz w:val="20"/>
          <w:szCs w:val="20"/>
        </w:rPr>
        <w:t xml:space="preserve">    </w:t>
      </w:r>
      <w:r w:rsidR="00A44E8C" w:rsidRPr="00ED466D">
        <w:rPr>
          <w:rFonts w:ascii="Arial" w:hAnsi="Arial" w:cs="Arial"/>
          <w:sz w:val="20"/>
          <w:szCs w:val="20"/>
        </w:rPr>
        <w:t>Договорните страни го извршуваат договорот за јавна набавка согласно со условите утврдени во оваа тендерска документација и избраната најповолна понуда.</w:t>
      </w:r>
    </w:p>
    <w:p w:rsidR="00A44E8C" w:rsidRPr="00ED466D" w:rsidRDefault="00666537" w:rsidP="003C400A">
      <w:pPr>
        <w:numPr>
          <w:ilvl w:val="2"/>
          <w:numId w:val="36"/>
        </w:numPr>
        <w:autoSpaceDN w:val="0"/>
        <w:ind w:left="0" w:firstLine="0"/>
        <w:jc w:val="both"/>
        <w:rPr>
          <w:rFonts w:ascii="Arial" w:hAnsi="Arial" w:cs="Arial"/>
          <w:b/>
          <w:sz w:val="20"/>
          <w:szCs w:val="20"/>
        </w:rPr>
      </w:pPr>
      <w:r>
        <w:rPr>
          <w:rFonts w:ascii="Arial" w:hAnsi="Arial" w:cs="Arial"/>
          <w:sz w:val="20"/>
          <w:szCs w:val="20"/>
        </w:rPr>
        <w:t>Задолжено лице од секој ЈЗУ И</w:t>
      </w:r>
      <w:r w:rsidR="00AD6C4B" w:rsidRPr="00ED466D">
        <w:rPr>
          <w:rFonts w:ascii="Arial" w:hAnsi="Arial" w:cs="Arial"/>
          <w:sz w:val="20"/>
          <w:szCs w:val="20"/>
        </w:rPr>
        <w:t>ЈЗ посебно</w:t>
      </w:r>
      <w:r w:rsidR="00A44E8C" w:rsidRPr="00ED466D">
        <w:rPr>
          <w:rFonts w:ascii="Arial" w:hAnsi="Arial" w:cs="Arial"/>
          <w:sz w:val="20"/>
          <w:szCs w:val="20"/>
        </w:rPr>
        <w:t xml:space="preserve"> ќе врши контрола дали извршувањето на договорот за јавна набавка  е во согласност со условите од договорот</w:t>
      </w:r>
      <w:r w:rsidR="00AD6C4B" w:rsidRPr="00ED466D">
        <w:rPr>
          <w:rFonts w:ascii="Arial" w:hAnsi="Arial" w:cs="Arial"/>
          <w:sz w:val="20"/>
          <w:szCs w:val="20"/>
        </w:rPr>
        <w:t>.</w:t>
      </w:r>
    </w:p>
    <w:p w:rsidR="00A44E8C" w:rsidRPr="00ED466D" w:rsidRDefault="00A44E8C" w:rsidP="003C400A">
      <w:pPr>
        <w:numPr>
          <w:ilvl w:val="2"/>
          <w:numId w:val="36"/>
        </w:numPr>
        <w:autoSpaceDN w:val="0"/>
        <w:ind w:left="0" w:firstLine="0"/>
        <w:jc w:val="both"/>
        <w:rPr>
          <w:rFonts w:ascii="Arial" w:hAnsi="Arial" w:cs="Arial"/>
          <w:b/>
          <w:sz w:val="20"/>
          <w:szCs w:val="20"/>
        </w:rPr>
      </w:pPr>
      <w:r w:rsidRPr="00ED466D">
        <w:rPr>
          <w:rFonts w:ascii="Arial" w:hAnsi="Arial" w:cs="Arial"/>
          <w:sz w:val="20"/>
          <w:szCs w:val="20"/>
        </w:rPr>
        <w:t>На одговорноста на договорните страни за исполнување на договорните обврски, покрај одредбите од Законот за јавните набавки, соодветно се применуваат одредбите од законот што ги уредува облигационите односи и материјалните прописи со кои се уредува предметот на набавка.</w:t>
      </w:r>
    </w:p>
    <w:p w:rsidR="00A44E8C" w:rsidRPr="000637AA" w:rsidRDefault="00A44E8C" w:rsidP="003C400A">
      <w:pPr>
        <w:numPr>
          <w:ilvl w:val="2"/>
          <w:numId w:val="36"/>
        </w:numPr>
        <w:autoSpaceDN w:val="0"/>
        <w:ind w:left="0" w:firstLine="0"/>
        <w:jc w:val="both"/>
        <w:rPr>
          <w:rFonts w:ascii="Arial" w:hAnsi="Arial" w:cs="Arial"/>
          <w:b/>
          <w:sz w:val="20"/>
          <w:szCs w:val="20"/>
        </w:rPr>
      </w:pPr>
      <w:r w:rsidRPr="00ED466D">
        <w:rPr>
          <w:rFonts w:ascii="Arial" w:hAnsi="Arial" w:cs="Arial"/>
          <w:sz w:val="20"/>
          <w:szCs w:val="20"/>
        </w:rPr>
        <w:t>Договорниот орган пополнува известување за реализиран договор во ЕСЈН во рок од десет дена од денот на целосната реализација на договорот.</w:t>
      </w:r>
    </w:p>
    <w:p w:rsidR="000637AA" w:rsidRPr="000637AA" w:rsidRDefault="000637AA" w:rsidP="000637AA">
      <w:pPr>
        <w:autoSpaceDN w:val="0"/>
        <w:jc w:val="both"/>
        <w:rPr>
          <w:rFonts w:ascii="Arial" w:hAnsi="Arial" w:cs="Arial"/>
          <w:b/>
          <w:sz w:val="20"/>
          <w:szCs w:val="20"/>
          <w:lang w:val="mk-MK"/>
        </w:rPr>
      </w:pPr>
    </w:p>
    <w:p w:rsidR="00A44E8C" w:rsidRPr="00ED466D" w:rsidRDefault="00A44E8C" w:rsidP="003C400A">
      <w:pPr>
        <w:pStyle w:val="Heading2"/>
        <w:numPr>
          <w:ilvl w:val="0"/>
          <w:numId w:val="42"/>
        </w:numPr>
        <w:ind w:left="0" w:firstLine="0"/>
        <w:jc w:val="both"/>
        <w:rPr>
          <w:rFonts w:ascii="Arial" w:hAnsi="Arial" w:cs="Arial"/>
          <w:b w:val="0"/>
          <w:bCs/>
          <w:i/>
          <w:sz w:val="20"/>
          <w:lang w:val="ru-RU"/>
        </w:rPr>
      </w:pPr>
      <w:bookmarkStart w:id="23" w:name="_Toc200949334"/>
      <w:r w:rsidRPr="00ED466D">
        <w:rPr>
          <w:rFonts w:ascii="Arial" w:hAnsi="Arial" w:cs="Arial"/>
          <w:bCs/>
          <w:sz w:val="20"/>
          <w:lang w:val="mk-MK"/>
        </w:rPr>
        <w:t>ЗАДОЛЖИТЕЛНИ ЕЛЕМЕНТИ ОД ДОГОВОРОТЗА ЈАВНА НАБАВКА</w:t>
      </w:r>
      <w:bookmarkStart w:id="24" w:name="_Toc194217414"/>
      <w:bookmarkStart w:id="25" w:name="_Toc200949335"/>
      <w:bookmarkEnd w:id="23"/>
    </w:p>
    <w:p w:rsidR="00A44E8C" w:rsidRPr="00ED466D" w:rsidRDefault="00A44E8C" w:rsidP="003C400A">
      <w:pPr>
        <w:rPr>
          <w:rFonts w:ascii="Arial" w:hAnsi="Arial" w:cs="Arial"/>
          <w:sz w:val="20"/>
          <w:szCs w:val="20"/>
          <w:lang w:val="ru-RU"/>
        </w:rPr>
      </w:pPr>
    </w:p>
    <w:p w:rsidR="00A44E8C" w:rsidRPr="00ED466D" w:rsidRDefault="00A44E8C" w:rsidP="003C400A">
      <w:pPr>
        <w:pStyle w:val="Heading2"/>
        <w:tabs>
          <w:tab w:val="clear" w:pos="0"/>
        </w:tabs>
        <w:ind w:left="0"/>
        <w:jc w:val="both"/>
        <w:rPr>
          <w:rFonts w:ascii="Arial" w:hAnsi="Arial" w:cs="Arial"/>
          <w:bCs/>
          <w:sz w:val="20"/>
          <w:lang w:val="mk-MK"/>
        </w:rPr>
      </w:pPr>
      <w:r w:rsidRPr="00ED466D">
        <w:rPr>
          <w:rFonts w:ascii="Arial" w:hAnsi="Arial" w:cs="Arial"/>
          <w:sz w:val="20"/>
          <w:lang w:val="mk-MK"/>
        </w:rPr>
        <w:t>7.1</w:t>
      </w:r>
      <w:r w:rsidR="00AD6C4B" w:rsidRPr="00ED466D">
        <w:rPr>
          <w:rFonts w:ascii="Arial" w:hAnsi="Arial" w:cs="Arial"/>
          <w:sz w:val="20"/>
          <w:lang w:val="mk-MK"/>
        </w:rPr>
        <w:t xml:space="preserve"> </w:t>
      </w:r>
      <w:r w:rsidRPr="00ED466D">
        <w:rPr>
          <w:rFonts w:ascii="Arial" w:hAnsi="Arial" w:cs="Arial"/>
          <w:sz w:val="20"/>
          <w:lang w:val="mk-MK"/>
        </w:rPr>
        <w:t>Начин и рок на плаќањ</w:t>
      </w:r>
      <w:bookmarkEnd w:id="24"/>
      <w:bookmarkEnd w:id="25"/>
      <w:r w:rsidRPr="00ED466D">
        <w:rPr>
          <w:rFonts w:ascii="Arial" w:hAnsi="Arial" w:cs="Arial"/>
          <w:bCs/>
          <w:sz w:val="20"/>
          <w:lang w:val="mk-MK"/>
        </w:rPr>
        <w:t>е</w:t>
      </w:r>
    </w:p>
    <w:p w:rsidR="006F447D" w:rsidRPr="00ED466D" w:rsidRDefault="00A44E8C" w:rsidP="003C400A">
      <w:pPr>
        <w:keepNext/>
        <w:tabs>
          <w:tab w:val="num" w:pos="-709"/>
        </w:tabs>
        <w:spacing w:before="120"/>
        <w:ind w:right="-2"/>
        <w:jc w:val="both"/>
        <w:rPr>
          <w:rFonts w:ascii="Arial" w:hAnsi="Arial" w:cs="Arial"/>
          <w:sz w:val="20"/>
          <w:szCs w:val="20"/>
          <w:lang w:val="mk-MK"/>
        </w:rPr>
      </w:pPr>
      <w:r w:rsidRPr="00ED466D">
        <w:rPr>
          <w:rFonts w:ascii="Arial" w:hAnsi="Arial" w:cs="Arial"/>
          <w:sz w:val="20"/>
          <w:szCs w:val="20"/>
          <w:lang w:val="mk-MK"/>
        </w:rPr>
        <w:t>7.1.</w:t>
      </w:r>
      <w:r w:rsidR="008C5471">
        <w:rPr>
          <w:rFonts w:ascii="Arial" w:hAnsi="Arial" w:cs="Arial"/>
          <w:sz w:val="20"/>
          <w:szCs w:val="20"/>
          <w:lang w:val="en-US"/>
        </w:rPr>
        <w:t>1.</w:t>
      </w:r>
      <w:r w:rsidR="006F447D" w:rsidRPr="00ED466D">
        <w:rPr>
          <w:rFonts w:ascii="Arial" w:hAnsi="Arial" w:cs="Arial"/>
          <w:sz w:val="20"/>
          <w:szCs w:val="20"/>
          <w:lang w:val="mk-MK"/>
        </w:rPr>
        <w:t xml:space="preserve">Се предвидува следниов начин на плаќање: вирмански со доставување на фактура по извршена испорака на предметот на договорот за јавна набавка, со одложено плаќање од </w:t>
      </w:r>
      <w:r w:rsidR="006F447D" w:rsidRPr="00ED466D">
        <w:rPr>
          <w:rFonts w:ascii="Arial" w:hAnsi="Arial" w:cs="Arial"/>
          <w:b/>
          <w:bCs/>
          <w:sz w:val="20"/>
          <w:szCs w:val="20"/>
          <w:lang w:val="mk-MK"/>
        </w:rPr>
        <w:t>минимум 90 дена</w:t>
      </w:r>
      <w:r w:rsidR="006F447D" w:rsidRPr="00ED466D">
        <w:rPr>
          <w:rFonts w:ascii="Arial" w:hAnsi="Arial" w:cs="Arial"/>
          <w:sz w:val="20"/>
          <w:szCs w:val="20"/>
          <w:lang w:val="mk-MK"/>
        </w:rPr>
        <w:t>.</w:t>
      </w:r>
    </w:p>
    <w:p w:rsidR="006F447D" w:rsidRPr="00ED466D" w:rsidRDefault="006F447D" w:rsidP="003C400A">
      <w:pPr>
        <w:keepNext/>
        <w:tabs>
          <w:tab w:val="num" w:pos="-709"/>
        </w:tabs>
        <w:spacing w:before="120"/>
        <w:ind w:right="-2"/>
        <w:jc w:val="both"/>
        <w:rPr>
          <w:rFonts w:ascii="Arial" w:hAnsi="Arial" w:cs="Arial"/>
          <w:sz w:val="20"/>
          <w:szCs w:val="20"/>
          <w:lang w:val="mk-MK"/>
        </w:rPr>
      </w:pPr>
      <w:r w:rsidRPr="00ED466D">
        <w:rPr>
          <w:rFonts w:ascii="Arial" w:hAnsi="Arial" w:cs="Arial"/>
          <w:b/>
          <w:bCs/>
          <w:sz w:val="20"/>
          <w:szCs w:val="20"/>
          <w:lang w:val="mk-MK"/>
        </w:rPr>
        <w:t>Начинот на плаќање е задолжителен. Секоја понуда која содржи начин на плаќање поинаков од оној утврден во оваа точка ќе се смета за неприфатлива и како таква ќе биде одбиена од страна на комисијата за јавни набавки.</w:t>
      </w:r>
    </w:p>
    <w:p w:rsidR="006F447D" w:rsidRPr="0050583C" w:rsidRDefault="006F447D" w:rsidP="003C400A">
      <w:pPr>
        <w:pStyle w:val="StyleHeading3Right005cm"/>
        <w:tabs>
          <w:tab w:val="num" w:pos="-709"/>
        </w:tabs>
        <w:spacing w:after="0"/>
        <w:ind w:right="-2"/>
        <w:jc w:val="both"/>
        <w:rPr>
          <w:rFonts w:ascii="Arial" w:hAnsi="Arial" w:cs="Arial"/>
          <w:sz w:val="20"/>
          <w:lang w:val="mk-MK"/>
        </w:rPr>
      </w:pPr>
      <w:bookmarkStart w:id="26" w:name="_Toc200949336"/>
      <w:r w:rsidRPr="0050583C">
        <w:rPr>
          <w:rFonts w:ascii="Arial" w:hAnsi="Arial" w:cs="Arial"/>
          <w:sz w:val="20"/>
          <w:lang w:val="mk-MK"/>
        </w:rPr>
        <w:t>7.2 Рок и место на испорака</w:t>
      </w:r>
      <w:bookmarkEnd w:id="26"/>
    </w:p>
    <w:p w:rsidR="006F447D" w:rsidRPr="0050583C" w:rsidRDefault="006F447D" w:rsidP="003C400A">
      <w:pPr>
        <w:spacing w:before="120"/>
        <w:ind w:right="-2"/>
        <w:jc w:val="both"/>
        <w:rPr>
          <w:rFonts w:ascii="Arial" w:hAnsi="Arial" w:cs="Arial"/>
          <w:sz w:val="20"/>
          <w:szCs w:val="20"/>
          <w:lang w:val="mk-MK"/>
        </w:rPr>
      </w:pPr>
      <w:r w:rsidRPr="0050583C">
        <w:rPr>
          <w:rFonts w:ascii="Arial" w:hAnsi="Arial" w:cs="Arial"/>
          <w:sz w:val="20"/>
          <w:szCs w:val="20"/>
          <w:lang w:val="mk-MK"/>
        </w:rPr>
        <w:t xml:space="preserve">7.2.1 </w:t>
      </w:r>
      <w:r w:rsidRPr="0050583C">
        <w:rPr>
          <w:rFonts w:ascii="Arial" w:hAnsi="Arial" w:cs="Arial"/>
          <w:b/>
          <w:bCs/>
          <w:sz w:val="20"/>
          <w:szCs w:val="20"/>
          <w:lang w:val="mk-MK"/>
        </w:rPr>
        <w:t xml:space="preserve">Носителот на набавката е должен да го испорача предметот на договорот </w:t>
      </w:r>
      <w:r w:rsidRPr="0050583C">
        <w:rPr>
          <w:rFonts w:ascii="Arial" w:hAnsi="Arial" w:cs="Arial"/>
          <w:b/>
          <w:bCs/>
          <w:sz w:val="20"/>
          <w:szCs w:val="20"/>
          <w:u w:val="single"/>
          <w:lang w:val="mk-MK"/>
        </w:rPr>
        <w:t>сукцесивно</w:t>
      </w:r>
      <w:r w:rsidR="00AD6C4B" w:rsidRPr="0050583C">
        <w:rPr>
          <w:rFonts w:ascii="Arial" w:hAnsi="Arial" w:cs="Arial"/>
          <w:b/>
          <w:bCs/>
          <w:sz w:val="20"/>
          <w:szCs w:val="20"/>
          <w:u w:val="single"/>
          <w:lang w:val="mk-MK"/>
        </w:rPr>
        <w:t xml:space="preserve"> по претходна примена ПИСМЕНА порачка</w:t>
      </w:r>
      <w:r w:rsidRPr="0050583C">
        <w:rPr>
          <w:rFonts w:ascii="Arial" w:hAnsi="Arial" w:cs="Arial"/>
          <w:b/>
          <w:bCs/>
          <w:sz w:val="20"/>
          <w:szCs w:val="20"/>
          <w:u w:val="single"/>
          <w:lang w:val="mk-MK"/>
        </w:rPr>
        <w:t>.</w:t>
      </w:r>
      <w:r w:rsidRPr="0050583C">
        <w:rPr>
          <w:rFonts w:ascii="Arial" w:hAnsi="Arial" w:cs="Arial"/>
          <w:b/>
          <w:bCs/>
          <w:sz w:val="20"/>
          <w:szCs w:val="20"/>
          <w:lang w:val="mk-MK"/>
        </w:rPr>
        <w:t xml:space="preserve"> Рокот на поединечна испорака да </w:t>
      </w:r>
      <w:r w:rsidR="004D7D92">
        <w:rPr>
          <w:rFonts w:ascii="Arial" w:hAnsi="Arial" w:cs="Arial"/>
          <w:b/>
          <w:sz w:val="20"/>
          <w:szCs w:val="20"/>
          <w:lang w:val="mk-MK"/>
        </w:rPr>
        <w:t>не е подолг од 30</w:t>
      </w:r>
      <w:r w:rsidRPr="0050583C">
        <w:rPr>
          <w:rFonts w:ascii="Arial" w:hAnsi="Arial" w:cs="Arial"/>
          <w:b/>
          <w:sz w:val="20"/>
          <w:szCs w:val="20"/>
          <w:lang w:val="mk-MK"/>
        </w:rPr>
        <w:t xml:space="preserve"> (</w:t>
      </w:r>
      <w:r w:rsidR="004D7D92">
        <w:rPr>
          <w:rFonts w:ascii="Arial" w:hAnsi="Arial" w:cs="Arial"/>
          <w:b/>
          <w:sz w:val="20"/>
          <w:szCs w:val="20"/>
          <w:lang w:val="mk-MK"/>
        </w:rPr>
        <w:t>триесет</w:t>
      </w:r>
      <w:r w:rsidRPr="0050583C">
        <w:rPr>
          <w:rFonts w:ascii="Arial" w:hAnsi="Arial" w:cs="Arial"/>
          <w:b/>
          <w:sz w:val="20"/>
          <w:szCs w:val="20"/>
          <w:lang w:val="mk-MK"/>
        </w:rPr>
        <w:t>) дена</w:t>
      </w:r>
      <w:r w:rsidRPr="0050583C">
        <w:rPr>
          <w:rFonts w:ascii="Arial" w:hAnsi="Arial" w:cs="Arial"/>
          <w:b/>
          <w:bCs/>
          <w:sz w:val="20"/>
          <w:szCs w:val="20"/>
          <w:lang w:val="mk-MK"/>
        </w:rPr>
        <w:t xml:space="preserve"> од писмената нарачка по склучување на договорот за јавни набавки</w:t>
      </w:r>
      <w:r w:rsidRPr="0050583C">
        <w:rPr>
          <w:rFonts w:ascii="Arial" w:hAnsi="Arial" w:cs="Arial"/>
          <w:sz w:val="20"/>
          <w:szCs w:val="20"/>
          <w:lang w:val="mk-MK"/>
        </w:rPr>
        <w:t xml:space="preserve">. Испораката ќе се извршува врз основа на претходно поднесено барање од страна на  лице определено од </w:t>
      </w:r>
      <w:r w:rsidR="00666537">
        <w:rPr>
          <w:rFonts w:ascii="Arial" w:hAnsi="Arial" w:cs="Arial"/>
          <w:sz w:val="20"/>
          <w:szCs w:val="20"/>
          <w:lang w:val="mk-MK"/>
        </w:rPr>
        <w:t xml:space="preserve">договрониот орган </w:t>
      </w:r>
      <w:r w:rsidRPr="0050583C">
        <w:rPr>
          <w:rFonts w:ascii="Arial" w:hAnsi="Arial" w:cs="Arial"/>
          <w:sz w:val="20"/>
          <w:szCs w:val="20"/>
          <w:lang w:val="mk-MK"/>
        </w:rPr>
        <w:t>засебно, согласно склучениот договор,</w:t>
      </w:r>
      <w:r w:rsidR="00666537" w:rsidRPr="0050583C">
        <w:rPr>
          <w:rFonts w:ascii="Arial" w:hAnsi="Arial" w:cs="Arial"/>
          <w:sz w:val="20"/>
          <w:szCs w:val="20"/>
          <w:lang w:val="mk-MK"/>
        </w:rPr>
        <w:t xml:space="preserve"> </w:t>
      </w:r>
      <w:r w:rsidRPr="0050583C">
        <w:rPr>
          <w:rFonts w:ascii="Arial" w:hAnsi="Arial" w:cs="Arial"/>
          <w:sz w:val="20"/>
          <w:szCs w:val="20"/>
          <w:lang w:val="mk-MK"/>
        </w:rPr>
        <w:t xml:space="preserve">, согласно техничката спецификација, за период од 1 (една) година. </w:t>
      </w:r>
    </w:p>
    <w:p w:rsidR="006F447D" w:rsidRPr="00ED466D" w:rsidRDefault="006F447D" w:rsidP="003C400A">
      <w:pPr>
        <w:spacing w:before="120"/>
        <w:ind w:right="-2"/>
        <w:jc w:val="both"/>
        <w:rPr>
          <w:rFonts w:ascii="Arial" w:hAnsi="Arial" w:cs="Arial"/>
          <w:sz w:val="20"/>
          <w:szCs w:val="20"/>
          <w:lang w:val="mk-MK"/>
        </w:rPr>
      </w:pPr>
      <w:r w:rsidRPr="00ED466D">
        <w:rPr>
          <w:rFonts w:ascii="Arial" w:hAnsi="Arial" w:cs="Arial"/>
          <w:sz w:val="20"/>
          <w:szCs w:val="20"/>
        </w:rPr>
        <w:lastRenderedPageBreak/>
        <w:t>Набавувачот не е обврзан да ја набави целокупната количина наведена во спецификацијата која е дадена како максималн</w:t>
      </w:r>
      <w:r w:rsidRPr="00ED466D">
        <w:rPr>
          <w:rFonts w:ascii="Arial" w:hAnsi="Arial" w:cs="Arial"/>
          <w:sz w:val="20"/>
          <w:szCs w:val="20"/>
          <w:lang w:val="mk-MK"/>
        </w:rPr>
        <w:t>а</w:t>
      </w:r>
      <w:r w:rsidRPr="00ED466D">
        <w:rPr>
          <w:rFonts w:ascii="Arial" w:hAnsi="Arial" w:cs="Arial"/>
          <w:sz w:val="20"/>
          <w:szCs w:val="20"/>
        </w:rPr>
        <w:t xml:space="preserve"> количина.</w:t>
      </w:r>
    </w:p>
    <w:p w:rsidR="006F447D" w:rsidRDefault="006F447D" w:rsidP="003C400A">
      <w:pPr>
        <w:spacing w:before="120"/>
        <w:ind w:right="-2"/>
        <w:jc w:val="both"/>
        <w:rPr>
          <w:rFonts w:ascii="Arial" w:hAnsi="Arial" w:cs="Arial"/>
          <w:sz w:val="20"/>
          <w:szCs w:val="20"/>
          <w:lang w:val="en-US"/>
        </w:rPr>
      </w:pPr>
      <w:r w:rsidRPr="00ED466D">
        <w:rPr>
          <w:rFonts w:ascii="Arial" w:hAnsi="Arial" w:cs="Arial"/>
          <w:sz w:val="20"/>
          <w:szCs w:val="20"/>
          <w:lang w:val="mk-MK"/>
        </w:rPr>
        <w:t xml:space="preserve">Испораката ќе се извршува на </w:t>
      </w:r>
      <w:r w:rsidR="00666537" w:rsidRPr="00E47AFE">
        <w:rPr>
          <w:rFonts w:ascii="Tahoma" w:hAnsi="Tahoma" w:cs="Tahoma"/>
          <w:b/>
          <w:sz w:val="20"/>
          <w:szCs w:val="20"/>
        </w:rPr>
        <w:t>Институт за јавно здравје на Р</w:t>
      </w:r>
      <w:r w:rsidR="00D53F24">
        <w:rPr>
          <w:rFonts w:ascii="Tahoma" w:hAnsi="Tahoma" w:cs="Tahoma"/>
          <w:b/>
          <w:sz w:val="20"/>
          <w:szCs w:val="20"/>
          <w:lang w:val="mk-MK"/>
        </w:rPr>
        <w:t>.С</w:t>
      </w:r>
      <w:r w:rsidR="00666537" w:rsidRPr="00E47AFE">
        <w:rPr>
          <w:rFonts w:ascii="Tahoma" w:hAnsi="Tahoma" w:cs="Tahoma"/>
          <w:b/>
          <w:sz w:val="20"/>
          <w:szCs w:val="20"/>
        </w:rPr>
        <w:t>.М. - Скопје</w:t>
      </w:r>
      <w:r w:rsidR="00666537" w:rsidRPr="00E47AFE">
        <w:rPr>
          <w:rFonts w:ascii="Tahoma" w:hAnsi="Tahoma" w:cs="Tahoma"/>
          <w:b/>
          <w:bCs/>
          <w:spacing w:val="-13"/>
          <w:sz w:val="20"/>
          <w:szCs w:val="20"/>
        </w:rPr>
        <w:t>,</w:t>
      </w:r>
      <w:r w:rsidR="00666537" w:rsidRPr="00E47AFE">
        <w:rPr>
          <w:rFonts w:ascii="Tahoma" w:hAnsi="Tahoma" w:cs="Tahoma"/>
          <w:sz w:val="20"/>
          <w:szCs w:val="20"/>
        </w:rPr>
        <w:t xml:space="preserve"> со адреса на </w:t>
      </w:r>
      <w:r w:rsidR="00666537" w:rsidRPr="00E47AFE">
        <w:rPr>
          <w:rFonts w:ascii="Tahoma" w:hAnsi="Tahoma" w:cs="Tahoma"/>
          <w:b/>
          <w:sz w:val="20"/>
          <w:szCs w:val="20"/>
          <w:u w:val="single"/>
          <w:effect w:val="blinkBackground"/>
        </w:rPr>
        <w:t>Ул. 50 Дивизија бр. 6</w:t>
      </w:r>
    </w:p>
    <w:p w:rsidR="006F447D" w:rsidRPr="00ED466D" w:rsidRDefault="006F447D" w:rsidP="003C400A">
      <w:pPr>
        <w:spacing w:before="120"/>
        <w:ind w:right="-2"/>
        <w:jc w:val="both"/>
        <w:rPr>
          <w:rFonts w:ascii="Arial" w:hAnsi="Arial" w:cs="Arial"/>
          <w:sz w:val="20"/>
          <w:szCs w:val="20"/>
          <w:lang w:val="mk-MK"/>
        </w:rPr>
      </w:pPr>
      <w:r w:rsidRPr="00ED466D">
        <w:rPr>
          <w:rFonts w:ascii="Arial" w:hAnsi="Arial" w:cs="Arial"/>
          <w:sz w:val="20"/>
          <w:szCs w:val="20"/>
          <w:lang w:val="mk-MK"/>
        </w:rPr>
        <w:t>Рокот и местото на испорака се задолжителни. Секоја понуда која содржи рок и место на испорака поинакови од тие утврдени во оваа точка ќе се смета за неприфатлива и како таква ќе биде одбиена од страна на комисијата за јавни набавки.</w:t>
      </w:r>
    </w:p>
    <w:p w:rsidR="00D53F24" w:rsidRDefault="00D53F24" w:rsidP="003C400A">
      <w:pPr>
        <w:spacing w:before="120"/>
        <w:ind w:right="-2"/>
        <w:jc w:val="both"/>
        <w:rPr>
          <w:rFonts w:ascii="Arial" w:hAnsi="Arial" w:cs="Arial"/>
          <w:b/>
          <w:sz w:val="20"/>
          <w:szCs w:val="20"/>
          <w:lang w:val="mk-MK"/>
        </w:rPr>
      </w:pPr>
    </w:p>
    <w:p w:rsidR="006F447D" w:rsidRPr="00ED466D" w:rsidRDefault="006F447D" w:rsidP="003C400A">
      <w:pPr>
        <w:spacing w:before="120"/>
        <w:ind w:right="-2"/>
        <w:jc w:val="both"/>
        <w:rPr>
          <w:rFonts w:ascii="Arial" w:hAnsi="Arial" w:cs="Arial"/>
          <w:b/>
          <w:sz w:val="20"/>
          <w:szCs w:val="20"/>
          <w:lang w:val="mk-MK"/>
        </w:rPr>
      </w:pPr>
      <w:r w:rsidRPr="00ED466D">
        <w:rPr>
          <w:rFonts w:ascii="Arial" w:hAnsi="Arial" w:cs="Arial"/>
          <w:b/>
          <w:sz w:val="20"/>
          <w:szCs w:val="20"/>
          <w:lang w:val="mk-MK"/>
        </w:rPr>
        <w:t>7.3 Разлики во цена (корекција на цени)</w:t>
      </w:r>
    </w:p>
    <w:p w:rsidR="006F447D" w:rsidRPr="00ED466D" w:rsidRDefault="006F447D" w:rsidP="003C400A">
      <w:pPr>
        <w:spacing w:before="120"/>
        <w:ind w:right="-2"/>
        <w:jc w:val="both"/>
        <w:rPr>
          <w:rFonts w:ascii="Arial" w:hAnsi="Arial" w:cs="Arial"/>
          <w:sz w:val="20"/>
          <w:szCs w:val="20"/>
          <w:lang w:val="mk-MK"/>
        </w:rPr>
      </w:pPr>
      <w:r w:rsidRPr="00ED466D">
        <w:rPr>
          <w:rFonts w:ascii="Arial" w:hAnsi="Arial" w:cs="Arial"/>
          <w:sz w:val="20"/>
          <w:szCs w:val="20"/>
          <w:lang w:val="mk-MK"/>
        </w:rPr>
        <w:t>Не се предвидува корекција на цените, односно цените искажани во понудата на најповолниот понудувач ќе бидат фиксни за целото времетраење на договорот за јавна набавка.</w:t>
      </w:r>
      <w:bookmarkStart w:id="27" w:name="_Toc200949338"/>
      <w:bookmarkStart w:id="28" w:name="_Toc194217447"/>
    </w:p>
    <w:p w:rsidR="006F447D" w:rsidRPr="00ED466D" w:rsidRDefault="006F447D" w:rsidP="003C400A">
      <w:pPr>
        <w:spacing w:before="120"/>
        <w:ind w:right="-2"/>
        <w:jc w:val="both"/>
        <w:rPr>
          <w:rFonts w:ascii="Arial" w:hAnsi="Arial" w:cs="Arial"/>
          <w:b/>
          <w:sz w:val="20"/>
          <w:szCs w:val="20"/>
          <w:lang w:val="mk-MK"/>
        </w:rPr>
      </w:pPr>
      <w:r w:rsidRPr="00ED466D">
        <w:rPr>
          <w:rFonts w:ascii="Arial" w:hAnsi="Arial" w:cs="Arial"/>
          <w:b/>
          <w:sz w:val="20"/>
          <w:szCs w:val="20"/>
          <w:lang w:val="mk-MK"/>
        </w:rPr>
        <w:t>7.4 Авансно плаќање</w:t>
      </w:r>
      <w:bookmarkEnd w:id="27"/>
    </w:p>
    <w:p w:rsidR="006F447D" w:rsidRPr="00ED466D" w:rsidRDefault="006F447D" w:rsidP="003C400A">
      <w:pPr>
        <w:spacing w:before="120"/>
        <w:ind w:right="-2"/>
        <w:jc w:val="both"/>
        <w:rPr>
          <w:rFonts w:ascii="Arial" w:hAnsi="Arial" w:cs="Arial"/>
          <w:sz w:val="20"/>
          <w:szCs w:val="20"/>
          <w:lang w:val="mk-MK"/>
        </w:rPr>
      </w:pPr>
      <w:r w:rsidRPr="00ED466D">
        <w:rPr>
          <w:rFonts w:ascii="Arial" w:hAnsi="Arial" w:cs="Arial"/>
          <w:sz w:val="20"/>
          <w:szCs w:val="20"/>
          <w:lang w:val="mk-MK"/>
        </w:rPr>
        <w:tab/>
        <w:t>7.4.1 За извршување на договорот за јавна набавка не е дозволено авансно плаќање.</w:t>
      </w:r>
      <w:bookmarkStart w:id="29" w:name="_Toc200949339"/>
      <w:bookmarkEnd w:id="28"/>
    </w:p>
    <w:p w:rsidR="00A44E8C" w:rsidRPr="00ED466D" w:rsidRDefault="00A44E8C" w:rsidP="003C400A">
      <w:pPr>
        <w:pStyle w:val="StyleHeading311pt"/>
        <w:spacing w:before="0" w:after="0"/>
        <w:rPr>
          <w:rFonts w:ascii="Arial" w:hAnsi="Arial"/>
          <w:b w:val="0"/>
          <w:i/>
          <w:sz w:val="20"/>
          <w:szCs w:val="20"/>
          <w:lang w:val="ru-RU"/>
        </w:rPr>
      </w:pPr>
      <w:bookmarkStart w:id="30" w:name="_Toc194217431"/>
      <w:bookmarkStart w:id="31" w:name="_Toc200949337"/>
      <w:bookmarkEnd w:id="29"/>
      <w:r w:rsidRPr="00ED466D">
        <w:rPr>
          <w:rFonts w:ascii="Arial" w:hAnsi="Arial"/>
          <w:sz w:val="20"/>
          <w:szCs w:val="20"/>
          <w:lang w:val="mk-MK"/>
        </w:rPr>
        <w:t xml:space="preserve">7.3 Разлики во цена </w:t>
      </w:r>
      <w:r w:rsidRPr="00ED466D">
        <w:rPr>
          <w:rFonts w:ascii="Arial" w:hAnsi="Arial"/>
          <w:b w:val="0"/>
          <w:sz w:val="20"/>
          <w:szCs w:val="20"/>
          <w:lang w:val="mk-MK"/>
        </w:rPr>
        <w:t>(корекција на цени</w:t>
      </w:r>
      <w:bookmarkEnd w:id="30"/>
      <w:bookmarkEnd w:id="31"/>
      <w:r w:rsidRPr="00ED466D">
        <w:rPr>
          <w:rFonts w:ascii="Arial" w:hAnsi="Arial"/>
          <w:b w:val="0"/>
          <w:sz w:val="20"/>
          <w:szCs w:val="20"/>
          <w:lang w:val="mk-MK"/>
        </w:rPr>
        <w:t>)</w:t>
      </w:r>
    </w:p>
    <w:p w:rsidR="00A44E8C" w:rsidRPr="00ED466D" w:rsidRDefault="00A44E8C" w:rsidP="003C400A">
      <w:pPr>
        <w:keepNext/>
        <w:jc w:val="both"/>
        <w:rPr>
          <w:rFonts w:ascii="Arial" w:hAnsi="Arial" w:cs="Arial"/>
          <w:b/>
          <w:sz w:val="20"/>
          <w:szCs w:val="20"/>
          <w:lang w:val="mk-MK"/>
        </w:rPr>
      </w:pPr>
    </w:p>
    <w:p w:rsidR="00A44E8C" w:rsidRPr="00ED466D" w:rsidRDefault="00A44E8C" w:rsidP="003C400A">
      <w:pPr>
        <w:keepNext/>
        <w:jc w:val="both"/>
        <w:rPr>
          <w:rFonts w:ascii="Arial" w:hAnsi="Arial" w:cs="Arial"/>
          <w:color w:val="FF0000"/>
          <w:sz w:val="20"/>
          <w:szCs w:val="20"/>
          <w:lang w:val="mk-MK"/>
        </w:rPr>
      </w:pPr>
      <w:r w:rsidRPr="00ED466D">
        <w:rPr>
          <w:rFonts w:ascii="Arial" w:hAnsi="Arial" w:cs="Arial"/>
          <w:sz w:val="20"/>
          <w:szCs w:val="20"/>
          <w:lang w:val="mk-MK"/>
        </w:rPr>
        <w:t>7.3.1 Не се предвидува корекција на цените, односно цените искажани во понудата на најповолниот понудувач ќе бидат фиксни за целото времетраење на договорот за јавна набавка.</w:t>
      </w:r>
    </w:p>
    <w:p w:rsidR="00A44E8C" w:rsidRPr="00ED466D" w:rsidRDefault="00A44E8C" w:rsidP="003C400A">
      <w:pPr>
        <w:autoSpaceDN w:val="0"/>
        <w:jc w:val="both"/>
        <w:rPr>
          <w:rFonts w:ascii="Arial" w:hAnsi="Arial" w:cs="Arial"/>
          <w:b/>
          <w:sz w:val="20"/>
          <w:szCs w:val="20"/>
        </w:rPr>
      </w:pPr>
    </w:p>
    <w:p w:rsidR="00A44E8C" w:rsidRPr="00ED466D" w:rsidRDefault="00A44E8C" w:rsidP="003C400A">
      <w:pPr>
        <w:numPr>
          <w:ilvl w:val="0"/>
          <w:numId w:val="42"/>
        </w:numPr>
        <w:autoSpaceDN w:val="0"/>
        <w:ind w:left="0" w:firstLine="0"/>
        <w:jc w:val="both"/>
        <w:rPr>
          <w:rFonts w:ascii="Arial" w:hAnsi="Arial" w:cs="Arial"/>
          <w:sz w:val="20"/>
          <w:szCs w:val="20"/>
        </w:rPr>
      </w:pPr>
      <w:r w:rsidRPr="00ED466D">
        <w:rPr>
          <w:rFonts w:ascii="Arial" w:hAnsi="Arial" w:cs="Arial"/>
          <w:b/>
          <w:sz w:val="20"/>
          <w:szCs w:val="20"/>
        </w:rPr>
        <w:t xml:space="preserve">ПРАВНА ЗАШТИТА </w:t>
      </w:r>
    </w:p>
    <w:p w:rsidR="008D721F" w:rsidRPr="00ED466D" w:rsidRDefault="008D721F" w:rsidP="003C400A">
      <w:pPr>
        <w:autoSpaceDN w:val="0"/>
        <w:jc w:val="both"/>
        <w:rPr>
          <w:rFonts w:ascii="Arial" w:hAnsi="Arial" w:cs="Arial"/>
          <w:sz w:val="20"/>
          <w:szCs w:val="20"/>
        </w:rPr>
      </w:pPr>
    </w:p>
    <w:p w:rsidR="00A44E8C" w:rsidRPr="00ED466D" w:rsidRDefault="00A44E8C" w:rsidP="003C400A">
      <w:pPr>
        <w:numPr>
          <w:ilvl w:val="1"/>
          <w:numId w:val="42"/>
        </w:numPr>
        <w:autoSpaceDN w:val="0"/>
        <w:ind w:left="0" w:firstLine="0"/>
        <w:jc w:val="both"/>
        <w:rPr>
          <w:rFonts w:ascii="Arial" w:hAnsi="Arial" w:cs="Arial"/>
          <w:sz w:val="20"/>
          <w:szCs w:val="20"/>
        </w:rPr>
      </w:pPr>
      <w:r w:rsidRPr="00ED466D">
        <w:rPr>
          <w:rFonts w:ascii="Arial" w:hAnsi="Arial" w:cs="Arial"/>
          <w:sz w:val="20"/>
          <w:szCs w:val="20"/>
          <w:lang w:val="ru-RU"/>
        </w:rPr>
        <w:t>Согласно член 138 од Законот за јавни набавки, секој економски оператор кој има правен интерес за добивање на договорот за јавна набавка и кој претрпел или би можел да претрпи штета од евентуално прекршување на одредбите од Законот за јавните набавки, може да бара правна заштита против одлуките, дејствијата и пропуштањата за преземање дејствија од страна на договорниот орган во постапката за доделување на договор за јавна набавка,во рок од 10 (десет) дена согласно условите од член 143 став 1од законот за јавни набавки.</w:t>
      </w:r>
    </w:p>
    <w:p w:rsidR="00A44E8C" w:rsidRPr="00ED466D" w:rsidRDefault="00A44E8C" w:rsidP="003C400A">
      <w:pPr>
        <w:numPr>
          <w:ilvl w:val="1"/>
          <w:numId w:val="42"/>
        </w:numPr>
        <w:autoSpaceDN w:val="0"/>
        <w:ind w:left="0" w:firstLine="0"/>
        <w:jc w:val="both"/>
        <w:rPr>
          <w:rFonts w:ascii="Arial" w:hAnsi="Arial" w:cs="Arial"/>
          <w:sz w:val="20"/>
          <w:szCs w:val="20"/>
        </w:rPr>
      </w:pPr>
      <w:r w:rsidRPr="00ED466D">
        <w:rPr>
          <w:rFonts w:ascii="Arial" w:eastAsia="Arial" w:hAnsi="Arial" w:cs="Arial"/>
          <w:sz w:val="20"/>
          <w:szCs w:val="20"/>
        </w:rPr>
        <w:t>Правна заштита може да бара и Бирото за јавни набавки и државниот правобранител на Република Северна Македонија, кога ги штитат интересите на државата или јавниот интерес.</w:t>
      </w:r>
    </w:p>
    <w:p w:rsidR="00A44E8C" w:rsidRPr="00ED466D" w:rsidRDefault="00A44E8C" w:rsidP="003C400A">
      <w:pPr>
        <w:numPr>
          <w:ilvl w:val="1"/>
          <w:numId w:val="42"/>
        </w:numPr>
        <w:autoSpaceDN w:val="0"/>
        <w:ind w:left="0" w:firstLine="0"/>
        <w:jc w:val="both"/>
        <w:rPr>
          <w:rFonts w:ascii="Arial" w:hAnsi="Arial" w:cs="Arial"/>
          <w:sz w:val="20"/>
          <w:szCs w:val="20"/>
        </w:rPr>
      </w:pPr>
      <w:r w:rsidRPr="00ED466D">
        <w:rPr>
          <w:rFonts w:ascii="Arial" w:eastAsia="Arial" w:hAnsi="Arial" w:cs="Arial"/>
          <w:sz w:val="20"/>
          <w:szCs w:val="20"/>
        </w:rPr>
        <w:t>Субјектите од претходните две точки имаат право да изјават жалба до ДКЖЈН согласно член 155 и 165 од законот за јавна набавка.</w:t>
      </w:r>
    </w:p>
    <w:p w:rsidR="008D721F" w:rsidRPr="00ED466D" w:rsidRDefault="008D721F" w:rsidP="003C400A">
      <w:pPr>
        <w:autoSpaceDN w:val="0"/>
        <w:jc w:val="both"/>
        <w:rPr>
          <w:rFonts w:ascii="Arial" w:hAnsi="Arial" w:cs="Arial"/>
          <w:sz w:val="20"/>
          <w:szCs w:val="20"/>
        </w:rPr>
      </w:pPr>
    </w:p>
    <w:p w:rsidR="00A44E8C" w:rsidRPr="00834F86" w:rsidRDefault="00A44E8C" w:rsidP="003C400A">
      <w:pPr>
        <w:numPr>
          <w:ilvl w:val="1"/>
          <w:numId w:val="42"/>
        </w:numPr>
        <w:autoSpaceDN w:val="0"/>
        <w:ind w:left="0" w:firstLine="0"/>
        <w:jc w:val="both"/>
        <w:rPr>
          <w:rFonts w:ascii="Arial" w:hAnsi="Arial" w:cs="Arial"/>
          <w:sz w:val="20"/>
          <w:szCs w:val="20"/>
        </w:rPr>
      </w:pPr>
      <w:r w:rsidRPr="00ED466D">
        <w:rPr>
          <w:rFonts w:ascii="Arial" w:hAnsi="Arial" w:cs="Arial"/>
          <w:sz w:val="20"/>
          <w:szCs w:val="20"/>
        </w:rPr>
        <w:t>Правото на жалба во постапка која завршува со електронска аукција се остварува по донесување на одлуката за избор на најповолен понудувач или поништување на постапката.</w:t>
      </w:r>
    </w:p>
    <w:p w:rsidR="00834F86" w:rsidRPr="00834F86" w:rsidRDefault="00834F86" w:rsidP="00834F86">
      <w:pPr>
        <w:rPr>
          <w:rFonts w:ascii="Arial" w:hAnsi="Arial" w:cs="Arial"/>
          <w:sz w:val="20"/>
          <w:szCs w:val="20"/>
        </w:rPr>
      </w:pPr>
    </w:p>
    <w:p w:rsidR="00A44E8C" w:rsidRPr="00ED466D" w:rsidRDefault="00A44E8C" w:rsidP="003C400A">
      <w:pPr>
        <w:autoSpaceDN w:val="0"/>
        <w:jc w:val="both"/>
        <w:rPr>
          <w:rFonts w:ascii="Arial" w:hAnsi="Arial" w:cs="Arial"/>
          <w:sz w:val="20"/>
          <w:szCs w:val="20"/>
        </w:rPr>
      </w:pPr>
    </w:p>
    <w:p w:rsidR="00A44E8C" w:rsidRPr="00ED466D" w:rsidRDefault="00A44E8C" w:rsidP="003C400A">
      <w:pPr>
        <w:numPr>
          <w:ilvl w:val="0"/>
          <w:numId w:val="42"/>
        </w:numPr>
        <w:autoSpaceDN w:val="0"/>
        <w:ind w:left="0" w:firstLine="0"/>
        <w:jc w:val="both"/>
        <w:rPr>
          <w:rFonts w:ascii="Arial" w:hAnsi="Arial" w:cs="Arial"/>
          <w:sz w:val="20"/>
          <w:szCs w:val="20"/>
        </w:rPr>
      </w:pPr>
      <w:r w:rsidRPr="00ED466D">
        <w:rPr>
          <w:rFonts w:ascii="Arial" w:hAnsi="Arial" w:cs="Arial"/>
          <w:b/>
          <w:sz w:val="20"/>
          <w:szCs w:val="20"/>
        </w:rPr>
        <w:t xml:space="preserve">ПОНИШТУВАЊЕ НА ПОСТАПКАТА </w:t>
      </w:r>
    </w:p>
    <w:p w:rsidR="00A44E8C" w:rsidRPr="00ED466D" w:rsidRDefault="00A44E8C" w:rsidP="003C400A">
      <w:pPr>
        <w:autoSpaceDN w:val="0"/>
        <w:jc w:val="both"/>
        <w:rPr>
          <w:rFonts w:ascii="Arial" w:hAnsi="Arial" w:cs="Arial"/>
          <w:sz w:val="20"/>
          <w:szCs w:val="20"/>
          <w:lang w:val="mk-MK"/>
        </w:rPr>
      </w:pPr>
    </w:p>
    <w:p w:rsidR="00A44E8C" w:rsidRPr="00ED466D" w:rsidRDefault="00A44E8C" w:rsidP="003C400A">
      <w:pPr>
        <w:numPr>
          <w:ilvl w:val="1"/>
          <w:numId w:val="42"/>
        </w:numPr>
        <w:autoSpaceDN w:val="0"/>
        <w:ind w:left="0" w:firstLine="0"/>
        <w:jc w:val="both"/>
        <w:rPr>
          <w:rFonts w:ascii="Arial" w:hAnsi="Arial" w:cs="Arial"/>
          <w:sz w:val="20"/>
          <w:szCs w:val="20"/>
        </w:rPr>
      </w:pPr>
      <w:r w:rsidRPr="00ED466D">
        <w:rPr>
          <w:rFonts w:ascii="Arial" w:hAnsi="Arial" w:cs="Arial"/>
          <w:sz w:val="20"/>
          <w:szCs w:val="20"/>
        </w:rPr>
        <w:t>Договорниот орган може да ја поништи постапката за доделување на договор за јавна набавка согласно член 114 од ЗЈН</w:t>
      </w:r>
      <w:r w:rsidRPr="00ED466D">
        <w:rPr>
          <w:rFonts w:ascii="Arial" w:eastAsia="Arial" w:hAnsi="Arial" w:cs="Arial"/>
          <w:sz w:val="20"/>
          <w:szCs w:val="20"/>
        </w:rPr>
        <w:t>за што носи одлука за поништување на постапката ако:</w:t>
      </w:r>
    </w:p>
    <w:p w:rsidR="00A44E8C" w:rsidRPr="00ED466D" w:rsidRDefault="00A44E8C" w:rsidP="003C400A">
      <w:pPr>
        <w:tabs>
          <w:tab w:val="left" w:pos="993"/>
        </w:tabs>
        <w:autoSpaceDN w:val="0"/>
        <w:spacing w:line="216" w:lineRule="auto"/>
        <w:ind w:right="220"/>
        <w:jc w:val="both"/>
        <w:rPr>
          <w:rFonts w:ascii="Arial" w:eastAsia="Arial" w:hAnsi="Arial" w:cs="Arial"/>
          <w:sz w:val="20"/>
          <w:szCs w:val="20"/>
        </w:rPr>
      </w:pPr>
      <w:r w:rsidRPr="00ED466D">
        <w:rPr>
          <w:rFonts w:ascii="Arial" w:eastAsia="Arial" w:hAnsi="Arial" w:cs="Arial"/>
          <w:sz w:val="20"/>
          <w:szCs w:val="20"/>
        </w:rPr>
        <w:t>-бројот на кандидати е понизок од минималниот број предвиден за постапките за јавна набавка согласно со овој закон,</w:t>
      </w:r>
    </w:p>
    <w:p w:rsidR="00A44E8C" w:rsidRPr="00ED466D" w:rsidRDefault="00A44E8C" w:rsidP="003C400A">
      <w:pPr>
        <w:spacing w:line="40" w:lineRule="exact"/>
        <w:jc w:val="both"/>
        <w:rPr>
          <w:rFonts w:ascii="Arial" w:eastAsia="Arial" w:hAnsi="Arial" w:cs="Arial"/>
          <w:sz w:val="20"/>
          <w:szCs w:val="20"/>
        </w:rPr>
      </w:pPr>
    </w:p>
    <w:p w:rsidR="00A44E8C" w:rsidRPr="00ED466D" w:rsidRDefault="00A44E8C" w:rsidP="003C400A">
      <w:pPr>
        <w:tabs>
          <w:tab w:val="left" w:pos="993"/>
        </w:tabs>
        <w:autoSpaceDN w:val="0"/>
        <w:spacing w:line="216" w:lineRule="auto"/>
        <w:ind w:right="220"/>
        <w:jc w:val="both"/>
        <w:rPr>
          <w:rFonts w:ascii="Arial" w:eastAsia="Arial" w:hAnsi="Arial" w:cs="Arial"/>
          <w:sz w:val="20"/>
          <w:szCs w:val="20"/>
        </w:rPr>
      </w:pPr>
      <w:r w:rsidRPr="00ED466D">
        <w:rPr>
          <w:rFonts w:ascii="Arial" w:eastAsia="Arial" w:hAnsi="Arial" w:cs="Arial"/>
          <w:sz w:val="20"/>
          <w:szCs w:val="20"/>
        </w:rPr>
        <w:t>-не е поднесена ниту една понуда или ниту една прифатлива понуда,</w:t>
      </w:r>
    </w:p>
    <w:p w:rsidR="00A44E8C" w:rsidRPr="00ED466D" w:rsidRDefault="00A44E8C" w:rsidP="003C400A">
      <w:pPr>
        <w:tabs>
          <w:tab w:val="left" w:pos="993"/>
        </w:tabs>
        <w:autoSpaceDN w:val="0"/>
        <w:spacing w:line="216" w:lineRule="auto"/>
        <w:ind w:right="220"/>
        <w:jc w:val="both"/>
        <w:rPr>
          <w:rFonts w:ascii="Arial" w:eastAsia="Arial" w:hAnsi="Arial" w:cs="Arial"/>
          <w:sz w:val="20"/>
          <w:szCs w:val="20"/>
        </w:rPr>
      </w:pPr>
      <w:r w:rsidRPr="00ED466D">
        <w:rPr>
          <w:rFonts w:ascii="Arial" w:eastAsia="Arial" w:hAnsi="Arial" w:cs="Arial"/>
          <w:sz w:val="20"/>
          <w:szCs w:val="20"/>
        </w:rPr>
        <w:t>-настанале непредвидени промени во буџетот на договорниот орган,</w:t>
      </w:r>
    </w:p>
    <w:p w:rsidR="00A44E8C" w:rsidRPr="00ED466D" w:rsidRDefault="00A44E8C" w:rsidP="003C400A">
      <w:pPr>
        <w:tabs>
          <w:tab w:val="left" w:pos="993"/>
        </w:tabs>
        <w:autoSpaceDN w:val="0"/>
        <w:spacing w:line="216" w:lineRule="auto"/>
        <w:ind w:right="220"/>
        <w:jc w:val="both"/>
        <w:rPr>
          <w:rFonts w:ascii="Arial" w:eastAsia="Arial" w:hAnsi="Arial" w:cs="Arial"/>
          <w:sz w:val="20"/>
          <w:szCs w:val="20"/>
        </w:rPr>
      </w:pPr>
      <w:r w:rsidRPr="00ED466D">
        <w:rPr>
          <w:rFonts w:ascii="Arial" w:eastAsia="Arial" w:hAnsi="Arial" w:cs="Arial"/>
          <w:sz w:val="20"/>
          <w:szCs w:val="20"/>
        </w:rPr>
        <w:t>-понудувачите понудиле цени и услови за извршување на договорот за јавна набавка кои се понеповолни од реалните на пазарот,</w:t>
      </w:r>
    </w:p>
    <w:p w:rsidR="00A44E8C" w:rsidRPr="00ED466D" w:rsidRDefault="00A44E8C" w:rsidP="003C400A">
      <w:pPr>
        <w:tabs>
          <w:tab w:val="left" w:pos="993"/>
        </w:tabs>
        <w:autoSpaceDN w:val="0"/>
        <w:spacing w:line="216" w:lineRule="auto"/>
        <w:ind w:right="220"/>
        <w:jc w:val="both"/>
        <w:rPr>
          <w:rFonts w:ascii="Arial" w:eastAsia="Arial" w:hAnsi="Arial" w:cs="Arial"/>
          <w:sz w:val="20"/>
          <w:szCs w:val="20"/>
        </w:rPr>
      </w:pPr>
      <w:r w:rsidRPr="00ED466D">
        <w:rPr>
          <w:rFonts w:ascii="Arial" w:eastAsia="Arial" w:hAnsi="Arial" w:cs="Arial"/>
          <w:sz w:val="20"/>
          <w:szCs w:val="20"/>
        </w:rPr>
        <w:t>-оцени дека тендерската документација содржи битни пропусти или недостатоци,</w:t>
      </w:r>
    </w:p>
    <w:p w:rsidR="00A44E8C" w:rsidRPr="00ED466D" w:rsidRDefault="00A44E8C" w:rsidP="003C400A">
      <w:pPr>
        <w:tabs>
          <w:tab w:val="left" w:pos="993"/>
        </w:tabs>
        <w:autoSpaceDN w:val="0"/>
        <w:spacing w:line="216" w:lineRule="auto"/>
        <w:ind w:right="220"/>
        <w:jc w:val="both"/>
        <w:rPr>
          <w:rFonts w:ascii="Arial" w:eastAsia="Arial" w:hAnsi="Arial" w:cs="Arial"/>
          <w:sz w:val="20"/>
          <w:szCs w:val="20"/>
        </w:rPr>
      </w:pPr>
      <w:r w:rsidRPr="00ED466D">
        <w:rPr>
          <w:rFonts w:ascii="Arial" w:eastAsia="Arial" w:hAnsi="Arial" w:cs="Arial"/>
          <w:sz w:val="20"/>
          <w:szCs w:val="20"/>
        </w:rPr>
        <w:t>-добие инструкции од Бирото да ја поништи постапката во управна контрола или поради технички проблем на ЕСЈН кој не може да се надмине на поинаков начин, или</w:t>
      </w:r>
    </w:p>
    <w:p w:rsidR="00A44E8C" w:rsidRPr="00ED466D" w:rsidRDefault="00A44E8C" w:rsidP="003C400A">
      <w:pPr>
        <w:tabs>
          <w:tab w:val="left" w:pos="993"/>
        </w:tabs>
        <w:autoSpaceDN w:val="0"/>
        <w:spacing w:line="216" w:lineRule="auto"/>
        <w:ind w:right="220"/>
        <w:jc w:val="both"/>
        <w:rPr>
          <w:rFonts w:ascii="Arial" w:eastAsia="Arial" w:hAnsi="Arial" w:cs="Arial"/>
          <w:sz w:val="20"/>
          <w:szCs w:val="20"/>
        </w:rPr>
      </w:pPr>
      <w:r w:rsidRPr="00ED466D">
        <w:rPr>
          <w:rFonts w:ascii="Arial" w:eastAsia="Arial" w:hAnsi="Arial" w:cs="Arial"/>
          <w:sz w:val="20"/>
          <w:szCs w:val="20"/>
        </w:rPr>
        <w:t>-поради непредвидени и објективни околности се промениле потребите на договорниот орган.</w:t>
      </w:r>
    </w:p>
    <w:p w:rsidR="00A44E8C" w:rsidRPr="00ED466D" w:rsidRDefault="00A44E8C" w:rsidP="003C400A">
      <w:pPr>
        <w:numPr>
          <w:ilvl w:val="1"/>
          <w:numId w:val="42"/>
        </w:numPr>
        <w:autoSpaceDN w:val="0"/>
        <w:ind w:left="0" w:firstLine="0"/>
        <w:jc w:val="both"/>
        <w:rPr>
          <w:rFonts w:ascii="Arial" w:hAnsi="Arial" w:cs="Arial"/>
          <w:sz w:val="20"/>
          <w:szCs w:val="20"/>
        </w:rPr>
      </w:pPr>
      <w:r w:rsidRPr="00ED466D">
        <w:rPr>
          <w:rFonts w:ascii="Arial" w:hAnsi="Arial" w:cs="Arial"/>
          <w:sz w:val="20"/>
          <w:szCs w:val="20"/>
        </w:rPr>
        <w:lastRenderedPageBreak/>
        <w:t>Во случај на поништување на постапката за јавна набавка врз основа на ставот (1) алинеја 7 од членот 114, договорниот орган не смее да спроведе нова постапка за истиот предмет на набавка во период од една година од денот на донесувањето на одлуката за поништување на постапката.</w:t>
      </w:r>
    </w:p>
    <w:p w:rsidR="00A44E8C" w:rsidRPr="00ED466D" w:rsidRDefault="00A44E8C" w:rsidP="003C400A">
      <w:pPr>
        <w:numPr>
          <w:ilvl w:val="1"/>
          <w:numId w:val="42"/>
        </w:numPr>
        <w:autoSpaceDN w:val="0"/>
        <w:ind w:left="0" w:firstLine="0"/>
        <w:jc w:val="both"/>
        <w:rPr>
          <w:rFonts w:ascii="Arial" w:hAnsi="Arial" w:cs="Arial"/>
          <w:sz w:val="20"/>
          <w:szCs w:val="20"/>
        </w:rPr>
      </w:pPr>
      <w:r w:rsidRPr="00ED466D">
        <w:rPr>
          <w:rFonts w:ascii="Arial" w:hAnsi="Arial" w:cs="Arial"/>
          <w:sz w:val="20"/>
          <w:szCs w:val="20"/>
        </w:rPr>
        <w:t>Договорниот орган ги известува сите учесници во постапката за јавна набавка преку ЕСЈН, најдоцна во рок од три дена од денот на поништувањето, во врска со престанокот на обврските на учесниците што произлегуваат од поднесувањето на понудите и за причините за поништување на постапката.</w:t>
      </w:r>
    </w:p>
    <w:p w:rsidR="00A44E8C" w:rsidRPr="00ED466D" w:rsidRDefault="00A44E8C" w:rsidP="003C400A">
      <w:pPr>
        <w:numPr>
          <w:ilvl w:val="1"/>
          <w:numId w:val="42"/>
        </w:numPr>
        <w:autoSpaceDN w:val="0"/>
        <w:ind w:left="0" w:firstLine="0"/>
        <w:jc w:val="both"/>
        <w:rPr>
          <w:rFonts w:ascii="Arial" w:hAnsi="Arial" w:cs="Arial"/>
          <w:sz w:val="20"/>
          <w:szCs w:val="20"/>
        </w:rPr>
      </w:pPr>
      <w:r w:rsidRPr="00ED466D">
        <w:rPr>
          <w:rFonts w:ascii="Arial" w:hAnsi="Arial" w:cs="Arial"/>
          <w:sz w:val="20"/>
          <w:szCs w:val="20"/>
        </w:rPr>
        <w:t>Договорниот орган објавува известување за поништување на дел или на целата постапка за јавна</w:t>
      </w:r>
      <w:r w:rsidRPr="00ED466D">
        <w:rPr>
          <w:rFonts w:ascii="Arial" w:eastAsia="Arial" w:hAnsi="Arial" w:cs="Arial"/>
          <w:sz w:val="20"/>
          <w:szCs w:val="20"/>
        </w:rPr>
        <w:t xml:space="preserve"> набавка на ЕСЈН во рок од десет дена од денот на поништувањето на постапката.</w:t>
      </w:r>
    </w:p>
    <w:p w:rsidR="00A44E8C" w:rsidRDefault="00A44E8C" w:rsidP="003C400A">
      <w:pPr>
        <w:autoSpaceDN w:val="0"/>
        <w:jc w:val="both"/>
        <w:rPr>
          <w:rFonts w:ascii="Arial" w:hAnsi="Arial" w:cs="Arial"/>
          <w:sz w:val="20"/>
          <w:szCs w:val="20"/>
        </w:rPr>
      </w:pPr>
    </w:p>
    <w:p w:rsidR="00D53F24" w:rsidRPr="00ED466D" w:rsidRDefault="00D53F24" w:rsidP="003C400A">
      <w:pPr>
        <w:autoSpaceDN w:val="0"/>
        <w:jc w:val="both"/>
        <w:rPr>
          <w:rFonts w:ascii="Arial" w:hAnsi="Arial" w:cs="Arial"/>
          <w:sz w:val="20"/>
          <w:szCs w:val="20"/>
        </w:rPr>
      </w:pPr>
    </w:p>
    <w:p w:rsidR="00A44E8C" w:rsidRPr="00ED466D" w:rsidRDefault="00A44E8C" w:rsidP="003C400A">
      <w:pPr>
        <w:numPr>
          <w:ilvl w:val="0"/>
          <w:numId w:val="42"/>
        </w:numPr>
        <w:autoSpaceDN w:val="0"/>
        <w:ind w:left="0" w:firstLine="0"/>
        <w:jc w:val="both"/>
        <w:rPr>
          <w:rFonts w:ascii="Arial" w:hAnsi="Arial" w:cs="Arial"/>
          <w:sz w:val="20"/>
          <w:szCs w:val="20"/>
        </w:rPr>
      </w:pPr>
      <w:r w:rsidRPr="00ED466D">
        <w:rPr>
          <w:rFonts w:ascii="Arial" w:hAnsi="Arial" w:cs="Arial"/>
          <w:b/>
          <w:sz w:val="20"/>
          <w:szCs w:val="20"/>
          <w:lang w:val="ru-RU"/>
        </w:rPr>
        <w:t>ЗАВРШУВАЊЕ НА ПОСТАПКАТА ЗА ДОДЕЛУВАЊЕ НА ДОГОВОР ЗА ЈАВНА НАБАВКА</w:t>
      </w:r>
    </w:p>
    <w:p w:rsidR="00A44E8C" w:rsidRPr="00ED466D" w:rsidRDefault="00A44E8C" w:rsidP="003C400A">
      <w:pPr>
        <w:autoSpaceDN w:val="0"/>
        <w:jc w:val="both"/>
        <w:rPr>
          <w:rFonts w:ascii="Arial" w:hAnsi="Arial" w:cs="Arial"/>
          <w:sz w:val="20"/>
          <w:szCs w:val="20"/>
        </w:rPr>
      </w:pPr>
    </w:p>
    <w:p w:rsidR="00A44E8C" w:rsidRPr="00ED466D" w:rsidRDefault="00A44E8C" w:rsidP="003C400A">
      <w:pPr>
        <w:numPr>
          <w:ilvl w:val="1"/>
          <w:numId w:val="42"/>
        </w:numPr>
        <w:autoSpaceDN w:val="0"/>
        <w:ind w:left="0" w:firstLine="0"/>
        <w:jc w:val="both"/>
        <w:rPr>
          <w:rFonts w:ascii="Arial" w:hAnsi="Arial" w:cs="Arial"/>
          <w:sz w:val="20"/>
          <w:szCs w:val="20"/>
        </w:rPr>
      </w:pPr>
      <w:r w:rsidRPr="00ED466D">
        <w:rPr>
          <w:rFonts w:ascii="Arial" w:hAnsi="Arial" w:cs="Arial"/>
          <w:sz w:val="20"/>
          <w:szCs w:val="20"/>
        </w:rPr>
        <w:t>Постапката за доделување на договор за јавна набавка завршува на денот на конечноста на одлуката за избор или за поништување на постапката.</w:t>
      </w:r>
    </w:p>
    <w:p w:rsidR="00FE0BF8" w:rsidRPr="00ED466D" w:rsidRDefault="00FE0BF8" w:rsidP="00A44E8C">
      <w:pPr>
        <w:jc w:val="both"/>
        <w:rPr>
          <w:rFonts w:ascii="Arial" w:hAnsi="Arial" w:cs="Arial"/>
          <w:b/>
          <w:sz w:val="20"/>
          <w:szCs w:val="20"/>
          <w:lang w:val="en-US"/>
        </w:rPr>
      </w:pPr>
    </w:p>
    <w:p w:rsidR="00FE0BF8" w:rsidRPr="00ED466D" w:rsidRDefault="00FE0BF8" w:rsidP="00A44E8C">
      <w:pPr>
        <w:jc w:val="both"/>
        <w:rPr>
          <w:rFonts w:ascii="Arial" w:hAnsi="Arial" w:cs="Arial"/>
          <w:b/>
          <w:sz w:val="20"/>
          <w:szCs w:val="20"/>
          <w:lang w:val="en-US"/>
        </w:rPr>
      </w:pPr>
    </w:p>
    <w:p w:rsidR="00FE0BF8" w:rsidRPr="00ED466D" w:rsidRDefault="00FE0BF8" w:rsidP="00A44E8C">
      <w:pPr>
        <w:jc w:val="both"/>
        <w:rPr>
          <w:rFonts w:ascii="Arial" w:hAnsi="Arial" w:cs="Arial"/>
          <w:b/>
          <w:sz w:val="20"/>
          <w:szCs w:val="20"/>
          <w:lang w:val="en-US"/>
        </w:rPr>
      </w:pPr>
    </w:p>
    <w:p w:rsidR="00FE0BF8" w:rsidRPr="00ED466D" w:rsidRDefault="00FE0BF8" w:rsidP="00A44E8C">
      <w:pPr>
        <w:jc w:val="both"/>
        <w:rPr>
          <w:rFonts w:ascii="Arial" w:hAnsi="Arial" w:cs="Arial"/>
          <w:b/>
          <w:sz w:val="20"/>
          <w:szCs w:val="20"/>
          <w:lang w:val="en-US"/>
        </w:rPr>
      </w:pPr>
    </w:p>
    <w:p w:rsidR="00FE0BF8" w:rsidRPr="00ED466D" w:rsidRDefault="00FE0BF8" w:rsidP="00A44E8C">
      <w:pPr>
        <w:jc w:val="both"/>
        <w:rPr>
          <w:rFonts w:ascii="Arial" w:hAnsi="Arial" w:cs="Arial"/>
          <w:b/>
          <w:sz w:val="20"/>
          <w:szCs w:val="20"/>
          <w:lang w:val="en-US"/>
        </w:rPr>
      </w:pPr>
    </w:p>
    <w:p w:rsidR="00FE0BF8" w:rsidRPr="00ED466D" w:rsidRDefault="00FE0BF8" w:rsidP="00A44E8C">
      <w:pPr>
        <w:jc w:val="both"/>
        <w:rPr>
          <w:rFonts w:ascii="Arial" w:hAnsi="Arial" w:cs="Arial"/>
          <w:b/>
          <w:sz w:val="20"/>
          <w:szCs w:val="20"/>
          <w:lang w:val="en-US"/>
        </w:rPr>
      </w:pPr>
    </w:p>
    <w:p w:rsidR="00FE0BF8" w:rsidRPr="00ED466D" w:rsidRDefault="00FE0BF8" w:rsidP="00A44E8C">
      <w:pPr>
        <w:jc w:val="both"/>
        <w:rPr>
          <w:rFonts w:ascii="Arial" w:hAnsi="Arial" w:cs="Arial"/>
          <w:b/>
          <w:sz w:val="20"/>
          <w:szCs w:val="20"/>
          <w:lang w:val="en-US"/>
        </w:rPr>
      </w:pPr>
    </w:p>
    <w:p w:rsidR="00FE0BF8" w:rsidRPr="00ED466D" w:rsidRDefault="00FE0BF8" w:rsidP="00A44E8C">
      <w:pPr>
        <w:jc w:val="both"/>
        <w:rPr>
          <w:rFonts w:ascii="Arial" w:hAnsi="Arial" w:cs="Arial"/>
          <w:b/>
          <w:sz w:val="20"/>
          <w:szCs w:val="20"/>
          <w:lang w:val="en-US"/>
        </w:rPr>
      </w:pPr>
    </w:p>
    <w:p w:rsidR="00FE0BF8" w:rsidRPr="00ED466D" w:rsidRDefault="00FE0BF8" w:rsidP="00A44E8C">
      <w:pPr>
        <w:jc w:val="both"/>
        <w:rPr>
          <w:rFonts w:ascii="Arial" w:hAnsi="Arial" w:cs="Arial"/>
          <w:b/>
          <w:sz w:val="20"/>
          <w:szCs w:val="20"/>
          <w:lang w:val="mk-MK"/>
        </w:rPr>
      </w:pPr>
    </w:p>
    <w:p w:rsidR="00EA051E" w:rsidRPr="00ED466D" w:rsidRDefault="00EA051E" w:rsidP="00A44E8C">
      <w:pPr>
        <w:jc w:val="both"/>
        <w:rPr>
          <w:rFonts w:ascii="Arial" w:hAnsi="Arial" w:cs="Arial"/>
          <w:b/>
          <w:sz w:val="20"/>
          <w:szCs w:val="20"/>
          <w:lang w:val="mk-MK"/>
        </w:rPr>
      </w:pPr>
    </w:p>
    <w:p w:rsidR="00EA051E" w:rsidRPr="00ED466D" w:rsidRDefault="00EA051E" w:rsidP="00A44E8C">
      <w:pPr>
        <w:jc w:val="both"/>
        <w:rPr>
          <w:rFonts w:ascii="Arial" w:hAnsi="Arial" w:cs="Arial"/>
          <w:b/>
          <w:sz w:val="20"/>
          <w:szCs w:val="20"/>
          <w:lang w:val="mk-MK"/>
        </w:rPr>
      </w:pPr>
    </w:p>
    <w:p w:rsidR="00EA051E" w:rsidRPr="00ED466D" w:rsidRDefault="00EA051E" w:rsidP="00A44E8C">
      <w:pPr>
        <w:jc w:val="both"/>
        <w:rPr>
          <w:rFonts w:ascii="Arial" w:hAnsi="Arial" w:cs="Arial"/>
          <w:b/>
          <w:sz w:val="20"/>
          <w:szCs w:val="20"/>
          <w:lang w:val="mk-MK"/>
        </w:rPr>
      </w:pPr>
    </w:p>
    <w:p w:rsidR="00EA051E" w:rsidRPr="00ED466D" w:rsidRDefault="00EA051E" w:rsidP="00A44E8C">
      <w:pPr>
        <w:jc w:val="both"/>
        <w:rPr>
          <w:rFonts w:ascii="Arial" w:hAnsi="Arial" w:cs="Arial"/>
          <w:b/>
          <w:sz w:val="20"/>
          <w:szCs w:val="20"/>
          <w:lang w:val="mk-MK"/>
        </w:rPr>
      </w:pPr>
    </w:p>
    <w:p w:rsidR="00EA051E" w:rsidRPr="00ED466D" w:rsidRDefault="00EA051E" w:rsidP="00A44E8C">
      <w:pPr>
        <w:jc w:val="both"/>
        <w:rPr>
          <w:rFonts w:ascii="Arial" w:hAnsi="Arial" w:cs="Arial"/>
          <w:b/>
          <w:sz w:val="20"/>
          <w:szCs w:val="20"/>
          <w:lang w:val="mk-MK"/>
        </w:rPr>
      </w:pPr>
    </w:p>
    <w:p w:rsidR="008D721F" w:rsidRPr="00ED466D" w:rsidRDefault="008D721F" w:rsidP="00A44E8C">
      <w:pPr>
        <w:jc w:val="both"/>
        <w:rPr>
          <w:rFonts w:ascii="Arial" w:hAnsi="Arial" w:cs="Arial"/>
          <w:b/>
          <w:sz w:val="20"/>
          <w:szCs w:val="20"/>
          <w:lang w:val="mk-MK"/>
        </w:rPr>
      </w:pPr>
    </w:p>
    <w:p w:rsidR="008D721F" w:rsidRPr="00ED466D" w:rsidRDefault="008D721F" w:rsidP="00A44E8C">
      <w:pPr>
        <w:jc w:val="both"/>
        <w:rPr>
          <w:rFonts w:ascii="Arial" w:hAnsi="Arial" w:cs="Arial"/>
          <w:b/>
          <w:sz w:val="20"/>
          <w:szCs w:val="20"/>
          <w:lang w:val="mk-MK"/>
        </w:rPr>
      </w:pPr>
    </w:p>
    <w:p w:rsidR="000D4A62" w:rsidRPr="00ED466D" w:rsidRDefault="000D4A62" w:rsidP="00A44E8C">
      <w:pPr>
        <w:jc w:val="both"/>
        <w:rPr>
          <w:rFonts w:ascii="Arial" w:hAnsi="Arial" w:cs="Arial"/>
          <w:b/>
          <w:sz w:val="20"/>
          <w:szCs w:val="20"/>
          <w:lang w:val="mk-MK"/>
        </w:rPr>
      </w:pPr>
    </w:p>
    <w:p w:rsidR="000D4A62" w:rsidRPr="00ED466D" w:rsidRDefault="000D4A62" w:rsidP="00A44E8C">
      <w:pPr>
        <w:jc w:val="both"/>
        <w:rPr>
          <w:rFonts w:ascii="Arial" w:hAnsi="Arial" w:cs="Arial"/>
          <w:b/>
          <w:sz w:val="20"/>
          <w:szCs w:val="20"/>
          <w:lang w:val="mk-MK"/>
        </w:rPr>
      </w:pPr>
    </w:p>
    <w:p w:rsidR="000D4A62" w:rsidRPr="00ED466D" w:rsidRDefault="000D4A62" w:rsidP="00A44E8C">
      <w:pPr>
        <w:jc w:val="both"/>
        <w:rPr>
          <w:rFonts w:ascii="Arial" w:hAnsi="Arial" w:cs="Arial"/>
          <w:b/>
          <w:sz w:val="20"/>
          <w:szCs w:val="20"/>
          <w:lang w:val="mk-MK"/>
        </w:rPr>
      </w:pPr>
    </w:p>
    <w:p w:rsidR="000D4A62" w:rsidRPr="00ED466D" w:rsidRDefault="000D4A62" w:rsidP="00A44E8C">
      <w:pPr>
        <w:jc w:val="both"/>
        <w:rPr>
          <w:rFonts w:ascii="Arial" w:hAnsi="Arial" w:cs="Arial"/>
          <w:b/>
          <w:sz w:val="20"/>
          <w:szCs w:val="20"/>
          <w:lang w:val="mk-MK"/>
        </w:rPr>
      </w:pPr>
    </w:p>
    <w:p w:rsidR="000D4A62" w:rsidRDefault="000D4A62" w:rsidP="00A44E8C">
      <w:pPr>
        <w:jc w:val="both"/>
        <w:rPr>
          <w:rFonts w:ascii="Arial" w:hAnsi="Arial" w:cs="Arial"/>
          <w:b/>
          <w:sz w:val="20"/>
          <w:szCs w:val="20"/>
          <w:lang w:val="en-US"/>
        </w:rPr>
      </w:pPr>
    </w:p>
    <w:p w:rsidR="00834F86" w:rsidRDefault="00834F86" w:rsidP="00A44E8C">
      <w:pPr>
        <w:jc w:val="both"/>
        <w:rPr>
          <w:rFonts w:ascii="Arial" w:hAnsi="Arial" w:cs="Arial"/>
          <w:b/>
          <w:sz w:val="20"/>
          <w:szCs w:val="20"/>
          <w:lang w:val="en-US"/>
        </w:rPr>
      </w:pPr>
    </w:p>
    <w:p w:rsidR="00834F86" w:rsidRDefault="00834F86" w:rsidP="00A44E8C">
      <w:pPr>
        <w:jc w:val="both"/>
        <w:rPr>
          <w:rFonts w:ascii="Arial" w:hAnsi="Arial" w:cs="Arial"/>
          <w:b/>
          <w:sz w:val="20"/>
          <w:szCs w:val="20"/>
          <w:lang w:val="en-US"/>
        </w:rPr>
      </w:pPr>
    </w:p>
    <w:p w:rsidR="00834F86" w:rsidRDefault="00834F86" w:rsidP="00A44E8C">
      <w:pPr>
        <w:jc w:val="both"/>
        <w:rPr>
          <w:rFonts w:ascii="Arial" w:hAnsi="Arial" w:cs="Arial"/>
          <w:b/>
          <w:sz w:val="20"/>
          <w:szCs w:val="20"/>
          <w:lang w:val="mk-MK"/>
        </w:rPr>
      </w:pPr>
    </w:p>
    <w:p w:rsidR="009E4D0B" w:rsidRDefault="009E4D0B" w:rsidP="00A44E8C">
      <w:pPr>
        <w:jc w:val="both"/>
        <w:rPr>
          <w:rFonts w:ascii="Arial" w:hAnsi="Arial" w:cs="Arial"/>
          <w:b/>
          <w:sz w:val="20"/>
          <w:szCs w:val="20"/>
          <w:lang w:val="mk-MK"/>
        </w:rPr>
      </w:pPr>
    </w:p>
    <w:p w:rsidR="009E4D0B" w:rsidRDefault="009E4D0B" w:rsidP="00A44E8C">
      <w:pPr>
        <w:jc w:val="both"/>
        <w:rPr>
          <w:rFonts w:ascii="Arial" w:hAnsi="Arial" w:cs="Arial"/>
          <w:b/>
          <w:sz w:val="20"/>
          <w:szCs w:val="20"/>
          <w:lang w:val="mk-MK"/>
        </w:rPr>
      </w:pPr>
    </w:p>
    <w:p w:rsidR="009E4D0B" w:rsidRDefault="009E4D0B" w:rsidP="00A44E8C">
      <w:pPr>
        <w:jc w:val="both"/>
        <w:rPr>
          <w:rFonts w:ascii="Arial" w:hAnsi="Arial" w:cs="Arial"/>
          <w:b/>
          <w:sz w:val="20"/>
          <w:szCs w:val="20"/>
          <w:lang w:val="mk-MK"/>
        </w:rPr>
      </w:pPr>
    </w:p>
    <w:p w:rsidR="009E4D0B" w:rsidRDefault="009E4D0B" w:rsidP="00A44E8C">
      <w:pPr>
        <w:jc w:val="both"/>
        <w:rPr>
          <w:rFonts w:ascii="Arial" w:hAnsi="Arial" w:cs="Arial"/>
          <w:b/>
          <w:sz w:val="20"/>
          <w:szCs w:val="20"/>
          <w:lang w:val="mk-MK"/>
        </w:rPr>
      </w:pPr>
    </w:p>
    <w:p w:rsidR="00BA3B5B" w:rsidRDefault="00BA3B5B" w:rsidP="00A44E8C">
      <w:pPr>
        <w:jc w:val="both"/>
        <w:rPr>
          <w:rFonts w:ascii="Arial" w:hAnsi="Arial" w:cs="Arial"/>
          <w:b/>
          <w:sz w:val="20"/>
          <w:szCs w:val="20"/>
          <w:lang w:val="mk-MK"/>
        </w:rPr>
      </w:pPr>
    </w:p>
    <w:p w:rsidR="00BA3B5B" w:rsidRDefault="00BA3B5B" w:rsidP="00A44E8C">
      <w:pPr>
        <w:jc w:val="both"/>
        <w:rPr>
          <w:rFonts w:ascii="Arial" w:hAnsi="Arial" w:cs="Arial"/>
          <w:b/>
          <w:sz w:val="20"/>
          <w:szCs w:val="20"/>
          <w:lang w:val="mk-MK"/>
        </w:rPr>
      </w:pPr>
    </w:p>
    <w:p w:rsidR="00BA3B5B" w:rsidRDefault="00BA3B5B" w:rsidP="00A44E8C">
      <w:pPr>
        <w:jc w:val="both"/>
        <w:rPr>
          <w:rFonts w:ascii="Arial" w:hAnsi="Arial" w:cs="Arial"/>
          <w:b/>
          <w:sz w:val="20"/>
          <w:szCs w:val="20"/>
          <w:lang w:val="mk-MK"/>
        </w:rPr>
      </w:pPr>
    </w:p>
    <w:p w:rsidR="00BA3B5B" w:rsidRDefault="00BA3B5B" w:rsidP="00A44E8C">
      <w:pPr>
        <w:jc w:val="both"/>
        <w:rPr>
          <w:rFonts w:ascii="Arial" w:hAnsi="Arial" w:cs="Arial"/>
          <w:b/>
          <w:sz w:val="20"/>
          <w:szCs w:val="20"/>
          <w:lang w:val="mk-MK"/>
        </w:rPr>
      </w:pPr>
    </w:p>
    <w:p w:rsidR="00BA3B5B" w:rsidRDefault="00BA3B5B" w:rsidP="00A44E8C">
      <w:pPr>
        <w:jc w:val="both"/>
        <w:rPr>
          <w:rFonts w:ascii="Arial" w:hAnsi="Arial" w:cs="Arial"/>
          <w:b/>
          <w:sz w:val="20"/>
          <w:szCs w:val="20"/>
          <w:lang w:val="mk-MK"/>
        </w:rPr>
      </w:pPr>
    </w:p>
    <w:p w:rsidR="00BA3B5B" w:rsidRDefault="00BA3B5B" w:rsidP="00A44E8C">
      <w:pPr>
        <w:jc w:val="both"/>
        <w:rPr>
          <w:rFonts w:ascii="Arial" w:hAnsi="Arial" w:cs="Arial"/>
          <w:b/>
          <w:sz w:val="20"/>
          <w:szCs w:val="20"/>
          <w:lang w:val="mk-MK"/>
        </w:rPr>
      </w:pPr>
    </w:p>
    <w:p w:rsidR="00BA3B5B" w:rsidRDefault="00BA3B5B" w:rsidP="00A44E8C">
      <w:pPr>
        <w:jc w:val="both"/>
        <w:rPr>
          <w:rFonts w:ascii="Arial" w:hAnsi="Arial" w:cs="Arial"/>
          <w:b/>
          <w:sz w:val="20"/>
          <w:szCs w:val="20"/>
          <w:lang w:val="mk-MK"/>
        </w:rPr>
      </w:pPr>
    </w:p>
    <w:p w:rsidR="00BA3B5B" w:rsidRDefault="00BA3B5B" w:rsidP="00A44E8C">
      <w:pPr>
        <w:jc w:val="both"/>
        <w:rPr>
          <w:rFonts w:ascii="Arial" w:hAnsi="Arial" w:cs="Arial"/>
          <w:b/>
          <w:sz w:val="20"/>
          <w:szCs w:val="20"/>
          <w:lang w:val="mk-MK"/>
        </w:rPr>
      </w:pPr>
    </w:p>
    <w:p w:rsidR="00BA3B5B" w:rsidRDefault="00BA3B5B" w:rsidP="00A44E8C">
      <w:pPr>
        <w:jc w:val="both"/>
        <w:rPr>
          <w:rFonts w:ascii="Arial" w:hAnsi="Arial" w:cs="Arial"/>
          <w:b/>
          <w:sz w:val="20"/>
          <w:szCs w:val="20"/>
          <w:lang w:val="mk-MK"/>
        </w:rPr>
      </w:pPr>
    </w:p>
    <w:p w:rsidR="00A44E8C" w:rsidRPr="006D6CCB" w:rsidRDefault="00A44E8C" w:rsidP="00A44E8C">
      <w:pPr>
        <w:jc w:val="both"/>
        <w:rPr>
          <w:rFonts w:ascii="Arial" w:hAnsi="Arial" w:cs="Arial"/>
          <w:b/>
          <w:i/>
          <w:sz w:val="20"/>
          <w:szCs w:val="20"/>
          <w:lang w:val="mk-MK"/>
        </w:rPr>
      </w:pPr>
      <w:r w:rsidRPr="006D6CCB">
        <w:rPr>
          <w:rFonts w:ascii="Arial" w:hAnsi="Arial" w:cs="Arial"/>
          <w:b/>
          <w:sz w:val="20"/>
          <w:szCs w:val="20"/>
          <w:lang w:val="mk-MK"/>
        </w:rPr>
        <w:lastRenderedPageBreak/>
        <w:t>II. ТЕХНИЧКИ СПЕЦИФИКАЦИИ</w:t>
      </w:r>
      <w:bookmarkEnd w:id="11"/>
    </w:p>
    <w:p w:rsidR="00A44E8C" w:rsidRPr="00ED466D" w:rsidRDefault="00A44E8C" w:rsidP="00A44E8C">
      <w:pPr>
        <w:pStyle w:val="Heading1"/>
        <w:keepNext w:val="0"/>
        <w:tabs>
          <w:tab w:val="left" w:pos="0"/>
        </w:tabs>
        <w:rPr>
          <w:rFonts w:ascii="Arial" w:hAnsi="Arial" w:cs="Arial"/>
          <w:sz w:val="20"/>
          <w:lang w:val="ru-RU"/>
        </w:rPr>
      </w:pPr>
    </w:p>
    <w:p w:rsidR="00A44E8C" w:rsidRPr="00ED466D" w:rsidRDefault="00A44E8C" w:rsidP="00A44E8C">
      <w:pPr>
        <w:rPr>
          <w:rFonts w:ascii="Arial" w:hAnsi="Arial" w:cs="Arial"/>
          <w:b/>
          <w:sz w:val="20"/>
          <w:szCs w:val="20"/>
          <w:lang w:val="ru-RU"/>
        </w:rPr>
      </w:pPr>
      <w:r w:rsidRPr="00ED466D">
        <w:rPr>
          <w:rFonts w:ascii="Arial" w:hAnsi="Arial" w:cs="Arial"/>
          <w:b/>
          <w:sz w:val="20"/>
          <w:szCs w:val="20"/>
          <w:lang w:val="mk-MK"/>
        </w:rPr>
        <w:t xml:space="preserve">II.1 </w:t>
      </w:r>
      <w:r w:rsidRPr="00ED466D">
        <w:rPr>
          <w:rFonts w:ascii="Arial" w:hAnsi="Arial" w:cs="Arial"/>
          <w:b/>
          <w:sz w:val="20"/>
          <w:szCs w:val="20"/>
          <w:lang w:val="ru-RU"/>
        </w:rPr>
        <w:t xml:space="preserve">Општ опис на предметот на набавката </w:t>
      </w:r>
    </w:p>
    <w:p w:rsidR="00C73794" w:rsidRPr="006D6CCB" w:rsidRDefault="00C73794" w:rsidP="00A44E8C">
      <w:pPr>
        <w:rPr>
          <w:rFonts w:ascii="Arial" w:hAnsi="Arial" w:cs="Arial"/>
          <w:b/>
          <w:sz w:val="20"/>
          <w:szCs w:val="20"/>
          <w:lang w:val="en-US"/>
        </w:rPr>
      </w:pPr>
      <w:r w:rsidRPr="00ED466D">
        <w:rPr>
          <w:rFonts w:ascii="Arial" w:hAnsi="Arial" w:cs="Arial"/>
          <w:sz w:val="20"/>
          <w:szCs w:val="20"/>
          <w:lang w:val="ru-RU"/>
        </w:rPr>
        <w:t xml:space="preserve">Договорниот орган има потреба од набавка на </w:t>
      </w:r>
      <w:r w:rsidR="006D6CCB">
        <w:rPr>
          <w:rFonts w:ascii="Arial" w:hAnsi="Arial" w:cs="Arial"/>
          <w:sz w:val="20"/>
          <w:szCs w:val="20"/>
          <w:lang w:val="ru-RU"/>
        </w:rPr>
        <w:t xml:space="preserve">следните </w:t>
      </w:r>
      <w:r w:rsidRPr="00ED466D">
        <w:rPr>
          <w:rFonts w:ascii="Arial" w:hAnsi="Arial" w:cs="Arial"/>
          <w:bCs/>
          <w:sz w:val="20"/>
          <w:szCs w:val="20"/>
          <w:lang w:val="mk-MK"/>
        </w:rPr>
        <w:t>стоки</w:t>
      </w:r>
      <w:r w:rsidR="006D6CCB">
        <w:rPr>
          <w:rFonts w:ascii="Arial" w:hAnsi="Arial" w:cs="Arial"/>
          <w:bCs/>
          <w:sz w:val="20"/>
          <w:szCs w:val="20"/>
          <w:lang w:val="en-US"/>
        </w:rPr>
        <w:t>:</w:t>
      </w:r>
    </w:p>
    <w:p w:rsidR="00C83436" w:rsidRDefault="00C83436" w:rsidP="00357F8F">
      <w:pPr>
        <w:ind w:left="-851" w:right="-907"/>
        <w:jc w:val="both"/>
        <w:rPr>
          <w:rFonts w:ascii="Arial" w:hAnsi="Arial" w:cs="Arial"/>
          <w:b/>
          <w:sz w:val="20"/>
          <w:szCs w:val="20"/>
          <w:u w:val="single"/>
          <w:lang w:val="mk-MK"/>
        </w:rPr>
      </w:pPr>
    </w:p>
    <w:tbl>
      <w:tblPr>
        <w:tblW w:w="9340" w:type="dxa"/>
        <w:tblInd w:w="103" w:type="dxa"/>
        <w:tblLook w:val="04A0"/>
      </w:tblPr>
      <w:tblGrid>
        <w:gridCol w:w="560"/>
        <w:gridCol w:w="838"/>
        <w:gridCol w:w="5978"/>
        <w:gridCol w:w="1256"/>
        <w:gridCol w:w="708"/>
      </w:tblGrid>
      <w:tr w:rsidR="00931173" w:rsidRPr="00931173" w:rsidTr="00814DB1">
        <w:trPr>
          <w:trHeight w:val="285"/>
        </w:trPr>
        <w:tc>
          <w:tcPr>
            <w:tcW w:w="5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w:t>
            </w:r>
          </w:p>
        </w:tc>
        <w:tc>
          <w:tcPr>
            <w:tcW w:w="83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3734</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SODIUM SULFAT  anhydrous  ACS, 99%</w:t>
            </w:r>
          </w:p>
        </w:tc>
        <w:tc>
          <w:tcPr>
            <w:tcW w:w="1256" w:type="dxa"/>
            <w:tcBorders>
              <w:top w:val="single" w:sz="4" w:space="0" w:color="auto"/>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11.5 00,00</w:t>
            </w:r>
          </w:p>
        </w:tc>
        <w:tc>
          <w:tcPr>
            <w:tcW w:w="708"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w:t>
            </w:r>
          </w:p>
        </w:tc>
        <w:tc>
          <w:tcPr>
            <w:tcW w:w="83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1119</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HEXANE-1-SULFONIC ACID SODIUM.SALT p.a.</w:t>
            </w:r>
          </w:p>
        </w:tc>
        <w:tc>
          <w:tcPr>
            <w:tcW w:w="1256" w:type="dxa"/>
            <w:tcBorders>
              <w:top w:val="nil"/>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1 75,00</w:t>
            </w:r>
          </w:p>
        </w:tc>
        <w:tc>
          <w:tcPr>
            <w:tcW w:w="708"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w:t>
            </w:r>
          </w:p>
        </w:tc>
        <w:tc>
          <w:tcPr>
            <w:tcW w:w="83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1229</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HEPTAN -1- SULFONIC ACID SODIUM SALT  p.a.</w:t>
            </w:r>
          </w:p>
        </w:tc>
        <w:tc>
          <w:tcPr>
            <w:tcW w:w="1256" w:type="dxa"/>
            <w:tcBorders>
              <w:top w:val="nil"/>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20,00</w:t>
            </w:r>
          </w:p>
        </w:tc>
        <w:tc>
          <w:tcPr>
            <w:tcW w:w="708"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4</w:t>
            </w:r>
          </w:p>
        </w:tc>
        <w:tc>
          <w:tcPr>
            <w:tcW w:w="83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2082</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PENTAN-1-SULFONSKA KISELINA sodium salt  p.a.</w:t>
            </w:r>
          </w:p>
        </w:tc>
        <w:tc>
          <w:tcPr>
            <w:tcW w:w="1256" w:type="dxa"/>
            <w:tcBorders>
              <w:top w:val="nil"/>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w:t>
            </w:r>
          </w:p>
        </w:tc>
        <w:tc>
          <w:tcPr>
            <w:tcW w:w="83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1984</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TETRA-N-BUTYLAMMONIUM HYDROGEN SULFATE p.a</w:t>
            </w:r>
          </w:p>
        </w:tc>
        <w:tc>
          <w:tcPr>
            <w:tcW w:w="1256" w:type="dxa"/>
            <w:tcBorders>
              <w:top w:val="nil"/>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6</w:t>
            </w:r>
          </w:p>
        </w:tc>
        <w:tc>
          <w:tcPr>
            <w:tcW w:w="83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1109</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DI-SODIUM HIDROGEN PHOSPHAT, за подготовка на пуфер за  HPLC,  min.99%</w:t>
            </w:r>
          </w:p>
        </w:tc>
        <w:tc>
          <w:tcPr>
            <w:tcW w:w="1256" w:type="dxa"/>
            <w:tcBorders>
              <w:top w:val="nil"/>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2.0 00,00</w:t>
            </w:r>
          </w:p>
        </w:tc>
        <w:tc>
          <w:tcPr>
            <w:tcW w:w="708"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7</w:t>
            </w:r>
          </w:p>
        </w:tc>
        <w:tc>
          <w:tcPr>
            <w:tcW w:w="83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2083</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OKTAN-1-SULFONIC ACID sodium salt p.a.</w:t>
            </w:r>
          </w:p>
        </w:tc>
        <w:tc>
          <w:tcPr>
            <w:tcW w:w="1256" w:type="dxa"/>
            <w:tcBorders>
              <w:top w:val="nil"/>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8</w:t>
            </w:r>
          </w:p>
        </w:tc>
        <w:tc>
          <w:tcPr>
            <w:tcW w:w="83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1088</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AMMONIUM ACETATE  min.99%</w:t>
            </w:r>
          </w:p>
        </w:tc>
        <w:tc>
          <w:tcPr>
            <w:tcW w:w="1256" w:type="dxa"/>
            <w:tcBorders>
              <w:top w:val="nil"/>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4.0 00,00</w:t>
            </w:r>
          </w:p>
        </w:tc>
        <w:tc>
          <w:tcPr>
            <w:tcW w:w="708"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w:t>
            </w:r>
          </w:p>
        </w:tc>
        <w:tc>
          <w:tcPr>
            <w:tcW w:w="83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1113</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DODECYL SULFAT SODIUM SALT  p.a.</w:t>
            </w:r>
          </w:p>
        </w:tc>
        <w:tc>
          <w:tcPr>
            <w:tcW w:w="1256" w:type="dxa"/>
            <w:tcBorders>
              <w:top w:val="nil"/>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5 00,00</w:t>
            </w:r>
          </w:p>
        </w:tc>
        <w:tc>
          <w:tcPr>
            <w:tcW w:w="708"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w:t>
            </w:r>
          </w:p>
        </w:tc>
        <w:tc>
          <w:tcPr>
            <w:tcW w:w="83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2085</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TRIETILAMINE  p.a.</w:t>
            </w:r>
          </w:p>
        </w:tc>
        <w:tc>
          <w:tcPr>
            <w:tcW w:w="1256" w:type="dxa"/>
            <w:tcBorders>
              <w:top w:val="nil"/>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4 00,00</w:t>
            </w:r>
          </w:p>
        </w:tc>
        <w:tc>
          <w:tcPr>
            <w:tcW w:w="708"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w:t>
            </w:r>
          </w:p>
        </w:tc>
        <w:tc>
          <w:tcPr>
            <w:tcW w:w="83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2483</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NATRIUM ACETICUM</w:t>
            </w:r>
          </w:p>
        </w:tc>
        <w:tc>
          <w:tcPr>
            <w:tcW w:w="1256" w:type="dxa"/>
            <w:tcBorders>
              <w:top w:val="nil"/>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10.0 00,00</w:t>
            </w:r>
          </w:p>
        </w:tc>
        <w:tc>
          <w:tcPr>
            <w:tcW w:w="708"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12</w:t>
            </w:r>
          </w:p>
        </w:tc>
        <w:tc>
          <w:tcPr>
            <w:tcW w:w="838" w:type="dxa"/>
            <w:tcBorders>
              <w:top w:val="single" w:sz="4" w:space="0" w:color="auto"/>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1157</w:t>
            </w:r>
          </w:p>
        </w:tc>
        <w:tc>
          <w:tcPr>
            <w:tcW w:w="5978" w:type="dxa"/>
            <w:tcBorders>
              <w:top w:val="single" w:sz="4" w:space="0" w:color="auto"/>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NATRIUM HLORID P.A.</w:t>
            </w:r>
          </w:p>
        </w:tc>
        <w:tc>
          <w:tcPr>
            <w:tcW w:w="1256" w:type="dxa"/>
            <w:tcBorders>
              <w:top w:val="nil"/>
              <w:left w:val="nil"/>
              <w:bottom w:val="nil"/>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28.0 00,00</w:t>
            </w:r>
          </w:p>
        </w:tc>
        <w:tc>
          <w:tcPr>
            <w:tcW w:w="7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13</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1077</w:t>
            </w:r>
          </w:p>
        </w:tc>
        <w:tc>
          <w:tcPr>
            <w:tcW w:w="5978" w:type="dxa"/>
            <w:tcBorders>
              <w:top w:val="single" w:sz="4" w:space="0" w:color="000000"/>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ACIDUM BORICUM p.a.</w:t>
            </w:r>
          </w:p>
        </w:tc>
        <w:tc>
          <w:tcPr>
            <w:tcW w:w="1256" w:type="dxa"/>
            <w:tcBorders>
              <w:top w:val="single" w:sz="4" w:space="0" w:color="000000"/>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4.0 00,00</w:t>
            </w:r>
          </w:p>
        </w:tc>
        <w:tc>
          <w:tcPr>
            <w:tcW w:w="708" w:type="dxa"/>
            <w:tcBorders>
              <w:top w:val="single" w:sz="4" w:space="0" w:color="000000"/>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14</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1134</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EDTA  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2 50,00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15</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1208</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TETRAHEPTYLAMMONIUM BROMIDE 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40,00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16</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1209</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TETRAKIS(DECYL)AMMONIUM BROMIDE 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40,00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17</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1179</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PHENOLPHTALEIN p.a. (indikator)</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50,00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18</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1178</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PHENOL RED INDIKATOR, PH 6,4-8,2, ACS</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25,00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19</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1210</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THIOACETAMIDE 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2 50,00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20</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1145</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CITRIC ACID 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2 50,00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21</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1198</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SILVER NITRATE 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22</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1577</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TIN(II) CHLORIDE DIHYDRATE  (GR FOR ANALYSIS ACS)</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23</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2852</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ZINC ACETATE DIHYDRATE  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2 50,00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24</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3513</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AKTIVEN JAGLEN р.а</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2 50,00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25</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1172</w:t>
            </w:r>
          </w:p>
        </w:tc>
        <w:tc>
          <w:tcPr>
            <w:tcW w:w="5978" w:type="dxa"/>
            <w:tcBorders>
              <w:top w:val="single" w:sz="4" w:space="0" w:color="auto"/>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OKSALIC ACID p.a.</w:t>
            </w:r>
          </w:p>
        </w:tc>
        <w:tc>
          <w:tcPr>
            <w:tcW w:w="1256" w:type="dxa"/>
            <w:tcBorders>
              <w:top w:val="nil"/>
              <w:left w:val="nil"/>
              <w:bottom w:val="nil"/>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5.2 50,00</w:t>
            </w:r>
          </w:p>
        </w:tc>
        <w:tc>
          <w:tcPr>
            <w:tcW w:w="708" w:type="dxa"/>
            <w:tcBorders>
              <w:top w:val="single" w:sz="4" w:space="0" w:color="auto"/>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26</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1618</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ALUMINIUM CHLORIDE HEXAHYDRATE  MIN 99,999 %</w:t>
            </w:r>
          </w:p>
        </w:tc>
        <w:tc>
          <w:tcPr>
            <w:tcW w:w="1256" w:type="dxa"/>
            <w:tcBorders>
              <w:top w:val="single" w:sz="4" w:space="0" w:color="000000"/>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1.0 00,00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27</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1096</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AMONIUM NITRATE p,a</w:t>
            </w:r>
          </w:p>
        </w:tc>
        <w:tc>
          <w:tcPr>
            <w:tcW w:w="1256" w:type="dxa"/>
            <w:tcBorders>
              <w:top w:val="nil"/>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2 50,00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28</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1094</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AMONIUM CHLORIDE p.a</w:t>
            </w:r>
          </w:p>
        </w:tc>
        <w:tc>
          <w:tcPr>
            <w:tcW w:w="1256" w:type="dxa"/>
            <w:tcBorders>
              <w:top w:val="nil"/>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1.0 00,00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29</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1093</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AMONIUM SULFATE  p.a.</w:t>
            </w:r>
          </w:p>
        </w:tc>
        <w:tc>
          <w:tcPr>
            <w:tcW w:w="1256" w:type="dxa"/>
            <w:tcBorders>
              <w:top w:val="nil"/>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2 50,00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30</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1090</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AMMONIUM DIHIDROGEN FOSFATE p.a</w:t>
            </w:r>
          </w:p>
        </w:tc>
        <w:tc>
          <w:tcPr>
            <w:tcW w:w="1256" w:type="dxa"/>
            <w:tcBorders>
              <w:top w:val="nil"/>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1.0 00,00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31</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1089</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AMMONIUM CARBONATE EXTRA PURE  min.99%</w:t>
            </w:r>
          </w:p>
        </w:tc>
        <w:tc>
          <w:tcPr>
            <w:tcW w:w="1256" w:type="dxa"/>
            <w:tcBorders>
              <w:top w:val="nil"/>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2.0 00,00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32</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1099</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COPPER SULFATE p.a.</w:t>
            </w:r>
          </w:p>
        </w:tc>
        <w:tc>
          <w:tcPr>
            <w:tcW w:w="1256" w:type="dxa"/>
            <w:tcBorders>
              <w:top w:val="nil"/>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2 50,00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33</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1127</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IODINE  RESUBLIMED p.a.</w:t>
            </w:r>
          </w:p>
        </w:tc>
        <w:tc>
          <w:tcPr>
            <w:tcW w:w="1256" w:type="dxa"/>
            <w:tcBorders>
              <w:top w:val="nil"/>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2 50,00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34</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1130</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POTASSIUM JODIDE p.a</w:t>
            </w:r>
          </w:p>
        </w:tc>
        <w:tc>
          <w:tcPr>
            <w:tcW w:w="1256" w:type="dxa"/>
            <w:tcBorders>
              <w:top w:val="nil"/>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1.6 00,00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35</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3515</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POTASSIUM  NITRICUM p.a</w:t>
            </w:r>
          </w:p>
        </w:tc>
        <w:tc>
          <w:tcPr>
            <w:tcW w:w="1256" w:type="dxa"/>
            <w:tcBorders>
              <w:top w:val="nil"/>
              <w:left w:val="nil"/>
              <w:bottom w:val="nil"/>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2 50,00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36</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1129</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POTASSIUM  HYDROXYD p.a.</w:t>
            </w:r>
          </w:p>
        </w:tc>
        <w:tc>
          <w:tcPr>
            <w:tcW w:w="1256"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3.0 00,00</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37</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1181</w:t>
            </w:r>
          </w:p>
        </w:tc>
        <w:tc>
          <w:tcPr>
            <w:tcW w:w="5978" w:type="dxa"/>
            <w:tcBorders>
              <w:top w:val="single" w:sz="4" w:space="0" w:color="000000"/>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POTASSIUM DIHYDROGEN PHOSPHATE p.a</w:t>
            </w:r>
          </w:p>
        </w:tc>
        <w:tc>
          <w:tcPr>
            <w:tcW w:w="1256" w:type="dxa"/>
            <w:tcBorders>
              <w:top w:val="single" w:sz="4" w:space="0" w:color="000000"/>
              <w:left w:val="nil"/>
              <w:bottom w:val="single" w:sz="4" w:space="0" w:color="auto"/>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4.0 00,00</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38</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3457</w:t>
            </w:r>
          </w:p>
        </w:tc>
        <w:tc>
          <w:tcPr>
            <w:tcW w:w="5978" w:type="dxa"/>
            <w:tcBorders>
              <w:top w:val="single" w:sz="4" w:space="0" w:color="auto"/>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POTASSIUM CHLORIDE  (min.99% cistota)</w:t>
            </w:r>
          </w:p>
        </w:tc>
        <w:tc>
          <w:tcPr>
            <w:tcW w:w="1256" w:type="dxa"/>
            <w:tcBorders>
              <w:top w:val="single" w:sz="4" w:space="0" w:color="auto"/>
              <w:left w:val="nil"/>
              <w:bottom w:val="nil"/>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2.5 00,00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39</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1162</w:t>
            </w:r>
          </w:p>
        </w:tc>
        <w:tc>
          <w:tcPr>
            <w:tcW w:w="5978" w:type="dxa"/>
            <w:tcBorders>
              <w:top w:val="single" w:sz="4" w:space="0" w:color="000000"/>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SODIUM CITRATE p.a.</w:t>
            </w:r>
          </w:p>
        </w:tc>
        <w:tc>
          <w:tcPr>
            <w:tcW w:w="1256" w:type="dxa"/>
            <w:tcBorders>
              <w:top w:val="single" w:sz="4" w:space="0" w:color="000000"/>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lastRenderedPageBreak/>
              <w:t>40</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1156</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SODIUM CARBONATE 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41</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2481</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SODIUM NITRIKUM  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7 50,00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42</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1587</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SODIUM BORHYDRIDE 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43</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801</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SODIUM THIOSULFATE 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2.5 00,00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44</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2850</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SODIUM NITRITE min.99%</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45</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1160</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SODIUM TETRABORICUM 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1.2 50,00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46</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1152</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SODIUM  HYDROXIDATUM  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38.0 00,00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47</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2846</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SODIUM HYDROGEN CARBONATE 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48</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1155</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SODIUM HIDROGENKARBONICUM 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2 50,00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49</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2482</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SODIUM ACETICUM TRIHIDRATE  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1.5 00,00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50</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1101</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BROMOCRESOL GREEN SODIUM SALT  INDICATOR WATER-SOLUBLE</w:t>
            </w:r>
          </w:p>
        </w:tc>
        <w:tc>
          <w:tcPr>
            <w:tcW w:w="1256" w:type="dxa"/>
            <w:tcBorders>
              <w:top w:val="nil"/>
              <w:left w:val="nil"/>
              <w:bottom w:val="nil"/>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51</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1983</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HYDROXILAMIN SULFAT p.a</w:t>
            </w:r>
          </w:p>
        </w:tc>
        <w:tc>
          <w:tcPr>
            <w:tcW w:w="1256" w:type="dxa"/>
            <w:tcBorders>
              <w:top w:val="single" w:sz="4" w:space="0" w:color="000000"/>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2 50,00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52</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1110</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Dinatrium Hidrogen phosphat 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53</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1095</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di-AMONIUM HIDROGEN FOSFAT 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7 50,00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54</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1563</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N-(1-NAPTHYL)ETHILENE DIHIDRAT.p.a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55</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1103</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CALCIUM CARBONATE 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2 50,00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56</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1194</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SKROB RASTVORLIV 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57</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2499</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AMMONIUM HEPTAMOLYBDATE TETRAHYDRATE  min.99%</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2 50,00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58</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1128</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POTTASIUM SODIUM TARTARAT 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7 50,00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59</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1158</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SODIUM  FLUORID 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60</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1588</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ERIOCHROM BLACK T(CL 14645) 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61</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1150</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MUREXIDE metal(pH indicator) 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50,00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62</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1111</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di-POTASSIUM HYDROGEN Phosphat 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3.0 00,00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63</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1067</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2-PROPANOL Gradien Grade за HPLC</w:t>
            </w:r>
          </w:p>
        </w:tc>
        <w:tc>
          <w:tcPr>
            <w:tcW w:w="1256" w:type="dxa"/>
            <w:tcBorders>
              <w:top w:val="nil"/>
              <w:left w:val="nil"/>
              <w:bottom w:val="nil"/>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15.0 00,00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64</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2079</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N-HEPTAN ZA HPLC</w:t>
            </w:r>
          </w:p>
        </w:tc>
        <w:tc>
          <w:tcPr>
            <w:tcW w:w="1256" w:type="dxa"/>
            <w:tcBorders>
              <w:top w:val="single" w:sz="4" w:space="0" w:color="000000"/>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15.0 00,00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65</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1561</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N-HEXANE FOR HPLC</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2.5 00,00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66</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1071</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ACETONITRILE .за HPLC.</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150.0 00,00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67</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1146</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METHANOL GRADIEN GRADE FOR HPLC</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157.5 00,00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68</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1899</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DIETILAMINE 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6 00,00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69</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1114</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ETHANOL GRADIENT GRADE  min.99%</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12.5 00,00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70</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2080</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Tetrahydrofuran (THF) ZA HPLC</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10.0 00,00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71</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1220</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ACETON za Gasna hromatografija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5.0 00,00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72</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2554</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ACETONITRILE за гасна хроматографија</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50.0 00,00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73</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3512</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MASLO ZA ROTAVAPOR POLIETILEN GLIKOL 400</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20.0 00,00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74</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2536</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MAGNESIUM MATRIX MODIFIER (ASHING AID) za grafitna pecka  AAS</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1 50,00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75</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2537</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PALLADIUM MODIFIER  za grafitna pecka  AAS 15% NITRIC ACID</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1 50,00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76</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1070</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ACETON p.a.</w:t>
            </w:r>
          </w:p>
        </w:tc>
        <w:tc>
          <w:tcPr>
            <w:tcW w:w="1256" w:type="dxa"/>
            <w:tcBorders>
              <w:top w:val="nil"/>
              <w:left w:val="nil"/>
              <w:bottom w:val="nil"/>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16.0 00,00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77</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1076</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ACIDUM ACETICUM 100% P.A.</w:t>
            </w:r>
          </w:p>
        </w:tc>
        <w:tc>
          <w:tcPr>
            <w:tcW w:w="1256" w:type="dxa"/>
            <w:tcBorders>
              <w:top w:val="single" w:sz="4" w:space="0" w:color="000000"/>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26.0 00,00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78</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3445</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OCTYLAMINE PURISS,?99.0% (GC)</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79</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1607</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METILEN HLORIDE  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80</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1085</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METHYL ALCOHOL  p.a.</w:t>
            </w:r>
          </w:p>
        </w:tc>
        <w:tc>
          <w:tcPr>
            <w:tcW w:w="1256" w:type="dxa"/>
            <w:tcBorders>
              <w:top w:val="nil"/>
              <w:left w:val="nil"/>
              <w:bottom w:val="single" w:sz="4" w:space="0" w:color="auto"/>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7.0 00,00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81</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1584</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PERCHLORIC ACID 70%</w:t>
            </w:r>
          </w:p>
        </w:tc>
        <w:tc>
          <w:tcPr>
            <w:tcW w:w="1256" w:type="dxa"/>
            <w:tcBorders>
              <w:top w:val="single" w:sz="4" w:space="0" w:color="auto"/>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82</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2556</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PETROLEUM BENZINE so tocka na vrienje  40-60"C za analiza organski soedinenia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90.0 00,00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lastRenderedPageBreak/>
              <w:t>83</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1207</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TETRABUTYLAMMONIUMHYDROXID 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84</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1121</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CHLOROFORM 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5.5 00,00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85</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1108</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DIETHYL ETHER 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39.0 00,00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86</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1167</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NITRIC ACID 65% sup.pure</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10.2 50,00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87</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1097</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NITRIC ACID min 65% 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31.0 00,00</w:t>
            </w:r>
          </w:p>
        </w:tc>
        <w:tc>
          <w:tcPr>
            <w:tcW w:w="708" w:type="dxa"/>
            <w:tcBorders>
              <w:top w:val="single" w:sz="4" w:space="0" w:color="auto"/>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88</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1117</w:t>
            </w:r>
          </w:p>
        </w:tc>
        <w:tc>
          <w:tcPr>
            <w:tcW w:w="5978" w:type="dxa"/>
            <w:tcBorders>
              <w:top w:val="single" w:sz="4" w:space="0" w:color="auto"/>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GLYCEROLUM p.a</w:t>
            </w:r>
          </w:p>
        </w:tc>
        <w:tc>
          <w:tcPr>
            <w:tcW w:w="1256" w:type="dxa"/>
            <w:tcBorders>
              <w:top w:val="nil"/>
              <w:left w:val="nil"/>
              <w:bottom w:val="nil"/>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6.0 00,00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89</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1122</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HLOROVODORODNA KISELINA DIMLIVA  ?37%  p.a</w:t>
            </w:r>
          </w:p>
        </w:tc>
        <w:tc>
          <w:tcPr>
            <w:tcW w:w="1256" w:type="dxa"/>
            <w:tcBorders>
              <w:top w:val="single" w:sz="4" w:space="0" w:color="000000"/>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97.0 00,00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90</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1092</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AMMONIUM HYDROXIDE  SOLUTION  ?25% p.a</w:t>
            </w:r>
          </w:p>
        </w:tc>
        <w:tc>
          <w:tcPr>
            <w:tcW w:w="1256" w:type="dxa"/>
            <w:tcBorders>
              <w:top w:val="nil"/>
              <w:left w:val="nil"/>
              <w:bottom w:val="nil"/>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29.0 00,00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91</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1116</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FORMALDEHYDE SOLUTION ?37%p.a</w:t>
            </w:r>
          </w:p>
        </w:tc>
        <w:tc>
          <w:tcPr>
            <w:tcW w:w="1256"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2.0 00,00</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92</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1611</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TRIHLORETILEN  p.a</w:t>
            </w:r>
          </w:p>
        </w:tc>
        <w:tc>
          <w:tcPr>
            <w:tcW w:w="1256" w:type="dxa"/>
            <w:tcBorders>
              <w:top w:val="single" w:sz="4" w:space="0" w:color="000000"/>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1.0 00,00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93</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1212</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TRIETHANOLAMINE p.a</w:t>
            </w:r>
          </w:p>
        </w:tc>
        <w:tc>
          <w:tcPr>
            <w:tcW w:w="1256" w:type="dxa"/>
            <w:tcBorders>
              <w:top w:val="nil"/>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4.0 00,00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94</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1213</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TRIFLUOROACETAIC ACID  FOR SYNTHESIS</w:t>
            </w:r>
          </w:p>
        </w:tc>
        <w:tc>
          <w:tcPr>
            <w:tcW w:w="1256" w:type="dxa"/>
            <w:tcBorders>
              <w:top w:val="nil"/>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95</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1082</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ETHANOL  94-97% p.a.</w:t>
            </w:r>
          </w:p>
        </w:tc>
        <w:tc>
          <w:tcPr>
            <w:tcW w:w="1256" w:type="dxa"/>
            <w:tcBorders>
              <w:top w:val="nil"/>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578.0 00,00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96</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1084</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ETHANOL   absolute p.a</w:t>
            </w:r>
          </w:p>
        </w:tc>
        <w:tc>
          <w:tcPr>
            <w:tcW w:w="1256" w:type="dxa"/>
            <w:tcBorders>
              <w:top w:val="nil"/>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23.0 00,00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97</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1189</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PUFERSKI Rastvor pH 8,8-9,2  pH Metar</w:t>
            </w:r>
          </w:p>
        </w:tc>
        <w:tc>
          <w:tcPr>
            <w:tcW w:w="1256" w:type="dxa"/>
            <w:tcBorders>
              <w:top w:val="nil"/>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8 00,00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98</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1202</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SULFURIC ACID 95-97% p.a.</w:t>
            </w:r>
          </w:p>
        </w:tc>
        <w:tc>
          <w:tcPr>
            <w:tcW w:w="1256" w:type="dxa"/>
            <w:tcBorders>
              <w:top w:val="nil"/>
              <w:left w:val="nil"/>
              <w:bottom w:val="nil"/>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25.0 00,00</w:t>
            </w:r>
          </w:p>
        </w:tc>
        <w:tc>
          <w:tcPr>
            <w:tcW w:w="708" w:type="dxa"/>
            <w:tcBorders>
              <w:top w:val="single" w:sz="4" w:space="0" w:color="000000"/>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99</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1201</w:t>
            </w:r>
          </w:p>
        </w:tc>
        <w:tc>
          <w:tcPr>
            <w:tcW w:w="5978" w:type="dxa"/>
            <w:tcBorders>
              <w:top w:val="single" w:sz="4" w:space="0" w:color="000000"/>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SULFURIC ACID po GERBER p.a.</w:t>
            </w:r>
          </w:p>
        </w:tc>
        <w:tc>
          <w:tcPr>
            <w:tcW w:w="1256" w:type="dxa"/>
            <w:tcBorders>
              <w:top w:val="single" w:sz="4" w:space="0" w:color="000000"/>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2.0 00,00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100</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1123</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HYDROGEN PEROXIDE SOLUTION ?30% 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11.0 00,00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101</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1083</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Sredstvo za dezinfekcija na povrsina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10.0 00,00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102</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1125</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iso-PROPYL ALCOHOL 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11.0 00,00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103</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1069</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ACETIC ACID 96% 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104</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1079</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ACIDUM O-PHOSPORICUM 85% 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105</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1164</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NESSLER`S reagens  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2.0 00,00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106</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961</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Lakmusova hartija za odreduvanje  pH 0-14 (lenti)</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107</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1112</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ДИЗИНФИЦИЕНС 1Л</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108</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1175</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PH 0-14 UNIVERSAL INDICATOR (test strips)</w:t>
            </w:r>
          </w:p>
        </w:tc>
        <w:tc>
          <w:tcPr>
            <w:tcW w:w="1256" w:type="dxa"/>
            <w:tcBorders>
              <w:top w:val="nil"/>
              <w:left w:val="nil"/>
              <w:bottom w:val="nil"/>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2.5 00,00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109</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1177</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pH indikator pH 0-6 (test strips)</w:t>
            </w:r>
          </w:p>
        </w:tc>
        <w:tc>
          <w:tcPr>
            <w:tcW w:w="1256" w:type="dxa"/>
            <w:tcBorders>
              <w:top w:val="single" w:sz="4" w:space="0" w:color="000000"/>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110</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1081</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ACIDUM TARTARICUM  p.a. 250g</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2,00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111</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1078</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ACIDUM HYDROCLORICUM  0,1 mol/l ampula za podgotovka na 1l r-r</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37,00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112</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1199</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SILVER NITRATE 0,1 mol/l  ampula za podgotovka na 1l r-r</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11,00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113</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1126</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IODINE SOLUTION 0,05 mol/l  ampula za podgotovka na 1l r-r</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8,00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114</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1159</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SODIUM HYDROXIDATUM  0,1 mol/l  ampula za podgotovka na 1l r-r</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23,00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115</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1161</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SODIUM THIOSULURICUM 0,1 MOL/L  ampula za podgotovka na 1l r-r</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3,00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116</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1149</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MRAVJA KISELINA 98-100% p.a. 1L</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3,00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117</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1080</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ACIDUM OXALICUM sol 0,05 mol/l (PVC ampula)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7,00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118</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1131</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POTASSIUM PERMANGANAT 0.02 mol/l  ampula za podgotovka na 1l r-r</w:t>
            </w:r>
          </w:p>
        </w:tc>
        <w:tc>
          <w:tcPr>
            <w:tcW w:w="1256" w:type="dxa"/>
            <w:tcBorders>
              <w:top w:val="nil"/>
              <w:left w:val="nil"/>
              <w:bottom w:val="nil"/>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16,00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119</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1218</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SODIUM THIOSULFATE solution 0,1 mol/l  ampula za podgotovka na 1l r-r</w:t>
            </w:r>
          </w:p>
        </w:tc>
        <w:tc>
          <w:tcPr>
            <w:tcW w:w="1256" w:type="dxa"/>
            <w:tcBorders>
              <w:top w:val="single" w:sz="4" w:space="0" w:color="000000"/>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13,00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120</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3466</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AMMONIUM CERIUM (IV) SULFATE DIHYDRATE GR FOR ANALISIS</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121</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1180</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POTASSIUM CHROMATE 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122</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1900</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M-CRESOL  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123</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1171</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ACETIC ACID 100% P.A. OCETNA 1L (ИСТО СО 1076)</w:t>
            </w:r>
          </w:p>
        </w:tc>
        <w:tc>
          <w:tcPr>
            <w:tcW w:w="1256" w:type="dxa"/>
            <w:tcBorders>
              <w:top w:val="nil"/>
              <w:left w:val="nil"/>
              <w:bottom w:val="single" w:sz="4" w:space="0" w:color="auto"/>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124</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1617</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PERHLORIC ACID 0,1MOL/L HCLO4 1000ML</w:t>
            </w:r>
          </w:p>
        </w:tc>
        <w:tc>
          <w:tcPr>
            <w:tcW w:w="1256" w:type="dxa"/>
            <w:tcBorders>
              <w:top w:val="single" w:sz="4" w:space="0" w:color="auto"/>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2.0 00,00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125</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1566</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FORMALDEHYID DIETHYL ACETAT 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lastRenderedPageBreak/>
              <w:t>126</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2827</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1-NAPHTHYLAMINE GR FOR ANALYSIS 100G</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127</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1168</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n-PROPYL ALCOHOL(1-Propanol) 1L</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20,00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128</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3732</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JOD RESUBLIMIRAN p.a. 500gr</w:t>
            </w:r>
          </w:p>
        </w:tc>
        <w:tc>
          <w:tcPr>
            <w:tcW w:w="1256" w:type="dxa"/>
            <w:tcBorders>
              <w:top w:val="nil"/>
              <w:left w:val="nil"/>
              <w:bottom w:val="nil"/>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129</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2488</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PROPIONIC ACID FOR SYNTHESIS 500ML</w:t>
            </w:r>
          </w:p>
        </w:tc>
        <w:tc>
          <w:tcPr>
            <w:tcW w:w="1256" w:type="dxa"/>
            <w:tcBorders>
              <w:top w:val="single" w:sz="4" w:space="0" w:color="000000"/>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2,00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130</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1219</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ETIL ACETAT 2.5L FOR LIQUID CHROMATOGRAPHY</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8,00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131</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4925</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Tetrabutylammonium perchlorate, 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2 50,00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132</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5788</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ASCORBIC ACID 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2 50,00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133</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5783</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HYDROXYL AMONIUM CHLORIDE 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2 50,00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134</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5145</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dehidratantna sol (sol za apsorpcija na vlaga)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4.0 00,00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135</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5038</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Sodium nitrate (min.99% cistota)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50,00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136</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4752</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METHYL RED - Indicator 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25,00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137</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5078</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Barium chromate purum.98%</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138</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5036</w:t>
            </w:r>
          </w:p>
        </w:tc>
        <w:tc>
          <w:tcPr>
            <w:tcW w:w="5978" w:type="dxa"/>
            <w:tcBorders>
              <w:top w:val="single" w:sz="4" w:space="0" w:color="auto"/>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Silika gel(blue gel):dessicant;1-3mm</w:t>
            </w:r>
          </w:p>
        </w:tc>
        <w:tc>
          <w:tcPr>
            <w:tcW w:w="1256" w:type="dxa"/>
            <w:tcBorders>
              <w:top w:val="nil"/>
              <w:left w:val="nil"/>
              <w:bottom w:val="nil"/>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4.0 00,00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139</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4968</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n-HEXANE for gas chromatography</w:t>
            </w:r>
          </w:p>
        </w:tc>
        <w:tc>
          <w:tcPr>
            <w:tcW w:w="1256" w:type="dxa"/>
            <w:tcBorders>
              <w:top w:val="single" w:sz="4" w:space="0" w:color="000000"/>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5.0 00,00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140</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4969</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METHANOL for Gas chromatography,</w:t>
            </w:r>
          </w:p>
        </w:tc>
        <w:tc>
          <w:tcPr>
            <w:tcW w:w="1256" w:type="dxa"/>
            <w:tcBorders>
              <w:top w:val="nil"/>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5.0 00,00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141</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4970</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CHLOROFORM For Gas Chromatography, Su</w:t>
            </w:r>
          </w:p>
        </w:tc>
        <w:tc>
          <w:tcPr>
            <w:tcW w:w="1256" w:type="dxa"/>
            <w:tcBorders>
              <w:top w:val="nil"/>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5.0 00,00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142</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4967</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ETHANOL,  sup.pure  100%</w:t>
            </w:r>
          </w:p>
        </w:tc>
        <w:tc>
          <w:tcPr>
            <w:tcW w:w="1256" w:type="dxa"/>
            <w:tcBorders>
              <w:top w:val="nil"/>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7.5 00,00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143</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5786</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NITRIC ACID GR (MAX.0.005PPM HG)  65%</w:t>
            </w:r>
          </w:p>
        </w:tc>
        <w:tc>
          <w:tcPr>
            <w:tcW w:w="1256" w:type="dxa"/>
            <w:tcBorders>
              <w:top w:val="nil"/>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2.5 00,00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144</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5784</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HYDROCHLORIC ACID P.A (AS-0.0000005% max) za odreduvanje na arsen</w:t>
            </w:r>
          </w:p>
        </w:tc>
        <w:tc>
          <w:tcPr>
            <w:tcW w:w="1256" w:type="dxa"/>
            <w:tcBorders>
              <w:top w:val="nil"/>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2.5 00,00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145</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5787</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HYDROCHLORIC ACID  za odreduvanje na ziva  (Hg- 0.0000005% max.) 37%</w:t>
            </w:r>
          </w:p>
        </w:tc>
        <w:tc>
          <w:tcPr>
            <w:tcW w:w="1256" w:type="dxa"/>
            <w:tcBorders>
              <w:top w:val="nil"/>
              <w:left w:val="nil"/>
              <w:bottom w:val="nil"/>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12.5 00,00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146</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3939</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Dejonizirana voda za analizi</w:t>
            </w:r>
          </w:p>
        </w:tc>
        <w:tc>
          <w:tcPr>
            <w:tcW w:w="1256"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50.0 00,00</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147</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4894</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Methanol  za analiza organski soedinenia</w:t>
            </w:r>
          </w:p>
        </w:tc>
        <w:tc>
          <w:tcPr>
            <w:tcW w:w="1256" w:type="dxa"/>
            <w:tcBorders>
              <w:top w:val="single" w:sz="4" w:space="0" w:color="000000"/>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100.0 00,00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148</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6168</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Polnenje za kolona   Оptimum results A Ionplus  za odreduvanje fluor</w:t>
            </w:r>
          </w:p>
        </w:tc>
        <w:tc>
          <w:tcPr>
            <w:tcW w:w="1256" w:type="dxa"/>
            <w:tcBorders>
              <w:top w:val="nil"/>
              <w:left w:val="nil"/>
              <w:bottom w:val="nil"/>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3 00,00</w:t>
            </w:r>
          </w:p>
        </w:tc>
        <w:tc>
          <w:tcPr>
            <w:tcW w:w="708" w:type="dxa"/>
            <w:tcBorders>
              <w:top w:val="single" w:sz="4" w:space="0" w:color="000000"/>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149</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3938</w:t>
            </w:r>
          </w:p>
        </w:tc>
        <w:tc>
          <w:tcPr>
            <w:tcW w:w="5978" w:type="dxa"/>
            <w:tcBorders>
              <w:top w:val="single" w:sz="4" w:space="0" w:color="000000"/>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Hydrochloric acid 37%  sup.pure</w:t>
            </w:r>
          </w:p>
        </w:tc>
        <w:tc>
          <w:tcPr>
            <w:tcW w:w="1256" w:type="dxa"/>
            <w:tcBorders>
              <w:top w:val="single" w:sz="4" w:space="0" w:color="000000"/>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12.5 00,00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150</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5942</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PH IDIKATOR  PH 11-13 (test strips)</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151</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5941</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PH INDIKATOR  PH 0-2.5 (test strips)</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152</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5112</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Natrium phosfat 500g</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2,00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153</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4840</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Ampuli voda za inekcii min.5ml</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53,00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154</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4750</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TRIETHANOLAMINE 1L</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155</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6772</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4,5-Dihydroxy -2,7-naphthalene disulfonic acid sodium salt 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2 50,00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156</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9379</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2-(trimethylsilyl)ethoxymethyl chloride</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25,00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157</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9378</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2-(trimethylsilyl)ethanesulfonyl chloride</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3,00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158</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6909</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L- Histidine 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25,00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159</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9242</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N-(1-Napthyl) Ethilene diamine dihydrochloride p.a</w:t>
            </w:r>
          </w:p>
        </w:tc>
        <w:tc>
          <w:tcPr>
            <w:tcW w:w="1256" w:type="dxa"/>
            <w:tcBorders>
              <w:top w:val="nil"/>
              <w:left w:val="nil"/>
              <w:bottom w:val="nil"/>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25,00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160</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4997</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AMONIUM CLORIDE p.a</w:t>
            </w:r>
          </w:p>
        </w:tc>
        <w:tc>
          <w:tcPr>
            <w:tcW w:w="1256" w:type="dxa"/>
            <w:tcBorders>
              <w:top w:val="single" w:sz="4" w:space="0" w:color="000000"/>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161</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6474</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AMMONIUM SULFAMAT 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2 50,00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162</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9282</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Magnesium sulfate, anhydrous, fine powder</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20.0 00,00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163</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6906</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Ferric pyrophosphate 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164</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9382</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Hexamethylenetetramine reagens min.99%</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50,00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165</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8900</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Pepsin 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2 50,00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166</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9608</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tetrramethylamonium chloride 97%</w:t>
            </w:r>
          </w:p>
        </w:tc>
        <w:tc>
          <w:tcPr>
            <w:tcW w:w="1256" w:type="dxa"/>
            <w:tcBorders>
              <w:top w:val="nil"/>
              <w:left w:val="nil"/>
              <w:bottom w:val="single" w:sz="4" w:space="0" w:color="auto"/>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167</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9280</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Disodium hydrogencitrate sesquihydrate</w:t>
            </w:r>
          </w:p>
        </w:tc>
        <w:tc>
          <w:tcPr>
            <w:tcW w:w="1256" w:type="dxa"/>
            <w:tcBorders>
              <w:top w:val="single" w:sz="4" w:space="0" w:color="auto"/>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2.0 00,00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168</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6771</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di-potassium carbonat  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lastRenderedPageBreak/>
              <w:t>169</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9609</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dimethylaminobenzaldehyde 98%</w:t>
            </w:r>
          </w:p>
        </w:tc>
        <w:tc>
          <w:tcPr>
            <w:tcW w:w="1256" w:type="dxa"/>
            <w:tcBorders>
              <w:top w:val="nil"/>
              <w:left w:val="nil"/>
              <w:bottom w:val="nil"/>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170</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6882</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Amonium formijat p.a</w:t>
            </w:r>
          </w:p>
        </w:tc>
        <w:tc>
          <w:tcPr>
            <w:tcW w:w="1256" w:type="dxa"/>
            <w:tcBorders>
              <w:top w:val="single" w:sz="4" w:space="0" w:color="000000"/>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171</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7256</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Amonium monovanadat 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172</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6883</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Potassium jodide p.a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173</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9241</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Potassium hexacyanoferrate(ll) trhydrate min.99%</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174</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9285</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Primary secondary amin sorbent –PSA 40µm</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175</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9281</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Trisodium citrate dihydrate</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3.0 00,00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176</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9093</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sulphamilamide  min.99%</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177</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9381</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Hydrazine sulfate salt reagens min.99%</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50,00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178</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7331</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Sulfosalicilna kiselina 20%</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UM</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179</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7266</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n-pentan p.a</w:t>
            </w:r>
          </w:p>
        </w:tc>
        <w:tc>
          <w:tcPr>
            <w:tcW w:w="1256" w:type="dxa"/>
            <w:tcBorders>
              <w:top w:val="nil"/>
              <w:left w:val="nil"/>
              <w:bottom w:val="nil"/>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2.5 00,00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180</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9610</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2.2.4 Trimethylpentane(isooctane) for HPLC</w:t>
            </w:r>
          </w:p>
        </w:tc>
        <w:tc>
          <w:tcPr>
            <w:tcW w:w="1256" w:type="dxa"/>
            <w:tcBorders>
              <w:top w:val="single" w:sz="4" w:space="0" w:color="000000"/>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181</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7244</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Matrix modifier 10% Ammonium dihydrogen Phosfate solution 0.5%</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182</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9123</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Ferroin solution po PH.Eur</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183</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9576</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pentane-2.4-dione reagent</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184</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9370</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Phosphomolybdic acid solution</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2 50,00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185</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7333</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fizioloski rastvor 0.9%</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2.5 00,00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186</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6479</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fluoride calibracion standrard (100 ppm F)</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187</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9667</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Potassium iodo bismuthate solution</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188</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9606</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Isopropylamine</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189</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9605</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ethylendiaminotetracetic acid sodium salt 0.1mol/l</w:t>
            </w:r>
          </w:p>
        </w:tc>
        <w:tc>
          <w:tcPr>
            <w:tcW w:w="1256" w:type="dxa"/>
            <w:tcBorders>
              <w:top w:val="nil"/>
              <w:left w:val="nil"/>
              <w:bottom w:val="nil"/>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660"/>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190</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9283</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Пуферска мешавина за екстракција по Quechers според метод EN 15662 (4g MgSO4, 1g NaCl,0.5g NaCitrate diabasic sesquihydrate, 1g NaCitrate tribasic dehydrate)</w:t>
            </w:r>
          </w:p>
        </w:tc>
        <w:tc>
          <w:tcPr>
            <w:tcW w:w="1256" w:type="dxa"/>
            <w:tcBorders>
              <w:top w:val="single" w:sz="4" w:space="0" w:color="000000"/>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ПАК</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191</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7257</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ензимски кит  АOAC dietary fiber kit za odreduvanje na dietetski vlakna</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ТЕСТ</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192</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9598</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15mlQuechersтуби за прочистување на примерок 150 mgPSA, 900 mgMgSO4</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1.2 00,00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424"/>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193</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9597</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15ml Quechers туби за прочистување на примерок  150 mg MgSO4, 50 mg PSA, 50 mg C18 and 50 mg ChloroFiltr</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194</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3748</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NATRIUM BIKARBONAT p.a. 500gr</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424"/>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195</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9284</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dSPE туби за Quechers 15 mL, 400mg PSA, 400 mg C-18, 400 mg активен јаглен, 1200 mg MgSO4</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424"/>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196</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9100</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dSPE  (15ml centrifuge tubes) за QuEChERS метода AOAC 2007.01 кои содржат 400mg PSA,1200mg MgSO4, 400mg C18</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424"/>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197</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6864</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dSPE (15ml centrifuge tubes) za QuEChERS metoda AOAC 2007.01 koi sodrzat 150 mg PSA 900 mg MGSO4 i 45 mg aktiven jaglen</w:t>
            </w:r>
          </w:p>
        </w:tc>
        <w:tc>
          <w:tcPr>
            <w:tcW w:w="1256" w:type="dxa"/>
            <w:tcBorders>
              <w:top w:val="nil"/>
              <w:left w:val="nil"/>
              <w:bottom w:val="nil"/>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2 00,00</w:t>
            </w:r>
          </w:p>
        </w:tc>
        <w:tc>
          <w:tcPr>
            <w:tcW w:w="708" w:type="dxa"/>
            <w:tcBorders>
              <w:top w:val="single" w:sz="4" w:space="0" w:color="auto"/>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198</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7265</w:t>
            </w:r>
          </w:p>
        </w:tc>
        <w:tc>
          <w:tcPr>
            <w:tcW w:w="5978" w:type="dxa"/>
            <w:tcBorders>
              <w:top w:val="single" w:sz="4" w:space="0" w:color="auto"/>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Tableti za testiranje na aparat za disolucija ERWEKA DT6 ili ekvivalent</w:t>
            </w:r>
          </w:p>
        </w:tc>
        <w:tc>
          <w:tcPr>
            <w:tcW w:w="1256"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30,00</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199</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6842</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katalizator tableti Kjeldahl po metod na  Wieninger so selen</w:t>
            </w:r>
          </w:p>
        </w:tc>
        <w:tc>
          <w:tcPr>
            <w:tcW w:w="1256" w:type="dxa"/>
            <w:tcBorders>
              <w:top w:val="single" w:sz="4" w:space="0" w:color="000000"/>
              <w:left w:val="nil"/>
              <w:bottom w:val="nil"/>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5 00,00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424"/>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200</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6863</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dSPE (15ml centrifuge tubes) za QuEChERS metoda AOAC 2007.01 koi sodrzat 150 mg PSA, 90 mg MGSO4 , 150 mg C18</w:t>
            </w:r>
          </w:p>
        </w:tc>
        <w:tc>
          <w:tcPr>
            <w:tcW w:w="1256" w:type="dxa"/>
            <w:tcBorders>
              <w:top w:val="single" w:sz="4" w:space="0" w:color="000000"/>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2 00,00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201</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6908</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Lecitin p.a</w:t>
            </w:r>
          </w:p>
        </w:tc>
        <w:tc>
          <w:tcPr>
            <w:tcW w:w="1256" w:type="dxa"/>
            <w:tcBorders>
              <w:top w:val="nil"/>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202</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9120</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Silver nitrate sol 0.02mol/l ampula za podgotovka na r-r</w:t>
            </w:r>
          </w:p>
        </w:tc>
        <w:tc>
          <w:tcPr>
            <w:tcW w:w="1256" w:type="dxa"/>
            <w:tcBorders>
              <w:top w:val="nil"/>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2,00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203</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6388</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Anilin hydrochlorid 50g</w:t>
            </w:r>
          </w:p>
        </w:tc>
        <w:tc>
          <w:tcPr>
            <w:tcW w:w="1256" w:type="dxa"/>
            <w:tcBorders>
              <w:top w:val="nil"/>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2,00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424"/>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204</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9599</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Quechers туби за прочистување на примерок  150 mg PSA, 15 mg Supelclean ENVI-Carb,900 mg MgSO4</w:t>
            </w:r>
          </w:p>
        </w:tc>
        <w:tc>
          <w:tcPr>
            <w:tcW w:w="1256" w:type="dxa"/>
            <w:tcBorders>
              <w:top w:val="nil"/>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2 00,00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205</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2605</w:t>
            </w:r>
          </w:p>
        </w:tc>
        <w:tc>
          <w:tcPr>
            <w:tcW w:w="5978" w:type="dxa"/>
            <w:tcBorders>
              <w:top w:val="single" w:sz="4" w:space="0" w:color="000000"/>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TABL.PHENOL RED/LOVIBONAD ZA PH ili ekvivalent</w:t>
            </w:r>
          </w:p>
        </w:tc>
        <w:tc>
          <w:tcPr>
            <w:tcW w:w="1256" w:type="dxa"/>
            <w:tcBorders>
              <w:top w:val="nil"/>
              <w:left w:val="nil"/>
              <w:bottom w:val="single" w:sz="4" w:space="0" w:color="auto"/>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2 00,00</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424"/>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206</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2604</w:t>
            </w:r>
          </w:p>
        </w:tc>
        <w:tc>
          <w:tcPr>
            <w:tcW w:w="5978" w:type="dxa"/>
            <w:tcBorders>
              <w:top w:val="single" w:sz="4" w:space="0" w:color="auto"/>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KOMPARATOR ZA HLOR I PH/POOL TESTER so rang od 0.05-0.1 do 6-6.5 mg/l hlor I pH  od 6.5-6.8 do 8.2-8.5</w:t>
            </w:r>
          </w:p>
        </w:tc>
        <w:tc>
          <w:tcPr>
            <w:tcW w:w="1256" w:type="dxa"/>
            <w:tcBorders>
              <w:top w:val="single" w:sz="4" w:space="0" w:color="auto"/>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5,00</w:t>
            </w:r>
          </w:p>
        </w:tc>
        <w:tc>
          <w:tcPr>
            <w:tcW w:w="7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424"/>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lastRenderedPageBreak/>
              <w:t>207</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555</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diethyl-p-phenylene diamine (DPD Tableti )za komparator za hlor I pH  so rang od 0.05-0.1 do 6-6.5 mg/l hlor I pH  od 6.5-6.8 do 8.2-8.5</w:t>
            </w:r>
          </w:p>
        </w:tc>
        <w:tc>
          <w:tcPr>
            <w:tcW w:w="1256" w:type="dxa"/>
            <w:tcBorders>
              <w:top w:val="nil"/>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2 00,00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208</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5016</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Surrogate standard Mix (decachlorobiphenil i Tetrachloro-m-xylene) 200ng/ul in acetone-</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2,00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UM</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209</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6090</w:t>
            </w:r>
          </w:p>
        </w:tc>
        <w:tc>
          <w:tcPr>
            <w:tcW w:w="5978" w:type="dxa"/>
            <w:tcBorders>
              <w:top w:val="single" w:sz="4" w:space="0" w:color="000000"/>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Gamma HCH  analytical standard</w:t>
            </w:r>
          </w:p>
        </w:tc>
        <w:tc>
          <w:tcPr>
            <w:tcW w:w="1256" w:type="dxa"/>
            <w:tcBorders>
              <w:top w:val="nil"/>
              <w:left w:val="nil"/>
              <w:bottom w:val="nil"/>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mg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210</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6096</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Dieldrin  analytical standard</w:t>
            </w:r>
          </w:p>
        </w:tc>
        <w:tc>
          <w:tcPr>
            <w:tcW w:w="1256" w:type="dxa"/>
            <w:tcBorders>
              <w:top w:val="single" w:sz="4" w:space="0" w:color="000000"/>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mg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211</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6089</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Alpha HCH  analytical standard</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mg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212</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9614</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Fluoranthene</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5,00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213</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1837</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MALATHION  analytical standard</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mg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214</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9620</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Benzo (a) pyrene</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mg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215</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9624</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Benzo(a)anthracene</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mg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216</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9619</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Benzo(b)fluoranthene</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50,00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mg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217</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9621</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Benzo (g,h,i) perylene</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25,00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mg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218</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9625</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Perylene -D12</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25,00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mg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219</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7288</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Pendimethalin  analytical standard</w:t>
            </w:r>
          </w:p>
        </w:tc>
        <w:tc>
          <w:tcPr>
            <w:tcW w:w="1256" w:type="dxa"/>
            <w:tcBorders>
              <w:top w:val="nil"/>
              <w:left w:val="nil"/>
              <w:bottom w:val="nil"/>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mg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220</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9630</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Tetramethrin</w:t>
            </w:r>
          </w:p>
        </w:tc>
        <w:tc>
          <w:tcPr>
            <w:tcW w:w="1256" w:type="dxa"/>
            <w:tcBorders>
              <w:top w:val="single" w:sz="4" w:space="0" w:color="000000"/>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2 50,00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mg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221</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9629</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Chlorfenvinphos</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2 50,00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mg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222</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9613</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Phenantrene</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5.0 00,00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mg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223</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6325</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Phosmet  analytical standard</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mg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224</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9623</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Dibenz (a,h) anthracene</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mg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225</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9632</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Dimethomorph, mixture of E + Z isomers</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mg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226</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9631</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Piperonyl butoxid</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mg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227</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9626</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Vinclozolin</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2 50,00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mg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228</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6465</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Aldrin  analytical standard</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mg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229</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7278</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Amitraze  analytical standard</w:t>
            </w:r>
          </w:p>
        </w:tc>
        <w:tc>
          <w:tcPr>
            <w:tcW w:w="1256" w:type="dxa"/>
            <w:tcBorders>
              <w:top w:val="nil"/>
              <w:left w:val="nil"/>
              <w:bottom w:val="nil"/>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mg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230</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7475</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Endrin aldehide  analytical standard</w:t>
            </w:r>
          </w:p>
        </w:tc>
        <w:tc>
          <w:tcPr>
            <w:tcW w:w="1256" w:type="dxa"/>
            <w:tcBorders>
              <w:top w:val="single" w:sz="4" w:space="0" w:color="000000"/>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mg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231</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9622</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Indeno (1.2.3-cd)pyene</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mg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232</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7481</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Boscalit</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mg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233</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6871</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Trifluralin certified  analytical standard</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mg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234</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9104</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Ethoprophos</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mg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235</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7271</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Buprofezin</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mg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236</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9514</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Dursban (Chlorpyrifos)</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mg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237</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9627</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Cyprodinil</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mg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238</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9617</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Pyrene</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5.0 00,00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mg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239</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9628</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Azoxystrobin</w:t>
            </w:r>
          </w:p>
        </w:tc>
        <w:tc>
          <w:tcPr>
            <w:tcW w:w="1256" w:type="dxa"/>
            <w:tcBorders>
              <w:top w:val="nil"/>
              <w:left w:val="nil"/>
              <w:bottom w:val="nil"/>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mg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240</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6327</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Azinphos ethyl  analytical standard</w:t>
            </w:r>
          </w:p>
        </w:tc>
        <w:tc>
          <w:tcPr>
            <w:tcW w:w="1256" w:type="dxa"/>
            <w:tcBorders>
              <w:top w:val="single" w:sz="4" w:space="0" w:color="000000"/>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2 50,00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mg</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241</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1836</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PARATHION METHYL SOLUT.  analytical standard</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2,00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242</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1835</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FENITROTHION  SOLUTI.  analytical standard</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2,00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243</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9105</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QuEChERS internal standard mix for GCMS analysis (PCB18,PCB 28,PCB52)</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5,00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244</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9106</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Calibration standard for EPA Method 525.3 OPP   1 ampula/ 500 ug/mL each in acetone, 1 mL</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245</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6334</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Fenthion 0.25g</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246</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6333</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Fenamipfos 0.25g</w:t>
            </w:r>
          </w:p>
        </w:tc>
        <w:tc>
          <w:tcPr>
            <w:tcW w:w="1256" w:type="dxa"/>
            <w:tcBorders>
              <w:top w:val="nil"/>
              <w:left w:val="nil"/>
              <w:bottom w:val="single" w:sz="4" w:space="0" w:color="auto"/>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247</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6332</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Phosalone 0.1g</w:t>
            </w:r>
          </w:p>
        </w:tc>
        <w:tc>
          <w:tcPr>
            <w:tcW w:w="1256" w:type="dxa"/>
            <w:tcBorders>
              <w:top w:val="single" w:sz="4" w:space="0" w:color="auto"/>
              <w:left w:val="nil"/>
              <w:bottom w:val="nil"/>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auto"/>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248</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9278</w:t>
            </w:r>
          </w:p>
        </w:tc>
        <w:tc>
          <w:tcPr>
            <w:tcW w:w="5978" w:type="dxa"/>
            <w:tcBorders>
              <w:top w:val="single" w:sz="4" w:space="0" w:color="auto"/>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Интерен стандард за GC/MS -  Triphenyl phosphate</w:t>
            </w:r>
          </w:p>
        </w:tc>
        <w:tc>
          <w:tcPr>
            <w:tcW w:w="1256"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lastRenderedPageBreak/>
              <w:t>249</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9279</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Интерен стандард за GC/MS  - Tris-(1.3-Dichlorisopropyl)-phosphate</w:t>
            </w:r>
          </w:p>
        </w:tc>
        <w:tc>
          <w:tcPr>
            <w:tcW w:w="1256" w:type="dxa"/>
            <w:tcBorders>
              <w:top w:val="single" w:sz="4" w:space="0" w:color="000000"/>
              <w:left w:val="nil"/>
              <w:bottom w:val="nil"/>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250</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9633</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Стандард афлатоксин микс B1, B2, G1, G2 ready-to-use 1ng/mL</w:t>
            </w:r>
          </w:p>
        </w:tc>
        <w:tc>
          <w:tcPr>
            <w:tcW w:w="1256" w:type="dxa"/>
            <w:tcBorders>
              <w:top w:val="single" w:sz="4" w:space="0" w:color="000000"/>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251</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3665</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Стандард (Pesticides &amp; Metabolites), Parathion-ethyl C10H14NO5PS certifed 0,1g</w:t>
            </w:r>
          </w:p>
        </w:tc>
        <w:tc>
          <w:tcPr>
            <w:tcW w:w="1256" w:type="dxa"/>
            <w:tcBorders>
              <w:top w:val="nil"/>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424"/>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252</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2633</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LEAD STANDARD SOLUTION  (TRACEABLE TO SRM FROM NIST PB(NO3)2 IN HNO3 0.5 MOL/L, 1000MG/L PB  ili ekvivalent</w:t>
            </w:r>
          </w:p>
        </w:tc>
        <w:tc>
          <w:tcPr>
            <w:tcW w:w="1256" w:type="dxa"/>
            <w:tcBorders>
              <w:top w:val="nil"/>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424"/>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253</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2540</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MERCURY STANDARD SOLUTION (TRACEABLE TO SRM FROM NIST HG[NO3]2 IN HNO3 0,5MOL/L,1000MG/L HG)  ili ekvivalent</w:t>
            </w:r>
          </w:p>
        </w:tc>
        <w:tc>
          <w:tcPr>
            <w:tcW w:w="1256" w:type="dxa"/>
            <w:tcBorders>
              <w:top w:val="nil"/>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424"/>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254</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2541</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MANGANESE STANDARD SOLUTION 100ML(TRACEABLE TO SRM FROM NIST MG[NO3]2 IN HNO3 0,5MOL/L, 1000MG/L MG)</w:t>
            </w:r>
          </w:p>
        </w:tc>
        <w:tc>
          <w:tcPr>
            <w:tcW w:w="1256" w:type="dxa"/>
            <w:tcBorders>
              <w:top w:val="nil"/>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424"/>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255</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5793</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CADMIUM STANDAR SOLUTION (TRACEABLE TO SRM FROM NIST Cd[NO3]2 IN HNO3 0,5MOL/L,1000MG/L Cd)  ili ekvivalent</w:t>
            </w:r>
          </w:p>
        </w:tc>
        <w:tc>
          <w:tcPr>
            <w:tcW w:w="1256" w:type="dxa"/>
            <w:tcBorders>
              <w:top w:val="nil"/>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2 00,00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256</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5792</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LEAD STANDARD SOLUTION 1000mg/l</w:t>
            </w:r>
          </w:p>
        </w:tc>
        <w:tc>
          <w:tcPr>
            <w:tcW w:w="1256" w:type="dxa"/>
            <w:tcBorders>
              <w:top w:val="nil"/>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257</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5795</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CHROMIUM STANDARD SOLUTION 1000mg/l</w:t>
            </w:r>
          </w:p>
        </w:tc>
        <w:tc>
          <w:tcPr>
            <w:tcW w:w="1256" w:type="dxa"/>
            <w:tcBorders>
              <w:top w:val="nil"/>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424"/>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258</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5797</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ZINK STANDARD SOLUTION (TRACEABLE TO SRM FROM NIST Zn[NO3]2 IN HNO3 0,5MOL/L,1000MG/L Zn)  ili ekvivalent</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000000"/>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424"/>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259</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5794</w:t>
            </w:r>
          </w:p>
        </w:tc>
        <w:tc>
          <w:tcPr>
            <w:tcW w:w="5978" w:type="dxa"/>
            <w:tcBorders>
              <w:top w:val="single" w:sz="4" w:space="0" w:color="000000"/>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COOPER STANDARD SOLUTION (TRACEABLE TO SRM FROM NIST Cu[NO3]2 IN HNO3 0,5MOL/L,1000MG/L Cu)  ili ekvivalent</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424"/>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260</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3831</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IRON STANDARD SOLUTION (TRACEABLE TO SRM FROM NIST Fe[NO3]2 IN HNO3 0,5MOL/L,1000MG/L Fe)  ili ekvivalent</w:t>
            </w:r>
          </w:p>
        </w:tc>
        <w:tc>
          <w:tcPr>
            <w:tcW w:w="1256" w:type="dxa"/>
            <w:tcBorders>
              <w:top w:val="nil"/>
              <w:left w:val="nil"/>
              <w:bottom w:val="nil"/>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261</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9590</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ICP MULTIELEMENT STANDARD SOLUTION XIII </w:t>
            </w:r>
          </w:p>
        </w:tc>
        <w:tc>
          <w:tcPr>
            <w:tcW w:w="1256" w:type="dxa"/>
            <w:tcBorders>
              <w:top w:val="single" w:sz="4" w:space="0" w:color="000000"/>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262</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9589</w:t>
            </w:r>
          </w:p>
        </w:tc>
        <w:tc>
          <w:tcPr>
            <w:tcW w:w="5978" w:type="dxa"/>
            <w:tcBorders>
              <w:top w:val="single" w:sz="4" w:space="0" w:color="auto"/>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ICP MULTIELEMENT STANDARD SOLUTION XXI FOR MS </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auto"/>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424"/>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263</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2015</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PHOSPHATE CELL TEST (PMB) SPECTROQUANT METHOD:PHOTOMETRIC 0.05-5.00MG/L  25T  ili ekvivalent</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SET</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264</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4761</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Chloride test  za  aparat   SPECTROQUANT NOVA 60 ili ekvivalent</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SET</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265</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5031</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Nitrite test 0.02-1.0 NO2-N  za  aparat   SPECTROQUANT NOVA 60 ili ekvivalent</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SET</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266</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4758</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Fluoride test  za  aparat   SPECTROQUANT NOVA 60 ili ekvivalent</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2,00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SET</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267</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5029</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Amonium test 0.013-3.86 NH4  za  aparat   SPECTROQUANT NOVA 60 ili ekvivalent</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auto"/>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SET</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268</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5032</w:t>
            </w:r>
          </w:p>
        </w:tc>
        <w:tc>
          <w:tcPr>
            <w:tcW w:w="5978" w:type="dxa"/>
            <w:tcBorders>
              <w:top w:val="single" w:sz="4" w:space="0" w:color="auto"/>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Sulfate test 5-250mg SO4  za  aparat   SPECTROQUANT NOVA 60 ili ekvivalent</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10,00</w:t>
            </w:r>
          </w:p>
        </w:tc>
        <w:tc>
          <w:tcPr>
            <w:tcW w:w="708" w:type="dxa"/>
            <w:tcBorders>
              <w:top w:val="single" w:sz="4" w:space="0" w:color="000000"/>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SET</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269</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5033</w:t>
            </w:r>
          </w:p>
        </w:tc>
        <w:tc>
          <w:tcPr>
            <w:tcW w:w="5978" w:type="dxa"/>
            <w:tcBorders>
              <w:top w:val="single" w:sz="4" w:space="0" w:color="000000"/>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Combi Chek 10 kontrolen test  za  aparat   SPECTROQUANT NOVA 60 ili ekvivalent</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270</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4759</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TOC Cell test  za  aparat   SPECTROQUANT NOVA 60 ili ekvivalent</w:t>
            </w:r>
          </w:p>
        </w:tc>
        <w:tc>
          <w:tcPr>
            <w:tcW w:w="1256" w:type="dxa"/>
            <w:tcBorders>
              <w:top w:val="nil"/>
              <w:left w:val="nil"/>
              <w:bottom w:val="nil"/>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25,00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ТЕСТ</w:t>
            </w:r>
          </w:p>
        </w:tc>
      </w:tr>
      <w:tr w:rsidR="00931173" w:rsidRPr="00931173" w:rsidTr="00814DB1">
        <w:trPr>
          <w:trHeight w:val="424"/>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271</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3536</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PHOSPHATE TEST 0.01-5.00MG/L min. 420 DETERMINACII  za  SPECTROQUANT NOVA 60   ili ekvivalent</w:t>
            </w:r>
          </w:p>
        </w:tc>
        <w:tc>
          <w:tcPr>
            <w:tcW w:w="1256" w:type="dxa"/>
            <w:tcBorders>
              <w:top w:val="single" w:sz="4" w:space="0" w:color="000000"/>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SET</w:t>
            </w:r>
          </w:p>
        </w:tc>
      </w:tr>
      <w:tr w:rsidR="00931173" w:rsidRPr="00931173" w:rsidTr="00814DB1">
        <w:trPr>
          <w:trHeight w:val="424"/>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272</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6761</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Аmmonium standard solution 0,400mg/l NH4-N  kontrolen test  za  aparat   SPECTROQUANT NOVA 60 ili ekvivalent</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SET</w:t>
            </w:r>
          </w:p>
        </w:tc>
      </w:tr>
      <w:tr w:rsidR="00931173" w:rsidRPr="00931173" w:rsidTr="00814DB1">
        <w:trPr>
          <w:trHeight w:val="424"/>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273</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2005</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Kontrolen matrijal  za SPECTROQUANT 60 koloriten r-r za razlicni branovi dolzini za fotometrisko testiranje</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SET</w:t>
            </w:r>
          </w:p>
        </w:tc>
      </w:tr>
      <w:tr w:rsidR="00931173" w:rsidRPr="00931173" w:rsidTr="00814DB1">
        <w:trPr>
          <w:trHeight w:val="424"/>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274</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6762</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Nitrite standard solution 0,200 mg/l NO2-N  kontrolen test  za  aparat   SPECTROQUANT NOVA 60 ili ekvivalent</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275</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6758</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Combi Chek 20  kontrolen test  za  aparat   SPECTROQUANT NOVA 60 ili ekvivalent</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424"/>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276</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6763</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Sulfate standar solution 40 mg/l SO4  kontrolen test  za  aparat   SPECTROQUANT NOVA 60 ili ekvivalent</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277</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9364</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Cadmium тест за апарат Spectroquant Pharo 300 ; 55 test (0.0020-0.500 mg/L Cd )</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ПАК</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278</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9358</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Manganeze тест за апарат Spectroquant Pharo 300 ; 250 test (0.005-2.00 mg/L Mn )</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ПАК</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279</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9359</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Manganeze cell тест за апарат Spectroquant Pharo 300 ; 25 test (0.10-5.00 mg/L Mn )</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ПАК</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280</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9367</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Lead  тест за апарат Spectroquant Pharo 300 ; 50 test (0.010-5.00 mg/L Pb )</w:t>
            </w:r>
          </w:p>
        </w:tc>
        <w:tc>
          <w:tcPr>
            <w:tcW w:w="1256" w:type="dxa"/>
            <w:tcBorders>
              <w:top w:val="nil"/>
              <w:left w:val="nil"/>
              <w:bottom w:val="single" w:sz="4" w:space="0" w:color="auto"/>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ПАК</w:t>
            </w:r>
          </w:p>
        </w:tc>
      </w:tr>
      <w:tr w:rsidR="00931173" w:rsidRPr="00931173" w:rsidTr="00814DB1">
        <w:trPr>
          <w:trHeight w:val="424"/>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281</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9368</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Chromate тест за апарат Spectroquant Pharo 300 ; 250 test (0.010-3.00 mg/L Cr ; 0.02-6.69 mg/L CrO4 )</w:t>
            </w:r>
          </w:p>
        </w:tc>
        <w:tc>
          <w:tcPr>
            <w:tcW w:w="1256" w:type="dxa"/>
            <w:tcBorders>
              <w:top w:val="single" w:sz="4" w:space="0" w:color="auto"/>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ПАК</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282</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9366</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Nickel тест за апарат Spectroquant Pharo 300 ; 250 test (0.02-0.5 mg/L Ni )</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ПАК</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lastRenderedPageBreak/>
              <w:t>283</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9362</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Zinc тест за апарат Spectroquant Pharo 300 ; 100 test (0.05-2.50 mg/L Zn )</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ПАК</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284</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9363</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Zinc cell тест за апарат Spectroquant Pharo 300 ; 25 test (0.20-5.00 mg/L Zn )</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ПАК</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285</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9365</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Cobalt тест за апарат Spectroquant Pharo 300 ; 100 test (10-1.000 mg/L Co )</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ПАК</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286</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9360</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Copper тест за апарат Spectroquant Pharo 300 ; 250 test (0.02-6.00 mg/L Cu )</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ПАК</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287</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9361</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Copper cell тест за апарат Spectroquant Pharo 300 ; 25 test (0.05-8.00 mg/L Cu )</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auto"/>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ПАК</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288</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9369</w:t>
            </w:r>
          </w:p>
        </w:tc>
        <w:tc>
          <w:tcPr>
            <w:tcW w:w="5978" w:type="dxa"/>
            <w:tcBorders>
              <w:top w:val="single" w:sz="4" w:space="0" w:color="auto"/>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Crack set 10 за дигестија на Pb, Cd, Fe, Cu, Ni, total фосфати, Zn.</w:t>
            </w:r>
          </w:p>
        </w:tc>
        <w:tc>
          <w:tcPr>
            <w:tcW w:w="1256" w:type="dxa"/>
            <w:tcBorders>
              <w:top w:val="nil"/>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ПАК</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289</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9356</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Iron тест за апарат Spectroquant Pharo 300 ; 250 test (0.0025-5.00 mg/L Fe )</w:t>
            </w:r>
          </w:p>
        </w:tc>
        <w:tc>
          <w:tcPr>
            <w:tcW w:w="1256" w:type="dxa"/>
            <w:tcBorders>
              <w:top w:val="nil"/>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ПАК</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290</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9357</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Iron cell тест за апарат Spectroquant Pharo 300 ; 25 test (0.05-4.00 mg/L Fe )</w:t>
            </w:r>
          </w:p>
        </w:tc>
        <w:tc>
          <w:tcPr>
            <w:tcW w:w="1256" w:type="dxa"/>
            <w:tcBorders>
              <w:top w:val="nil"/>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ПАК</w:t>
            </w:r>
          </w:p>
        </w:tc>
      </w:tr>
      <w:tr w:rsidR="00931173" w:rsidRPr="00931173" w:rsidTr="00814DB1">
        <w:trPr>
          <w:trHeight w:val="285"/>
        </w:trPr>
        <w:tc>
          <w:tcPr>
            <w:tcW w:w="5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291</w:t>
            </w:r>
          </w:p>
        </w:tc>
        <w:tc>
          <w:tcPr>
            <w:tcW w:w="83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4773</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Electrolyte solution c(KCl)=3 mol/l</w:t>
            </w:r>
          </w:p>
        </w:tc>
        <w:tc>
          <w:tcPr>
            <w:tcW w:w="1256" w:type="dxa"/>
            <w:tcBorders>
              <w:top w:val="nil"/>
              <w:left w:val="nil"/>
              <w:bottom w:val="nil"/>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3 00,00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292</w:t>
            </w:r>
          </w:p>
        </w:tc>
        <w:tc>
          <w:tcPr>
            <w:tcW w:w="838" w:type="dxa"/>
            <w:tcBorders>
              <w:top w:val="single" w:sz="4" w:space="0" w:color="auto"/>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4771</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Standardni rastvori za konduktometer so c(KCl)=0.001 mol/l=147uS/cm(25"C)</w:t>
            </w:r>
          </w:p>
        </w:tc>
        <w:tc>
          <w:tcPr>
            <w:tcW w:w="1256"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5 00,00</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293</w:t>
            </w:r>
          </w:p>
        </w:tc>
        <w:tc>
          <w:tcPr>
            <w:tcW w:w="83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4769</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Standardi za turbidimetar da sodrzi najmalku slednive vrednosti 0.02.NTU; 10,0NTU</w:t>
            </w:r>
          </w:p>
        </w:tc>
        <w:tc>
          <w:tcPr>
            <w:tcW w:w="1256" w:type="dxa"/>
            <w:tcBorders>
              <w:top w:val="single" w:sz="4" w:space="0" w:color="auto"/>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1 00,00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294</w:t>
            </w:r>
          </w:p>
        </w:tc>
        <w:tc>
          <w:tcPr>
            <w:tcW w:w="83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4770</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Standardni rastvori za konduktometar so c(KCl)=0,01 mol/l=1413uS/cm(25"C)</w:t>
            </w:r>
          </w:p>
        </w:tc>
        <w:tc>
          <w:tcPr>
            <w:tcW w:w="1256" w:type="dxa"/>
            <w:tcBorders>
              <w:top w:val="nil"/>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1.0 00,00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295</w:t>
            </w:r>
          </w:p>
        </w:tc>
        <w:tc>
          <w:tcPr>
            <w:tcW w:w="83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6861</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Standarden rastvor za pH metar pH-3.8-4,2 (20C)traceable to SRM from NIST</w:t>
            </w:r>
          </w:p>
        </w:tc>
        <w:tc>
          <w:tcPr>
            <w:tcW w:w="1256" w:type="dxa"/>
            <w:tcBorders>
              <w:top w:val="nil"/>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7 50,00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296</w:t>
            </w:r>
          </w:p>
        </w:tc>
        <w:tc>
          <w:tcPr>
            <w:tcW w:w="83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6862</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Standarden rastvor za pH metar pH-6.8-7,2 (20C)traceable to SRM from NIST</w:t>
            </w:r>
          </w:p>
        </w:tc>
        <w:tc>
          <w:tcPr>
            <w:tcW w:w="1256" w:type="dxa"/>
            <w:tcBorders>
              <w:top w:val="nil"/>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7 50,00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297</w:t>
            </w:r>
          </w:p>
        </w:tc>
        <w:tc>
          <w:tcPr>
            <w:tcW w:w="83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9602</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standardni rastvori za konduktometar 5us/cm at 25C</w:t>
            </w:r>
          </w:p>
        </w:tc>
        <w:tc>
          <w:tcPr>
            <w:tcW w:w="1256" w:type="dxa"/>
            <w:tcBorders>
              <w:top w:val="nil"/>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5 00,00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298</w:t>
            </w:r>
          </w:p>
        </w:tc>
        <w:tc>
          <w:tcPr>
            <w:tcW w:w="83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9604</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standardni rastvori za konduktometar 10us/cm at 25C</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2 50,00</w:t>
            </w:r>
          </w:p>
        </w:tc>
        <w:tc>
          <w:tcPr>
            <w:tcW w:w="708" w:type="dxa"/>
            <w:tcBorders>
              <w:top w:val="single" w:sz="4" w:space="0" w:color="000000"/>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285"/>
        </w:trPr>
        <w:tc>
          <w:tcPr>
            <w:tcW w:w="5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299</w:t>
            </w:r>
          </w:p>
        </w:tc>
        <w:tc>
          <w:tcPr>
            <w:tcW w:w="83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9603</w:t>
            </w:r>
          </w:p>
        </w:tc>
        <w:tc>
          <w:tcPr>
            <w:tcW w:w="5978" w:type="dxa"/>
            <w:tcBorders>
              <w:top w:val="single" w:sz="4" w:space="0" w:color="000000"/>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standardni rastvori za konduktometar 25us/cm at 25C</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2 50,00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ml</w:t>
            </w:r>
          </w:p>
        </w:tc>
      </w:tr>
      <w:tr w:rsidR="00931173" w:rsidRPr="00931173" w:rsidTr="00814DB1">
        <w:trPr>
          <w:trHeight w:val="525"/>
        </w:trPr>
        <w:tc>
          <w:tcPr>
            <w:tcW w:w="5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300</w:t>
            </w:r>
          </w:p>
        </w:tc>
        <w:tc>
          <w:tcPr>
            <w:tcW w:w="838" w:type="dxa"/>
            <w:tcBorders>
              <w:top w:val="single" w:sz="4" w:space="0" w:color="auto"/>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9375</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Standarden rastvor na Potassium Oxide za UV-VIS spektrofotometar soglasno Ph.EUR.</w:t>
            </w:r>
          </w:p>
        </w:tc>
        <w:tc>
          <w:tcPr>
            <w:tcW w:w="1256" w:type="dxa"/>
            <w:tcBorders>
              <w:top w:val="nil"/>
              <w:left w:val="nil"/>
              <w:bottom w:val="nil"/>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КИТ</w:t>
            </w:r>
          </w:p>
        </w:tc>
      </w:tr>
      <w:tr w:rsidR="00931173" w:rsidRPr="00931173" w:rsidTr="00814DB1">
        <w:trPr>
          <w:trHeight w:val="600"/>
        </w:trPr>
        <w:tc>
          <w:tcPr>
            <w:tcW w:w="560"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301</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9372</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Standarden rastvor na Potassium Chloride za UV-VIS spektrofotometar soglasno Ph.EUR.</w:t>
            </w:r>
          </w:p>
        </w:tc>
        <w:tc>
          <w:tcPr>
            <w:tcW w:w="1256" w:type="dxa"/>
            <w:tcBorders>
              <w:top w:val="single" w:sz="4" w:space="0" w:color="000000"/>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КИТ</w:t>
            </w:r>
          </w:p>
        </w:tc>
      </w:tr>
      <w:tr w:rsidR="00931173" w:rsidRPr="00931173" w:rsidTr="00814DB1">
        <w:trPr>
          <w:trHeight w:val="480"/>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302</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9376</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Standarden rastvor na Toluen vo n-Hexane za UV-VIS spektrofotometar soglasno Ph.EUR.</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КИТ</w:t>
            </w:r>
          </w:p>
        </w:tc>
      </w:tr>
      <w:tr w:rsidR="00931173" w:rsidRPr="00931173" w:rsidTr="00814DB1">
        <w:trPr>
          <w:trHeight w:val="424"/>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303</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9373</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Standarden rastvor na Potassium Dichromate (600mg/l) za UV-VIS spektrofotometar soglasno Ph.EUR.</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КИТ</w:t>
            </w:r>
          </w:p>
        </w:tc>
      </w:tr>
      <w:tr w:rsidR="00931173" w:rsidRPr="00931173" w:rsidTr="00814DB1">
        <w:trPr>
          <w:trHeight w:val="424"/>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304</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9374</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Standarden rastvor na Potassium Dichromate(60.06mg/l) za UV-VIS spektrofotometar soglasno Ph.EUR.</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КИТ</w:t>
            </w:r>
          </w:p>
        </w:tc>
      </w:tr>
      <w:tr w:rsidR="00931173" w:rsidRPr="00931173" w:rsidTr="00814DB1">
        <w:trPr>
          <w:trHeight w:val="55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305</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9668</w:t>
            </w:r>
          </w:p>
        </w:tc>
        <w:tc>
          <w:tcPr>
            <w:tcW w:w="5978" w:type="dxa"/>
            <w:tcBorders>
              <w:top w:val="single" w:sz="4" w:space="0" w:color="auto"/>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Сертифициран пуферски раствор за калибрација на PH - Метар за 4,01 7,04 и 9,0 (на 25 C") во кеса од 30 мл)</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30,00</w:t>
            </w:r>
          </w:p>
        </w:tc>
        <w:tc>
          <w:tcPr>
            <w:tcW w:w="708" w:type="dxa"/>
            <w:tcBorders>
              <w:top w:val="single" w:sz="4" w:space="0" w:color="auto"/>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306</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2358</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AFLATOXIN B1 solution 3ul/ml in benzen:acetonitrile (98:2) analytical standard</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AMPUL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307</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2359</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AFLATOXIN B2-solution 3ul/ml in benzen:acetonitrile (98:2) analytical standard</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auto"/>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AMPUL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308</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2361</w:t>
            </w:r>
          </w:p>
        </w:tc>
        <w:tc>
          <w:tcPr>
            <w:tcW w:w="5978" w:type="dxa"/>
            <w:tcBorders>
              <w:top w:val="single" w:sz="4" w:space="0" w:color="auto"/>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AFLATOXIN G2-solution 3ul/ml in benzen:acetonitrile (98:2) analytical standard</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000000"/>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AMPUL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309</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2360</w:t>
            </w:r>
          </w:p>
        </w:tc>
        <w:tc>
          <w:tcPr>
            <w:tcW w:w="5978" w:type="dxa"/>
            <w:tcBorders>
              <w:top w:val="single" w:sz="4" w:space="0" w:color="000000"/>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AFLATOHYN G1-solution 3ul/ml in benzen:acetonitrile (98:2) analytical standard</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AMPUL</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310</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9290</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Стандард  Ohratoxin A   (концентрација 10 µg/mL in acetonitrile, 5 mL)</w:t>
            </w:r>
          </w:p>
        </w:tc>
        <w:tc>
          <w:tcPr>
            <w:tcW w:w="1256" w:type="dxa"/>
            <w:tcBorders>
              <w:top w:val="nil"/>
              <w:left w:val="nil"/>
              <w:bottom w:val="nil"/>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311</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9293</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Стандард  Zearalenone   (концентрација 100 µg/mL in acetonitrile, 5mL)</w:t>
            </w:r>
          </w:p>
        </w:tc>
        <w:tc>
          <w:tcPr>
            <w:tcW w:w="1256" w:type="dxa"/>
            <w:tcBorders>
              <w:top w:val="single" w:sz="4" w:space="0" w:color="000000"/>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312</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9294</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Стандард  T2/HT-2 Toxin  (концентрација 100 µg/mL in acetonitrile, 5mL)</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313</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9292</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Стандард  Deoxivalenol  (концентрација 100 µg/mL in acetonitrile, 5mL);</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314</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9291</w:t>
            </w:r>
          </w:p>
        </w:tc>
        <w:tc>
          <w:tcPr>
            <w:tcW w:w="5978" w:type="dxa"/>
            <w:tcBorders>
              <w:top w:val="single" w:sz="4" w:space="0" w:color="auto"/>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Стандард  Fumonisin   (концентрација 50 µg/mL in acetonitrile/water, 5 mL)</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auto"/>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315</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5324</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BENZOIC ACID,500-1000 mg HPLC PURITY</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316</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5327</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SORBIC ACID, 500-1000mg HPLC PURITY</w:t>
            </w:r>
          </w:p>
        </w:tc>
        <w:tc>
          <w:tcPr>
            <w:tcW w:w="1256" w:type="dxa"/>
            <w:tcBorders>
              <w:top w:val="nil"/>
              <w:left w:val="nil"/>
              <w:bottom w:val="single" w:sz="4" w:space="0" w:color="000000"/>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317</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2146</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STANDARD ACESULFAM K 500-1000mg</w:t>
            </w:r>
          </w:p>
        </w:tc>
        <w:tc>
          <w:tcPr>
            <w:tcW w:w="1256" w:type="dxa"/>
            <w:tcBorders>
              <w:top w:val="nil"/>
              <w:left w:val="nil"/>
              <w:bottom w:val="single" w:sz="4" w:space="0" w:color="auto"/>
              <w:right w:val="single" w:sz="4" w:space="0" w:color="auto"/>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auto"/>
              <w:left w:val="nil"/>
              <w:bottom w:val="single" w:sz="4" w:space="0" w:color="auto"/>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318</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2148</w:t>
            </w:r>
          </w:p>
        </w:tc>
        <w:tc>
          <w:tcPr>
            <w:tcW w:w="5978" w:type="dxa"/>
            <w:tcBorders>
              <w:top w:val="single" w:sz="4" w:space="0" w:color="auto"/>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STANDARD MANITOL za HPLC 500-1000mg</w:t>
            </w:r>
          </w:p>
        </w:tc>
        <w:tc>
          <w:tcPr>
            <w:tcW w:w="1256" w:type="dxa"/>
            <w:tcBorders>
              <w:top w:val="single" w:sz="4" w:space="0" w:color="auto"/>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319</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2145</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STANDARD SAXARIN za HPLC 500-1000mg</w:t>
            </w:r>
          </w:p>
        </w:tc>
        <w:tc>
          <w:tcPr>
            <w:tcW w:w="1256" w:type="dxa"/>
            <w:tcBorders>
              <w:top w:val="nil"/>
              <w:left w:val="nil"/>
              <w:bottom w:val="single" w:sz="4" w:space="0" w:color="000000"/>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320</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2147</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STANDARD SORBITOL za HPLC 500-1000mg</w:t>
            </w:r>
          </w:p>
        </w:tc>
        <w:tc>
          <w:tcPr>
            <w:tcW w:w="1256" w:type="dxa"/>
            <w:tcBorders>
              <w:top w:val="nil"/>
              <w:left w:val="nil"/>
              <w:bottom w:val="nil"/>
              <w:right w:val="nil"/>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lastRenderedPageBreak/>
              <w:t>321</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7264</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Prednisone  (reference Standard )</w:t>
            </w:r>
          </w:p>
        </w:tc>
        <w:tc>
          <w:tcPr>
            <w:tcW w:w="1256"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2 50,00</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mg</w:t>
            </w:r>
          </w:p>
        </w:tc>
      </w:tr>
      <w:tr w:rsidR="00931173" w:rsidRPr="00931173" w:rsidTr="00814DB1">
        <w:trPr>
          <w:trHeight w:val="28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322</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4020</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ASPARTAME standard za HPLC 500-1000mg</w:t>
            </w:r>
          </w:p>
        </w:tc>
        <w:tc>
          <w:tcPr>
            <w:tcW w:w="1256" w:type="dxa"/>
            <w:tcBorders>
              <w:top w:val="nil"/>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323</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7246</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Standard B2 (riboflavin)</w:t>
            </w:r>
          </w:p>
        </w:tc>
        <w:tc>
          <w:tcPr>
            <w:tcW w:w="1256" w:type="dxa"/>
            <w:tcBorders>
              <w:top w:val="nil"/>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r w:rsidR="00931173" w:rsidRPr="00931173" w:rsidTr="00814DB1">
        <w:trPr>
          <w:trHeight w:val="28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324</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7259</w:t>
            </w:r>
          </w:p>
        </w:tc>
        <w:tc>
          <w:tcPr>
            <w:tcW w:w="597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rPr>
                <w:rFonts w:ascii="Tahoma" w:hAnsi="Tahoma" w:cs="Tahoma"/>
                <w:color w:val="000000"/>
                <w:sz w:val="16"/>
                <w:szCs w:val="16"/>
                <w:lang w:val="en-US" w:eastAsia="en-US"/>
              </w:rPr>
            </w:pPr>
            <w:r w:rsidRPr="00931173">
              <w:rPr>
                <w:rFonts w:ascii="Tahoma" w:hAnsi="Tahoma" w:cs="Tahoma"/>
                <w:color w:val="000000"/>
                <w:sz w:val="16"/>
                <w:szCs w:val="16"/>
                <w:lang w:val="en-US" w:eastAsia="en-US"/>
              </w:rPr>
              <w:t>standard cofein 25mg</w:t>
            </w:r>
          </w:p>
        </w:tc>
        <w:tc>
          <w:tcPr>
            <w:tcW w:w="1256" w:type="dxa"/>
            <w:tcBorders>
              <w:top w:val="nil"/>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 xml:space="preserve"> 1,00</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rsidR="00931173" w:rsidRPr="00931173" w:rsidRDefault="00931173" w:rsidP="00931173">
            <w:pPr>
              <w:suppressAutoHyphens w:val="0"/>
              <w:jc w:val="center"/>
              <w:rPr>
                <w:rFonts w:ascii="Tahoma" w:hAnsi="Tahoma" w:cs="Tahoma"/>
                <w:color w:val="000000"/>
                <w:sz w:val="16"/>
                <w:szCs w:val="16"/>
                <w:lang w:val="en-US" w:eastAsia="en-US"/>
              </w:rPr>
            </w:pPr>
            <w:r w:rsidRPr="00931173">
              <w:rPr>
                <w:rFonts w:ascii="Tahoma" w:hAnsi="Tahoma" w:cs="Tahoma"/>
                <w:color w:val="000000"/>
                <w:sz w:val="16"/>
                <w:szCs w:val="16"/>
                <w:lang w:val="en-US" w:eastAsia="en-US"/>
              </w:rPr>
              <w:t>парче</w:t>
            </w:r>
          </w:p>
        </w:tc>
      </w:tr>
    </w:tbl>
    <w:p w:rsidR="00BA3B5B" w:rsidRDefault="00BA3B5B" w:rsidP="00357F8F">
      <w:pPr>
        <w:ind w:left="-851" w:right="-907"/>
        <w:jc w:val="both"/>
        <w:rPr>
          <w:rFonts w:ascii="Arial" w:hAnsi="Arial" w:cs="Arial"/>
          <w:b/>
          <w:sz w:val="20"/>
          <w:szCs w:val="20"/>
          <w:u w:val="single"/>
          <w:lang w:val="mk-MK"/>
        </w:rPr>
      </w:pPr>
    </w:p>
    <w:p w:rsidR="00BA3B5B" w:rsidRDefault="00BA3B5B" w:rsidP="00357F8F">
      <w:pPr>
        <w:ind w:left="-851" w:right="-907"/>
        <w:jc w:val="both"/>
        <w:rPr>
          <w:rFonts w:ascii="Arial" w:hAnsi="Arial" w:cs="Arial"/>
          <w:b/>
          <w:sz w:val="20"/>
          <w:szCs w:val="20"/>
          <w:u w:val="single"/>
          <w:lang w:val="mk-MK"/>
        </w:rPr>
      </w:pPr>
    </w:p>
    <w:p w:rsidR="00BA3B5B" w:rsidRDefault="00BA3B5B" w:rsidP="00357F8F">
      <w:pPr>
        <w:ind w:left="-851" w:right="-907"/>
        <w:jc w:val="both"/>
        <w:rPr>
          <w:rFonts w:ascii="Arial" w:hAnsi="Arial" w:cs="Arial"/>
          <w:b/>
          <w:sz w:val="20"/>
          <w:szCs w:val="20"/>
          <w:u w:val="single"/>
          <w:lang w:val="mk-MK"/>
        </w:rPr>
      </w:pPr>
    </w:p>
    <w:p w:rsidR="00BA3B5B" w:rsidRDefault="00BA3B5B" w:rsidP="00357F8F">
      <w:pPr>
        <w:ind w:left="-851" w:right="-907"/>
        <w:jc w:val="both"/>
        <w:rPr>
          <w:rFonts w:ascii="Arial" w:hAnsi="Arial" w:cs="Arial"/>
          <w:b/>
          <w:sz w:val="20"/>
          <w:szCs w:val="20"/>
          <w:u w:val="single"/>
          <w:lang w:val="mk-MK"/>
        </w:rPr>
      </w:pPr>
    </w:p>
    <w:p w:rsidR="00BA3B5B" w:rsidRDefault="00BA3B5B" w:rsidP="00357F8F">
      <w:pPr>
        <w:ind w:left="-851" w:right="-907"/>
        <w:jc w:val="both"/>
        <w:rPr>
          <w:rFonts w:ascii="Arial" w:hAnsi="Arial" w:cs="Arial"/>
          <w:b/>
          <w:sz w:val="20"/>
          <w:szCs w:val="20"/>
          <w:u w:val="single"/>
          <w:lang w:val="mk-MK"/>
        </w:rPr>
      </w:pPr>
    </w:p>
    <w:p w:rsidR="00BA3B5B" w:rsidRDefault="00BA3B5B" w:rsidP="00357F8F">
      <w:pPr>
        <w:ind w:left="-851" w:right="-907"/>
        <w:jc w:val="both"/>
        <w:rPr>
          <w:rFonts w:ascii="Arial" w:hAnsi="Arial" w:cs="Arial"/>
          <w:b/>
          <w:sz w:val="20"/>
          <w:szCs w:val="20"/>
          <w:u w:val="single"/>
          <w:lang w:val="mk-MK"/>
        </w:rPr>
      </w:pPr>
    </w:p>
    <w:p w:rsidR="00BA3B5B" w:rsidRDefault="00BA3B5B" w:rsidP="00357F8F">
      <w:pPr>
        <w:ind w:left="-851" w:right="-907"/>
        <w:jc w:val="both"/>
        <w:rPr>
          <w:rFonts w:ascii="Arial" w:hAnsi="Arial" w:cs="Arial"/>
          <w:b/>
          <w:sz w:val="20"/>
          <w:szCs w:val="20"/>
          <w:u w:val="single"/>
          <w:lang w:val="mk-MK"/>
        </w:rPr>
      </w:pPr>
    </w:p>
    <w:p w:rsidR="00BA3B5B" w:rsidRDefault="00BA3B5B" w:rsidP="00357F8F">
      <w:pPr>
        <w:ind w:left="-851" w:right="-907"/>
        <w:jc w:val="both"/>
        <w:rPr>
          <w:rFonts w:ascii="Arial" w:hAnsi="Arial" w:cs="Arial"/>
          <w:b/>
          <w:sz w:val="20"/>
          <w:szCs w:val="20"/>
          <w:u w:val="single"/>
          <w:lang w:val="mk-MK"/>
        </w:rPr>
      </w:pPr>
    </w:p>
    <w:p w:rsidR="00BA3B5B" w:rsidRDefault="00BA3B5B" w:rsidP="00357F8F">
      <w:pPr>
        <w:ind w:left="-851" w:right="-907"/>
        <w:jc w:val="both"/>
        <w:rPr>
          <w:rFonts w:ascii="Arial" w:hAnsi="Arial" w:cs="Arial"/>
          <w:b/>
          <w:sz w:val="20"/>
          <w:szCs w:val="20"/>
          <w:u w:val="single"/>
          <w:lang w:val="mk-MK"/>
        </w:rPr>
      </w:pPr>
    </w:p>
    <w:p w:rsidR="00BA3B5B" w:rsidRDefault="00BA3B5B" w:rsidP="00357F8F">
      <w:pPr>
        <w:ind w:left="-851" w:right="-907"/>
        <w:jc w:val="both"/>
        <w:rPr>
          <w:rFonts w:ascii="Arial" w:hAnsi="Arial" w:cs="Arial"/>
          <w:b/>
          <w:sz w:val="20"/>
          <w:szCs w:val="20"/>
          <w:u w:val="single"/>
          <w:lang w:val="mk-MK"/>
        </w:rPr>
      </w:pPr>
    </w:p>
    <w:p w:rsidR="00BA3B5B" w:rsidRDefault="00BA3B5B" w:rsidP="00357F8F">
      <w:pPr>
        <w:ind w:left="-851" w:right="-907"/>
        <w:jc w:val="both"/>
        <w:rPr>
          <w:rFonts w:ascii="Arial" w:hAnsi="Arial" w:cs="Arial"/>
          <w:b/>
          <w:sz w:val="20"/>
          <w:szCs w:val="20"/>
          <w:u w:val="single"/>
          <w:lang w:val="mk-MK"/>
        </w:rPr>
      </w:pPr>
    </w:p>
    <w:p w:rsidR="00BA3B5B" w:rsidRDefault="00BA3B5B" w:rsidP="00357F8F">
      <w:pPr>
        <w:ind w:left="-851" w:right="-907"/>
        <w:jc w:val="both"/>
        <w:rPr>
          <w:rFonts w:ascii="Arial" w:hAnsi="Arial" w:cs="Arial"/>
          <w:b/>
          <w:sz w:val="20"/>
          <w:szCs w:val="20"/>
          <w:u w:val="single"/>
          <w:lang w:val="mk-MK"/>
        </w:rPr>
      </w:pPr>
    </w:p>
    <w:p w:rsidR="00BA3B5B" w:rsidRDefault="00BA3B5B" w:rsidP="00357F8F">
      <w:pPr>
        <w:ind w:left="-851" w:right="-907"/>
        <w:jc w:val="both"/>
        <w:rPr>
          <w:rFonts w:ascii="Arial" w:hAnsi="Arial" w:cs="Arial"/>
          <w:b/>
          <w:sz w:val="20"/>
          <w:szCs w:val="20"/>
          <w:u w:val="single"/>
          <w:lang w:val="mk-MK"/>
        </w:rPr>
      </w:pPr>
    </w:p>
    <w:p w:rsidR="00BA3B5B" w:rsidRDefault="00BA3B5B" w:rsidP="00357F8F">
      <w:pPr>
        <w:ind w:left="-851" w:right="-907"/>
        <w:jc w:val="both"/>
        <w:rPr>
          <w:rFonts w:ascii="Arial" w:hAnsi="Arial" w:cs="Arial"/>
          <w:b/>
          <w:sz w:val="20"/>
          <w:szCs w:val="20"/>
          <w:u w:val="single"/>
          <w:lang w:val="mk-MK"/>
        </w:rPr>
      </w:pPr>
    </w:p>
    <w:p w:rsidR="00BA3B5B" w:rsidRDefault="00BA3B5B" w:rsidP="00357F8F">
      <w:pPr>
        <w:ind w:left="-851" w:right="-907"/>
        <w:jc w:val="both"/>
        <w:rPr>
          <w:rFonts w:ascii="Arial" w:hAnsi="Arial" w:cs="Arial"/>
          <w:b/>
          <w:sz w:val="20"/>
          <w:szCs w:val="20"/>
          <w:u w:val="single"/>
          <w:lang w:val="mk-MK"/>
        </w:rPr>
      </w:pPr>
    </w:p>
    <w:p w:rsidR="00BA3B5B" w:rsidRDefault="00BA3B5B" w:rsidP="00357F8F">
      <w:pPr>
        <w:ind w:left="-851" w:right="-907"/>
        <w:jc w:val="both"/>
        <w:rPr>
          <w:rFonts w:ascii="Arial" w:hAnsi="Arial" w:cs="Arial"/>
          <w:b/>
          <w:sz w:val="20"/>
          <w:szCs w:val="20"/>
          <w:u w:val="single"/>
          <w:lang w:val="mk-MK"/>
        </w:rPr>
      </w:pPr>
    </w:p>
    <w:p w:rsidR="00BA3B5B" w:rsidRDefault="00BA3B5B" w:rsidP="00357F8F">
      <w:pPr>
        <w:ind w:left="-851" w:right="-907"/>
        <w:jc w:val="both"/>
        <w:rPr>
          <w:rFonts w:ascii="Arial" w:hAnsi="Arial" w:cs="Arial"/>
          <w:b/>
          <w:sz w:val="20"/>
          <w:szCs w:val="20"/>
          <w:u w:val="single"/>
          <w:lang w:val="mk-MK"/>
        </w:rPr>
      </w:pPr>
    </w:p>
    <w:p w:rsidR="00BA3B5B" w:rsidRDefault="00BA3B5B" w:rsidP="00357F8F">
      <w:pPr>
        <w:ind w:left="-851" w:right="-907"/>
        <w:jc w:val="both"/>
        <w:rPr>
          <w:rFonts w:ascii="Arial" w:hAnsi="Arial" w:cs="Arial"/>
          <w:b/>
          <w:sz w:val="20"/>
          <w:szCs w:val="20"/>
          <w:u w:val="single"/>
          <w:lang w:val="mk-MK"/>
        </w:rPr>
      </w:pPr>
    </w:p>
    <w:p w:rsidR="00BA3B5B" w:rsidRDefault="00BA3B5B" w:rsidP="00357F8F">
      <w:pPr>
        <w:ind w:left="-851" w:right="-907"/>
        <w:jc w:val="both"/>
        <w:rPr>
          <w:rFonts w:ascii="Arial" w:hAnsi="Arial" w:cs="Arial"/>
          <w:b/>
          <w:sz w:val="20"/>
          <w:szCs w:val="20"/>
          <w:u w:val="single"/>
          <w:lang w:val="mk-MK"/>
        </w:rPr>
      </w:pPr>
    </w:p>
    <w:p w:rsidR="00BA3B5B" w:rsidRDefault="00BA3B5B" w:rsidP="00357F8F">
      <w:pPr>
        <w:ind w:left="-851" w:right="-907"/>
        <w:jc w:val="both"/>
        <w:rPr>
          <w:rFonts w:ascii="Arial" w:hAnsi="Arial" w:cs="Arial"/>
          <w:b/>
          <w:sz w:val="20"/>
          <w:szCs w:val="20"/>
          <w:u w:val="single"/>
          <w:lang w:val="mk-MK"/>
        </w:rPr>
      </w:pPr>
    </w:p>
    <w:p w:rsidR="00BA3B5B" w:rsidRDefault="00BA3B5B" w:rsidP="00357F8F">
      <w:pPr>
        <w:ind w:left="-851" w:right="-907"/>
        <w:jc w:val="both"/>
        <w:rPr>
          <w:rFonts w:ascii="Arial" w:hAnsi="Arial" w:cs="Arial"/>
          <w:b/>
          <w:sz w:val="20"/>
          <w:szCs w:val="20"/>
          <w:u w:val="single"/>
          <w:lang w:val="mk-MK"/>
        </w:rPr>
      </w:pPr>
    </w:p>
    <w:p w:rsidR="00BA3B5B" w:rsidRDefault="00BA3B5B" w:rsidP="00357F8F">
      <w:pPr>
        <w:ind w:left="-851" w:right="-907"/>
        <w:jc w:val="both"/>
        <w:rPr>
          <w:rFonts w:ascii="Arial" w:hAnsi="Arial" w:cs="Arial"/>
          <w:b/>
          <w:sz w:val="20"/>
          <w:szCs w:val="20"/>
          <w:u w:val="single"/>
          <w:lang w:val="mk-MK"/>
        </w:rPr>
      </w:pPr>
    </w:p>
    <w:p w:rsidR="00BA3B5B" w:rsidRDefault="00BA3B5B" w:rsidP="00357F8F">
      <w:pPr>
        <w:ind w:left="-851" w:right="-907"/>
        <w:jc w:val="both"/>
        <w:rPr>
          <w:rFonts w:ascii="Arial" w:hAnsi="Arial" w:cs="Arial"/>
          <w:b/>
          <w:sz w:val="20"/>
          <w:szCs w:val="20"/>
          <w:u w:val="single"/>
          <w:lang w:val="mk-MK"/>
        </w:rPr>
      </w:pPr>
    </w:p>
    <w:p w:rsidR="00BA3B5B" w:rsidRDefault="00BA3B5B" w:rsidP="00357F8F">
      <w:pPr>
        <w:ind w:left="-851" w:right="-907"/>
        <w:jc w:val="both"/>
        <w:rPr>
          <w:rFonts w:ascii="Arial" w:hAnsi="Arial" w:cs="Arial"/>
          <w:b/>
          <w:sz w:val="20"/>
          <w:szCs w:val="20"/>
          <w:u w:val="single"/>
          <w:lang w:val="en-US"/>
        </w:rPr>
      </w:pPr>
    </w:p>
    <w:p w:rsidR="00814DB1" w:rsidRDefault="00814DB1" w:rsidP="00357F8F">
      <w:pPr>
        <w:ind w:left="-851" w:right="-907"/>
        <w:jc w:val="both"/>
        <w:rPr>
          <w:rFonts w:ascii="Arial" w:hAnsi="Arial" w:cs="Arial"/>
          <w:b/>
          <w:sz w:val="20"/>
          <w:szCs w:val="20"/>
          <w:u w:val="single"/>
          <w:lang w:val="en-US"/>
        </w:rPr>
      </w:pPr>
    </w:p>
    <w:p w:rsidR="00814DB1" w:rsidRDefault="00814DB1" w:rsidP="00357F8F">
      <w:pPr>
        <w:ind w:left="-851" w:right="-907"/>
        <w:jc w:val="both"/>
        <w:rPr>
          <w:rFonts w:ascii="Arial" w:hAnsi="Arial" w:cs="Arial"/>
          <w:b/>
          <w:sz w:val="20"/>
          <w:szCs w:val="20"/>
          <w:u w:val="single"/>
          <w:lang w:val="en-US"/>
        </w:rPr>
      </w:pPr>
    </w:p>
    <w:p w:rsidR="00814DB1" w:rsidRDefault="00814DB1" w:rsidP="00357F8F">
      <w:pPr>
        <w:ind w:left="-851" w:right="-907"/>
        <w:jc w:val="both"/>
        <w:rPr>
          <w:rFonts w:ascii="Arial" w:hAnsi="Arial" w:cs="Arial"/>
          <w:b/>
          <w:sz w:val="20"/>
          <w:szCs w:val="20"/>
          <w:u w:val="single"/>
          <w:lang w:val="en-US"/>
        </w:rPr>
      </w:pPr>
    </w:p>
    <w:p w:rsidR="00814DB1" w:rsidRDefault="00814DB1" w:rsidP="00357F8F">
      <w:pPr>
        <w:ind w:left="-851" w:right="-907"/>
        <w:jc w:val="both"/>
        <w:rPr>
          <w:rFonts w:ascii="Arial" w:hAnsi="Arial" w:cs="Arial"/>
          <w:b/>
          <w:sz w:val="20"/>
          <w:szCs w:val="20"/>
          <w:u w:val="single"/>
          <w:lang w:val="en-US"/>
        </w:rPr>
      </w:pPr>
    </w:p>
    <w:p w:rsidR="00814DB1" w:rsidRDefault="00814DB1" w:rsidP="00357F8F">
      <w:pPr>
        <w:ind w:left="-851" w:right="-907"/>
        <w:jc w:val="both"/>
        <w:rPr>
          <w:rFonts w:ascii="Arial" w:hAnsi="Arial" w:cs="Arial"/>
          <w:b/>
          <w:sz w:val="20"/>
          <w:szCs w:val="20"/>
          <w:u w:val="single"/>
          <w:lang w:val="en-US"/>
        </w:rPr>
      </w:pPr>
    </w:p>
    <w:p w:rsidR="00814DB1" w:rsidRDefault="00814DB1" w:rsidP="00357F8F">
      <w:pPr>
        <w:ind w:left="-851" w:right="-907"/>
        <w:jc w:val="both"/>
        <w:rPr>
          <w:rFonts w:ascii="Arial" w:hAnsi="Arial" w:cs="Arial"/>
          <w:b/>
          <w:sz w:val="20"/>
          <w:szCs w:val="20"/>
          <w:u w:val="single"/>
          <w:lang w:val="en-US"/>
        </w:rPr>
      </w:pPr>
    </w:p>
    <w:p w:rsidR="00814DB1" w:rsidRDefault="00814DB1" w:rsidP="00357F8F">
      <w:pPr>
        <w:ind w:left="-851" w:right="-907"/>
        <w:jc w:val="both"/>
        <w:rPr>
          <w:rFonts w:ascii="Arial" w:hAnsi="Arial" w:cs="Arial"/>
          <w:b/>
          <w:sz w:val="20"/>
          <w:szCs w:val="20"/>
          <w:u w:val="single"/>
          <w:lang w:val="en-US"/>
        </w:rPr>
      </w:pPr>
    </w:p>
    <w:p w:rsidR="00814DB1" w:rsidRDefault="00814DB1" w:rsidP="00357F8F">
      <w:pPr>
        <w:ind w:left="-851" w:right="-907"/>
        <w:jc w:val="both"/>
        <w:rPr>
          <w:rFonts w:ascii="Arial" w:hAnsi="Arial" w:cs="Arial"/>
          <w:b/>
          <w:sz w:val="20"/>
          <w:szCs w:val="20"/>
          <w:u w:val="single"/>
          <w:lang w:val="en-US"/>
        </w:rPr>
      </w:pPr>
    </w:p>
    <w:p w:rsidR="00814DB1" w:rsidRDefault="00814DB1" w:rsidP="00357F8F">
      <w:pPr>
        <w:ind w:left="-851" w:right="-907"/>
        <w:jc w:val="both"/>
        <w:rPr>
          <w:rFonts w:ascii="Arial" w:hAnsi="Arial" w:cs="Arial"/>
          <w:b/>
          <w:sz w:val="20"/>
          <w:szCs w:val="20"/>
          <w:u w:val="single"/>
          <w:lang w:val="en-US"/>
        </w:rPr>
      </w:pPr>
    </w:p>
    <w:p w:rsidR="00814DB1" w:rsidRDefault="00814DB1" w:rsidP="00357F8F">
      <w:pPr>
        <w:ind w:left="-851" w:right="-907"/>
        <w:jc w:val="both"/>
        <w:rPr>
          <w:rFonts w:ascii="Arial" w:hAnsi="Arial" w:cs="Arial"/>
          <w:b/>
          <w:sz w:val="20"/>
          <w:szCs w:val="20"/>
          <w:u w:val="single"/>
          <w:lang w:val="en-US"/>
        </w:rPr>
      </w:pPr>
    </w:p>
    <w:p w:rsidR="00814DB1" w:rsidRDefault="00814DB1" w:rsidP="00357F8F">
      <w:pPr>
        <w:ind w:left="-851" w:right="-907"/>
        <w:jc w:val="both"/>
        <w:rPr>
          <w:rFonts w:ascii="Arial" w:hAnsi="Arial" w:cs="Arial"/>
          <w:b/>
          <w:sz w:val="20"/>
          <w:szCs w:val="20"/>
          <w:u w:val="single"/>
          <w:lang w:val="en-US"/>
        </w:rPr>
      </w:pPr>
    </w:p>
    <w:p w:rsidR="00814DB1" w:rsidRPr="00814DB1" w:rsidRDefault="00814DB1" w:rsidP="00357F8F">
      <w:pPr>
        <w:ind w:left="-851" w:right="-907"/>
        <w:jc w:val="both"/>
        <w:rPr>
          <w:rFonts w:ascii="Arial" w:hAnsi="Arial" w:cs="Arial"/>
          <w:b/>
          <w:sz w:val="20"/>
          <w:szCs w:val="20"/>
          <w:u w:val="single"/>
          <w:lang w:val="en-US"/>
        </w:rPr>
      </w:pPr>
    </w:p>
    <w:p w:rsidR="00BA3B5B" w:rsidRDefault="00BA3B5B" w:rsidP="00357F8F">
      <w:pPr>
        <w:ind w:left="-851" w:right="-907"/>
        <w:jc w:val="both"/>
        <w:rPr>
          <w:rFonts w:ascii="Arial" w:hAnsi="Arial" w:cs="Arial"/>
          <w:b/>
          <w:sz w:val="20"/>
          <w:szCs w:val="20"/>
          <w:u w:val="single"/>
          <w:lang w:val="mk-MK"/>
        </w:rPr>
      </w:pPr>
    </w:p>
    <w:p w:rsidR="00BA3B5B" w:rsidRDefault="00BA3B5B" w:rsidP="00357F8F">
      <w:pPr>
        <w:ind w:left="-851" w:right="-907"/>
        <w:jc w:val="both"/>
        <w:rPr>
          <w:rFonts w:ascii="Arial" w:hAnsi="Arial" w:cs="Arial"/>
          <w:b/>
          <w:sz w:val="20"/>
          <w:szCs w:val="20"/>
          <w:u w:val="single"/>
          <w:lang w:val="mk-MK"/>
        </w:rPr>
      </w:pPr>
    </w:p>
    <w:p w:rsidR="00BA3B5B" w:rsidRDefault="00BA3B5B" w:rsidP="00357F8F">
      <w:pPr>
        <w:ind w:left="-851" w:right="-907"/>
        <w:jc w:val="both"/>
        <w:rPr>
          <w:rFonts w:ascii="Arial" w:hAnsi="Arial" w:cs="Arial"/>
          <w:b/>
          <w:sz w:val="20"/>
          <w:szCs w:val="20"/>
          <w:u w:val="single"/>
          <w:lang w:val="mk-MK"/>
        </w:rPr>
      </w:pPr>
    </w:p>
    <w:p w:rsidR="00BA3B5B" w:rsidRDefault="00BA3B5B" w:rsidP="00357F8F">
      <w:pPr>
        <w:ind w:left="-851" w:right="-907"/>
        <w:jc w:val="both"/>
        <w:rPr>
          <w:rFonts w:ascii="Arial" w:hAnsi="Arial" w:cs="Arial"/>
          <w:b/>
          <w:sz w:val="20"/>
          <w:szCs w:val="20"/>
          <w:u w:val="single"/>
          <w:lang w:val="mk-MK"/>
        </w:rPr>
      </w:pPr>
    </w:p>
    <w:p w:rsidR="00BA3B5B" w:rsidRDefault="00BA3B5B" w:rsidP="00357F8F">
      <w:pPr>
        <w:ind w:left="-851" w:right="-907"/>
        <w:jc w:val="both"/>
        <w:rPr>
          <w:rFonts w:ascii="Arial" w:hAnsi="Arial" w:cs="Arial"/>
          <w:b/>
          <w:sz w:val="20"/>
          <w:szCs w:val="20"/>
          <w:u w:val="single"/>
          <w:lang w:val="mk-MK"/>
        </w:rPr>
      </w:pPr>
    </w:p>
    <w:p w:rsidR="00BA3B5B" w:rsidRDefault="00BA3B5B" w:rsidP="00357F8F">
      <w:pPr>
        <w:ind w:left="-851" w:right="-907"/>
        <w:jc w:val="both"/>
        <w:rPr>
          <w:rFonts w:ascii="Arial" w:hAnsi="Arial" w:cs="Arial"/>
          <w:b/>
          <w:sz w:val="20"/>
          <w:szCs w:val="20"/>
          <w:u w:val="single"/>
          <w:lang w:val="mk-MK"/>
        </w:rPr>
      </w:pPr>
    </w:p>
    <w:p w:rsidR="00BA3B5B" w:rsidRDefault="00BA3B5B" w:rsidP="00357F8F">
      <w:pPr>
        <w:ind w:left="-851" w:right="-907"/>
        <w:jc w:val="both"/>
        <w:rPr>
          <w:rFonts w:ascii="Arial" w:hAnsi="Arial" w:cs="Arial"/>
          <w:b/>
          <w:sz w:val="20"/>
          <w:szCs w:val="20"/>
          <w:u w:val="single"/>
          <w:lang w:val="mk-MK"/>
        </w:rPr>
      </w:pPr>
    </w:p>
    <w:p w:rsidR="00BA3B5B" w:rsidRDefault="00BA3B5B" w:rsidP="00357F8F">
      <w:pPr>
        <w:ind w:left="-851" w:right="-907"/>
        <w:jc w:val="both"/>
        <w:rPr>
          <w:rFonts w:ascii="Arial" w:hAnsi="Arial" w:cs="Arial"/>
          <w:b/>
          <w:sz w:val="20"/>
          <w:szCs w:val="20"/>
          <w:u w:val="single"/>
          <w:lang w:val="mk-MK"/>
        </w:rPr>
      </w:pPr>
    </w:p>
    <w:p w:rsidR="00BA3B5B" w:rsidRDefault="00BA3B5B" w:rsidP="00357F8F">
      <w:pPr>
        <w:ind w:left="-851" w:right="-907"/>
        <w:jc w:val="both"/>
        <w:rPr>
          <w:rFonts w:ascii="Arial" w:hAnsi="Arial" w:cs="Arial"/>
          <w:b/>
          <w:sz w:val="20"/>
          <w:szCs w:val="20"/>
          <w:u w:val="single"/>
          <w:lang w:val="mk-MK"/>
        </w:rPr>
      </w:pPr>
    </w:p>
    <w:p w:rsidR="00BA3B5B" w:rsidRDefault="00BA3B5B" w:rsidP="00357F8F">
      <w:pPr>
        <w:ind w:left="-851" w:right="-907"/>
        <w:jc w:val="both"/>
        <w:rPr>
          <w:rFonts w:ascii="Arial" w:hAnsi="Arial" w:cs="Arial"/>
          <w:b/>
          <w:sz w:val="20"/>
          <w:szCs w:val="20"/>
          <w:u w:val="single"/>
          <w:lang w:val="mk-MK"/>
        </w:rPr>
      </w:pPr>
    </w:p>
    <w:p w:rsidR="001C14FF" w:rsidRPr="00ED466D" w:rsidRDefault="001C14FF" w:rsidP="001C14FF">
      <w:pPr>
        <w:pStyle w:val="Heading1"/>
        <w:keepNext w:val="0"/>
        <w:tabs>
          <w:tab w:val="clear" w:pos="0"/>
          <w:tab w:val="num" w:pos="-709"/>
        </w:tabs>
        <w:ind w:hanging="709"/>
        <w:jc w:val="both"/>
        <w:rPr>
          <w:rFonts w:ascii="Arial" w:hAnsi="Arial" w:cs="Arial"/>
          <w:bCs/>
          <w:sz w:val="20"/>
          <w:lang w:val="mk-MK"/>
        </w:rPr>
      </w:pPr>
      <w:r w:rsidRPr="00ED466D">
        <w:rPr>
          <w:rFonts w:ascii="Arial" w:hAnsi="Arial" w:cs="Arial"/>
          <w:bCs/>
          <w:sz w:val="20"/>
          <w:lang w:val="mk-MK"/>
        </w:rPr>
        <w:t>III.</w:t>
      </w:r>
      <w:r w:rsidRPr="00ED466D">
        <w:rPr>
          <w:rFonts w:ascii="Arial" w:hAnsi="Arial" w:cs="Arial"/>
          <w:bCs/>
          <w:sz w:val="20"/>
          <w:lang w:val="ru-RU"/>
        </w:rPr>
        <w:t xml:space="preserve"> </w:t>
      </w:r>
      <w:r w:rsidRPr="00ED466D">
        <w:rPr>
          <w:rFonts w:ascii="Arial" w:hAnsi="Arial" w:cs="Arial"/>
          <w:bCs/>
          <w:sz w:val="20"/>
          <w:lang w:val="mk-MK"/>
        </w:rPr>
        <w:t>МОДЕЛ НА ДОГОВОР</w:t>
      </w:r>
      <w:r w:rsidRPr="00ED466D">
        <w:rPr>
          <w:rFonts w:ascii="Arial" w:hAnsi="Arial" w:cs="Arial"/>
          <w:bCs/>
          <w:sz w:val="20"/>
          <w:lang w:val="ru-RU"/>
        </w:rPr>
        <w:t xml:space="preserve"> </w:t>
      </w:r>
    </w:p>
    <w:p w:rsidR="001C14FF" w:rsidRPr="00ED466D" w:rsidRDefault="001C14FF" w:rsidP="001C14FF">
      <w:pPr>
        <w:tabs>
          <w:tab w:val="num" w:pos="-709"/>
        </w:tabs>
        <w:ind w:hanging="709"/>
        <w:jc w:val="center"/>
        <w:rPr>
          <w:rFonts w:ascii="Arial" w:hAnsi="Arial" w:cs="Arial"/>
          <w:b/>
          <w:sz w:val="20"/>
          <w:szCs w:val="20"/>
          <w:lang w:val="mk-MK"/>
        </w:rPr>
      </w:pPr>
      <w:r w:rsidRPr="00ED466D">
        <w:rPr>
          <w:rFonts w:ascii="Arial" w:hAnsi="Arial" w:cs="Arial"/>
          <w:b/>
          <w:sz w:val="20"/>
          <w:szCs w:val="20"/>
          <w:lang w:val="mk-MK"/>
        </w:rPr>
        <w:t>ДОГОВОР</w:t>
      </w:r>
    </w:p>
    <w:p w:rsidR="001C14FF" w:rsidRPr="00ED466D" w:rsidRDefault="001C14FF" w:rsidP="001C14FF">
      <w:pPr>
        <w:tabs>
          <w:tab w:val="num" w:pos="-709"/>
        </w:tabs>
        <w:ind w:hanging="709"/>
        <w:jc w:val="center"/>
        <w:rPr>
          <w:rFonts w:ascii="Arial" w:hAnsi="Arial" w:cs="Arial"/>
          <w:b/>
          <w:sz w:val="20"/>
          <w:szCs w:val="20"/>
        </w:rPr>
      </w:pPr>
      <w:r w:rsidRPr="00ED466D">
        <w:rPr>
          <w:rFonts w:ascii="Arial" w:hAnsi="Arial" w:cs="Arial"/>
          <w:b/>
          <w:sz w:val="20"/>
          <w:szCs w:val="20"/>
        </w:rPr>
        <w:t>ЗА  ЈАВНА  НАБАВКА  НА СТОКИ</w:t>
      </w:r>
    </w:p>
    <w:p w:rsidR="001C14FF" w:rsidRPr="00ED466D" w:rsidRDefault="001C14FF" w:rsidP="001C14FF">
      <w:pPr>
        <w:tabs>
          <w:tab w:val="num" w:pos="-709"/>
        </w:tabs>
        <w:ind w:hanging="709"/>
        <w:jc w:val="both"/>
        <w:rPr>
          <w:rFonts w:ascii="Arial" w:hAnsi="Arial" w:cs="Arial"/>
          <w:sz w:val="20"/>
          <w:szCs w:val="20"/>
        </w:rPr>
      </w:pPr>
      <w:r w:rsidRPr="00ED466D">
        <w:rPr>
          <w:rFonts w:ascii="Arial" w:hAnsi="Arial" w:cs="Arial"/>
          <w:sz w:val="20"/>
          <w:szCs w:val="20"/>
        </w:rPr>
        <w:t> </w:t>
      </w:r>
    </w:p>
    <w:p w:rsidR="001C14FF" w:rsidRPr="00ED466D" w:rsidRDefault="001C14FF" w:rsidP="001C14FF">
      <w:pPr>
        <w:tabs>
          <w:tab w:val="num" w:pos="-709"/>
        </w:tabs>
        <w:ind w:hanging="709"/>
        <w:jc w:val="both"/>
        <w:rPr>
          <w:rFonts w:ascii="Arial" w:hAnsi="Arial" w:cs="Arial"/>
          <w:b/>
          <w:sz w:val="20"/>
          <w:szCs w:val="20"/>
          <w:lang w:val="mk-MK"/>
        </w:rPr>
      </w:pPr>
    </w:p>
    <w:p w:rsidR="001C14FF" w:rsidRPr="00ED466D" w:rsidRDefault="001C14FF" w:rsidP="001C14FF">
      <w:pPr>
        <w:tabs>
          <w:tab w:val="num" w:pos="-709"/>
        </w:tabs>
        <w:ind w:hanging="709"/>
        <w:jc w:val="both"/>
        <w:rPr>
          <w:rFonts w:ascii="Arial" w:hAnsi="Arial" w:cs="Arial"/>
          <w:b/>
          <w:sz w:val="20"/>
          <w:szCs w:val="20"/>
        </w:rPr>
      </w:pPr>
      <w:r w:rsidRPr="00ED466D">
        <w:rPr>
          <w:rFonts w:ascii="Arial" w:hAnsi="Arial" w:cs="Arial"/>
          <w:b/>
          <w:sz w:val="20"/>
          <w:szCs w:val="20"/>
        </w:rPr>
        <w:t>I. ДОГОВОРНИ СТРАНИ</w:t>
      </w:r>
    </w:p>
    <w:p w:rsidR="001C14FF" w:rsidRPr="00ED466D" w:rsidRDefault="001C14FF" w:rsidP="001C14FF">
      <w:pPr>
        <w:tabs>
          <w:tab w:val="num" w:pos="-709"/>
        </w:tabs>
        <w:ind w:hanging="709"/>
        <w:jc w:val="both"/>
        <w:rPr>
          <w:rFonts w:ascii="Arial" w:hAnsi="Arial" w:cs="Arial"/>
          <w:b/>
          <w:bCs/>
          <w:sz w:val="20"/>
          <w:szCs w:val="20"/>
          <w:lang w:val="mk-MK"/>
        </w:rPr>
      </w:pPr>
    </w:p>
    <w:p w:rsidR="00AD24D6" w:rsidRPr="007D13AC" w:rsidRDefault="001C14FF" w:rsidP="00AD24D6">
      <w:pPr>
        <w:ind w:left="-142" w:hanging="540"/>
        <w:rPr>
          <w:rFonts w:ascii="Tahoma" w:hAnsi="Tahoma" w:cs="Tahoma"/>
          <w:b/>
          <w:sz w:val="22"/>
          <w:szCs w:val="22"/>
          <w:lang w:val="mk-MK"/>
        </w:rPr>
      </w:pPr>
      <w:r w:rsidRPr="00ED466D">
        <w:rPr>
          <w:rFonts w:ascii="Arial" w:hAnsi="Arial" w:cs="Arial"/>
          <w:b/>
          <w:bCs/>
          <w:sz w:val="20"/>
          <w:szCs w:val="20"/>
        </w:rPr>
        <w:t xml:space="preserve">1. </w:t>
      </w:r>
      <w:r w:rsidR="00AD24D6" w:rsidRPr="007D13AC">
        <w:rPr>
          <w:rFonts w:ascii="Tahoma" w:hAnsi="Tahoma" w:cs="Tahoma"/>
          <w:b/>
          <w:sz w:val="22"/>
          <w:szCs w:val="22"/>
        </w:rPr>
        <w:t>ЈЗУ Институт за јавно здравје на Р.М Скопје,</w:t>
      </w:r>
      <w:r w:rsidR="00AD24D6" w:rsidRPr="007D13AC">
        <w:rPr>
          <w:rFonts w:ascii="Tahoma" w:hAnsi="Tahoma" w:cs="Tahoma"/>
          <w:sz w:val="22"/>
          <w:szCs w:val="22"/>
        </w:rPr>
        <w:t xml:space="preserve"> </w:t>
      </w:r>
      <w:r w:rsidR="00AD24D6" w:rsidRPr="007D13AC">
        <w:rPr>
          <w:rFonts w:ascii="Tahoma" w:hAnsi="Tahoma" w:cs="Tahoma"/>
          <w:b/>
          <w:sz w:val="22"/>
          <w:szCs w:val="22"/>
        </w:rPr>
        <w:t xml:space="preserve">со седиште во Скопје, на Ул. „50 Дивизија“ бр. 6, Преставувано од директор </w:t>
      </w:r>
      <w:r w:rsidR="00AD24D6">
        <w:rPr>
          <w:rFonts w:ascii="Tahoma" w:hAnsi="Tahoma" w:cs="Tahoma"/>
          <w:b/>
          <w:sz w:val="22"/>
          <w:szCs w:val="22"/>
          <w:lang w:val="mk-MK"/>
        </w:rPr>
        <w:t>Шабан Мемети</w:t>
      </w:r>
      <w:r w:rsidR="00AD24D6" w:rsidRPr="007D13AC">
        <w:rPr>
          <w:rFonts w:ascii="Tahoma" w:hAnsi="Tahoma" w:cs="Tahoma"/>
          <w:b/>
          <w:sz w:val="22"/>
          <w:szCs w:val="22"/>
        </w:rPr>
        <w:t xml:space="preserve"> </w:t>
      </w:r>
      <w:r w:rsidR="00AD24D6">
        <w:rPr>
          <w:rFonts w:ascii="Tahoma" w:hAnsi="Tahoma" w:cs="Tahoma"/>
          <w:b/>
          <w:sz w:val="22"/>
          <w:szCs w:val="22"/>
        </w:rPr>
        <w:t xml:space="preserve">  </w:t>
      </w:r>
      <w:r w:rsidR="00AD24D6" w:rsidRPr="007D13AC">
        <w:rPr>
          <w:rFonts w:ascii="Tahoma" w:hAnsi="Tahoma" w:cs="Tahoma"/>
          <w:b/>
          <w:sz w:val="22"/>
          <w:szCs w:val="22"/>
        </w:rPr>
        <w:t xml:space="preserve">, со </w:t>
      </w:r>
      <w:r w:rsidR="00AD24D6">
        <w:rPr>
          <w:rFonts w:ascii="Tahoma" w:hAnsi="Tahoma" w:cs="Tahoma"/>
          <w:b/>
          <w:sz w:val="22"/>
          <w:szCs w:val="22"/>
          <w:lang w:val="mk-MK"/>
        </w:rPr>
        <w:t>Трезорска</w:t>
      </w:r>
      <w:r w:rsidR="00AD24D6" w:rsidRPr="007D13AC">
        <w:rPr>
          <w:rFonts w:ascii="Tahoma" w:hAnsi="Tahoma" w:cs="Tahoma"/>
          <w:b/>
          <w:sz w:val="22"/>
          <w:szCs w:val="22"/>
        </w:rPr>
        <w:t xml:space="preserve"> С/ка бр. </w:t>
      </w:r>
      <w:r w:rsidR="00AD24D6">
        <w:rPr>
          <w:rFonts w:ascii="Tahoma" w:hAnsi="Tahoma" w:cs="Tahoma"/>
          <w:b/>
          <w:sz w:val="22"/>
          <w:szCs w:val="22"/>
          <w:lang w:val="ru-RU"/>
        </w:rPr>
        <w:t>100000000066005</w:t>
      </w:r>
      <w:r w:rsidR="00AD24D6" w:rsidRPr="007D13AC">
        <w:rPr>
          <w:rFonts w:ascii="Tahoma" w:hAnsi="Tahoma" w:cs="Tahoma"/>
          <w:b/>
          <w:sz w:val="22"/>
          <w:szCs w:val="22"/>
        </w:rPr>
        <w:t xml:space="preserve">, </w:t>
      </w:r>
      <w:r w:rsidR="00AD24D6">
        <w:rPr>
          <w:rFonts w:ascii="Tahoma" w:hAnsi="Tahoma" w:cs="Tahoma"/>
          <w:b/>
          <w:sz w:val="22"/>
          <w:szCs w:val="22"/>
          <w:lang w:val="mk-MK"/>
        </w:rPr>
        <w:t>Сметка на Буџетски корисник: 660250005353156</w:t>
      </w:r>
      <w:r w:rsidR="00AD24D6" w:rsidRPr="007D13AC">
        <w:rPr>
          <w:rFonts w:ascii="Tahoma" w:hAnsi="Tahoma" w:cs="Tahoma"/>
          <w:b/>
          <w:sz w:val="22"/>
          <w:szCs w:val="22"/>
        </w:rPr>
        <w:t xml:space="preserve">, Единствен Даночен број: </w:t>
      </w:r>
      <w:r w:rsidR="00AD24D6">
        <w:rPr>
          <w:rFonts w:ascii="Tahoma" w:hAnsi="Tahoma" w:cs="Tahoma"/>
          <w:b/>
          <w:sz w:val="22"/>
          <w:szCs w:val="22"/>
          <w:lang w:val="mk-MK"/>
        </w:rPr>
        <w:t>4030982108064</w:t>
      </w:r>
    </w:p>
    <w:p w:rsidR="00AD24D6" w:rsidRPr="007D13AC" w:rsidRDefault="00AD24D6" w:rsidP="00AD24D6">
      <w:pPr>
        <w:ind w:left="-142"/>
        <w:rPr>
          <w:rFonts w:ascii="Tahoma" w:hAnsi="Tahoma" w:cs="Tahoma"/>
          <w:b/>
          <w:sz w:val="22"/>
          <w:szCs w:val="22"/>
        </w:rPr>
      </w:pPr>
      <w:r w:rsidRPr="007D13AC">
        <w:rPr>
          <w:rFonts w:ascii="Tahoma" w:hAnsi="Tahoma" w:cs="Tahoma"/>
          <w:b/>
          <w:sz w:val="22"/>
          <w:szCs w:val="22"/>
        </w:rPr>
        <w:t>(во натамошниот текст: „ДОГОВОРЕН ОРГАН“)</w:t>
      </w:r>
    </w:p>
    <w:p w:rsidR="001C14FF" w:rsidRPr="00ED466D" w:rsidRDefault="001C14FF" w:rsidP="00AD24D6">
      <w:pPr>
        <w:tabs>
          <w:tab w:val="num" w:pos="-709"/>
        </w:tabs>
        <w:ind w:hanging="709"/>
        <w:rPr>
          <w:rFonts w:ascii="Arial" w:hAnsi="Arial" w:cs="Arial"/>
          <w:sz w:val="20"/>
          <w:szCs w:val="20"/>
        </w:rPr>
      </w:pPr>
      <w:r w:rsidRPr="00ED466D">
        <w:rPr>
          <w:rFonts w:ascii="Arial" w:hAnsi="Arial" w:cs="Arial"/>
          <w:sz w:val="20"/>
          <w:szCs w:val="20"/>
        </w:rPr>
        <w:t xml:space="preserve"> (во понатамошен текст - Набавувач)  од една</w:t>
      </w:r>
      <w:r w:rsidRPr="00ED466D">
        <w:rPr>
          <w:rFonts w:ascii="Arial" w:hAnsi="Arial" w:cs="Arial"/>
          <w:sz w:val="20"/>
          <w:szCs w:val="20"/>
          <w:lang w:val="mk-MK"/>
        </w:rPr>
        <w:t xml:space="preserve"> </w:t>
      </w:r>
      <w:r w:rsidRPr="00ED466D">
        <w:rPr>
          <w:rFonts w:ascii="Arial" w:hAnsi="Arial" w:cs="Arial"/>
          <w:sz w:val="20"/>
          <w:szCs w:val="20"/>
        </w:rPr>
        <w:t>и</w:t>
      </w:r>
    </w:p>
    <w:p w:rsidR="001C14FF" w:rsidRPr="00ED466D" w:rsidRDefault="001C14FF" w:rsidP="001C14FF">
      <w:pPr>
        <w:tabs>
          <w:tab w:val="num" w:pos="-709"/>
        </w:tabs>
        <w:ind w:hanging="709"/>
        <w:jc w:val="both"/>
        <w:rPr>
          <w:rFonts w:ascii="Arial" w:hAnsi="Arial" w:cs="Arial"/>
          <w:sz w:val="20"/>
          <w:szCs w:val="20"/>
        </w:rPr>
      </w:pPr>
      <w:r w:rsidRPr="00ED466D">
        <w:rPr>
          <w:rFonts w:ascii="Arial" w:hAnsi="Arial" w:cs="Arial"/>
          <w:b/>
          <w:bCs/>
          <w:sz w:val="20"/>
          <w:szCs w:val="20"/>
        </w:rPr>
        <w:t>2. </w:t>
      </w:r>
      <w:r w:rsidRPr="00ED466D">
        <w:rPr>
          <w:rFonts w:ascii="Arial" w:hAnsi="Arial" w:cs="Arial"/>
          <w:b/>
          <w:sz w:val="20"/>
          <w:szCs w:val="20"/>
          <w:lang w:val="mk-MK"/>
        </w:rPr>
        <w:t>_____________________</w:t>
      </w:r>
      <w:r w:rsidRPr="00ED466D">
        <w:rPr>
          <w:rFonts w:ascii="Arial" w:hAnsi="Arial" w:cs="Arial"/>
          <w:sz w:val="20"/>
          <w:szCs w:val="20"/>
        </w:rPr>
        <w:t xml:space="preserve">, сo седиште на </w:t>
      </w:r>
      <w:r w:rsidRPr="00ED466D">
        <w:rPr>
          <w:rFonts w:ascii="Arial" w:hAnsi="Arial" w:cs="Arial"/>
          <w:sz w:val="20"/>
          <w:szCs w:val="20"/>
          <w:lang w:val="mk-MK"/>
        </w:rPr>
        <w:t>_____________________</w:t>
      </w:r>
      <w:r w:rsidRPr="00ED466D">
        <w:rPr>
          <w:rFonts w:ascii="Arial" w:hAnsi="Arial" w:cs="Arial"/>
          <w:sz w:val="20"/>
          <w:szCs w:val="20"/>
        </w:rPr>
        <w:t>,</w:t>
      </w:r>
      <w:r w:rsidRPr="00ED466D">
        <w:rPr>
          <w:rFonts w:ascii="Arial" w:hAnsi="Arial" w:cs="Arial"/>
          <w:sz w:val="20"/>
          <w:szCs w:val="20"/>
          <w:lang w:val="mk-MK"/>
        </w:rPr>
        <w:t xml:space="preserve"> </w:t>
      </w:r>
      <w:r w:rsidRPr="00ED466D">
        <w:rPr>
          <w:rFonts w:ascii="Arial" w:hAnsi="Arial" w:cs="Arial"/>
          <w:sz w:val="20"/>
          <w:szCs w:val="20"/>
        </w:rPr>
        <w:t xml:space="preserve">даночен број </w:t>
      </w:r>
      <w:r w:rsidRPr="00ED466D">
        <w:rPr>
          <w:rFonts w:ascii="Arial" w:hAnsi="Arial" w:cs="Arial"/>
          <w:sz w:val="20"/>
          <w:szCs w:val="20"/>
          <w:lang w:val="mk-MK"/>
        </w:rPr>
        <w:t>_____________________</w:t>
      </w:r>
      <w:r w:rsidRPr="00ED466D">
        <w:rPr>
          <w:rFonts w:ascii="Arial" w:hAnsi="Arial" w:cs="Arial"/>
          <w:sz w:val="20"/>
          <w:szCs w:val="20"/>
        </w:rPr>
        <w:t xml:space="preserve"> застапувано од управителот </w:t>
      </w:r>
      <w:r w:rsidRPr="00ED466D">
        <w:rPr>
          <w:rFonts w:ascii="Arial" w:hAnsi="Arial" w:cs="Arial"/>
          <w:sz w:val="20"/>
          <w:szCs w:val="20"/>
          <w:lang w:val="mk-MK"/>
        </w:rPr>
        <w:t>________________</w:t>
      </w:r>
      <w:r w:rsidRPr="00ED466D">
        <w:rPr>
          <w:rFonts w:ascii="Arial" w:hAnsi="Arial" w:cs="Arial"/>
          <w:sz w:val="20"/>
          <w:szCs w:val="20"/>
        </w:rPr>
        <w:t>, (во понатамошниот текст – Носител на набавката –Добавувач)</w:t>
      </w:r>
      <w:r w:rsidRPr="00ED466D">
        <w:rPr>
          <w:rFonts w:ascii="Arial" w:hAnsi="Arial" w:cs="Arial"/>
          <w:sz w:val="20"/>
          <w:szCs w:val="20"/>
          <w:lang w:val="mk-MK"/>
        </w:rPr>
        <w:t xml:space="preserve"> </w:t>
      </w:r>
      <w:r w:rsidRPr="00ED466D">
        <w:rPr>
          <w:rFonts w:ascii="Arial" w:hAnsi="Arial" w:cs="Arial"/>
          <w:sz w:val="20"/>
          <w:szCs w:val="20"/>
        </w:rPr>
        <w:t>од друга страна.</w:t>
      </w:r>
    </w:p>
    <w:p w:rsidR="001C14FF" w:rsidRPr="00ED466D" w:rsidRDefault="001C14FF" w:rsidP="001C14FF">
      <w:pPr>
        <w:tabs>
          <w:tab w:val="num" w:pos="-709"/>
        </w:tabs>
        <w:spacing w:before="120"/>
        <w:ind w:hanging="709"/>
        <w:jc w:val="both"/>
        <w:rPr>
          <w:rFonts w:ascii="Arial" w:hAnsi="Arial" w:cs="Arial"/>
          <w:b/>
          <w:sz w:val="20"/>
          <w:szCs w:val="20"/>
        </w:rPr>
      </w:pPr>
      <w:r w:rsidRPr="00ED466D">
        <w:rPr>
          <w:rFonts w:ascii="Arial" w:hAnsi="Arial" w:cs="Arial"/>
          <w:b/>
          <w:sz w:val="20"/>
          <w:szCs w:val="20"/>
        </w:rPr>
        <w:t>II. ПРЕДМЕТ НА ДОГОВОРОТ</w:t>
      </w:r>
    </w:p>
    <w:p w:rsidR="001C14FF" w:rsidRPr="00ED466D" w:rsidRDefault="001C14FF" w:rsidP="001C14FF">
      <w:pPr>
        <w:tabs>
          <w:tab w:val="num" w:pos="-709"/>
        </w:tabs>
        <w:ind w:hanging="709"/>
        <w:jc w:val="center"/>
        <w:rPr>
          <w:rFonts w:ascii="Arial" w:hAnsi="Arial" w:cs="Arial"/>
          <w:i/>
          <w:iCs/>
          <w:sz w:val="20"/>
          <w:szCs w:val="20"/>
        </w:rPr>
      </w:pPr>
      <w:r w:rsidRPr="00ED466D">
        <w:rPr>
          <w:rFonts w:ascii="Arial" w:hAnsi="Arial" w:cs="Arial"/>
          <w:i/>
          <w:iCs/>
          <w:sz w:val="20"/>
          <w:szCs w:val="20"/>
        </w:rPr>
        <w:t>Член 1</w:t>
      </w:r>
    </w:p>
    <w:p w:rsidR="001C14FF" w:rsidRPr="00ED466D" w:rsidRDefault="001C14FF" w:rsidP="001C14FF">
      <w:pPr>
        <w:tabs>
          <w:tab w:val="num" w:pos="-709"/>
        </w:tabs>
        <w:ind w:left="-709"/>
        <w:jc w:val="both"/>
        <w:rPr>
          <w:rFonts w:ascii="Arial" w:hAnsi="Arial" w:cs="Arial"/>
          <w:sz w:val="20"/>
          <w:szCs w:val="20"/>
        </w:rPr>
      </w:pPr>
      <w:r w:rsidRPr="00ED466D">
        <w:rPr>
          <w:rFonts w:ascii="Arial" w:hAnsi="Arial" w:cs="Arial"/>
          <w:sz w:val="20"/>
          <w:szCs w:val="20"/>
        </w:rPr>
        <w:t>Предмет на овој Договор е јавна набавка на следната стока:</w:t>
      </w:r>
      <w:r w:rsidR="008966FE" w:rsidRPr="0050583C">
        <w:rPr>
          <w:rFonts w:ascii="Arial" w:hAnsi="Arial" w:cs="Arial"/>
          <w:b/>
          <w:bCs/>
          <w:sz w:val="20"/>
          <w:szCs w:val="20"/>
          <w:lang w:val="mk-MK"/>
        </w:rPr>
        <w:t>)</w:t>
      </w:r>
      <w:r w:rsidRPr="0050583C">
        <w:rPr>
          <w:rFonts w:ascii="Arial" w:hAnsi="Arial" w:cs="Arial"/>
          <w:bCs/>
          <w:sz w:val="20"/>
          <w:szCs w:val="20"/>
          <w:lang w:val="mk-MK"/>
        </w:rPr>
        <w:t>.</w:t>
      </w:r>
      <w:r w:rsidRPr="00ED466D">
        <w:rPr>
          <w:rFonts w:ascii="Arial" w:hAnsi="Arial" w:cs="Arial"/>
          <w:sz w:val="20"/>
          <w:szCs w:val="20"/>
        </w:rPr>
        <w:t xml:space="preserve"> Деталниот опис на предметот на овој Договор е содржан во техничката спецификација, која е составен дел на овој Договор.</w:t>
      </w:r>
    </w:p>
    <w:p w:rsidR="001C14FF" w:rsidRPr="00ED466D" w:rsidRDefault="001C14FF" w:rsidP="001C14FF">
      <w:pPr>
        <w:tabs>
          <w:tab w:val="num" w:pos="-709"/>
        </w:tabs>
        <w:ind w:left="-709"/>
        <w:jc w:val="both"/>
        <w:rPr>
          <w:rFonts w:ascii="Arial" w:hAnsi="Arial" w:cs="Arial"/>
          <w:sz w:val="20"/>
          <w:szCs w:val="20"/>
        </w:rPr>
      </w:pPr>
      <w:r w:rsidRPr="00ED466D">
        <w:rPr>
          <w:rFonts w:ascii="Arial" w:hAnsi="Arial" w:cs="Arial"/>
          <w:sz w:val="20"/>
          <w:szCs w:val="20"/>
        </w:rPr>
        <w:t xml:space="preserve">Предметот на овој Договор е во согласност со спроведената постапка за доделување на договор за јавна набавка по оглас бр. </w:t>
      </w:r>
      <w:r w:rsidR="009C010C">
        <w:rPr>
          <w:rFonts w:ascii="Arial" w:hAnsi="Arial" w:cs="Arial"/>
          <w:sz w:val="20"/>
          <w:szCs w:val="20"/>
          <w:lang w:val="mk-MK"/>
        </w:rPr>
        <w:t>__________</w:t>
      </w:r>
      <w:r w:rsidRPr="00ED466D">
        <w:rPr>
          <w:rFonts w:ascii="Arial" w:hAnsi="Arial" w:cs="Arial"/>
          <w:sz w:val="20"/>
          <w:szCs w:val="20"/>
        </w:rPr>
        <w:t xml:space="preserve"> и доставената понуда од страна на носителот на набавката.</w:t>
      </w:r>
    </w:p>
    <w:p w:rsidR="001C14FF" w:rsidRPr="00ED466D" w:rsidRDefault="001C14FF" w:rsidP="001C14FF">
      <w:pPr>
        <w:tabs>
          <w:tab w:val="num" w:pos="-709"/>
        </w:tabs>
        <w:spacing w:before="120"/>
        <w:ind w:left="-709"/>
        <w:jc w:val="both"/>
        <w:rPr>
          <w:rFonts w:ascii="Arial" w:hAnsi="Arial" w:cs="Arial"/>
          <w:b/>
          <w:bCs/>
          <w:sz w:val="20"/>
          <w:szCs w:val="20"/>
        </w:rPr>
      </w:pPr>
      <w:r w:rsidRPr="00ED466D">
        <w:rPr>
          <w:rFonts w:ascii="Arial" w:hAnsi="Arial" w:cs="Arial"/>
          <w:b/>
          <w:bCs/>
          <w:sz w:val="20"/>
          <w:szCs w:val="20"/>
        </w:rPr>
        <w:t xml:space="preserve">III. ЈАЗИК НА ДОГОВОРОТ </w:t>
      </w:r>
    </w:p>
    <w:p w:rsidR="001C14FF" w:rsidRPr="00ED466D" w:rsidRDefault="001C14FF" w:rsidP="001C14FF">
      <w:pPr>
        <w:tabs>
          <w:tab w:val="num" w:pos="-709"/>
        </w:tabs>
        <w:ind w:left="-709"/>
        <w:jc w:val="center"/>
        <w:rPr>
          <w:rFonts w:ascii="Arial" w:hAnsi="Arial" w:cs="Arial"/>
          <w:i/>
          <w:iCs/>
          <w:sz w:val="20"/>
          <w:szCs w:val="20"/>
        </w:rPr>
      </w:pPr>
      <w:r w:rsidRPr="00ED466D">
        <w:rPr>
          <w:rFonts w:ascii="Arial" w:hAnsi="Arial" w:cs="Arial"/>
          <w:i/>
          <w:iCs/>
          <w:sz w:val="20"/>
          <w:szCs w:val="20"/>
        </w:rPr>
        <w:t>Член 2</w:t>
      </w:r>
    </w:p>
    <w:p w:rsidR="001C14FF" w:rsidRPr="00ED466D" w:rsidRDefault="001C14FF" w:rsidP="001C14FF">
      <w:pPr>
        <w:tabs>
          <w:tab w:val="num" w:pos="-709"/>
        </w:tabs>
        <w:ind w:left="-709"/>
        <w:jc w:val="both"/>
        <w:rPr>
          <w:rFonts w:ascii="Arial" w:hAnsi="Arial" w:cs="Arial"/>
          <w:sz w:val="20"/>
          <w:szCs w:val="20"/>
        </w:rPr>
      </w:pPr>
      <w:r w:rsidRPr="00ED466D">
        <w:rPr>
          <w:rFonts w:ascii="Arial" w:hAnsi="Arial" w:cs="Arial"/>
          <w:sz w:val="20"/>
          <w:szCs w:val="20"/>
        </w:rPr>
        <w:t>Јазик на Договорот и на другите документи кои претставуваат составен дел на Договорот е македонскиот јазик.</w:t>
      </w:r>
    </w:p>
    <w:p w:rsidR="001C14FF" w:rsidRPr="00ED466D" w:rsidRDefault="001C14FF" w:rsidP="001C14FF">
      <w:pPr>
        <w:tabs>
          <w:tab w:val="num" w:pos="-709"/>
        </w:tabs>
        <w:ind w:left="-709" w:right="26"/>
        <w:jc w:val="both"/>
        <w:rPr>
          <w:rFonts w:ascii="Arial" w:hAnsi="Arial" w:cs="Arial"/>
          <w:sz w:val="20"/>
          <w:szCs w:val="20"/>
          <w:lang w:val="ru-RU"/>
        </w:rPr>
      </w:pPr>
      <w:r w:rsidRPr="00ED466D">
        <w:rPr>
          <w:rFonts w:ascii="Arial" w:hAnsi="Arial" w:cs="Arial"/>
          <w:sz w:val="20"/>
          <w:szCs w:val="20"/>
          <w:lang w:val="ru-RU"/>
        </w:rPr>
        <w:t>Јазик на целата комуникација во писмена форма помеѓу договорните страни е на Македонски јазик.</w:t>
      </w:r>
    </w:p>
    <w:p w:rsidR="001C14FF" w:rsidRPr="00ED466D" w:rsidRDefault="001C14FF" w:rsidP="001C14FF">
      <w:pPr>
        <w:tabs>
          <w:tab w:val="num" w:pos="-709"/>
        </w:tabs>
        <w:spacing w:before="120"/>
        <w:ind w:left="-709"/>
        <w:jc w:val="both"/>
        <w:rPr>
          <w:rFonts w:ascii="Arial" w:hAnsi="Arial" w:cs="Arial"/>
          <w:sz w:val="20"/>
          <w:szCs w:val="20"/>
        </w:rPr>
      </w:pPr>
      <w:r w:rsidRPr="00ED466D">
        <w:rPr>
          <w:rFonts w:ascii="Arial" w:hAnsi="Arial" w:cs="Arial"/>
          <w:b/>
          <w:bCs/>
          <w:sz w:val="20"/>
          <w:szCs w:val="20"/>
        </w:rPr>
        <w:t xml:space="preserve">IV. ВРЕДНОСТ НА ДОГОВОРОТ </w:t>
      </w:r>
      <w:r w:rsidRPr="00ED466D">
        <w:rPr>
          <w:rFonts w:ascii="Arial" w:hAnsi="Arial" w:cs="Arial"/>
          <w:sz w:val="20"/>
          <w:szCs w:val="20"/>
        </w:rPr>
        <w:t> </w:t>
      </w:r>
    </w:p>
    <w:p w:rsidR="001C14FF" w:rsidRPr="00ED466D" w:rsidRDefault="001C14FF" w:rsidP="001C14FF">
      <w:pPr>
        <w:tabs>
          <w:tab w:val="num" w:pos="-709"/>
        </w:tabs>
        <w:ind w:left="-709"/>
        <w:jc w:val="center"/>
        <w:rPr>
          <w:rFonts w:ascii="Arial" w:hAnsi="Arial" w:cs="Arial"/>
          <w:i/>
          <w:iCs/>
          <w:sz w:val="20"/>
          <w:szCs w:val="20"/>
        </w:rPr>
      </w:pPr>
      <w:r w:rsidRPr="00ED466D">
        <w:rPr>
          <w:rFonts w:ascii="Arial" w:hAnsi="Arial" w:cs="Arial"/>
          <w:i/>
          <w:iCs/>
          <w:sz w:val="20"/>
          <w:szCs w:val="20"/>
        </w:rPr>
        <w:t>Член 3</w:t>
      </w:r>
    </w:p>
    <w:p w:rsidR="001C14FF" w:rsidRPr="00ED466D" w:rsidRDefault="001C14FF" w:rsidP="001C14FF">
      <w:pPr>
        <w:tabs>
          <w:tab w:val="num" w:pos="-709"/>
        </w:tabs>
        <w:ind w:left="-709"/>
        <w:jc w:val="both"/>
        <w:rPr>
          <w:rFonts w:ascii="Arial" w:hAnsi="Arial" w:cs="Arial"/>
          <w:sz w:val="20"/>
          <w:szCs w:val="20"/>
        </w:rPr>
      </w:pPr>
      <w:r w:rsidRPr="00ED466D">
        <w:rPr>
          <w:rFonts w:ascii="Arial" w:hAnsi="Arial" w:cs="Arial"/>
          <w:sz w:val="20"/>
          <w:szCs w:val="20"/>
        </w:rPr>
        <w:t xml:space="preserve">Вкупната вредност на договорот е </w:t>
      </w:r>
      <w:r w:rsidRPr="00ED466D">
        <w:rPr>
          <w:rFonts w:ascii="Arial" w:hAnsi="Arial" w:cs="Arial"/>
          <w:sz w:val="20"/>
          <w:szCs w:val="20"/>
          <w:lang w:val="mk-MK"/>
        </w:rPr>
        <w:t>__________________</w:t>
      </w:r>
      <w:r w:rsidRPr="00ED466D">
        <w:rPr>
          <w:rFonts w:ascii="Arial" w:hAnsi="Arial" w:cs="Arial"/>
          <w:sz w:val="20"/>
          <w:szCs w:val="20"/>
          <w:lang w:val="en-US"/>
        </w:rPr>
        <w:t xml:space="preserve"> </w:t>
      </w:r>
      <w:r w:rsidRPr="00ED466D">
        <w:rPr>
          <w:rFonts w:ascii="Arial" w:hAnsi="Arial" w:cs="Arial"/>
          <w:sz w:val="20"/>
          <w:szCs w:val="20"/>
        </w:rPr>
        <w:t>(</w:t>
      </w:r>
      <w:r w:rsidRPr="00ED466D">
        <w:rPr>
          <w:rFonts w:ascii="Arial" w:hAnsi="Arial" w:cs="Arial"/>
          <w:sz w:val="20"/>
          <w:szCs w:val="20"/>
          <w:lang w:val="mk-MK"/>
        </w:rPr>
        <w:t>со зборови</w:t>
      </w:r>
      <w:r w:rsidRPr="00ED466D">
        <w:rPr>
          <w:rFonts w:ascii="Arial" w:hAnsi="Arial" w:cs="Arial"/>
          <w:sz w:val="20"/>
          <w:szCs w:val="20"/>
        </w:rPr>
        <w:t>) денари. Во цената се засметани сите трошоци и попусти , без ДДВ.</w:t>
      </w:r>
    </w:p>
    <w:p w:rsidR="001C14FF" w:rsidRPr="009C010C" w:rsidRDefault="001C14FF" w:rsidP="001C14FF">
      <w:pPr>
        <w:tabs>
          <w:tab w:val="num" w:pos="-709"/>
        </w:tabs>
        <w:ind w:left="-709"/>
        <w:jc w:val="both"/>
        <w:rPr>
          <w:rFonts w:ascii="Arial" w:hAnsi="Arial" w:cs="Arial"/>
          <w:sz w:val="20"/>
          <w:szCs w:val="20"/>
          <w:lang w:val="en-US"/>
        </w:rPr>
      </w:pPr>
      <w:r w:rsidRPr="00ED466D">
        <w:rPr>
          <w:rFonts w:ascii="Arial" w:hAnsi="Arial" w:cs="Arial"/>
          <w:sz w:val="20"/>
          <w:szCs w:val="20"/>
        </w:rPr>
        <w:t xml:space="preserve">Вкупната вредност на договорот е </w:t>
      </w:r>
      <w:r w:rsidRPr="00ED466D">
        <w:rPr>
          <w:rFonts w:ascii="Arial" w:hAnsi="Arial" w:cs="Arial"/>
          <w:sz w:val="20"/>
          <w:szCs w:val="20"/>
          <w:lang w:val="mk-MK"/>
        </w:rPr>
        <w:t xml:space="preserve">________________ </w:t>
      </w:r>
      <w:r w:rsidRPr="00ED466D">
        <w:rPr>
          <w:rFonts w:ascii="Arial" w:hAnsi="Arial" w:cs="Arial"/>
          <w:sz w:val="20"/>
          <w:szCs w:val="20"/>
        </w:rPr>
        <w:t>(</w:t>
      </w:r>
      <w:r w:rsidRPr="00ED466D">
        <w:rPr>
          <w:rFonts w:ascii="Arial" w:hAnsi="Arial" w:cs="Arial"/>
          <w:sz w:val="20"/>
          <w:szCs w:val="20"/>
          <w:lang w:val="mk-MK"/>
        </w:rPr>
        <w:t>со зборови</w:t>
      </w:r>
      <w:r w:rsidRPr="00ED466D">
        <w:rPr>
          <w:rFonts w:ascii="Arial" w:hAnsi="Arial" w:cs="Arial"/>
          <w:sz w:val="20"/>
          <w:szCs w:val="20"/>
        </w:rPr>
        <w:t>) денари</w:t>
      </w:r>
      <w:r w:rsidRPr="00ED466D">
        <w:rPr>
          <w:rFonts w:ascii="Arial" w:hAnsi="Arial" w:cs="Arial"/>
          <w:sz w:val="20"/>
          <w:szCs w:val="20"/>
          <w:lang w:val="mk-MK"/>
        </w:rPr>
        <w:t>,</w:t>
      </w:r>
      <w:r w:rsidRPr="00ED466D">
        <w:rPr>
          <w:rFonts w:ascii="Arial" w:hAnsi="Arial" w:cs="Arial"/>
          <w:sz w:val="20"/>
          <w:szCs w:val="20"/>
        </w:rPr>
        <w:t xml:space="preserve"> </w:t>
      </w:r>
      <w:r w:rsidRPr="00ED466D">
        <w:rPr>
          <w:rFonts w:ascii="Arial" w:hAnsi="Arial" w:cs="Arial"/>
          <w:sz w:val="20"/>
          <w:szCs w:val="20"/>
          <w:lang w:val="mk-MK"/>
        </w:rPr>
        <w:t>со пресметан износ на ДДВ, според следните наведени цени</w:t>
      </w:r>
      <w:r w:rsidR="009C010C">
        <w:rPr>
          <w:rFonts w:ascii="Arial" w:hAnsi="Arial" w:cs="Arial"/>
          <w:sz w:val="20"/>
          <w:szCs w:val="20"/>
          <w:lang w:val="en-US"/>
        </w:rPr>
        <w:t>:</w:t>
      </w:r>
    </w:p>
    <w:p w:rsidR="001C14FF" w:rsidRPr="00ED466D" w:rsidRDefault="001C14FF" w:rsidP="001C14FF">
      <w:pPr>
        <w:tabs>
          <w:tab w:val="num" w:pos="-709"/>
        </w:tabs>
        <w:spacing w:before="120"/>
        <w:ind w:left="-709"/>
        <w:jc w:val="both"/>
        <w:rPr>
          <w:rFonts w:ascii="Arial" w:hAnsi="Arial" w:cs="Arial"/>
          <w:b/>
          <w:bCs/>
          <w:sz w:val="20"/>
          <w:szCs w:val="20"/>
        </w:rPr>
      </w:pPr>
      <w:r w:rsidRPr="00ED466D">
        <w:rPr>
          <w:rFonts w:ascii="Arial" w:hAnsi="Arial" w:cs="Arial"/>
          <w:b/>
          <w:bCs/>
          <w:sz w:val="20"/>
          <w:szCs w:val="20"/>
        </w:rPr>
        <w:t xml:space="preserve">V.ГАРАНЦИЈА ЗА ИЗВРШУВАЊЕ НА ДОГОВОРОТ </w:t>
      </w:r>
    </w:p>
    <w:p w:rsidR="001C14FF" w:rsidRPr="00ED466D" w:rsidRDefault="001C14FF" w:rsidP="001C14FF">
      <w:pPr>
        <w:tabs>
          <w:tab w:val="num" w:pos="-709"/>
        </w:tabs>
        <w:ind w:left="-709"/>
        <w:jc w:val="center"/>
        <w:rPr>
          <w:rFonts w:ascii="Arial" w:hAnsi="Arial" w:cs="Arial"/>
          <w:i/>
          <w:iCs/>
          <w:sz w:val="20"/>
          <w:szCs w:val="20"/>
        </w:rPr>
      </w:pPr>
      <w:r w:rsidRPr="00ED466D">
        <w:rPr>
          <w:rFonts w:ascii="Arial" w:hAnsi="Arial" w:cs="Arial"/>
          <w:i/>
          <w:iCs/>
          <w:sz w:val="20"/>
          <w:szCs w:val="20"/>
        </w:rPr>
        <w:t>Член 4</w:t>
      </w:r>
    </w:p>
    <w:p w:rsidR="007214DB" w:rsidRPr="00ED466D" w:rsidRDefault="007214DB" w:rsidP="007214DB">
      <w:pPr>
        <w:ind w:right="26" w:firstLine="720"/>
        <w:jc w:val="both"/>
        <w:rPr>
          <w:rFonts w:ascii="Arial" w:hAnsi="Arial" w:cs="Arial"/>
          <w:sz w:val="20"/>
          <w:szCs w:val="20"/>
          <w:lang w:val="mk-MK"/>
        </w:rPr>
      </w:pPr>
      <w:r w:rsidRPr="00ED466D">
        <w:rPr>
          <w:rFonts w:ascii="Arial" w:hAnsi="Arial" w:cs="Arial"/>
          <w:sz w:val="20"/>
          <w:szCs w:val="20"/>
          <w:lang w:val="mk-MK"/>
        </w:rPr>
        <w:t>Навремено и квалитетно извршување на договорот, Носителот на набавката го гарантира со доставување на безусловна банкарска гаранција од банка прифатлива за набавувачот.</w:t>
      </w:r>
    </w:p>
    <w:p w:rsidR="007214DB" w:rsidRPr="00ED466D" w:rsidRDefault="007214DB" w:rsidP="007214DB">
      <w:pPr>
        <w:ind w:right="26" w:firstLine="720"/>
        <w:jc w:val="both"/>
        <w:rPr>
          <w:rFonts w:ascii="Arial" w:hAnsi="Arial" w:cs="Arial"/>
          <w:sz w:val="20"/>
          <w:szCs w:val="20"/>
          <w:lang w:val="mk-MK"/>
        </w:rPr>
      </w:pPr>
      <w:r w:rsidRPr="00ED466D">
        <w:rPr>
          <w:rFonts w:ascii="Arial" w:hAnsi="Arial" w:cs="Arial"/>
          <w:sz w:val="20"/>
          <w:szCs w:val="20"/>
          <w:lang w:val="mk-MK"/>
        </w:rPr>
        <w:t>Висината на банкарската гаранција за извршување на договорот изнесува 10% од вредноста на договорот со ДДВ, со која се обврзува дека навремено, квалитетно и според условите од договорот ќе ја испорачува горенаведената стока која е предмет на овој договор.</w:t>
      </w:r>
    </w:p>
    <w:p w:rsidR="007214DB" w:rsidRPr="00ED466D" w:rsidRDefault="007214DB" w:rsidP="007214DB">
      <w:pPr>
        <w:tabs>
          <w:tab w:val="left" w:pos="1276"/>
        </w:tabs>
        <w:suppressAutoHyphens w:val="0"/>
        <w:spacing w:before="120"/>
        <w:jc w:val="both"/>
        <w:rPr>
          <w:rFonts w:ascii="Arial" w:hAnsi="Arial" w:cs="Arial"/>
          <w:sz w:val="20"/>
          <w:szCs w:val="20"/>
          <w:lang w:val="mk-MK"/>
        </w:rPr>
      </w:pPr>
      <w:r w:rsidRPr="00ED466D">
        <w:rPr>
          <w:rFonts w:ascii="Arial" w:hAnsi="Arial" w:cs="Arial"/>
          <w:sz w:val="20"/>
          <w:szCs w:val="20"/>
          <w:lang w:val="mk-MK"/>
        </w:rPr>
        <w:t>Доколку износот на вклучениот Договор/и со носителот/ите на набавката е под 30.000,00 денари со вклучен ДДВ, нема да се бара банкарска гаранција.</w:t>
      </w:r>
    </w:p>
    <w:p w:rsidR="007214DB" w:rsidRPr="00ED466D" w:rsidRDefault="007214DB" w:rsidP="007214DB">
      <w:pPr>
        <w:ind w:right="26" w:firstLine="720"/>
        <w:jc w:val="both"/>
        <w:rPr>
          <w:rFonts w:ascii="Arial" w:hAnsi="Arial" w:cs="Arial"/>
          <w:sz w:val="20"/>
          <w:szCs w:val="20"/>
          <w:lang w:val="mk-MK"/>
        </w:rPr>
      </w:pPr>
    </w:p>
    <w:p w:rsidR="007214DB" w:rsidRPr="00ED466D" w:rsidRDefault="007214DB" w:rsidP="007214DB">
      <w:pPr>
        <w:ind w:right="26" w:firstLine="720"/>
        <w:jc w:val="both"/>
        <w:rPr>
          <w:rFonts w:ascii="Arial" w:hAnsi="Arial" w:cs="Arial"/>
          <w:sz w:val="20"/>
          <w:szCs w:val="20"/>
          <w:lang w:val="mk-MK"/>
        </w:rPr>
      </w:pPr>
      <w:r w:rsidRPr="00ED466D">
        <w:rPr>
          <w:rFonts w:ascii="Arial" w:hAnsi="Arial" w:cs="Arial"/>
          <w:sz w:val="20"/>
          <w:szCs w:val="20"/>
          <w:lang w:val="mk-MK"/>
        </w:rPr>
        <w:t>Гаранцијата се наплаќа во следните случаи:</w:t>
      </w:r>
    </w:p>
    <w:p w:rsidR="007214DB" w:rsidRPr="00ED466D" w:rsidRDefault="007214DB" w:rsidP="007214DB">
      <w:pPr>
        <w:numPr>
          <w:ilvl w:val="0"/>
          <w:numId w:val="46"/>
        </w:numPr>
        <w:tabs>
          <w:tab w:val="clear" w:pos="1605"/>
          <w:tab w:val="num" w:pos="900"/>
        </w:tabs>
        <w:suppressAutoHyphens w:val="0"/>
        <w:ind w:left="900" w:right="26" w:hanging="180"/>
        <w:jc w:val="both"/>
        <w:rPr>
          <w:rFonts w:ascii="Arial" w:hAnsi="Arial" w:cs="Arial"/>
          <w:sz w:val="20"/>
          <w:szCs w:val="20"/>
          <w:lang w:val="mk-MK"/>
        </w:rPr>
      </w:pPr>
      <w:r w:rsidRPr="00ED466D">
        <w:rPr>
          <w:rFonts w:ascii="Arial" w:hAnsi="Arial" w:cs="Arial"/>
          <w:sz w:val="20"/>
          <w:szCs w:val="20"/>
          <w:lang w:val="mk-MK"/>
        </w:rPr>
        <w:t>доколку Носителот на набавката не го почитува договорениот рок за испорака на стоките утврден во член 7 од овој договор;</w:t>
      </w:r>
    </w:p>
    <w:p w:rsidR="007214DB" w:rsidRPr="00ED466D" w:rsidRDefault="007214DB" w:rsidP="007214DB">
      <w:pPr>
        <w:numPr>
          <w:ilvl w:val="0"/>
          <w:numId w:val="46"/>
        </w:numPr>
        <w:tabs>
          <w:tab w:val="clear" w:pos="1605"/>
          <w:tab w:val="num" w:pos="900"/>
        </w:tabs>
        <w:suppressAutoHyphens w:val="0"/>
        <w:ind w:left="900" w:right="26" w:hanging="180"/>
        <w:jc w:val="both"/>
        <w:rPr>
          <w:rFonts w:ascii="Arial" w:hAnsi="Arial" w:cs="Arial"/>
          <w:sz w:val="20"/>
          <w:szCs w:val="20"/>
          <w:lang w:val="mk-MK"/>
        </w:rPr>
      </w:pPr>
      <w:r w:rsidRPr="00ED466D">
        <w:rPr>
          <w:rFonts w:ascii="Arial" w:hAnsi="Arial" w:cs="Arial"/>
          <w:sz w:val="20"/>
          <w:szCs w:val="20"/>
          <w:lang w:val="mk-MK"/>
        </w:rPr>
        <w:t>по дополнително доставено писмено известување од страна на Договорниот орган и оставен рок од 3 дена за испорака на стоките;</w:t>
      </w:r>
    </w:p>
    <w:p w:rsidR="007214DB" w:rsidRPr="00ED466D" w:rsidRDefault="007214DB" w:rsidP="007214DB">
      <w:pPr>
        <w:numPr>
          <w:ilvl w:val="0"/>
          <w:numId w:val="46"/>
        </w:numPr>
        <w:tabs>
          <w:tab w:val="clear" w:pos="1605"/>
          <w:tab w:val="num" w:pos="900"/>
        </w:tabs>
        <w:suppressAutoHyphens w:val="0"/>
        <w:ind w:left="900" w:right="26" w:hanging="180"/>
        <w:jc w:val="both"/>
        <w:rPr>
          <w:rFonts w:ascii="Arial" w:hAnsi="Arial" w:cs="Arial"/>
          <w:sz w:val="20"/>
          <w:szCs w:val="20"/>
          <w:lang w:val="mk-MK"/>
        </w:rPr>
      </w:pPr>
      <w:r w:rsidRPr="00ED466D">
        <w:rPr>
          <w:rFonts w:ascii="Arial" w:hAnsi="Arial" w:cs="Arial"/>
          <w:sz w:val="20"/>
          <w:szCs w:val="20"/>
          <w:lang w:val="mk-MK"/>
        </w:rPr>
        <w:t>во случај на несовпаѓање на техничките и квалитативните карактеристики на испорачаните стоки;</w:t>
      </w:r>
    </w:p>
    <w:p w:rsidR="007214DB" w:rsidRPr="00ED466D" w:rsidRDefault="007214DB" w:rsidP="007214DB">
      <w:pPr>
        <w:numPr>
          <w:ilvl w:val="0"/>
          <w:numId w:val="46"/>
        </w:numPr>
        <w:tabs>
          <w:tab w:val="clear" w:pos="1605"/>
          <w:tab w:val="num" w:pos="900"/>
        </w:tabs>
        <w:suppressAutoHyphens w:val="0"/>
        <w:ind w:left="900" w:right="26" w:hanging="180"/>
        <w:jc w:val="both"/>
        <w:rPr>
          <w:rFonts w:ascii="Arial" w:hAnsi="Arial" w:cs="Arial"/>
          <w:sz w:val="20"/>
          <w:szCs w:val="20"/>
          <w:lang w:val="mk-MK"/>
        </w:rPr>
      </w:pPr>
      <w:r w:rsidRPr="00ED466D">
        <w:rPr>
          <w:rFonts w:ascii="Arial" w:hAnsi="Arial" w:cs="Arial"/>
          <w:sz w:val="20"/>
          <w:szCs w:val="20"/>
          <w:lang w:val="mk-MK"/>
        </w:rPr>
        <w:t>во случај на раскинување на договорот по вина на Носителот на набавката;</w:t>
      </w:r>
    </w:p>
    <w:p w:rsidR="007214DB" w:rsidRPr="00ED466D" w:rsidRDefault="007214DB" w:rsidP="007214DB">
      <w:pPr>
        <w:numPr>
          <w:ilvl w:val="0"/>
          <w:numId w:val="46"/>
        </w:numPr>
        <w:tabs>
          <w:tab w:val="clear" w:pos="1605"/>
          <w:tab w:val="num" w:pos="900"/>
        </w:tabs>
        <w:suppressAutoHyphens w:val="0"/>
        <w:ind w:left="900" w:right="26" w:hanging="180"/>
        <w:jc w:val="both"/>
        <w:rPr>
          <w:rFonts w:ascii="Arial" w:hAnsi="Arial" w:cs="Arial"/>
          <w:sz w:val="20"/>
          <w:szCs w:val="20"/>
          <w:lang w:val="mk-MK"/>
        </w:rPr>
      </w:pPr>
      <w:r w:rsidRPr="00ED466D">
        <w:rPr>
          <w:rFonts w:ascii="Arial" w:hAnsi="Arial" w:cs="Arial"/>
          <w:sz w:val="20"/>
          <w:szCs w:val="20"/>
          <w:lang w:val="mk-MK"/>
        </w:rPr>
        <w:t xml:space="preserve">Договорот ќе се смета з асклучен по потпишување од двете страни и достава на банкарска гаранција </w:t>
      </w:r>
    </w:p>
    <w:p w:rsidR="007214DB" w:rsidRPr="00ED466D" w:rsidRDefault="007214DB" w:rsidP="007214DB">
      <w:pPr>
        <w:ind w:right="26" w:firstLine="720"/>
        <w:jc w:val="both"/>
        <w:rPr>
          <w:rFonts w:ascii="Arial" w:hAnsi="Arial" w:cs="Arial"/>
          <w:sz w:val="20"/>
          <w:szCs w:val="20"/>
          <w:lang w:val="mk-MK"/>
        </w:rPr>
      </w:pPr>
      <w:r w:rsidRPr="00ED466D">
        <w:rPr>
          <w:rFonts w:ascii="Arial" w:hAnsi="Arial" w:cs="Arial"/>
          <w:sz w:val="20"/>
          <w:szCs w:val="20"/>
          <w:lang w:val="mk-MK"/>
        </w:rPr>
        <w:t xml:space="preserve">Гаранцијата за извршување на договорот во услови на навремено и квалитетно извршување на договорот, му се враќа на Носителот на набавката во рок од 14 дена, од денот </w:t>
      </w:r>
      <w:r w:rsidRPr="00ED466D">
        <w:rPr>
          <w:rFonts w:ascii="Arial" w:hAnsi="Arial" w:cs="Arial"/>
          <w:sz w:val="20"/>
          <w:szCs w:val="20"/>
          <w:lang w:val="mk-MK"/>
        </w:rPr>
        <w:lastRenderedPageBreak/>
        <w:t>на целосно реализирање на договорот за јавна набавка, вклучувајќи ги и евентуалните гарантни периоди.</w:t>
      </w:r>
    </w:p>
    <w:p w:rsidR="001C14FF" w:rsidRPr="00ED466D" w:rsidRDefault="001C14FF" w:rsidP="001C14FF">
      <w:pPr>
        <w:tabs>
          <w:tab w:val="num" w:pos="-709"/>
        </w:tabs>
        <w:ind w:left="-709" w:right="26"/>
        <w:jc w:val="both"/>
        <w:rPr>
          <w:rFonts w:ascii="Arial" w:hAnsi="Arial" w:cs="Arial"/>
          <w:b/>
          <w:sz w:val="20"/>
          <w:szCs w:val="20"/>
          <w:lang w:val="mk-MK"/>
        </w:rPr>
      </w:pPr>
    </w:p>
    <w:p w:rsidR="001C14FF" w:rsidRPr="00ED466D" w:rsidRDefault="001C14FF" w:rsidP="001C14FF">
      <w:pPr>
        <w:tabs>
          <w:tab w:val="num" w:pos="-709"/>
        </w:tabs>
        <w:ind w:left="-709" w:right="26"/>
        <w:jc w:val="both"/>
        <w:rPr>
          <w:rFonts w:ascii="Arial" w:hAnsi="Arial" w:cs="Arial"/>
          <w:b/>
          <w:sz w:val="20"/>
          <w:szCs w:val="20"/>
          <w:lang w:val="mk-MK"/>
        </w:rPr>
      </w:pPr>
      <w:r w:rsidRPr="00ED466D">
        <w:rPr>
          <w:rFonts w:ascii="Arial" w:hAnsi="Arial" w:cs="Arial"/>
          <w:b/>
          <w:sz w:val="20"/>
          <w:szCs w:val="20"/>
          <w:lang w:val="mk-MK"/>
        </w:rPr>
        <w:t>VI. ПРАВА И ОБВРСКИ</w:t>
      </w:r>
    </w:p>
    <w:p w:rsidR="001C14FF" w:rsidRPr="00ED466D" w:rsidRDefault="001C14FF" w:rsidP="001C14FF">
      <w:pPr>
        <w:tabs>
          <w:tab w:val="num" w:pos="-709"/>
        </w:tabs>
        <w:ind w:left="-709" w:right="26"/>
        <w:jc w:val="center"/>
        <w:rPr>
          <w:rFonts w:ascii="Arial" w:hAnsi="Arial" w:cs="Arial"/>
          <w:i/>
          <w:sz w:val="20"/>
          <w:szCs w:val="20"/>
          <w:lang w:val="mk-MK"/>
        </w:rPr>
      </w:pPr>
      <w:r w:rsidRPr="00ED466D">
        <w:rPr>
          <w:rFonts w:ascii="Arial" w:hAnsi="Arial" w:cs="Arial"/>
          <w:i/>
          <w:sz w:val="20"/>
          <w:szCs w:val="20"/>
          <w:lang w:val="mk-MK"/>
        </w:rPr>
        <w:t>Член 5</w:t>
      </w:r>
    </w:p>
    <w:p w:rsidR="001C14FF" w:rsidRPr="00ED466D" w:rsidRDefault="001C14FF" w:rsidP="001C14FF">
      <w:pPr>
        <w:tabs>
          <w:tab w:val="num" w:pos="-709"/>
        </w:tabs>
        <w:ind w:left="-709" w:right="28"/>
        <w:jc w:val="both"/>
        <w:rPr>
          <w:rFonts w:ascii="Arial" w:hAnsi="Arial" w:cs="Arial"/>
          <w:sz w:val="20"/>
          <w:szCs w:val="20"/>
          <w:lang w:val="mk-MK"/>
        </w:rPr>
      </w:pPr>
      <w:r w:rsidRPr="00ED466D">
        <w:rPr>
          <w:rFonts w:ascii="Arial" w:hAnsi="Arial" w:cs="Arial"/>
          <w:sz w:val="20"/>
          <w:szCs w:val="20"/>
          <w:lang w:val="mk-MK"/>
        </w:rPr>
        <w:t>Во случај на статусни промени (поделба, спојување и припојување на договорните страни), обврските од овој Договор се пренесуваат на новиот субјект се до истекот на времето за кое е склучен.</w:t>
      </w:r>
    </w:p>
    <w:p w:rsidR="00907004" w:rsidRDefault="00907004" w:rsidP="001C14FF">
      <w:pPr>
        <w:tabs>
          <w:tab w:val="num" w:pos="-709"/>
        </w:tabs>
        <w:ind w:left="-709" w:right="26"/>
        <w:jc w:val="both"/>
        <w:rPr>
          <w:rFonts w:ascii="Arial" w:hAnsi="Arial" w:cs="Arial"/>
          <w:b/>
          <w:sz w:val="20"/>
          <w:szCs w:val="20"/>
          <w:lang w:val="mk-MK"/>
        </w:rPr>
      </w:pPr>
    </w:p>
    <w:p w:rsidR="001C14FF" w:rsidRPr="00ED466D" w:rsidRDefault="001C14FF" w:rsidP="001C14FF">
      <w:pPr>
        <w:tabs>
          <w:tab w:val="num" w:pos="-709"/>
        </w:tabs>
        <w:ind w:left="-709" w:right="26"/>
        <w:jc w:val="both"/>
        <w:rPr>
          <w:rFonts w:ascii="Arial" w:hAnsi="Arial" w:cs="Arial"/>
          <w:b/>
          <w:sz w:val="20"/>
          <w:szCs w:val="20"/>
          <w:lang w:val="mk-MK"/>
        </w:rPr>
      </w:pPr>
      <w:r w:rsidRPr="00ED466D">
        <w:rPr>
          <w:rFonts w:ascii="Arial" w:hAnsi="Arial" w:cs="Arial"/>
          <w:b/>
          <w:sz w:val="20"/>
          <w:szCs w:val="20"/>
          <w:lang w:val="mk-MK"/>
        </w:rPr>
        <w:t>VII. ВРЕМЕТРАЕЊЕ НА ДОГОВОРОТ</w:t>
      </w:r>
    </w:p>
    <w:p w:rsidR="001C14FF" w:rsidRPr="00ED466D" w:rsidRDefault="001C14FF" w:rsidP="001C14FF">
      <w:pPr>
        <w:tabs>
          <w:tab w:val="num" w:pos="-709"/>
        </w:tabs>
        <w:ind w:left="-709" w:right="26"/>
        <w:jc w:val="center"/>
        <w:rPr>
          <w:rFonts w:ascii="Arial" w:hAnsi="Arial" w:cs="Arial"/>
          <w:i/>
          <w:sz w:val="20"/>
          <w:szCs w:val="20"/>
          <w:lang w:val="mk-MK"/>
        </w:rPr>
      </w:pPr>
      <w:r w:rsidRPr="00ED466D">
        <w:rPr>
          <w:rFonts w:ascii="Arial" w:hAnsi="Arial" w:cs="Arial"/>
          <w:i/>
          <w:sz w:val="20"/>
          <w:szCs w:val="20"/>
          <w:lang w:val="mk-MK"/>
        </w:rPr>
        <w:t>Член 6</w:t>
      </w:r>
    </w:p>
    <w:p w:rsidR="001C14FF" w:rsidRPr="009C010C" w:rsidRDefault="001C14FF" w:rsidP="001C14FF">
      <w:pPr>
        <w:tabs>
          <w:tab w:val="num" w:pos="-709"/>
        </w:tabs>
        <w:ind w:left="-709" w:right="28"/>
        <w:jc w:val="both"/>
        <w:rPr>
          <w:rFonts w:ascii="Arial" w:hAnsi="Arial" w:cs="Arial"/>
          <w:b/>
          <w:sz w:val="20"/>
          <w:szCs w:val="20"/>
          <w:u w:val="single"/>
          <w:lang w:val="mk-MK"/>
        </w:rPr>
      </w:pPr>
      <w:r w:rsidRPr="009C010C">
        <w:rPr>
          <w:rFonts w:ascii="Arial" w:hAnsi="Arial" w:cs="Arial"/>
          <w:b/>
          <w:sz w:val="20"/>
          <w:szCs w:val="20"/>
          <w:u w:val="single"/>
          <w:lang w:val="mk-MK"/>
        </w:rPr>
        <w:t>Договорот се склучува на определено време за период од 1 (една) година од денот на склучувањето, или до исполнување на вкупните количини наведени во техничката спецификација. Договорот ќе се смета за склучен со потпишување од двете договорни страни</w:t>
      </w:r>
      <w:r w:rsidR="009C010C" w:rsidRPr="009C010C">
        <w:rPr>
          <w:rFonts w:ascii="Arial" w:hAnsi="Arial" w:cs="Arial"/>
          <w:b/>
          <w:sz w:val="20"/>
          <w:szCs w:val="20"/>
          <w:u w:val="single"/>
          <w:lang w:val="mk-MK"/>
        </w:rPr>
        <w:t xml:space="preserve"> и достава на банкарска гаранција од 10% од износот со ДДВ </w:t>
      </w:r>
    </w:p>
    <w:p w:rsidR="001C14FF" w:rsidRPr="00ED466D" w:rsidRDefault="001C14FF" w:rsidP="001C14FF">
      <w:pPr>
        <w:tabs>
          <w:tab w:val="num" w:pos="-709"/>
        </w:tabs>
        <w:spacing w:before="120"/>
        <w:ind w:left="-709"/>
        <w:jc w:val="both"/>
        <w:rPr>
          <w:rFonts w:ascii="Arial" w:hAnsi="Arial" w:cs="Arial"/>
          <w:b/>
          <w:bCs/>
          <w:sz w:val="20"/>
          <w:szCs w:val="20"/>
        </w:rPr>
      </w:pPr>
      <w:r w:rsidRPr="00ED466D">
        <w:rPr>
          <w:rFonts w:ascii="Arial" w:hAnsi="Arial" w:cs="Arial"/>
          <w:b/>
          <w:bCs/>
          <w:sz w:val="20"/>
          <w:szCs w:val="20"/>
        </w:rPr>
        <w:t>V</w:t>
      </w:r>
      <w:r w:rsidRPr="00ED466D">
        <w:rPr>
          <w:rFonts w:ascii="Arial" w:hAnsi="Arial" w:cs="Arial"/>
          <w:b/>
          <w:bCs/>
          <w:sz w:val="20"/>
          <w:szCs w:val="20"/>
          <w:lang w:val="en-US"/>
        </w:rPr>
        <w:t>II</w:t>
      </w:r>
      <w:r w:rsidRPr="00ED466D">
        <w:rPr>
          <w:rFonts w:ascii="Arial" w:hAnsi="Arial" w:cs="Arial"/>
          <w:b/>
          <w:bCs/>
          <w:sz w:val="20"/>
          <w:szCs w:val="20"/>
        </w:rPr>
        <w:t xml:space="preserve">I. </w:t>
      </w:r>
      <w:r w:rsidRPr="00ED466D">
        <w:rPr>
          <w:rFonts w:ascii="Arial" w:hAnsi="Arial" w:cs="Arial"/>
          <w:b/>
          <w:bCs/>
          <w:sz w:val="20"/>
          <w:szCs w:val="20"/>
          <w:lang w:val="mk-MK"/>
        </w:rPr>
        <w:t xml:space="preserve">РОК И </w:t>
      </w:r>
      <w:r w:rsidRPr="00ED466D">
        <w:rPr>
          <w:rFonts w:ascii="Arial" w:hAnsi="Arial" w:cs="Arial"/>
          <w:b/>
          <w:bCs/>
          <w:sz w:val="20"/>
          <w:szCs w:val="20"/>
        </w:rPr>
        <w:t xml:space="preserve">НАЧИН НА ИСПОРАКА </w:t>
      </w:r>
    </w:p>
    <w:p w:rsidR="001C14FF" w:rsidRPr="0050583C" w:rsidRDefault="001C14FF" w:rsidP="001C14FF">
      <w:pPr>
        <w:tabs>
          <w:tab w:val="num" w:pos="-709"/>
        </w:tabs>
        <w:ind w:left="-709" w:right="26"/>
        <w:jc w:val="center"/>
        <w:rPr>
          <w:rFonts w:ascii="Arial" w:hAnsi="Arial" w:cs="Arial"/>
          <w:i/>
          <w:sz w:val="20"/>
          <w:szCs w:val="20"/>
          <w:lang w:val="ru-RU"/>
        </w:rPr>
      </w:pPr>
      <w:r w:rsidRPr="0050583C">
        <w:rPr>
          <w:rFonts w:ascii="Arial" w:hAnsi="Arial" w:cs="Arial"/>
          <w:i/>
          <w:sz w:val="20"/>
          <w:szCs w:val="20"/>
          <w:lang w:val="mk-MK"/>
        </w:rPr>
        <w:t xml:space="preserve">Член </w:t>
      </w:r>
      <w:r w:rsidRPr="0050583C">
        <w:rPr>
          <w:rFonts w:ascii="Arial" w:hAnsi="Arial" w:cs="Arial"/>
          <w:i/>
          <w:sz w:val="20"/>
          <w:szCs w:val="20"/>
          <w:lang w:val="ru-RU"/>
        </w:rPr>
        <w:t>7</w:t>
      </w:r>
    </w:p>
    <w:p w:rsidR="001C14FF" w:rsidRPr="0050583C" w:rsidRDefault="001C14FF" w:rsidP="001C14FF">
      <w:pPr>
        <w:tabs>
          <w:tab w:val="num" w:pos="-709"/>
        </w:tabs>
        <w:ind w:left="-709" w:right="26"/>
        <w:jc w:val="both"/>
        <w:rPr>
          <w:rFonts w:ascii="Arial" w:hAnsi="Arial" w:cs="Arial"/>
          <w:sz w:val="20"/>
          <w:szCs w:val="20"/>
          <w:lang w:val="mk-MK"/>
        </w:rPr>
      </w:pPr>
      <w:r w:rsidRPr="0050583C">
        <w:rPr>
          <w:rFonts w:ascii="Arial" w:hAnsi="Arial" w:cs="Arial"/>
          <w:sz w:val="20"/>
          <w:szCs w:val="20"/>
          <w:lang w:val="mk-MK"/>
        </w:rPr>
        <w:t xml:space="preserve">Испораката на стоката се смета за извршена: со потпишувањето на испратницата од овластеното лице на </w:t>
      </w:r>
      <w:r w:rsidR="009C010C" w:rsidRPr="0050583C">
        <w:rPr>
          <w:rFonts w:ascii="Arial" w:hAnsi="Arial" w:cs="Arial"/>
          <w:sz w:val="20"/>
          <w:szCs w:val="20"/>
          <w:lang w:val="mk-MK"/>
        </w:rPr>
        <w:t xml:space="preserve">секој ЈЗУ </w:t>
      </w:r>
      <w:r w:rsidR="00084EC5">
        <w:rPr>
          <w:rFonts w:ascii="Arial" w:hAnsi="Arial" w:cs="Arial"/>
          <w:sz w:val="20"/>
          <w:szCs w:val="20"/>
          <w:lang w:val="mk-MK"/>
        </w:rPr>
        <w:t>И</w:t>
      </w:r>
      <w:r w:rsidR="009C010C" w:rsidRPr="0050583C">
        <w:rPr>
          <w:rFonts w:ascii="Arial" w:hAnsi="Arial" w:cs="Arial"/>
          <w:sz w:val="20"/>
          <w:szCs w:val="20"/>
          <w:lang w:val="mk-MK"/>
        </w:rPr>
        <w:t>ЈЗ поединечно</w:t>
      </w:r>
      <w:r w:rsidRPr="0050583C">
        <w:rPr>
          <w:rFonts w:ascii="Arial" w:hAnsi="Arial" w:cs="Arial"/>
          <w:sz w:val="20"/>
          <w:szCs w:val="20"/>
          <w:lang w:val="mk-MK"/>
        </w:rPr>
        <w:t xml:space="preserve"> и овластеното лице на Носителот на набавката.</w:t>
      </w:r>
    </w:p>
    <w:p w:rsidR="001C14FF" w:rsidRPr="0050583C" w:rsidRDefault="001C14FF" w:rsidP="001C14FF">
      <w:pPr>
        <w:tabs>
          <w:tab w:val="num" w:pos="-709"/>
        </w:tabs>
        <w:ind w:left="-709" w:right="26"/>
        <w:jc w:val="both"/>
        <w:rPr>
          <w:rFonts w:ascii="Arial" w:hAnsi="Arial" w:cs="Arial"/>
          <w:sz w:val="20"/>
          <w:szCs w:val="20"/>
          <w:lang w:val="mk-MK"/>
        </w:rPr>
      </w:pPr>
      <w:r w:rsidRPr="0050583C">
        <w:rPr>
          <w:rFonts w:ascii="Arial" w:hAnsi="Arial" w:cs="Arial"/>
          <w:sz w:val="20"/>
          <w:szCs w:val="20"/>
          <w:lang w:val="mk-MK"/>
        </w:rPr>
        <w:t xml:space="preserve">Испораката на стоката Носителот на набавката ќе ја врши </w:t>
      </w:r>
      <w:r w:rsidR="009C010C" w:rsidRPr="0050583C">
        <w:rPr>
          <w:rFonts w:ascii="Arial" w:hAnsi="Arial" w:cs="Arial"/>
          <w:sz w:val="20"/>
          <w:szCs w:val="20"/>
          <w:lang w:val="mk-MK"/>
        </w:rPr>
        <w:t>врз основ на заверена писмена нарачка од</w:t>
      </w:r>
      <w:r w:rsidR="00084EC5">
        <w:rPr>
          <w:rFonts w:ascii="Arial" w:hAnsi="Arial" w:cs="Arial"/>
          <w:sz w:val="20"/>
          <w:szCs w:val="20"/>
          <w:lang w:val="mk-MK"/>
        </w:rPr>
        <w:t xml:space="preserve"> овластеното лице на секој ЈЗУ ИЈ</w:t>
      </w:r>
      <w:r w:rsidR="009C010C" w:rsidRPr="0050583C">
        <w:rPr>
          <w:rFonts w:ascii="Arial" w:hAnsi="Arial" w:cs="Arial"/>
          <w:sz w:val="20"/>
          <w:szCs w:val="20"/>
          <w:lang w:val="mk-MK"/>
        </w:rPr>
        <w:t>З поединечно</w:t>
      </w:r>
      <w:r w:rsidRPr="0050583C">
        <w:rPr>
          <w:rFonts w:ascii="Arial" w:hAnsi="Arial" w:cs="Arial"/>
          <w:sz w:val="20"/>
          <w:szCs w:val="20"/>
          <w:lang w:val="mk-MK"/>
        </w:rPr>
        <w:t xml:space="preserve">, во која ги наведува потребните материјали од спецификацијата дефинирана во членот </w:t>
      </w:r>
      <w:r w:rsidR="009C010C" w:rsidRPr="0050583C">
        <w:rPr>
          <w:rFonts w:ascii="Arial" w:hAnsi="Arial" w:cs="Arial"/>
          <w:sz w:val="20"/>
          <w:szCs w:val="20"/>
          <w:lang w:val="ru-RU"/>
        </w:rPr>
        <w:t>3</w:t>
      </w:r>
      <w:r w:rsidRPr="0050583C">
        <w:rPr>
          <w:rFonts w:ascii="Arial" w:hAnsi="Arial" w:cs="Arial"/>
          <w:sz w:val="20"/>
          <w:szCs w:val="20"/>
          <w:lang w:val="mk-MK"/>
        </w:rPr>
        <w:t xml:space="preserve"> на овој договор и тоа поименично и количински, </w:t>
      </w:r>
      <w:r w:rsidRPr="0050583C">
        <w:rPr>
          <w:rFonts w:ascii="Arial" w:hAnsi="Arial" w:cs="Arial"/>
          <w:b/>
          <w:sz w:val="20"/>
          <w:szCs w:val="20"/>
          <w:u w:val="single"/>
          <w:lang w:val="mk-MK"/>
        </w:rPr>
        <w:t xml:space="preserve">во рок од не поголем од </w:t>
      </w:r>
      <w:r w:rsidR="00C83436">
        <w:rPr>
          <w:rFonts w:ascii="Arial" w:hAnsi="Arial" w:cs="Arial"/>
          <w:b/>
          <w:sz w:val="20"/>
          <w:szCs w:val="20"/>
          <w:u w:val="single"/>
          <w:lang w:val="mk-MK"/>
        </w:rPr>
        <w:t>3</w:t>
      </w:r>
      <w:r w:rsidRPr="0050583C">
        <w:rPr>
          <w:rFonts w:ascii="Arial" w:hAnsi="Arial" w:cs="Arial"/>
          <w:b/>
          <w:sz w:val="20"/>
          <w:szCs w:val="20"/>
          <w:u w:val="single"/>
          <w:lang w:val="mk-MK"/>
        </w:rPr>
        <w:t>0 (</w:t>
      </w:r>
      <w:r w:rsidR="00C83436">
        <w:rPr>
          <w:rFonts w:ascii="Arial" w:hAnsi="Arial" w:cs="Arial"/>
          <w:b/>
          <w:sz w:val="20"/>
          <w:szCs w:val="20"/>
          <w:u w:val="single"/>
          <w:lang w:val="mk-MK"/>
        </w:rPr>
        <w:t>трие</w:t>
      </w:r>
      <w:r w:rsidRPr="0050583C">
        <w:rPr>
          <w:rFonts w:ascii="Arial" w:hAnsi="Arial" w:cs="Arial"/>
          <w:b/>
          <w:sz w:val="20"/>
          <w:szCs w:val="20"/>
          <w:u w:val="single"/>
          <w:lang w:val="mk-MK"/>
        </w:rPr>
        <w:t>сет)  дена</w:t>
      </w:r>
      <w:r w:rsidRPr="0050583C">
        <w:rPr>
          <w:rFonts w:ascii="Arial" w:hAnsi="Arial" w:cs="Arial"/>
          <w:sz w:val="20"/>
          <w:szCs w:val="20"/>
          <w:lang w:val="mk-MK"/>
        </w:rPr>
        <w:t xml:space="preserve"> од денот на приемот на нарачката</w:t>
      </w:r>
      <w:r w:rsidR="008966FE" w:rsidRPr="0050583C">
        <w:rPr>
          <w:rFonts w:ascii="Arial" w:hAnsi="Arial" w:cs="Arial"/>
          <w:b/>
          <w:bCs/>
          <w:sz w:val="20"/>
          <w:szCs w:val="20"/>
          <w:lang w:val="mk-MK"/>
        </w:rPr>
        <w:t xml:space="preserve">. </w:t>
      </w:r>
      <w:r w:rsidRPr="0050583C">
        <w:rPr>
          <w:rFonts w:ascii="Arial" w:hAnsi="Arial" w:cs="Arial"/>
          <w:sz w:val="20"/>
          <w:szCs w:val="20"/>
          <w:u w:color="C00000"/>
          <w:lang w:val="mk-MK"/>
        </w:rPr>
        <w:t>П</w:t>
      </w:r>
      <w:r w:rsidRPr="0050583C">
        <w:rPr>
          <w:rFonts w:ascii="Arial" w:hAnsi="Arial" w:cs="Arial"/>
          <w:sz w:val="20"/>
          <w:szCs w:val="20"/>
          <w:u w:color="C00000"/>
        </w:rPr>
        <w:t xml:space="preserve">ри приемот на </w:t>
      </w:r>
      <w:r w:rsidRPr="0050583C">
        <w:rPr>
          <w:rFonts w:ascii="Arial" w:hAnsi="Arial" w:cs="Arial"/>
          <w:sz w:val="20"/>
          <w:szCs w:val="20"/>
          <w:u w:color="C00000"/>
          <w:lang w:val="mk-MK"/>
        </w:rPr>
        <w:t>предметот на набавка</w:t>
      </w:r>
      <w:r w:rsidRPr="0050583C">
        <w:rPr>
          <w:rFonts w:ascii="Arial" w:hAnsi="Arial" w:cs="Arial"/>
          <w:sz w:val="20"/>
          <w:szCs w:val="20"/>
          <w:u w:color="C00000"/>
        </w:rPr>
        <w:t xml:space="preserve"> рокот на траење да не биде пократок од </w:t>
      </w:r>
      <w:r w:rsidRPr="0050583C">
        <w:rPr>
          <w:rFonts w:ascii="Arial" w:hAnsi="Arial" w:cs="Arial"/>
          <w:sz w:val="20"/>
          <w:szCs w:val="20"/>
          <w:u w:color="C00000"/>
          <w:lang w:val="en-US"/>
        </w:rPr>
        <w:t>1</w:t>
      </w:r>
      <w:r w:rsidRPr="0050583C">
        <w:rPr>
          <w:rFonts w:ascii="Arial" w:hAnsi="Arial" w:cs="Arial"/>
          <w:sz w:val="20"/>
          <w:szCs w:val="20"/>
          <w:u w:color="C00000"/>
          <w:lang w:val="mk-MK"/>
        </w:rPr>
        <w:t xml:space="preserve"> година </w:t>
      </w:r>
      <w:r w:rsidRPr="0050583C">
        <w:rPr>
          <w:rFonts w:ascii="Arial" w:hAnsi="Arial" w:cs="Arial"/>
          <w:sz w:val="20"/>
          <w:szCs w:val="20"/>
        </w:rPr>
        <w:t>од вкупниот рок на траење на предметот на набавка</w:t>
      </w:r>
      <w:r w:rsidR="00EA67BE" w:rsidRPr="0050583C">
        <w:rPr>
          <w:rFonts w:ascii="Arial" w:hAnsi="Arial" w:cs="Arial"/>
          <w:sz w:val="20"/>
          <w:szCs w:val="20"/>
          <w:lang w:val="mk-MK"/>
        </w:rPr>
        <w:t>.</w:t>
      </w:r>
    </w:p>
    <w:p w:rsidR="001C14FF" w:rsidRPr="0050583C" w:rsidRDefault="001C14FF" w:rsidP="001C14FF">
      <w:pPr>
        <w:tabs>
          <w:tab w:val="num" w:pos="-709"/>
        </w:tabs>
        <w:ind w:left="-709"/>
        <w:jc w:val="both"/>
        <w:rPr>
          <w:rFonts w:ascii="Arial" w:hAnsi="Arial" w:cs="Arial"/>
          <w:sz w:val="20"/>
          <w:szCs w:val="20"/>
          <w:lang w:val="mk-MK"/>
        </w:rPr>
      </w:pPr>
      <w:r w:rsidRPr="0050583C">
        <w:rPr>
          <w:rFonts w:ascii="Arial" w:hAnsi="Arial" w:cs="Arial"/>
          <w:sz w:val="20"/>
          <w:szCs w:val="20"/>
          <w:lang w:val="mk-MK"/>
        </w:rPr>
        <w:t>Носителот на набавката е должен за испорачаната стока да достави Напа</w:t>
      </w:r>
      <w:r w:rsidR="00EA67BE" w:rsidRPr="0050583C">
        <w:rPr>
          <w:rFonts w:ascii="Arial" w:hAnsi="Arial" w:cs="Arial"/>
          <w:sz w:val="20"/>
          <w:szCs w:val="20"/>
          <w:lang w:val="mk-MK"/>
        </w:rPr>
        <w:t>т</w:t>
      </w:r>
      <w:r w:rsidRPr="0050583C">
        <w:rPr>
          <w:rFonts w:ascii="Arial" w:hAnsi="Arial" w:cs="Arial"/>
          <w:sz w:val="20"/>
          <w:szCs w:val="20"/>
          <w:lang w:val="mk-MK"/>
        </w:rPr>
        <w:t xml:space="preserve">ствие за нејзино користење на македонски јазик и </w:t>
      </w:r>
      <w:r w:rsidRPr="0050583C">
        <w:rPr>
          <w:rFonts w:ascii="Arial" w:hAnsi="Arial" w:cs="Arial"/>
          <w:bCs/>
          <w:sz w:val="20"/>
          <w:szCs w:val="20"/>
          <w:lang w:val="ru-RU"/>
        </w:rPr>
        <w:t xml:space="preserve">Дозвола за увоз (одобрение за интервентен увоз) </w:t>
      </w:r>
      <w:r w:rsidRPr="0050583C">
        <w:rPr>
          <w:rFonts w:ascii="Arial" w:hAnsi="Arial" w:cs="Arial"/>
          <w:sz w:val="20"/>
          <w:szCs w:val="20"/>
          <w:lang w:val="mk-MK"/>
        </w:rPr>
        <w:t>согласно Законот за лекови и медицински средства и барањата во ТД.</w:t>
      </w:r>
    </w:p>
    <w:p w:rsidR="001C14FF" w:rsidRPr="00ED466D" w:rsidRDefault="001C14FF" w:rsidP="001C14FF">
      <w:pPr>
        <w:tabs>
          <w:tab w:val="num" w:pos="-709"/>
        </w:tabs>
        <w:ind w:left="-709" w:right="-41"/>
        <w:jc w:val="both"/>
        <w:rPr>
          <w:rFonts w:ascii="Arial" w:hAnsi="Arial" w:cs="Arial"/>
          <w:sz w:val="20"/>
          <w:szCs w:val="20"/>
          <w:lang w:val="mk-MK"/>
        </w:rPr>
      </w:pPr>
    </w:p>
    <w:p w:rsidR="001C14FF" w:rsidRPr="00ED466D" w:rsidRDefault="001C14FF" w:rsidP="001C14FF">
      <w:pPr>
        <w:tabs>
          <w:tab w:val="num" w:pos="-709"/>
          <w:tab w:val="left" w:pos="567"/>
        </w:tabs>
        <w:ind w:left="-709" w:right="26"/>
        <w:jc w:val="center"/>
        <w:rPr>
          <w:rFonts w:ascii="Arial" w:hAnsi="Arial" w:cs="Arial"/>
          <w:i/>
          <w:sz w:val="20"/>
          <w:szCs w:val="20"/>
          <w:lang w:val="ru-RU"/>
        </w:rPr>
      </w:pPr>
      <w:r w:rsidRPr="00ED466D">
        <w:rPr>
          <w:rFonts w:ascii="Arial" w:hAnsi="Arial" w:cs="Arial"/>
          <w:i/>
          <w:sz w:val="20"/>
          <w:szCs w:val="20"/>
          <w:lang w:val="mk-MK"/>
        </w:rPr>
        <w:t xml:space="preserve">Член </w:t>
      </w:r>
      <w:r w:rsidRPr="00ED466D">
        <w:rPr>
          <w:rFonts w:ascii="Arial" w:hAnsi="Arial" w:cs="Arial"/>
          <w:i/>
          <w:sz w:val="20"/>
          <w:szCs w:val="20"/>
          <w:lang w:val="ru-RU"/>
        </w:rPr>
        <w:t>8</w:t>
      </w:r>
    </w:p>
    <w:p w:rsidR="001C14FF" w:rsidRPr="00ED466D" w:rsidRDefault="001C14FF" w:rsidP="001C14FF">
      <w:pPr>
        <w:tabs>
          <w:tab w:val="num" w:pos="-709"/>
        </w:tabs>
        <w:ind w:left="-709" w:right="28"/>
        <w:jc w:val="both"/>
        <w:rPr>
          <w:rFonts w:ascii="Arial" w:hAnsi="Arial" w:cs="Arial"/>
          <w:b/>
          <w:sz w:val="20"/>
          <w:szCs w:val="20"/>
          <w:lang w:val="mk-MK"/>
        </w:rPr>
      </w:pPr>
      <w:r w:rsidRPr="00ED466D">
        <w:rPr>
          <w:rFonts w:ascii="Arial" w:hAnsi="Arial" w:cs="Arial"/>
          <w:sz w:val="20"/>
          <w:szCs w:val="20"/>
          <w:lang w:val="mk-MK"/>
        </w:rPr>
        <w:t xml:space="preserve">Носителот на набавката е </w:t>
      </w:r>
      <w:r w:rsidRPr="00ED466D">
        <w:rPr>
          <w:rFonts w:ascii="Arial" w:hAnsi="Arial" w:cs="Arial"/>
          <w:b/>
          <w:sz w:val="20"/>
          <w:szCs w:val="20"/>
          <w:lang w:val="mk-MK"/>
        </w:rPr>
        <w:t>согласен:</w:t>
      </w:r>
    </w:p>
    <w:p w:rsidR="001C14FF" w:rsidRPr="00ED466D" w:rsidRDefault="001C14FF" w:rsidP="001C14FF">
      <w:pPr>
        <w:tabs>
          <w:tab w:val="num" w:pos="-709"/>
        </w:tabs>
        <w:ind w:left="-709" w:right="28"/>
        <w:jc w:val="both"/>
        <w:rPr>
          <w:rFonts w:ascii="Arial" w:hAnsi="Arial" w:cs="Arial"/>
          <w:sz w:val="20"/>
          <w:szCs w:val="20"/>
          <w:lang w:val="mk-MK"/>
        </w:rPr>
      </w:pPr>
      <w:r w:rsidRPr="00ED466D">
        <w:rPr>
          <w:rFonts w:ascii="Arial" w:hAnsi="Arial" w:cs="Arial"/>
          <w:sz w:val="20"/>
          <w:szCs w:val="20"/>
          <w:lang w:val="mk-MK"/>
        </w:rPr>
        <w:t>1. Договорниот орган стоките да ги повлекува сукцесивно спрема неговите потреби.</w:t>
      </w:r>
    </w:p>
    <w:p w:rsidR="001C14FF" w:rsidRPr="00ED466D" w:rsidRDefault="001C14FF" w:rsidP="001C14FF">
      <w:pPr>
        <w:tabs>
          <w:tab w:val="num" w:pos="-709"/>
        </w:tabs>
        <w:ind w:left="-709" w:right="28"/>
        <w:jc w:val="both"/>
        <w:rPr>
          <w:rFonts w:ascii="Arial" w:hAnsi="Arial" w:cs="Arial"/>
          <w:sz w:val="20"/>
          <w:szCs w:val="20"/>
          <w:lang w:val="mk-MK"/>
        </w:rPr>
      </w:pPr>
      <w:r w:rsidRPr="00ED466D">
        <w:rPr>
          <w:rFonts w:ascii="Arial" w:hAnsi="Arial" w:cs="Arial"/>
          <w:sz w:val="20"/>
          <w:szCs w:val="20"/>
          <w:lang w:val="en-US"/>
        </w:rPr>
        <w:t>2</w:t>
      </w:r>
      <w:r w:rsidRPr="00ED466D">
        <w:rPr>
          <w:rFonts w:ascii="Arial" w:hAnsi="Arial" w:cs="Arial"/>
          <w:sz w:val="20"/>
          <w:szCs w:val="20"/>
          <w:lang w:val="mk-MK"/>
        </w:rPr>
        <w:t xml:space="preserve">. Испораката на стоките се смета за реализирана со извршен прием во магацинот на Договорниот орган и од негово овластено лице за прием и тоа по асортиман, квалитет и квантитет. </w:t>
      </w:r>
    </w:p>
    <w:p w:rsidR="001C14FF" w:rsidRPr="00ED466D" w:rsidRDefault="001C14FF" w:rsidP="001C14FF">
      <w:pPr>
        <w:tabs>
          <w:tab w:val="num" w:pos="-709"/>
        </w:tabs>
        <w:ind w:left="-709" w:right="28"/>
        <w:jc w:val="both"/>
        <w:rPr>
          <w:rFonts w:ascii="Arial" w:hAnsi="Arial" w:cs="Arial"/>
          <w:sz w:val="20"/>
          <w:szCs w:val="20"/>
          <w:lang w:val="mk-MK"/>
        </w:rPr>
      </w:pPr>
      <w:r w:rsidRPr="00ED466D">
        <w:rPr>
          <w:rFonts w:ascii="Arial" w:hAnsi="Arial" w:cs="Arial"/>
          <w:sz w:val="20"/>
          <w:szCs w:val="20"/>
          <w:lang w:val="en-US"/>
        </w:rPr>
        <w:t>3</w:t>
      </w:r>
      <w:r w:rsidRPr="00ED466D">
        <w:rPr>
          <w:rFonts w:ascii="Arial" w:hAnsi="Arial" w:cs="Arial"/>
          <w:sz w:val="20"/>
          <w:szCs w:val="20"/>
          <w:lang w:val="mk-MK"/>
        </w:rPr>
        <w:t>. Испорака на стоки за кои нема писмено барање од овластено лице на Договорниот орган, стоки кои не се предмет на оваа купо</w:t>
      </w:r>
      <w:r w:rsidR="009C010C">
        <w:rPr>
          <w:rFonts w:ascii="Arial" w:hAnsi="Arial" w:cs="Arial"/>
          <w:sz w:val="20"/>
          <w:szCs w:val="20"/>
          <w:lang w:val="mk-MK"/>
        </w:rPr>
        <w:t>-продажба дефинирани во членот 3</w:t>
      </w:r>
      <w:r w:rsidRPr="00ED466D">
        <w:rPr>
          <w:rFonts w:ascii="Arial" w:hAnsi="Arial" w:cs="Arial"/>
          <w:sz w:val="20"/>
          <w:szCs w:val="20"/>
          <w:lang w:val="mk-MK"/>
        </w:rPr>
        <w:t xml:space="preserve"> на овој договор како и стоки кои не одговараат по назив, квалитет и квантитет опишан во спецификациите</w:t>
      </w:r>
      <w:r w:rsidR="009C010C">
        <w:rPr>
          <w:rFonts w:ascii="Arial" w:hAnsi="Arial" w:cs="Arial"/>
          <w:sz w:val="20"/>
          <w:szCs w:val="20"/>
          <w:lang w:val="mk-MK"/>
        </w:rPr>
        <w:t xml:space="preserve"> во членот 3</w:t>
      </w:r>
      <w:r w:rsidRPr="00ED466D">
        <w:rPr>
          <w:rFonts w:ascii="Arial" w:hAnsi="Arial" w:cs="Arial"/>
          <w:sz w:val="20"/>
          <w:szCs w:val="20"/>
          <w:lang w:val="mk-MK"/>
        </w:rPr>
        <w:t xml:space="preserve"> на овој договор, Договорниот орган нема обврска за нивно плаќање.</w:t>
      </w:r>
    </w:p>
    <w:p w:rsidR="001C14FF" w:rsidRPr="00ED466D" w:rsidRDefault="001C14FF" w:rsidP="001C14FF">
      <w:pPr>
        <w:tabs>
          <w:tab w:val="num" w:pos="-709"/>
        </w:tabs>
        <w:spacing w:before="120"/>
        <w:ind w:left="-709"/>
        <w:jc w:val="both"/>
        <w:rPr>
          <w:rFonts w:ascii="Arial" w:hAnsi="Arial" w:cs="Arial"/>
          <w:b/>
          <w:bCs/>
          <w:sz w:val="20"/>
          <w:szCs w:val="20"/>
        </w:rPr>
      </w:pPr>
      <w:r w:rsidRPr="00ED466D">
        <w:rPr>
          <w:rFonts w:ascii="Arial" w:hAnsi="Arial" w:cs="Arial"/>
          <w:b/>
          <w:bCs/>
          <w:sz w:val="20"/>
          <w:szCs w:val="20"/>
        </w:rPr>
        <w:t xml:space="preserve">IX. ДОГОВОРНА КАЗНА ЗА ЗАДОЦНУВАЊЕ ИЛИ НЕИСПОЛНУВАЊЕ НА ДОГОВОРОТ </w:t>
      </w:r>
    </w:p>
    <w:p w:rsidR="001C14FF" w:rsidRPr="00ED466D" w:rsidRDefault="001C14FF" w:rsidP="001C14FF">
      <w:pPr>
        <w:tabs>
          <w:tab w:val="num" w:pos="-709"/>
        </w:tabs>
        <w:ind w:left="-709"/>
        <w:jc w:val="center"/>
        <w:rPr>
          <w:rFonts w:ascii="Arial" w:hAnsi="Arial" w:cs="Arial"/>
          <w:i/>
          <w:iCs/>
          <w:sz w:val="20"/>
          <w:szCs w:val="20"/>
          <w:lang w:val="mk-MK"/>
        </w:rPr>
      </w:pPr>
    </w:p>
    <w:p w:rsidR="001C14FF" w:rsidRPr="00ED466D" w:rsidRDefault="001C14FF" w:rsidP="001C14FF">
      <w:pPr>
        <w:tabs>
          <w:tab w:val="num" w:pos="-709"/>
        </w:tabs>
        <w:ind w:left="-709"/>
        <w:jc w:val="center"/>
        <w:rPr>
          <w:rFonts w:ascii="Arial" w:hAnsi="Arial" w:cs="Arial"/>
          <w:i/>
          <w:iCs/>
          <w:sz w:val="20"/>
          <w:szCs w:val="20"/>
          <w:lang w:val="mk-MK"/>
        </w:rPr>
      </w:pPr>
      <w:r w:rsidRPr="00ED466D">
        <w:rPr>
          <w:rFonts w:ascii="Arial" w:hAnsi="Arial" w:cs="Arial"/>
          <w:i/>
          <w:iCs/>
          <w:sz w:val="20"/>
          <w:szCs w:val="20"/>
        </w:rPr>
        <w:t xml:space="preserve">Член </w:t>
      </w:r>
      <w:r w:rsidRPr="00ED466D">
        <w:rPr>
          <w:rFonts w:ascii="Arial" w:hAnsi="Arial" w:cs="Arial"/>
          <w:i/>
          <w:iCs/>
          <w:sz w:val="20"/>
          <w:szCs w:val="20"/>
          <w:lang w:val="mk-MK"/>
        </w:rPr>
        <w:t>9</w:t>
      </w:r>
    </w:p>
    <w:p w:rsidR="001C14FF" w:rsidRPr="00ED466D" w:rsidRDefault="001C14FF" w:rsidP="001C14FF">
      <w:pPr>
        <w:tabs>
          <w:tab w:val="num" w:pos="-709"/>
        </w:tabs>
        <w:ind w:left="-709"/>
        <w:jc w:val="both"/>
        <w:rPr>
          <w:rFonts w:ascii="Arial" w:hAnsi="Arial" w:cs="Arial"/>
          <w:sz w:val="20"/>
          <w:szCs w:val="20"/>
        </w:rPr>
      </w:pPr>
      <w:r w:rsidRPr="00ED466D">
        <w:rPr>
          <w:rFonts w:ascii="Arial" w:hAnsi="Arial" w:cs="Arial"/>
          <w:sz w:val="20"/>
          <w:szCs w:val="20"/>
        </w:rPr>
        <w:t>Во случај на доцнење на испораката на стоката, од страна на Носителот на набавката, Договорниот орган има право на надомест на штета и договорни пенали.</w:t>
      </w:r>
    </w:p>
    <w:p w:rsidR="001C14FF" w:rsidRPr="00ED466D" w:rsidRDefault="001C14FF" w:rsidP="001C14FF">
      <w:pPr>
        <w:tabs>
          <w:tab w:val="num" w:pos="-709"/>
        </w:tabs>
        <w:ind w:left="-709"/>
        <w:jc w:val="both"/>
        <w:rPr>
          <w:rFonts w:ascii="Arial" w:hAnsi="Arial" w:cs="Arial"/>
          <w:sz w:val="20"/>
          <w:szCs w:val="20"/>
        </w:rPr>
      </w:pPr>
      <w:r w:rsidRPr="00ED466D">
        <w:rPr>
          <w:rFonts w:ascii="Arial" w:hAnsi="Arial" w:cs="Arial"/>
          <w:sz w:val="20"/>
          <w:szCs w:val="20"/>
        </w:rPr>
        <w:t>Договорната казна се определува во висина на 0,1% од вредноста на неиспорачаната стока за секоја започната недела за првите две недели, односно 0,5% за секоја недела задоцнување, но не повеќе од 5% од вредноста на неиспорачаната стока.</w:t>
      </w:r>
    </w:p>
    <w:p w:rsidR="001C14FF" w:rsidRPr="00ED466D" w:rsidRDefault="001C14FF" w:rsidP="001C14FF">
      <w:pPr>
        <w:tabs>
          <w:tab w:val="num" w:pos="-709"/>
        </w:tabs>
        <w:spacing w:before="120"/>
        <w:ind w:left="-709"/>
        <w:jc w:val="both"/>
        <w:rPr>
          <w:rFonts w:ascii="Arial" w:hAnsi="Arial" w:cs="Arial"/>
          <w:b/>
          <w:bCs/>
          <w:sz w:val="20"/>
          <w:szCs w:val="20"/>
        </w:rPr>
      </w:pPr>
      <w:r w:rsidRPr="00ED466D">
        <w:rPr>
          <w:rFonts w:ascii="Arial" w:hAnsi="Arial" w:cs="Arial"/>
          <w:b/>
          <w:bCs/>
          <w:sz w:val="20"/>
          <w:szCs w:val="20"/>
          <w:lang w:val="en-US"/>
        </w:rPr>
        <w:t>X</w:t>
      </w:r>
      <w:r w:rsidRPr="00ED466D">
        <w:rPr>
          <w:rFonts w:ascii="Arial" w:hAnsi="Arial" w:cs="Arial"/>
          <w:b/>
          <w:bCs/>
          <w:sz w:val="20"/>
          <w:szCs w:val="20"/>
        </w:rPr>
        <w:t xml:space="preserve">. ИЗГОТВУВАЊЕ И ДОСТАВУВАЊЕ ФАКТУРА </w:t>
      </w:r>
    </w:p>
    <w:p w:rsidR="001C14FF" w:rsidRPr="00ED466D" w:rsidRDefault="001C14FF" w:rsidP="001C14FF">
      <w:pPr>
        <w:tabs>
          <w:tab w:val="num" w:pos="-709"/>
        </w:tabs>
        <w:ind w:left="-709"/>
        <w:jc w:val="center"/>
        <w:rPr>
          <w:rFonts w:ascii="Arial" w:hAnsi="Arial" w:cs="Arial"/>
          <w:i/>
          <w:iCs/>
          <w:sz w:val="20"/>
          <w:szCs w:val="20"/>
          <w:lang w:val="mk-MK"/>
        </w:rPr>
      </w:pPr>
      <w:r w:rsidRPr="00ED466D">
        <w:rPr>
          <w:rFonts w:ascii="Arial" w:hAnsi="Arial" w:cs="Arial"/>
          <w:i/>
          <w:iCs/>
          <w:sz w:val="20"/>
          <w:szCs w:val="20"/>
        </w:rPr>
        <w:t xml:space="preserve">Член </w:t>
      </w:r>
      <w:r w:rsidRPr="00ED466D">
        <w:rPr>
          <w:rFonts w:ascii="Arial" w:hAnsi="Arial" w:cs="Arial"/>
          <w:i/>
          <w:iCs/>
          <w:sz w:val="20"/>
          <w:szCs w:val="20"/>
          <w:lang w:val="mk-MK"/>
        </w:rPr>
        <w:t>10</w:t>
      </w:r>
    </w:p>
    <w:p w:rsidR="001C14FF" w:rsidRPr="00ED466D" w:rsidRDefault="001C14FF" w:rsidP="001C14FF">
      <w:pPr>
        <w:tabs>
          <w:tab w:val="num" w:pos="-709"/>
        </w:tabs>
        <w:ind w:left="-709"/>
        <w:jc w:val="both"/>
        <w:rPr>
          <w:rFonts w:ascii="Arial" w:hAnsi="Arial" w:cs="Arial"/>
          <w:sz w:val="20"/>
          <w:szCs w:val="20"/>
        </w:rPr>
      </w:pPr>
      <w:r w:rsidRPr="00ED466D">
        <w:rPr>
          <w:rFonts w:ascii="Arial" w:hAnsi="Arial" w:cs="Arial"/>
          <w:sz w:val="20"/>
          <w:szCs w:val="20"/>
        </w:rPr>
        <w:t>При изготвување на фактурата , добавувачот е должен да ги наведе следните елементи:</w:t>
      </w:r>
    </w:p>
    <w:p w:rsidR="001C14FF" w:rsidRPr="00ED466D" w:rsidRDefault="001C14FF" w:rsidP="001C14FF">
      <w:pPr>
        <w:tabs>
          <w:tab w:val="num" w:pos="-709"/>
        </w:tabs>
        <w:ind w:left="-709"/>
        <w:jc w:val="both"/>
        <w:rPr>
          <w:rFonts w:ascii="Arial" w:hAnsi="Arial" w:cs="Arial"/>
          <w:sz w:val="20"/>
          <w:szCs w:val="20"/>
        </w:rPr>
      </w:pPr>
      <w:r w:rsidRPr="00ED466D">
        <w:rPr>
          <w:rFonts w:ascii="Arial" w:hAnsi="Arial" w:cs="Arial"/>
          <w:sz w:val="20"/>
          <w:szCs w:val="20"/>
          <w:lang w:val="mk-MK"/>
        </w:rPr>
        <w:tab/>
      </w:r>
      <w:r w:rsidRPr="00ED466D">
        <w:rPr>
          <w:rFonts w:ascii="Arial" w:hAnsi="Arial" w:cs="Arial"/>
          <w:sz w:val="20"/>
          <w:szCs w:val="20"/>
        </w:rPr>
        <w:t>- назив на Набавувачот е должен да ги наведе следните елемнти  ;</w:t>
      </w:r>
    </w:p>
    <w:p w:rsidR="001C14FF" w:rsidRPr="00ED466D" w:rsidRDefault="001C14FF" w:rsidP="001C14FF">
      <w:pPr>
        <w:tabs>
          <w:tab w:val="num" w:pos="-709"/>
        </w:tabs>
        <w:ind w:left="-709"/>
        <w:jc w:val="both"/>
        <w:rPr>
          <w:rFonts w:ascii="Arial" w:hAnsi="Arial" w:cs="Arial"/>
          <w:sz w:val="20"/>
          <w:szCs w:val="20"/>
        </w:rPr>
      </w:pPr>
      <w:r w:rsidRPr="00ED466D">
        <w:rPr>
          <w:rFonts w:ascii="Arial" w:hAnsi="Arial" w:cs="Arial"/>
          <w:sz w:val="20"/>
          <w:szCs w:val="20"/>
          <w:lang w:val="mk-MK"/>
        </w:rPr>
        <w:tab/>
      </w:r>
      <w:r w:rsidRPr="00ED466D">
        <w:rPr>
          <w:rFonts w:ascii="Arial" w:hAnsi="Arial" w:cs="Arial"/>
          <w:sz w:val="20"/>
          <w:szCs w:val="20"/>
        </w:rPr>
        <w:t>- број и датум на Договорот;</w:t>
      </w:r>
    </w:p>
    <w:p w:rsidR="001C14FF" w:rsidRPr="00ED466D" w:rsidRDefault="001C14FF" w:rsidP="001C14FF">
      <w:pPr>
        <w:tabs>
          <w:tab w:val="num" w:pos="-709"/>
        </w:tabs>
        <w:ind w:left="-709"/>
        <w:jc w:val="both"/>
        <w:rPr>
          <w:rFonts w:ascii="Arial" w:hAnsi="Arial" w:cs="Arial"/>
          <w:sz w:val="20"/>
          <w:szCs w:val="20"/>
        </w:rPr>
      </w:pPr>
      <w:r w:rsidRPr="00ED466D">
        <w:rPr>
          <w:rFonts w:ascii="Arial" w:hAnsi="Arial" w:cs="Arial"/>
          <w:sz w:val="20"/>
          <w:szCs w:val="20"/>
          <w:lang w:val="mk-MK"/>
        </w:rPr>
        <w:tab/>
      </w:r>
      <w:r w:rsidRPr="00ED466D">
        <w:rPr>
          <w:rFonts w:ascii="Arial" w:hAnsi="Arial" w:cs="Arial"/>
          <w:sz w:val="20"/>
          <w:szCs w:val="20"/>
        </w:rPr>
        <w:t>- количина со опис на стоката, дефинирано како во член 1 од Договорот;</w:t>
      </w:r>
    </w:p>
    <w:p w:rsidR="001C14FF" w:rsidRPr="00ED466D" w:rsidRDefault="001C14FF" w:rsidP="001C14FF">
      <w:pPr>
        <w:tabs>
          <w:tab w:val="num" w:pos="-709"/>
        </w:tabs>
        <w:ind w:left="-709"/>
        <w:jc w:val="both"/>
        <w:rPr>
          <w:rFonts w:ascii="Arial" w:hAnsi="Arial" w:cs="Arial"/>
          <w:sz w:val="20"/>
          <w:szCs w:val="20"/>
        </w:rPr>
      </w:pPr>
      <w:r w:rsidRPr="00ED466D">
        <w:rPr>
          <w:rFonts w:ascii="Arial" w:hAnsi="Arial" w:cs="Arial"/>
          <w:sz w:val="20"/>
          <w:szCs w:val="20"/>
          <w:lang w:val="mk-MK"/>
        </w:rPr>
        <w:tab/>
      </w:r>
      <w:r w:rsidRPr="00ED466D">
        <w:rPr>
          <w:rFonts w:ascii="Arial" w:hAnsi="Arial" w:cs="Arial"/>
          <w:sz w:val="20"/>
          <w:szCs w:val="20"/>
        </w:rPr>
        <w:t>- вкупна цена на фактурата;</w:t>
      </w:r>
    </w:p>
    <w:p w:rsidR="001C14FF" w:rsidRPr="00ED466D" w:rsidRDefault="001C14FF" w:rsidP="001C14FF">
      <w:pPr>
        <w:tabs>
          <w:tab w:val="num" w:pos="-709"/>
        </w:tabs>
        <w:ind w:left="-709"/>
        <w:jc w:val="both"/>
        <w:rPr>
          <w:rFonts w:ascii="Arial" w:hAnsi="Arial" w:cs="Arial"/>
          <w:sz w:val="20"/>
          <w:szCs w:val="20"/>
        </w:rPr>
      </w:pPr>
      <w:r w:rsidRPr="00ED466D">
        <w:rPr>
          <w:rFonts w:ascii="Arial" w:hAnsi="Arial" w:cs="Arial"/>
          <w:sz w:val="20"/>
          <w:szCs w:val="20"/>
          <w:lang w:val="mk-MK"/>
        </w:rPr>
        <w:tab/>
      </w:r>
      <w:r w:rsidRPr="00ED466D">
        <w:rPr>
          <w:rFonts w:ascii="Arial" w:hAnsi="Arial" w:cs="Arial"/>
          <w:sz w:val="20"/>
          <w:szCs w:val="20"/>
        </w:rPr>
        <w:t>- пресметка за ДДВ;</w:t>
      </w:r>
    </w:p>
    <w:p w:rsidR="001C14FF" w:rsidRPr="00ED466D" w:rsidRDefault="001C14FF" w:rsidP="001C14FF">
      <w:pPr>
        <w:tabs>
          <w:tab w:val="num" w:pos="-709"/>
        </w:tabs>
        <w:ind w:left="-709"/>
        <w:jc w:val="both"/>
        <w:rPr>
          <w:rFonts w:ascii="Arial" w:hAnsi="Arial" w:cs="Arial"/>
          <w:sz w:val="20"/>
          <w:szCs w:val="20"/>
        </w:rPr>
      </w:pPr>
      <w:r w:rsidRPr="00ED466D">
        <w:rPr>
          <w:rFonts w:ascii="Arial" w:hAnsi="Arial" w:cs="Arial"/>
          <w:sz w:val="20"/>
          <w:szCs w:val="20"/>
          <w:lang w:val="mk-MK"/>
        </w:rPr>
        <w:tab/>
      </w:r>
      <w:r w:rsidRPr="00ED466D">
        <w:rPr>
          <w:rFonts w:ascii="Arial" w:hAnsi="Arial" w:cs="Arial"/>
          <w:sz w:val="20"/>
          <w:szCs w:val="20"/>
        </w:rPr>
        <w:t>-</w:t>
      </w:r>
      <w:r w:rsidRPr="00ED466D">
        <w:rPr>
          <w:rFonts w:ascii="Arial" w:hAnsi="Arial" w:cs="Arial"/>
          <w:sz w:val="20"/>
          <w:szCs w:val="20"/>
          <w:lang w:val="mk-MK"/>
        </w:rPr>
        <w:t xml:space="preserve"> </w:t>
      </w:r>
      <w:r w:rsidRPr="00ED466D">
        <w:rPr>
          <w:rFonts w:ascii="Arial" w:hAnsi="Arial" w:cs="Arial"/>
          <w:sz w:val="20"/>
          <w:szCs w:val="20"/>
        </w:rPr>
        <w:t>валута на плаќање.</w:t>
      </w:r>
    </w:p>
    <w:p w:rsidR="001C14FF" w:rsidRPr="00ED466D" w:rsidRDefault="001C14FF" w:rsidP="001C14FF">
      <w:pPr>
        <w:tabs>
          <w:tab w:val="num" w:pos="-709"/>
        </w:tabs>
        <w:ind w:left="-709"/>
        <w:jc w:val="both"/>
        <w:rPr>
          <w:rFonts w:ascii="Arial" w:hAnsi="Arial" w:cs="Arial"/>
          <w:sz w:val="20"/>
          <w:szCs w:val="20"/>
        </w:rPr>
      </w:pPr>
      <w:r w:rsidRPr="00ED466D">
        <w:rPr>
          <w:rFonts w:ascii="Arial" w:hAnsi="Arial" w:cs="Arial"/>
          <w:sz w:val="20"/>
          <w:szCs w:val="20"/>
        </w:rPr>
        <w:lastRenderedPageBreak/>
        <w:t>Во прилог на фактурата Носителот на набавката доставува:</w:t>
      </w:r>
    </w:p>
    <w:p w:rsidR="001C14FF" w:rsidRPr="00ED466D" w:rsidRDefault="00F602BE" w:rsidP="001C14FF">
      <w:pPr>
        <w:tabs>
          <w:tab w:val="num" w:pos="-709"/>
        </w:tabs>
        <w:ind w:left="-709"/>
        <w:jc w:val="both"/>
        <w:rPr>
          <w:rFonts w:ascii="Arial" w:hAnsi="Arial" w:cs="Arial"/>
          <w:sz w:val="20"/>
          <w:szCs w:val="20"/>
        </w:rPr>
      </w:pPr>
      <w:r>
        <w:rPr>
          <w:rFonts w:ascii="Arial" w:hAnsi="Arial" w:cs="Arial"/>
          <w:sz w:val="20"/>
          <w:szCs w:val="20"/>
        </w:rPr>
        <w:t>           </w:t>
      </w:r>
      <w:r w:rsidR="001C14FF" w:rsidRPr="00ED466D">
        <w:rPr>
          <w:rFonts w:ascii="Arial" w:hAnsi="Arial" w:cs="Arial"/>
          <w:sz w:val="20"/>
          <w:szCs w:val="20"/>
        </w:rPr>
        <w:t> - испратница,</w:t>
      </w:r>
    </w:p>
    <w:p w:rsidR="001C14FF" w:rsidRPr="00ED466D" w:rsidRDefault="001C14FF" w:rsidP="001C14FF">
      <w:pPr>
        <w:tabs>
          <w:tab w:val="num" w:pos="-709"/>
        </w:tabs>
        <w:ind w:left="-709"/>
        <w:jc w:val="both"/>
        <w:rPr>
          <w:rFonts w:ascii="Arial" w:hAnsi="Arial" w:cs="Arial"/>
          <w:sz w:val="20"/>
          <w:szCs w:val="20"/>
        </w:rPr>
      </w:pPr>
      <w:r w:rsidRPr="00ED466D">
        <w:rPr>
          <w:rFonts w:ascii="Arial" w:hAnsi="Arial" w:cs="Arial"/>
          <w:sz w:val="20"/>
          <w:szCs w:val="20"/>
        </w:rPr>
        <w:t xml:space="preserve">               - </w:t>
      </w:r>
      <w:r w:rsidRPr="00ED466D">
        <w:rPr>
          <w:rFonts w:ascii="Arial" w:hAnsi="Arial" w:cs="Arial"/>
          <w:sz w:val="20"/>
          <w:szCs w:val="20"/>
          <w:lang w:val="mk-MK"/>
        </w:rPr>
        <w:t>по</w:t>
      </w:r>
      <w:r w:rsidRPr="00ED466D">
        <w:rPr>
          <w:rFonts w:ascii="Arial" w:hAnsi="Arial" w:cs="Arial"/>
          <w:sz w:val="20"/>
          <w:szCs w:val="20"/>
        </w:rPr>
        <w:t>рачка.</w:t>
      </w:r>
    </w:p>
    <w:p w:rsidR="001C14FF" w:rsidRPr="00ED466D" w:rsidRDefault="001C14FF" w:rsidP="001C14FF">
      <w:pPr>
        <w:tabs>
          <w:tab w:val="num" w:pos="-709"/>
        </w:tabs>
        <w:ind w:left="-709"/>
        <w:jc w:val="both"/>
        <w:rPr>
          <w:rFonts w:ascii="Arial" w:hAnsi="Arial" w:cs="Arial"/>
          <w:sz w:val="20"/>
          <w:szCs w:val="20"/>
        </w:rPr>
      </w:pPr>
      <w:r w:rsidRPr="00ED466D">
        <w:rPr>
          <w:rFonts w:ascii="Arial" w:hAnsi="Arial" w:cs="Arial"/>
          <w:sz w:val="20"/>
          <w:szCs w:val="20"/>
        </w:rPr>
        <w:t>Доколку во фактурата ја нема во прилог пропратната документација истата ќе му биде вратена на Носителот на набавката за докомплетирање.</w:t>
      </w:r>
    </w:p>
    <w:p w:rsidR="001C14FF" w:rsidRPr="00ED466D" w:rsidRDefault="001C14FF" w:rsidP="001C14FF">
      <w:pPr>
        <w:tabs>
          <w:tab w:val="num" w:pos="-709"/>
        </w:tabs>
        <w:spacing w:before="120"/>
        <w:ind w:left="-709"/>
        <w:jc w:val="both"/>
        <w:rPr>
          <w:rFonts w:ascii="Arial" w:hAnsi="Arial" w:cs="Arial"/>
          <w:b/>
          <w:bCs/>
          <w:sz w:val="20"/>
          <w:szCs w:val="20"/>
          <w:lang w:val="mk-MK"/>
        </w:rPr>
      </w:pPr>
    </w:p>
    <w:p w:rsidR="001C14FF" w:rsidRPr="00ED466D" w:rsidRDefault="001C14FF" w:rsidP="001C14FF">
      <w:pPr>
        <w:tabs>
          <w:tab w:val="num" w:pos="-709"/>
        </w:tabs>
        <w:spacing w:before="120"/>
        <w:ind w:left="-709"/>
        <w:jc w:val="both"/>
        <w:rPr>
          <w:rFonts w:ascii="Arial" w:hAnsi="Arial" w:cs="Arial"/>
          <w:b/>
          <w:bCs/>
          <w:sz w:val="20"/>
          <w:szCs w:val="20"/>
        </w:rPr>
      </w:pPr>
      <w:r w:rsidRPr="00ED466D">
        <w:rPr>
          <w:rFonts w:ascii="Arial" w:hAnsi="Arial" w:cs="Arial"/>
          <w:b/>
          <w:bCs/>
          <w:sz w:val="20"/>
          <w:szCs w:val="20"/>
        </w:rPr>
        <w:t>X</w:t>
      </w:r>
      <w:r w:rsidRPr="00ED466D">
        <w:rPr>
          <w:rFonts w:ascii="Arial" w:hAnsi="Arial" w:cs="Arial"/>
          <w:b/>
          <w:bCs/>
          <w:sz w:val="20"/>
          <w:szCs w:val="20"/>
          <w:lang w:val="en-US"/>
        </w:rPr>
        <w:t>I</w:t>
      </w:r>
      <w:r w:rsidRPr="00ED466D">
        <w:rPr>
          <w:rFonts w:ascii="Arial" w:hAnsi="Arial" w:cs="Arial"/>
          <w:b/>
          <w:bCs/>
          <w:sz w:val="20"/>
          <w:szCs w:val="20"/>
        </w:rPr>
        <w:t xml:space="preserve">. НАЧИН, УСЛОВИ РОК НА ПЛАЌАЊЕ, ЗАТЕЗНА КАМАТА ЗА ЗАДОЦНЕТО ПЛАЌАЊЕ </w:t>
      </w:r>
    </w:p>
    <w:p w:rsidR="001C14FF" w:rsidRPr="00ED466D" w:rsidRDefault="001C14FF" w:rsidP="001C14FF">
      <w:pPr>
        <w:tabs>
          <w:tab w:val="num" w:pos="-709"/>
        </w:tabs>
        <w:ind w:left="-709"/>
        <w:jc w:val="center"/>
        <w:rPr>
          <w:rFonts w:ascii="Arial" w:hAnsi="Arial" w:cs="Arial"/>
          <w:i/>
          <w:iCs/>
          <w:sz w:val="20"/>
          <w:szCs w:val="20"/>
          <w:lang w:val="mk-MK"/>
        </w:rPr>
      </w:pPr>
    </w:p>
    <w:p w:rsidR="001C14FF" w:rsidRPr="00ED466D" w:rsidRDefault="001C14FF" w:rsidP="001C14FF">
      <w:pPr>
        <w:tabs>
          <w:tab w:val="num" w:pos="-709"/>
        </w:tabs>
        <w:ind w:left="-709"/>
        <w:jc w:val="center"/>
        <w:rPr>
          <w:rFonts w:ascii="Arial" w:hAnsi="Arial" w:cs="Arial"/>
          <w:i/>
          <w:iCs/>
          <w:sz w:val="20"/>
          <w:szCs w:val="20"/>
          <w:lang w:val="mk-MK"/>
        </w:rPr>
      </w:pPr>
      <w:r w:rsidRPr="00ED466D">
        <w:rPr>
          <w:rFonts w:ascii="Arial" w:hAnsi="Arial" w:cs="Arial"/>
          <w:i/>
          <w:iCs/>
          <w:sz w:val="20"/>
          <w:szCs w:val="20"/>
        </w:rPr>
        <w:t xml:space="preserve">Член </w:t>
      </w:r>
      <w:r w:rsidRPr="00ED466D">
        <w:rPr>
          <w:rFonts w:ascii="Arial" w:hAnsi="Arial" w:cs="Arial"/>
          <w:i/>
          <w:iCs/>
          <w:sz w:val="20"/>
          <w:szCs w:val="20"/>
          <w:lang w:val="ru-RU"/>
        </w:rPr>
        <w:t>1</w:t>
      </w:r>
      <w:r w:rsidRPr="00ED466D">
        <w:rPr>
          <w:rFonts w:ascii="Arial" w:hAnsi="Arial" w:cs="Arial"/>
          <w:i/>
          <w:iCs/>
          <w:sz w:val="20"/>
          <w:szCs w:val="20"/>
          <w:lang w:val="mk-MK"/>
        </w:rPr>
        <w:t>1</w:t>
      </w:r>
    </w:p>
    <w:p w:rsidR="001C14FF" w:rsidRPr="00ED466D" w:rsidRDefault="00C83436" w:rsidP="001C14FF">
      <w:pPr>
        <w:tabs>
          <w:tab w:val="num" w:pos="-709"/>
        </w:tabs>
        <w:ind w:left="-709"/>
        <w:jc w:val="both"/>
        <w:rPr>
          <w:rFonts w:ascii="Arial" w:hAnsi="Arial" w:cs="Arial"/>
          <w:sz w:val="20"/>
          <w:szCs w:val="20"/>
          <w:lang w:val="mk-MK"/>
        </w:rPr>
      </w:pPr>
      <w:r w:rsidRPr="00ED466D">
        <w:rPr>
          <w:rFonts w:ascii="Arial" w:hAnsi="Arial" w:cs="Arial"/>
          <w:sz w:val="20"/>
          <w:szCs w:val="20"/>
        </w:rPr>
        <w:t>Носителот на наб</w:t>
      </w:r>
      <w:r w:rsidRPr="00ED466D">
        <w:rPr>
          <w:rFonts w:ascii="Arial" w:hAnsi="Arial" w:cs="Arial"/>
          <w:sz w:val="20"/>
          <w:szCs w:val="20"/>
          <w:lang w:val="mk-MK"/>
        </w:rPr>
        <w:t>а</w:t>
      </w:r>
      <w:r w:rsidRPr="00ED466D">
        <w:rPr>
          <w:rFonts w:ascii="Arial" w:hAnsi="Arial" w:cs="Arial"/>
          <w:sz w:val="20"/>
          <w:szCs w:val="20"/>
        </w:rPr>
        <w:t>вката</w:t>
      </w:r>
      <w:r w:rsidR="001C14FF" w:rsidRPr="00ED466D">
        <w:rPr>
          <w:rFonts w:ascii="Arial" w:hAnsi="Arial" w:cs="Arial"/>
          <w:sz w:val="20"/>
          <w:szCs w:val="20"/>
        </w:rPr>
        <w:t xml:space="preserve"> се обврзува плаќањето да го изврши во рок од </w:t>
      </w:r>
      <w:r w:rsidR="001C14FF" w:rsidRPr="00ED466D">
        <w:rPr>
          <w:rFonts w:ascii="Arial" w:hAnsi="Arial" w:cs="Arial"/>
          <w:b/>
          <w:bCs/>
          <w:sz w:val="20"/>
          <w:szCs w:val="20"/>
          <w:lang w:val="ru-RU"/>
        </w:rPr>
        <w:t>90</w:t>
      </w:r>
      <w:r w:rsidR="001C14FF" w:rsidRPr="00ED466D">
        <w:rPr>
          <w:rFonts w:ascii="Arial" w:hAnsi="Arial" w:cs="Arial"/>
          <w:sz w:val="20"/>
          <w:szCs w:val="20"/>
        </w:rPr>
        <w:t xml:space="preserve"> дена од денот на прием на фактурата во архивата на Договорниот орган, на сметка и банка за која писмено ќе го извести Добавувачот</w:t>
      </w:r>
      <w:r w:rsidR="001C14FF" w:rsidRPr="00ED466D">
        <w:rPr>
          <w:rFonts w:ascii="Arial" w:hAnsi="Arial" w:cs="Arial"/>
          <w:sz w:val="20"/>
          <w:szCs w:val="20"/>
          <w:lang w:val="mk-MK"/>
        </w:rPr>
        <w:t xml:space="preserve"> и тоа за секоја фактура одделно.</w:t>
      </w:r>
    </w:p>
    <w:p w:rsidR="001C14FF" w:rsidRPr="00ED466D" w:rsidRDefault="001C14FF" w:rsidP="001C14FF">
      <w:pPr>
        <w:tabs>
          <w:tab w:val="num" w:pos="-709"/>
        </w:tabs>
        <w:ind w:left="-709"/>
        <w:jc w:val="both"/>
        <w:rPr>
          <w:rFonts w:ascii="Arial" w:hAnsi="Arial" w:cs="Arial"/>
          <w:sz w:val="20"/>
          <w:szCs w:val="20"/>
        </w:rPr>
      </w:pPr>
      <w:r w:rsidRPr="00ED466D">
        <w:rPr>
          <w:rFonts w:ascii="Arial" w:hAnsi="Arial" w:cs="Arial"/>
          <w:sz w:val="20"/>
          <w:szCs w:val="20"/>
        </w:rPr>
        <w:t>Во случај Набавувачот да не ја плати фактурата во договорениот рок, се засметува затезната камата за задоцнето плаќање.</w:t>
      </w:r>
    </w:p>
    <w:p w:rsidR="001C14FF" w:rsidRPr="00ED466D" w:rsidRDefault="001C14FF" w:rsidP="001C14FF">
      <w:pPr>
        <w:tabs>
          <w:tab w:val="num" w:pos="-709"/>
        </w:tabs>
        <w:spacing w:before="120"/>
        <w:ind w:left="-709"/>
        <w:jc w:val="both"/>
        <w:rPr>
          <w:rFonts w:ascii="Arial" w:hAnsi="Arial" w:cs="Arial"/>
          <w:b/>
          <w:bCs/>
          <w:sz w:val="20"/>
          <w:szCs w:val="20"/>
        </w:rPr>
      </w:pPr>
      <w:r w:rsidRPr="00ED466D">
        <w:rPr>
          <w:rFonts w:ascii="Arial" w:hAnsi="Arial" w:cs="Arial"/>
          <w:b/>
          <w:bCs/>
          <w:sz w:val="20"/>
          <w:szCs w:val="20"/>
        </w:rPr>
        <w:t>X</w:t>
      </w:r>
      <w:r w:rsidRPr="00ED466D">
        <w:rPr>
          <w:rFonts w:ascii="Arial" w:hAnsi="Arial" w:cs="Arial"/>
          <w:b/>
          <w:bCs/>
          <w:sz w:val="20"/>
          <w:szCs w:val="20"/>
          <w:lang w:val="en-US"/>
        </w:rPr>
        <w:t>II</w:t>
      </w:r>
      <w:r w:rsidRPr="00ED466D">
        <w:rPr>
          <w:rFonts w:ascii="Arial" w:hAnsi="Arial" w:cs="Arial"/>
          <w:b/>
          <w:bCs/>
          <w:sz w:val="20"/>
          <w:szCs w:val="20"/>
        </w:rPr>
        <w:t xml:space="preserve">. КВАНТИТАТИВНА И КВАЛИТАТИВНА КОНТРОЛА </w:t>
      </w:r>
    </w:p>
    <w:p w:rsidR="001C14FF" w:rsidRPr="00ED466D" w:rsidRDefault="001C14FF" w:rsidP="001C14FF">
      <w:pPr>
        <w:tabs>
          <w:tab w:val="num" w:pos="-709"/>
        </w:tabs>
        <w:ind w:left="-709"/>
        <w:jc w:val="center"/>
        <w:rPr>
          <w:rFonts w:ascii="Arial" w:hAnsi="Arial" w:cs="Arial"/>
          <w:i/>
          <w:iCs/>
          <w:sz w:val="20"/>
          <w:szCs w:val="20"/>
          <w:lang w:val="mk-MK"/>
        </w:rPr>
      </w:pPr>
    </w:p>
    <w:p w:rsidR="001C14FF" w:rsidRPr="00ED466D" w:rsidRDefault="001C14FF" w:rsidP="001C14FF">
      <w:pPr>
        <w:tabs>
          <w:tab w:val="num" w:pos="-709"/>
        </w:tabs>
        <w:ind w:left="-709"/>
        <w:jc w:val="center"/>
        <w:rPr>
          <w:rFonts w:ascii="Arial" w:hAnsi="Arial" w:cs="Arial"/>
          <w:i/>
          <w:iCs/>
          <w:sz w:val="20"/>
          <w:szCs w:val="20"/>
          <w:lang w:val="mk-MK"/>
        </w:rPr>
      </w:pPr>
      <w:r w:rsidRPr="00ED466D">
        <w:rPr>
          <w:rFonts w:ascii="Arial" w:hAnsi="Arial" w:cs="Arial"/>
          <w:i/>
          <w:iCs/>
          <w:sz w:val="20"/>
          <w:szCs w:val="20"/>
        </w:rPr>
        <w:t xml:space="preserve">Член </w:t>
      </w:r>
      <w:r w:rsidRPr="00ED466D">
        <w:rPr>
          <w:rFonts w:ascii="Arial" w:hAnsi="Arial" w:cs="Arial"/>
          <w:i/>
          <w:iCs/>
          <w:sz w:val="20"/>
          <w:szCs w:val="20"/>
          <w:lang w:val="mk-MK"/>
        </w:rPr>
        <w:t>12</w:t>
      </w:r>
    </w:p>
    <w:p w:rsidR="001C14FF" w:rsidRPr="00ED466D" w:rsidRDefault="001C14FF" w:rsidP="001C14FF">
      <w:pPr>
        <w:tabs>
          <w:tab w:val="num" w:pos="-709"/>
        </w:tabs>
        <w:ind w:left="-709"/>
        <w:jc w:val="both"/>
        <w:rPr>
          <w:rFonts w:ascii="Arial" w:hAnsi="Arial" w:cs="Arial"/>
          <w:sz w:val="20"/>
          <w:szCs w:val="20"/>
        </w:rPr>
      </w:pPr>
      <w:r w:rsidRPr="00ED466D">
        <w:rPr>
          <w:rFonts w:ascii="Arial" w:hAnsi="Arial" w:cs="Arial"/>
          <w:sz w:val="20"/>
          <w:szCs w:val="20"/>
        </w:rPr>
        <w:t xml:space="preserve">Квалитативен и квантитативен прием на стоката од член 3 на овој Договор врши </w:t>
      </w:r>
      <w:r w:rsidR="009C010C">
        <w:rPr>
          <w:rFonts w:ascii="Arial" w:hAnsi="Arial" w:cs="Arial"/>
          <w:sz w:val="20"/>
          <w:szCs w:val="20"/>
          <w:lang w:val="mk-MK"/>
        </w:rPr>
        <w:t xml:space="preserve">овластено лице од </w:t>
      </w:r>
      <w:r w:rsidR="00C83436">
        <w:rPr>
          <w:rFonts w:ascii="Arial" w:hAnsi="Arial" w:cs="Arial"/>
          <w:sz w:val="20"/>
          <w:szCs w:val="20"/>
          <w:lang w:val="mk-MK"/>
        </w:rPr>
        <w:t xml:space="preserve">кој ЈЗУ ИЈЗ </w:t>
      </w:r>
      <w:r w:rsidRPr="00ED466D">
        <w:rPr>
          <w:rFonts w:ascii="Arial" w:hAnsi="Arial" w:cs="Arial"/>
          <w:sz w:val="20"/>
          <w:szCs w:val="20"/>
        </w:rPr>
        <w:t>, со документ (испратница) потпишана од двете страни .</w:t>
      </w:r>
    </w:p>
    <w:p w:rsidR="001C14FF" w:rsidRPr="00ED466D" w:rsidRDefault="001C14FF" w:rsidP="001C14FF">
      <w:pPr>
        <w:tabs>
          <w:tab w:val="num" w:pos="-709"/>
        </w:tabs>
        <w:ind w:left="-709"/>
        <w:jc w:val="both"/>
        <w:rPr>
          <w:rFonts w:ascii="Arial" w:hAnsi="Arial" w:cs="Arial"/>
          <w:sz w:val="20"/>
          <w:szCs w:val="20"/>
        </w:rPr>
      </w:pPr>
      <w:r w:rsidRPr="00ED466D">
        <w:rPr>
          <w:rFonts w:ascii="Arial" w:hAnsi="Arial" w:cs="Arial"/>
          <w:sz w:val="20"/>
          <w:szCs w:val="20"/>
        </w:rPr>
        <w:t>Во текот на примопредавањето се утврдува квалитетот и квантитетот на испорачаните пораки.</w:t>
      </w:r>
    </w:p>
    <w:p w:rsidR="001C14FF" w:rsidRPr="00ED466D" w:rsidRDefault="001C14FF" w:rsidP="001C14FF">
      <w:pPr>
        <w:tabs>
          <w:tab w:val="num" w:pos="-709"/>
        </w:tabs>
        <w:ind w:left="-709"/>
        <w:jc w:val="both"/>
        <w:rPr>
          <w:rFonts w:ascii="Arial" w:hAnsi="Arial" w:cs="Arial"/>
          <w:sz w:val="20"/>
          <w:szCs w:val="20"/>
        </w:rPr>
      </w:pPr>
      <w:r w:rsidRPr="00ED466D">
        <w:rPr>
          <w:rFonts w:ascii="Arial" w:hAnsi="Arial" w:cs="Arial"/>
          <w:sz w:val="20"/>
          <w:szCs w:val="20"/>
        </w:rPr>
        <w:t>Носителот на набавк</w:t>
      </w:r>
      <w:r w:rsidR="00074561">
        <w:rPr>
          <w:rFonts w:ascii="Arial" w:hAnsi="Arial" w:cs="Arial"/>
          <w:sz w:val="20"/>
          <w:szCs w:val="20"/>
        </w:rPr>
        <w:t>ата е должен да достави потврда</w:t>
      </w:r>
      <w:r w:rsidRPr="00ED466D">
        <w:rPr>
          <w:rFonts w:ascii="Arial" w:hAnsi="Arial" w:cs="Arial"/>
          <w:sz w:val="20"/>
          <w:szCs w:val="20"/>
        </w:rPr>
        <w:t>, атест</w:t>
      </w:r>
      <w:r w:rsidRPr="00ED466D">
        <w:rPr>
          <w:rFonts w:ascii="Arial" w:hAnsi="Arial" w:cs="Arial"/>
          <w:sz w:val="20"/>
          <w:szCs w:val="20"/>
          <w:lang w:val="mk-MK"/>
        </w:rPr>
        <w:t>,</w:t>
      </w:r>
      <w:r w:rsidRPr="00ED466D">
        <w:rPr>
          <w:rFonts w:ascii="Arial" w:hAnsi="Arial" w:cs="Arial"/>
          <w:sz w:val="20"/>
          <w:szCs w:val="20"/>
        </w:rPr>
        <w:t xml:space="preserve"> сертификат за квалитетот на стоката што ја испорачува, според стандардите кои го гарантираат квалите</w:t>
      </w:r>
      <w:r w:rsidR="009173FF">
        <w:rPr>
          <w:rFonts w:ascii="Arial" w:hAnsi="Arial" w:cs="Arial"/>
          <w:sz w:val="20"/>
          <w:szCs w:val="20"/>
          <w:lang w:val="mk-MK"/>
        </w:rPr>
        <w:t>т</w:t>
      </w:r>
      <w:r w:rsidRPr="00ED466D">
        <w:rPr>
          <w:rFonts w:ascii="Arial" w:hAnsi="Arial" w:cs="Arial"/>
          <w:sz w:val="20"/>
          <w:szCs w:val="20"/>
        </w:rPr>
        <w:t>от на материјалот кој се испорачува.</w:t>
      </w:r>
    </w:p>
    <w:p w:rsidR="001C14FF" w:rsidRPr="00ED466D" w:rsidRDefault="001C14FF" w:rsidP="001C14FF">
      <w:pPr>
        <w:tabs>
          <w:tab w:val="num" w:pos="-709"/>
        </w:tabs>
        <w:spacing w:before="120"/>
        <w:ind w:left="-709"/>
        <w:jc w:val="both"/>
        <w:rPr>
          <w:rFonts w:ascii="Arial" w:hAnsi="Arial" w:cs="Arial"/>
          <w:b/>
          <w:bCs/>
          <w:sz w:val="20"/>
          <w:szCs w:val="20"/>
        </w:rPr>
      </w:pPr>
      <w:r w:rsidRPr="00ED466D">
        <w:rPr>
          <w:rFonts w:ascii="Arial" w:hAnsi="Arial" w:cs="Arial"/>
          <w:b/>
          <w:bCs/>
          <w:sz w:val="20"/>
          <w:szCs w:val="20"/>
        </w:rPr>
        <w:t>XI</w:t>
      </w:r>
      <w:r w:rsidRPr="00ED466D">
        <w:rPr>
          <w:rFonts w:ascii="Arial" w:hAnsi="Arial" w:cs="Arial"/>
          <w:b/>
          <w:bCs/>
          <w:sz w:val="20"/>
          <w:szCs w:val="20"/>
          <w:lang w:val="en-US"/>
        </w:rPr>
        <w:t>II</w:t>
      </w:r>
      <w:r w:rsidRPr="00ED466D">
        <w:rPr>
          <w:rFonts w:ascii="Arial" w:hAnsi="Arial" w:cs="Arial"/>
          <w:b/>
          <w:bCs/>
          <w:sz w:val="20"/>
          <w:szCs w:val="20"/>
        </w:rPr>
        <w:t xml:space="preserve">. ОДГОВОРНОСТ ЗА МАТЕРИЈАЛНИТЕ НЕДОСТАТОЦИ </w:t>
      </w:r>
    </w:p>
    <w:p w:rsidR="001C14FF" w:rsidRPr="00ED466D" w:rsidRDefault="001C14FF" w:rsidP="001C14FF">
      <w:pPr>
        <w:tabs>
          <w:tab w:val="num" w:pos="-709"/>
        </w:tabs>
        <w:ind w:left="-709"/>
        <w:jc w:val="center"/>
        <w:rPr>
          <w:rFonts w:ascii="Arial" w:hAnsi="Arial" w:cs="Arial"/>
          <w:i/>
          <w:iCs/>
          <w:sz w:val="20"/>
          <w:szCs w:val="20"/>
          <w:lang w:val="mk-MK"/>
        </w:rPr>
      </w:pPr>
    </w:p>
    <w:p w:rsidR="001C14FF" w:rsidRPr="00ED466D" w:rsidRDefault="001C14FF" w:rsidP="001C14FF">
      <w:pPr>
        <w:tabs>
          <w:tab w:val="num" w:pos="-709"/>
        </w:tabs>
        <w:ind w:left="-709"/>
        <w:jc w:val="center"/>
        <w:rPr>
          <w:rFonts w:ascii="Arial" w:hAnsi="Arial" w:cs="Arial"/>
          <w:i/>
          <w:iCs/>
          <w:sz w:val="20"/>
          <w:szCs w:val="20"/>
          <w:lang w:val="mk-MK"/>
        </w:rPr>
      </w:pPr>
      <w:r w:rsidRPr="00ED466D">
        <w:rPr>
          <w:rFonts w:ascii="Arial" w:hAnsi="Arial" w:cs="Arial"/>
          <w:i/>
          <w:iCs/>
          <w:sz w:val="20"/>
          <w:szCs w:val="20"/>
        </w:rPr>
        <w:t>Член 1</w:t>
      </w:r>
      <w:r w:rsidRPr="00ED466D">
        <w:rPr>
          <w:rFonts w:ascii="Arial" w:hAnsi="Arial" w:cs="Arial"/>
          <w:i/>
          <w:iCs/>
          <w:sz w:val="20"/>
          <w:szCs w:val="20"/>
          <w:lang w:val="mk-MK"/>
        </w:rPr>
        <w:t>3</w:t>
      </w:r>
    </w:p>
    <w:p w:rsidR="001C14FF" w:rsidRPr="00ED466D" w:rsidRDefault="001C14FF" w:rsidP="001C14FF">
      <w:pPr>
        <w:tabs>
          <w:tab w:val="num" w:pos="-709"/>
        </w:tabs>
        <w:ind w:left="-709"/>
        <w:jc w:val="both"/>
        <w:rPr>
          <w:rFonts w:ascii="Arial" w:hAnsi="Arial" w:cs="Arial"/>
          <w:sz w:val="20"/>
          <w:szCs w:val="20"/>
        </w:rPr>
      </w:pPr>
      <w:r w:rsidRPr="00ED466D">
        <w:rPr>
          <w:rFonts w:ascii="Arial" w:hAnsi="Arial" w:cs="Arial"/>
          <w:sz w:val="20"/>
          <w:szCs w:val="20"/>
        </w:rPr>
        <w:t>Материјален недостаток постои:</w:t>
      </w:r>
    </w:p>
    <w:p w:rsidR="001C14FF" w:rsidRPr="00ED466D" w:rsidRDefault="001C14FF" w:rsidP="001C14FF">
      <w:pPr>
        <w:tabs>
          <w:tab w:val="num" w:pos="-709"/>
        </w:tabs>
        <w:ind w:left="-709"/>
        <w:jc w:val="both"/>
        <w:rPr>
          <w:rFonts w:ascii="Arial" w:hAnsi="Arial" w:cs="Arial"/>
          <w:sz w:val="20"/>
          <w:szCs w:val="20"/>
        </w:rPr>
      </w:pPr>
      <w:r w:rsidRPr="00ED466D">
        <w:rPr>
          <w:rFonts w:ascii="Arial" w:hAnsi="Arial" w:cs="Arial"/>
          <w:sz w:val="20"/>
          <w:szCs w:val="20"/>
        </w:rPr>
        <w:t>- ако стоката ги нема потребните својства за негова редовна употреба;</w:t>
      </w:r>
    </w:p>
    <w:p w:rsidR="001C14FF" w:rsidRPr="00ED466D" w:rsidRDefault="001C14FF" w:rsidP="001C14FF">
      <w:pPr>
        <w:tabs>
          <w:tab w:val="num" w:pos="-709"/>
        </w:tabs>
        <w:ind w:left="-709"/>
        <w:jc w:val="both"/>
        <w:rPr>
          <w:rFonts w:ascii="Arial" w:hAnsi="Arial" w:cs="Arial"/>
          <w:sz w:val="20"/>
          <w:szCs w:val="20"/>
        </w:rPr>
      </w:pPr>
      <w:r w:rsidRPr="00ED466D">
        <w:rPr>
          <w:rFonts w:ascii="Arial" w:hAnsi="Arial" w:cs="Arial"/>
          <w:sz w:val="20"/>
          <w:szCs w:val="20"/>
        </w:rPr>
        <w:t>- ако стоката ги нема потребните својства за особената употреба за која набавува набавувачот, а која му била позната на добавувачот или морала да му биде;</w:t>
      </w:r>
    </w:p>
    <w:p w:rsidR="001C14FF" w:rsidRPr="00ED466D" w:rsidRDefault="001C14FF" w:rsidP="001C14FF">
      <w:pPr>
        <w:tabs>
          <w:tab w:val="num" w:pos="-709"/>
        </w:tabs>
        <w:ind w:left="-709"/>
        <w:jc w:val="both"/>
        <w:rPr>
          <w:rFonts w:ascii="Arial" w:hAnsi="Arial" w:cs="Arial"/>
          <w:sz w:val="20"/>
          <w:szCs w:val="20"/>
        </w:rPr>
      </w:pPr>
      <w:r w:rsidRPr="00ED466D">
        <w:rPr>
          <w:rFonts w:ascii="Arial" w:hAnsi="Arial" w:cs="Arial"/>
          <w:sz w:val="20"/>
          <w:szCs w:val="20"/>
        </w:rPr>
        <w:t>- ако стоката ги нема својствата и одликите што се изречно договорени, односно пропишани;</w:t>
      </w:r>
    </w:p>
    <w:p w:rsidR="001C14FF" w:rsidRPr="00ED466D" w:rsidRDefault="001C14FF" w:rsidP="001C14FF">
      <w:pPr>
        <w:tabs>
          <w:tab w:val="num" w:pos="-709"/>
        </w:tabs>
        <w:ind w:left="-709"/>
        <w:jc w:val="both"/>
        <w:rPr>
          <w:rFonts w:ascii="Arial" w:hAnsi="Arial" w:cs="Arial"/>
          <w:sz w:val="20"/>
          <w:szCs w:val="20"/>
        </w:rPr>
      </w:pPr>
      <w:r w:rsidRPr="00ED466D">
        <w:rPr>
          <w:rFonts w:ascii="Arial" w:hAnsi="Arial" w:cs="Arial"/>
          <w:sz w:val="20"/>
          <w:szCs w:val="20"/>
        </w:rPr>
        <w:t>-</w:t>
      </w:r>
      <w:r w:rsidRPr="00ED466D">
        <w:rPr>
          <w:rFonts w:ascii="Arial" w:hAnsi="Arial" w:cs="Arial"/>
          <w:sz w:val="20"/>
          <w:szCs w:val="20"/>
          <w:lang w:val="mk-MK"/>
        </w:rPr>
        <w:t xml:space="preserve"> </w:t>
      </w:r>
      <w:r w:rsidRPr="00ED466D">
        <w:rPr>
          <w:rFonts w:ascii="Arial" w:hAnsi="Arial" w:cs="Arial"/>
          <w:sz w:val="20"/>
          <w:szCs w:val="20"/>
        </w:rPr>
        <w:t>кога Носителот на набавката предал стока која не е соодветна на техничките спецификации прифатени од негова страна.</w:t>
      </w:r>
    </w:p>
    <w:p w:rsidR="001C14FF" w:rsidRPr="00ED466D" w:rsidRDefault="001C14FF" w:rsidP="001C14FF">
      <w:pPr>
        <w:tabs>
          <w:tab w:val="num" w:pos="-709"/>
        </w:tabs>
        <w:ind w:left="-709"/>
        <w:jc w:val="center"/>
        <w:rPr>
          <w:rFonts w:ascii="Arial" w:hAnsi="Arial" w:cs="Arial"/>
          <w:i/>
          <w:iCs/>
          <w:sz w:val="20"/>
          <w:szCs w:val="20"/>
          <w:lang w:val="mk-MK"/>
        </w:rPr>
      </w:pPr>
      <w:r w:rsidRPr="00ED466D">
        <w:rPr>
          <w:rFonts w:ascii="Arial" w:hAnsi="Arial" w:cs="Arial"/>
          <w:i/>
          <w:iCs/>
          <w:sz w:val="20"/>
          <w:szCs w:val="20"/>
        </w:rPr>
        <w:t>Член 1</w:t>
      </w:r>
      <w:r w:rsidRPr="00ED466D">
        <w:rPr>
          <w:rFonts w:ascii="Arial" w:hAnsi="Arial" w:cs="Arial"/>
          <w:i/>
          <w:iCs/>
          <w:sz w:val="20"/>
          <w:szCs w:val="20"/>
          <w:lang w:val="mk-MK"/>
        </w:rPr>
        <w:t>4</w:t>
      </w:r>
    </w:p>
    <w:p w:rsidR="001C14FF" w:rsidRPr="00ED466D" w:rsidRDefault="001C14FF" w:rsidP="001C14FF">
      <w:pPr>
        <w:tabs>
          <w:tab w:val="num" w:pos="-709"/>
        </w:tabs>
        <w:ind w:left="-709"/>
        <w:jc w:val="both"/>
        <w:rPr>
          <w:rFonts w:ascii="Arial" w:hAnsi="Arial" w:cs="Arial"/>
          <w:sz w:val="20"/>
          <w:szCs w:val="20"/>
        </w:rPr>
      </w:pPr>
      <w:r w:rsidRPr="00ED466D">
        <w:rPr>
          <w:rFonts w:ascii="Arial" w:hAnsi="Arial" w:cs="Arial"/>
          <w:sz w:val="20"/>
          <w:szCs w:val="20"/>
        </w:rPr>
        <w:t>Договорниот орган е должен примената стока на вообичаен начин да ја прегледа или да ја даде на преглед штом тоа според редовниот тек на работите е можно и за видливите недостатоци да го извести Носителот на набавката во рок од 8 (осум) календарски денови.</w:t>
      </w:r>
    </w:p>
    <w:p w:rsidR="001C14FF" w:rsidRPr="00ED466D" w:rsidRDefault="001C14FF" w:rsidP="001C14FF">
      <w:pPr>
        <w:tabs>
          <w:tab w:val="num" w:pos="-709"/>
        </w:tabs>
        <w:ind w:left="-709"/>
        <w:jc w:val="both"/>
        <w:rPr>
          <w:rFonts w:ascii="Arial" w:hAnsi="Arial" w:cs="Arial"/>
          <w:sz w:val="20"/>
          <w:szCs w:val="20"/>
        </w:rPr>
      </w:pPr>
      <w:r w:rsidRPr="00ED466D">
        <w:rPr>
          <w:rFonts w:ascii="Arial" w:hAnsi="Arial" w:cs="Arial"/>
          <w:sz w:val="20"/>
          <w:szCs w:val="20"/>
        </w:rPr>
        <w:t>Кога прегледот е изврш</w:t>
      </w:r>
      <w:r w:rsidR="00074561">
        <w:rPr>
          <w:rFonts w:ascii="Arial" w:hAnsi="Arial" w:cs="Arial"/>
          <w:sz w:val="20"/>
          <w:szCs w:val="20"/>
        </w:rPr>
        <w:t>ен во присуство на двете страни</w:t>
      </w:r>
      <w:r w:rsidRPr="00ED466D">
        <w:rPr>
          <w:rFonts w:ascii="Arial" w:hAnsi="Arial" w:cs="Arial"/>
          <w:sz w:val="20"/>
          <w:szCs w:val="20"/>
        </w:rPr>
        <w:t>, Договорниот орган е должен своите забелешки поради видливите недостатоци да му ги соопшти на Носителот на набавката веднаш, инаку го губи во правото што му припаѓа врз таа основа.</w:t>
      </w:r>
    </w:p>
    <w:p w:rsidR="001C14FF" w:rsidRPr="00ED466D" w:rsidRDefault="001C14FF" w:rsidP="001C14FF">
      <w:pPr>
        <w:tabs>
          <w:tab w:val="num" w:pos="-709"/>
        </w:tabs>
        <w:ind w:left="-709"/>
        <w:jc w:val="both"/>
        <w:rPr>
          <w:rFonts w:ascii="Arial" w:hAnsi="Arial" w:cs="Arial"/>
          <w:sz w:val="20"/>
          <w:szCs w:val="20"/>
        </w:rPr>
      </w:pPr>
      <w:r w:rsidRPr="00ED466D">
        <w:rPr>
          <w:rFonts w:ascii="Arial" w:hAnsi="Arial" w:cs="Arial"/>
          <w:sz w:val="20"/>
          <w:szCs w:val="20"/>
        </w:rPr>
        <w:t>Кога по приемот на стоката од страна на Договорниот орган ќе се покаже</w:t>
      </w:r>
      <w:r w:rsidRPr="00ED466D">
        <w:rPr>
          <w:rFonts w:ascii="Arial" w:hAnsi="Arial" w:cs="Arial"/>
          <w:sz w:val="20"/>
          <w:szCs w:val="20"/>
          <w:lang w:val="mk-MK"/>
        </w:rPr>
        <w:t xml:space="preserve"> </w:t>
      </w:r>
      <w:r w:rsidRPr="00ED466D">
        <w:rPr>
          <w:rFonts w:ascii="Arial" w:hAnsi="Arial" w:cs="Arial"/>
          <w:sz w:val="20"/>
          <w:szCs w:val="20"/>
        </w:rPr>
        <w:t>дека стоката има некој недостаток што не можел да се открие со вообичаениот преглед при преземањето на стоката (скриен недостаток), Договорниот орган за тој недостаток да го извести Носителот на набавката во рок од 8 (осум) календарски денови.</w:t>
      </w:r>
    </w:p>
    <w:p w:rsidR="001C14FF" w:rsidRPr="00ED466D" w:rsidRDefault="001C14FF" w:rsidP="001C14FF">
      <w:pPr>
        <w:tabs>
          <w:tab w:val="num" w:pos="-709"/>
        </w:tabs>
        <w:ind w:left="-709"/>
        <w:jc w:val="center"/>
        <w:rPr>
          <w:rFonts w:ascii="Arial" w:hAnsi="Arial" w:cs="Arial"/>
          <w:i/>
          <w:iCs/>
          <w:sz w:val="20"/>
          <w:szCs w:val="20"/>
          <w:lang w:val="mk-MK"/>
        </w:rPr>
      </w:pPr>
      <w:r w:rsidRPr="00ED466D">
        <w:rPr>
          <w:rFonts w:ascii="Arial" w:hAnsi="Arial" w:cs="Arial"/>
          <w:i/>
          <w:iCs/>
          <w:sz w:val="20"/>
          <w:szCs w:val="20"/>
        </w:rPr>
        <w:t>Член 1</w:t>
      </w:r>
      <w:r w:rsidRPr="00ED466D">
        <w:rPr>
          <w:rFonts w:ascii="Arial" w:hAnsi="Arial" w:cs="Arial"/>
          <w:i/>
          <w:iCs/>
          <w:sz w:val="20"/>
          <w:szCs w:val="20"/>
          <w:lang w:val="mk-MK"/>
        </w:rPr>
        <w:t>5</w:t>
      </w:r>
    </w:p>
    <w:p w:rsidR="001C14FF" w:rsidRPr="00ED466D" w:rsidRDefault="001C14FF" w:rsidP="001C14FF">
      <w:pPr>
        <w:tabs>
          <w:tab w:val="num" w:pos="-709"/>
        </w:tabs>
        <w:ind w:left="-709"/>
        <w:jc w:val="both"/>
        <w:rPr>
          <w:rFonts w:ascii="Arial" w:hAnsi="Arial" w:cs="Arial"/>
          <w:sz w:val="20"/>
          <w:szCs w:val="20"/>
        </w:rPr>
      </w:pPr>
      <w:r w:rsidRPr="00ED466D">
        <w:rPr>
          <w:rFonts w:ascii="Arial" w:hAnsi="Arial" w:cs="Arial"/>
          <w:sz w:val="20"/>
          <w:szCs w:val="20"/>
        </w:rPr>
        <w:t>Кога поради некој недостаток дошло до испорака на друга стока или слично,</w:t>
      </w:r>
      <w:r w:rsidRPr="00ED466D">
        <w:rPr>
          <w:rFonts w:ascii="Arial" w:hAnsi="Arial" w:cs="Arial"/>
          <w:sz w:val="20"/>
          <w:szCs w:val="20"/>
          <w:lang w:val="mk-MK"/>
        </w:rPr>
        <w:t xml:space="preserve"> </w:t>
      </w:r>
      <w:r w:rsidRPr="00ED466D">
        <w:rPr>
          <w:rFonts w:ascii="Arial" w:hAnsi="Arial" w:cs="Arial"/>
          <w:sz w:val="20"/>
          <w:szCs w:val="20"/>
        </w:rPr>
        <w:t>роковите од предходните два члена почнуваат да течат од предавањето на другата стока или слично.</w:t>
      </w:r>
    </w:p>
    <w:p w:rsidR="001C14FF" w:rsidRPr="00ED466D" w:rsidRDefault="001C14FF" w:rsidP="001C14FF">
      <w:pPr>
        <w:tabs>
          <w:tab w:val="num" w:pos="-709"/>
        </w:tabs>
        <w:ind w:left="-709"/>
        <w:jc w:val="both"/>
        <w:rPr>
          <w:rFonts w:ascii="Arial" w:hAnsi="Arial" w:cs="Arial"/>
          <w:sz w:val="20"/>
          <w:szCs w:val="20"/>
        </w:rPr>
      </w:pPr>
      <w:r w:rsidRPr="00ED466D">
        <w:rPr>
          <w:rFonts w:ascii="Arial" w:hAnsi="Arial" w:cs="Arial"/>
          <w:sz w:val="20"/>
          <w:szCs w:val="20"/>
        </w:rPr>
        <w:t>Во известувањето за недостатокот на стоката, Договорниот орган е должен поблиску да го опише недостатокот и да ги повика Носителот на набавката да ја прегледа стоката.</w:t>
      </w:r>
    </w:p>
    <w:p w:rsidR="001C14FF" w:rsidRPr="00ED466D" w:rsidRDefault="001C14FF" w:rsidP="001C14FF">
      <w:pPr>
        <w:tabs>
          <w:tab w:val="num" w:pos="-709"/>
        </w:tabs>
        <w:ind w:left="-709"/>
        <w:jc w:val="center"/>
        <w:rPr>
          <w:rFonts w:ascii="Arial" w:hAnsi="Arial" w:cs="Arial"/>
          <w:i/>
          <w:iCs/>
          <w:sz w:val="20"/>
          <w:szCs w:val="20"/>
          <w:lang w:val="mk-MK"/>
        </w:rPr>
      </w:pPr>
    </w:p>
    <w:p w:rsidR="001C14FF" w:rsidRPr="00ED466D" w:rsidRDefault="001C14FF" w:rsidP="001C14FF">
      <w:pPr>
        <w:tabs>
          <w:tab w:val="num" w:pos="-709"/>
        </w:tabs>
        <w:ind w:left="-709"/>
        <w:jc w:val="center"/>
        <w:rPr>
          <w:rFonts w:ascii="Arial" w:hAnsi="Arial" w:cs="Arial"/>
          <w:i/>
          <w:iCs/>
          <w:sz w:val="20"/>
          <w:szCs w:val="20"/>
          <w:lang w:val="mk-MK"/>
        </w:rPr>
      </w:pPr>
      <w:r w:rsidRPr="00ED466D">
        <w:rPr>
          <w:rFonts w:ascii="Arial" w:hAnsi="Arial" w:cs="Arial"/>
          <w:i/>
          <w:iCs/>
          <w:sz w:val="20"/>
          <w:szCs w:val="20"/>
        </w:rPr>
        <w:t>Член 1</w:t>
      </w:r>
      <w:r w:rsidRPr="00ED466D">
        <w:rPr>
          <w:rFonts w:ascii="Arial" w:hAnsi="Arial" w:cs="Arial"/>
          <w:i/>
          <w:iCs/>
          <w:sz w:val="20"/>
          <w:szCs w:val="20"/>
          <w:lang w:val="mk-MK"/>
        </w:rPr>
        <w:t>6</w:t>
      </w:r>
    </w:p>
    <w:p w:rsidR="001C14FF" w:rsidRPr="00ED466D" w:rsidRDefault="001C14FF" w:rsidP="001C14FF">
      <w:pPr>
        <w:tabs>
          <w:tab w:val="num" w:pos="-709"/>
        </w:tabs>
        <w:ind w:left="-709"/>
        <w:jc w:val="both"/>
        <w:rPr>
          <w:rFonts w:ascii="Arial" w:hAnsi="Arial" w:cs="Arial"/>
          <w:sz w:val="20"/>
          <w:szCs w:val="20"/>
        </w:rPr>
      </w:pPr>
      <w:r w:rsidRPr="00ED466D">
        <w:rPr>
          <w:rFonts w:ascii="Arial" w:hAnsi="Arial" w:cs="Arial"/>
          <w:sz w:val="20"/>
          <w:szCs w:val="20"/>
        </w:rPr>
        <w:t xml:space="preserve">Договорниот орган не го губи правото да се повика на некој недостаток и кога не ја извршил својата обврска стоката да ја прегледа без одлагање или обврската во определениот рок да го извести понудувачот за постоењето на недостатокот се покажал дури по истекот на шест месеци од </w:t>
      </w:r>
      <w:r w:rsidRPr="00ED466D">
        <w:rPr>
          <w:rFonts w:ascii="Arial" w:hAnsi="Arial" w:cs="Arial"/>
          <w:sz w:val="20"/>
          <w:szCs w:val="20"/>
        </w:rPr>
        <w:lastRenderedPageBreak/>
        <w:t>предавањето на стоката , ако тој недостаток му бил познат на Носителот на набавката или не можел да му остане непознат.</w:t>
      </w:r>
    </w:p>
    <w:p w:rsidR="001C14FF" w:rsidRPr="00ED466D" w:rsidRDefault="001C14FF" w:rsidP="001C14FF">
      <w:pPr>
        <w:tabs>
          <w:tab w:val="num" w:pos="-709"/>
        </w:tabs>
        <w:ind w:left="-709"/>
        <w:jc w:val="both"/>
        <w:rPr>
          <w:rFonts w:ascii="Arial" w:hAnsi="Arial" w:cs="Arial"/>
          <w:sz w:val="20"/>
          <w:szCs w:val="20"/>
        </w:rPr>
      </w:pPr>
      <w:r w:rsidRPr="00ED466D">
        <w:rPr>
          <w:rFonts w:ascii="Arial" w:hAnsi="Arial" w:cs="Arial"/>
          <w:sz w:val="20"/>
          <w:szCs w:val="20"/>
        </w:rPr>
        <w:t>Носителот на на</w:t>
      </w:r>
      <w:r w:rsidRPr="00ED466D">
        <w:rPr>
          <w:rFonts w:ascii="Arial" w:hAnsi="Arial" w:cs="Arial"/>
          <w:sz w:val="20"/>
          <w:szCs w:val="20"/>
          <w:lang w:val="mk-MK"/>
        </w:rPr>
        <w:t>ба</w:t>
      </w:r>
      <w:r w:rsidRPr="00ED466D">
        <w:rPr>
          <w:rFonts w:ascii="Arial" w:hAnsi="Arial" w:cs="Arial"/>
          <w:sz w:val="20"/>
          <w:szCs w:val="20"/>
        </w:rPr>
        <w:t>вката не одговара за недостатоците од став 1 на овој член од Договорниот орган или не можеле да му останат непознати.</w:t>
      </w:r>
    </w:p>
    <w:p w:rsidR="001C14FF" w:rsidRPr="00ED466D" w:rsidRDefault="001C14FF" w:rsidP="001C14FF">
      <w:pPr>
        <w:tabs>
          <w:tab w:val="num" w:pos="-709"/>
        </w:tabs>
        <w:ind w:left="-709"/>
        <w:jc w:val="both"/>
        <w:rPr>
          <w:rFonts w:ascii="Arial" w:hAnsi="Arial" w:cs="Arial"/>
          <w:sz w:val="20"/>
          <w:szCs w:val="20"/>
        </w:rPr>
      </w:pPr>
      <w:r w:rsidRPr="00ED466D">
        <w:rPr>
          <w:rFonts w:ascii="Arial" w:hAnsi="Arial" w:cs="Arial"/>
          <w:sz w:val="20"/>
          <w:szCs w:val="20"/>
        </w:rPr>
        <w:t>Се смета дека Договорниот орган не можеле да му останат непознати оние недостатоци што грижливо лице со просечно знаење и искуство на лице со исто занимање и струка би можел лесно да ги забележи и при вообичаениот преглед на предметот.</w:t>
      </w:r>
    </w:p>
    <w:p w:rsidR="00BA6FB2" w:rsidRDefault="00BA6FB2" w:rsidP="001C14FF">
      <w:pPr>
        <w:tabs>
          <w:tab w:val="num" w:pos="-709"/>
        </w:tabs>
        <w:spacing w:before="120"/>
        <w:ind w:left="-709"/>
        <w:jc w:val="both"/>
        <w:rPr>
          <w:rFonts w:ascii="Arial" w:hAnsi="Arial" w:cs="Arial"/>
          <w:b/>
          <w:bCs/>
          <w:sz w:val="20"/>
          <w:szCs w:val="20"/>
        </w:rPr>
      </w:pPr>
    </w:p>
    <w:p w:rsidR="001C14FF" w:rsidRPr="00ED466D" w:rsidRDefault="001C14FF" w:rsidP="001C14FF">
      <w:pPr>
        <w:tabs>
          <w:tab w:val="num" w:pos="-709"/>
        </w:tabs>
        <w:spacing w:before="120"/>
        <w:ind w:left="-709"/>
        <w:jc w:val="both"/>
        <w:rPr>
          <w:rFonts w:ascii="Arial" w:hAnsi="Arial" w:cs="Arial"/>
          <w:b/>
          <w:bCs/>
          <w:sz w:val="20"/>
          <w:szCs w:val="20"/>
        </w:rPr>
      </w:pPr>
      <w:r w:rsidRPr="00ED466D">
        <w:rPr>
          <w:rFonts w:ascii="Arial" w:hAnsi="Arial" w:cs="Arial"/>
          <w:b/>
          <w:bCs/>
          <w:sz w:val="20"/>
          <w:szCs w:val="20"/>
        </w:rPr>
        <w:t>XI</w:t>
      </w:r>
      <w:r w:rsidRPr="00ED466D">
        <w:rPr>
          <w:rFonts w:ascii="Arial" w:hAnsi="Arial" w:cs="Arial"/>
          <w:b/>
          <w:bCs/>
          <w:sz w:val="20"/>
          <w:szCs w:val="20"/>
          <w:lang w:val="en-US"/>
        </w:rPr>
        <w:t>V</w:t>
      </w:r>
      <w:r w:rsidRPr="00ED466D">
        <w:rPr>
          <w:rFonts w:ascii="Arial" w:hAnsi="Arial" w:cs="Arial"/>
          <w:b/>
          <w:bCs/>
          <w:sz w:val="20"/>
          <w:szCs w:val="20"/>
        </w:rPr>
        <w:t xml:space="preserve">. ВИША СИЛА </w:t>
      </w:r>
    </w:p>
    <w:p w:rsidR="001C14FF" w:rsidRPr="00ED466D" w:rsidRDefault="001C14FF" w:rsidP="001C14FF">
      <w:pPr>
        <w:tabs>
          <w:tab w:val="num" w:pos="-709"/>
        </w:tabs>
        <w:ind w:left="-709"/>
        <w:jc w:val="center"/>
        <w:rPr>
          <w:rFonts w:ascii="Arial" w:hAnsi="Arial" w:cs="Arial"/>
          <w:i/>
          <w:iCs/>
          <w:sz w:val="20"/>
          <w:szCs w:val="20"/>
          <w:lang w:val="mk-MK"/>
        </w:rPr>
      </w:pPr>
      <w:r w:rsidRPr="00ED466D">
        <w:rPr>
          <w:rFonts w:ascii="Arial" w:hAnsi="Arial" w:cs="Arial"/>
          <w:i/>
          <w:iCs/>
          <w:sz w:val="20"/>
          <w:szCs w:val="20"/>
        </w:rPr>
        <w:t>Член 1</w:t>
      </w:r>
      <w:r w:rsidRPr="00ED466D">
        <w:rPr>
          <w:rFonts w:ascii="Arial" w:hAnsi="Arial" w:cs="Arial"/>
          <w:i/>
          <w:iCs/>
          <w:sz w:val="20"/>
          <w:szCs w:val="20"/>
          <w:lang w:val="mk-MK"/>
        </w:rPr>
        <w:t>7</w:t>
      </w:r>
    </w:p>
    <w:p w:rsidR="001C14FF" w:rsidRPr="00ED466D" w:rsidRDefault="001C14FF" w:rsidP="001C14FF">
      <w:pPr>
        <w:tabs>
          <w:tab w:val="num" w:pos="-709"/>
        </w:tabs>
        <w:ind w:left="-709"/>
        <w:jc w:val="both"/>
        <w:rPr>
          <w:rFonts w:ascii="Arial" w:hAnsi="Arial" w:cs="Arial"/>
          <w:sz w:val="20"/>
          <w:szCs w:val="20"/>
        </w:rPr>
      </w:pPr>
      <w:r w:rsidRPr="00ED466D">
        <w:rPr>
          <w:rFonts w:ascii="Arial" w:hAnsi="Arial" w:cs="Arial"/>
          <w:sz w:val="20"/>
          <w:szCs w:val="20"/>
        </w:rPr>
        <w:t>Договорниот орган и Носителот на набавката се согласни ниту една договорна страна да не биде одговорна кон друга за губиток, повреда</w:t>
      </w:r>
      <w:r w:rsidRPr="00ED466D">
        <w:rPr>
          <w:rFonts w:ascii="Arial" w:hAnsi="Arial" w:cs="Arial"/>
          <w:sz w:val="20"/>
          <w:szCs w:val="20"/>
          <w:lang w:val="ru-RU"/>
        </w:rPr>
        <w:t>,</w:t>
      </w:r>
      <w:r w:rsidRPr="00ED466D">
        <w:rPr>
          <w:rFonts w:ascii="Arial" w:hAnsi="Arial" w:cs="Arial"/>
          <w:sz w:val="20"/>
          <w:szCs w:val="20"/>
        </w:rPr>
        <w:t xml:space="preserve"> или неизвршување на одредбите од овој Договор кои произлегуват од виша сила. Под виша сила се подразбира се она што е регулирано со Законот за Облигациони односи.</w:t>
      </w:r>
    </w:p>
    <w:p w:rsidR="001C14FF" w:rsidRPr="00ED466D" w:rsidRDefault="001C14FF" w:rsidP="001C14FF">
      <w:pPr>
        <w:tabs>
          <w:tab w:val="num" w:pos="-709"/>
        </w:tabs>
        <w:ind w:left="-709"/>
        <w:jc w:val="both"/>
        <w:rPr>
          <w:rFonts w:ascii="Arial" w:hAnsi="Arial" w:cs="Arial"/>
          <w:sz w:val="20"/>
          <w:szCs w:val="20"/>
        </w:rPr>
      </w:pPr>
      <w:r w:rsidRPr="00ED466D">
        <w:rPr>
          <w:rFonts w:ascii="Arial" w:hAnsi="Arial" w:cs="Arial"/>
          <w:sz w:val="20"/>
          <w:szCs w:val="20"/>
        </w:rPr>
        <w:t>Договорните страни се обврзуваат да ја известат другата договорна страна во случај на стапување на виша сила во дејство и ќе договорат нови услови за исполнување или раскинување на Договорот.</w:t>
      </w:r>
    </w:p>
    <w:p w:rsidR="001C14FF" w:rsidRPr="00ED466D" w:rsidRDefault="001C14FF" w:rsidP="001C14FF">
      <w:pPr>
        <w:tabs>
          <w:tab w:val="num" w:pos="-709"/>
        </w:tabs>
        <w:spacing w:before="120"/>
        <w:ind w:left="-709"/>
        <w:jc w:val="both"/>
        <w:rPr>
          <w:rFonts w:ascii="Arial" w:hAnsi="Arial" w:cs="Arial"/>
          <w:b/>
          <w:bCs/>
          <w:sz w:val="20"/>
          <w:szCs w:val="20"/>
        </w:rPr>
      </w:pPr>
      <w:r w:rsidRPr="00ED466D">
        <w:rPr>
          <w:rFonts w:ascii="Arial" w:hAnsi="Arial" w:cs="Arial"/>
          <w:b/>
          <w:bCs/>
          <w:sz w:val="20"/>
          <w:szCs w:val="20"/>
        </w:rPr>
        <w:t>X</w:t>
      </w:r>
      <w:r w:rsidRPr="00ED466D">
        <w:rPr>
          <w:rFonts w:ascii="Arial" w:hAnsi="Arial" w:cs="Arial"/>
          <w:b/>
          <w:bCs/>
          <w:sz w:val="20"/>
          <w:szCs w:val="20"/>
          <w:lang w:val="en-US"/>
        </w:rPr>
        <w:t>V</w:t>
      </w:r>
      <w:r w:rsidRPr="00ED466D">
        <w:rPr>
          <w:rFonts w:ascii="Arial" w:hAnsi="Arial" w:cs="Arial"/>
          <w:b/>
          <w:bCs/>
          <w:sz w:val="20"/>
          <w:szCs w:val="20"/>
        </w:rPr>
        <w:t>. ГАРАНТЕН ПЕРИОД  </w:t>
      </w:r>
    </w:p>
    <w:p w:rsidR="001C14FF" w:rsidRPr="00ED466D" w:rsidRDefault="001C14FF" w:rsidP="001C14FF">
      <w:pPr>
        <w:tabs>
          <w:tab w:val="num" w:pos="-709"/>
        </w:tabs>
        <w:ind w:left="-709"/>
        <w:jc w:val="center"/>
        <w:rPr>
          <w:rFonts w:ascii="Arial" w:hAnsi="Arial" w:cs="Arial"/>
          <w:i/>
          <w:iCs/>
          <w:sz w:val="20"/>
          <w:szCs w:val="20"/>
          <w:lang w:val="mk-MK"/>
        </w:rPr>
      </w:pPr>
      <w:r w:rsidRPr="00ED466D">
        <w:rPr>
          <w:rFonts w:ascii="Arial" w:hAnsi="Arial" w:cs="Arial"/>
          <w:i/>
          <w:iCs/>
          <w:sz w:val="20"/>
          <w:szCs w:val="20"/>
        </w:rPr>
        <w:t>Член 1</w:t>
      </w:r>
      <w:r w:rsidRPr="00ED466D">
        <w:rPr>
          <w:rFonts w:ascii="Arial" w:hAnsi="Arial" w:cs="Arial"/>
          <w:i/>
          <w:iCs/>
          <w:sz w:val="20"/>
          <w:szCs w:val="20"/>
          <w:lang w:val="mk-MK"/>
        </w:rPr>
        <w:t>8</w:t>
      </w:r>
    </w:p>
    <w:p w:rsidR="001C14FF" w:rsidRPr="00ED466D" w:rsidRDefault="001C14FF" w:rsidP="001C14FF">
      <w:pPr>
        <w:tabs>
          <w:tab w:val="num" w:pos="-709"/>
        </w:tabs>
        <w:ind w:left="-709"/>
        <w:jc w:val="both"/>
        <w:rPr>
          <w:rFonts w:ascii="Arial" w:hAnsi="Arial" w:cs="Arial"/>
          <w:sz w:val="20"/>
          <w:szCs w:val="20"/>
        </w:rPr>
      </w:pPr>
      <w:r w:rsidRPr="00ED466D">
        <w:rPr>
          <w:rFonts w:ascii="Arial" w:hAnsi="Arial" w:cs="Arial"/>
          <w:sz w:val="20"/>
          <w:szCs w:val="20"/>
        </w:rPr>
        <w:t>Доколку Носителот на на</w:t>
      </w:r>
      <w:r w:rsidRPr="00ED466D">
        <w:rPr>
          <w:rFonts w:ascii="Arial" w:hAnsi="Arial" w:cs="Arial"/>
          <w:sz w:val="20"/>
          <w:szCs w:val="20"/>
          <w:lang w:val="mk-MK"/>
        </w:rPr>
        <w:t>ба</w:t>
      </w:r>
      <w:r w:rsidRPr="00ED466D">
        <w:rPr>
          <w:rFonts w:ascii="Arial" w:hAnsi="Arial" w:cs="Arial"/>
          <w:sz w:val="20"/>
          <w:szCs w:val="20"/>
        </w:rPr>
        <w:t>вката не е во состојба да ја о</w:t>
      </w:r>
      <w:r w:rsidRPr="00ED466D">
        <w:rPr>
          <w:rFonts w:ascii="Arial" w:hAnsi="Arial" w:cs="Arial"/>
          <w:sz w:val="20"/>
          <w:szCs w:val="20"/>
          <w:lang w:val="mk-MK"/>
        </w:rPr>
        <w:t>т</w:t>
      </w:r>
      <w:r w:rsidRPr="00ED466D">
        <w:rPr>
          <w:rFonts w:ascii="Arial" w:hAnsi="Arial" w:cs="Arial"/>
          <w:sz w:val="20"/>
          <w:szCs w:val="20"/>
        </w:rPr>
        <w:t>страни неисправноста или недостатокот на предметот на набавката, во рок од 3 дена, Договорниот орган има право да:</w:t>
      </w:r>
    </w:p>
    <w:p w:rsidR="001C14FF" w:rsidRPr="00ED466D" w:rsidRDefault="001C14FF" w:rsidP="001C14FF">
      <w:pPr>
        <w:tabs>
          <w:tab w:val="num" w:pos="-709"/>
        </w:tabs>
        <w:ind w:left="-709"/>
        <w:jc w:val="both"/>
        <w:rPr>
          <w:rFonts w:ascii="Arial" w:hAnsi="Arial" w:cs="Arial"/>
          <w:sz w:val="20"/>
          <w:szCs w:val="20"/>
        </w:rPr>
      </w:pPr>
      <w:r w:rsidRPr="00ED466D">
        <w:rPr>
          <w:rFonts w:ascii="Arial" w:hAnsi="Arial" w:cs="Arial"/>
          <w:sz w:val="20"/>
          <w:szCs w:val="20"/>
          <w:lang w:val="mk-MK"/>
        </w:rPr>
        <w:tab/>
      </w:r>
      <w:r w:rsidRPr="00ED466D">
        <w:rPr>
          <w:rFonts w:ascii="Arial" w:hAnsi="Arial" w:cs="Arial"/>
          <w:sz w:val="20"/>
          <w:szCs w:val="20"/>
        </w:rPr>
        <w:t>- бара замена за стоката со неупотребувана иста или таква стока или</w:t>
      </w:r>
    </w:p>
    <w:p w:rsidR="001C14FF" w:rsidRPr="00ED466D" w:rsidRDefault="001C14FF" w:rsidP="001C14FF">
      <w:pPr>
        <w:tabs>
          <w:tab w:val="num" w:pos="-709"/>
        </w:tabs>
        <w:ind w:left="-709"/>
        <w:jc w:val="both"/>
        <w:rPr>
          <w:rFonts w:ascii="Arial" w:hAnsi="Arial" w:cs="Arial"/>
          <w:sz w:val="20"/>
          <w:szCs w:val="20"/>
        </w:rPr>
      </w:pPr>
      <w:r w:rsidRPr="00ED466D">
        <w:rPr>
          <w:rFonts w:ascii="Arial" w:hAnsi="Arial" w:cs="Arial"/>
          <w:sz w:val="20"/>
          <w:szCs w:val="20"/>
          <w:lang w:val="mk-MK"/>
        </w:rPr>
        <w:tab/>
      </w:r>
      <w:r w:rsidRPr="00ED466D">
        <w:rPr>
          <w:rFonts w:ascii="Arial" w:hAnsi="Arial" w:cs="Arial"/>
          <w:sz w:val="20"/>
          <w:szCs w:val="20"/>
        </w:rPr>
        <w:t>- бара раскинување на Договорот враќање на платениот износ и надомест претрпената штета.</w:t>
      </w:r>
    </w:p>
    <w:p w:rsidR="001C14FF" w:rsidRPr="00ED466D" w:rsidRDefault="001C14FF" w:rsidP="001C14FF">
      <w:pPr>
        <w:tabs>
          <w:tab w:val="num" w:pos="-709"/>
        </w:tabs>
        <w:spacing w:before="120"/>
        <w:ind w:left="-709"/>
        <w:jc w:val="both"/>
        <w:rPr>
          <w:rFonts w:ascii="Arial" w:hAnsi="Arial" w:cs="Arial"/>
          <w:b/>
          <w:bCs/>
          <w:sz w:val="20"/>
          <w:szCs w:val="20"/>
        </w:rPr>
      </w:pPr>
      <w:r w:rsidRPr="00ED466D">
        <w:rPr>
          <w:rFonts w:ascii="Arial" w:hAnsi="Arial" w:cs="Arial"/>
          <w:b/>
          <w:bCs/>
          <w:sz w:val="20"/>
          <w:szCs w:val="20"/>
        </w:rPr>
        <w:t>XV</w:t>
      </w:r>
      <w:r w:rsidRPr="00ED466D">
        <w:rPr>
          <w:rFonts w:ascii="Arial" w:hAnsi="Arial" w:cs="Arial"/>
          <w:b/>
          <w:bCs/>
          <w:sz w:val="20"/>
          <w:szCs w:val="20"/>
          <w:lang w:val="en-US"/>
        </w:rPr>
        <w:t>I</w:t>
      </w:r>
      <w:r w:rsidRPr="00ED466D">
        <w:rPr>
          <w:rFonts w:ascii="Arial" w:hAnsi="Arial" w:cs="Arial"/>
          <w:b/>
          <w:bCs/>
          <w:sz w:val="20"/>
          <w:szCs w:val="20"/>
        </w:rPr>
        <w:t xml:space="preserve">. ОБЕШТЕТУВАЊЕ </w:t>
      </w:r>
    </w:p>
    <w:p w:rsidR="001C14FF" w:rsidRPr="00ED466D" w:rsidRDefault="001C14FF" w:rsidP="001C14FF">
      <w:pPr>
        <w:tabs>
          <w:tab w:val="num" w:pos="-709"/>
        </w:tabs>
        <w:ind w:left="-709"/>
        <w:jc w:val="center"/>
        <w:rPr>
          <w:rFonts w:ascii="Arial" w:hAnsi="Arial" w:cs="Arial"/>
          <w:i/>
          <w:iCs/>
          <w:sz w:val="20"/>
          <w:szCs w:val="20"/>
          <w:lang w:val="mk-MK"/>
        </w:rPr>
      </w:pPr>
      <w:r w:rsidRPr="00ED466D">
        <w:rPr>
          <w:rFonts w:ascii="Arial" w:hAnsi="Arial" w:cs="Arial"/>
          <w:i/>
          <w:iCs/>
          <w:sz w:val="20"/>
          <w:szCs w:val="20"/>
        </w:rPr>
        <w:t>Член  </w:t>
      </w:r>
      <w:r w:rsidRPr="00ED466D">
        <w:rPr>
          <w:rFonts w:ascii="Arial" w:hAnsi="Arial" w:cs="Arial"/>
          <w:i/>
          <w:iCs/>
          <w:sz w:val="20"/>
          <w:szCs w:val="20"/>
          <w:lang w:val="mk-MK"/>
        </w:rPr>
        <w:t>19</w:t>
      </w:r>
    </w:p>
    <w:p w:rsidR="001C14FF" w:rsidRPr="00ED466D" w:rsidRDefault="001C14FF" w:rsidP="001C14FF">
      <w:pPr>
        <w:tabs>
          <w:tab w:val="num" w:pos="-709"/>
        </w:tabs>
        <w:ind w:left="-709"/>
        <w:jc w:val="both"/>
        <w:rPr>
          <w:rFonts w:ascii="Arial" w:hAnsi="Arial" w:cs="Arial"/>
          <w:sz w:val="20"/>
          <w:szCs w:val="20"/>
        </w:rPr>
      </w:pPr>
      <w:r w:rsidRPr="00ED466D">
        <w:rPr>
          <w:rFonts w:ascii="Arial" w:hAnsi="Arial" w:cs="Arial"/>
          <w:sz w:val="20"/>
          <w:szCs w:val="20"/>
        </w:rPr>
        <w:t xml:space="preserve">Добавувачот е должен на Набавувачот да му ја надомести штетата предизвикана поради неисправност или недостатоци на стоката, согласно </w:t>
      </w:r>
      <w:r w:rsidRPr="00752FD2">
        <w:rPr>
          <w:rFonts w:ascii="Arial" w:hAnsi="Arial" w:cs="Arial"/>
          <w:sz w:val="20"/>
          <w:szCs w:val="20"/>
        </w:rPr>
        <w:t xml:space="preserve">Законот за </w:t>
      </w:r>
      <w:r w:rsidR="007A0F89" w:rsidRPr="00752FD2">
        <w:rPr>
          <w:rFonts w:ascii="Arial" w:hAnsi="Arial" w:cs="Arial"/>
          <w:sz w:val="20"/>
          <w:szCs w:val="20"/>
          <w:lang w:val="mk-MK"/>
        </w:rPr>
        <w:t>јавни набавки и Законот за облигациони односи.</w:t>
      </w:r>
      <w:r w:rsidRPr="00ED466D">
        <w:rPr>
          <w:rFonts w:ascii="Arial" w:hAnsi="Arial" w:cs="Arial"/>
          <w:sz w:val="20"/>
          <w:szCs w:val="20"/>
        </w:rPr>
        <w:t> </w:t>
      </w:r>
    </w:p>
    <w:p w:rsidR="001C14FF" w:rsidRPr="00ED466D" w:rsidRDefault="001C14FF" w:rsidP="001C14FF">
      <w:pPr>
        <w:tabs>
          <w:tab w:val="num" w:pos="-709"/>
        </w:tabs>
        <w:spacing w:before="120"/>
        <w:ind w:left="-709"/>
        <w:jc w:val="both"/>
        <w:rPr>
          <w:rFonts w:ascii="Arial" w:hAnsi="Arial" w:cs="Arial"/>
          <w:b/>
          <w:bCs/>
          <w:sz w:val="20"/>
          <w:szCs w:val="20"/>
        </w:rPr>
      </w:pPr>
      <w:r w:rsidRPr="00ED466D">
        <w:rPr>
          <w:rFonts w:ascii="Arial" w:hAnsi="Arial" w:cs="Arial"/>
          <w:b/>
          <w:bCs/>
          <w:sz w:val="20"/>
          <w:szCs w:val="20"/>
        </w:rPr>
        <w:t>XV</w:t>
      </w:r>
      <w:r w:rsidRPr="00ED466D">
        <w:rPr>
          <w:rFonts w:ascii="Arial" w:hAnsi="Arial" w:cs="Arial"/>
          <w:b/>
          <w:bCs/>
          <w:sz w:val="20"/>
          <w:szCs w:val="20"/>
          <w:lang w:val="en-US"/>
        </w:rPr>
        <w:t>II</w:t>
      </w:r>
      <w:r w:rsidRPr="00ED466D">
        <w:rPr>
          <w:rFonts w:ascii="Arial" w:hAnsi="Arial" w:cs="Arial"/>
          <w:b/>
          <w:bCs/>
          <w:sz w:val="20"/>
          <w:szCs w:val="20"/>
        </w:rPr>
        <w:t xml:space="preserve">. РЕШАВАЊЕ НА  СПОРОВИ </w:t>
      </w:r>
    </w:p>
    <w:p w:rsidR="001C14FF" w:rsidRPr="00ED466D" w:rsidRDefault="001C14FF" w:rsidP="001C14FF">
      <w:pPr>
        <w:tabs>
          <w:tab w:val="num" w:pos="-709"/>
        </w:tabs>
        <w:ind w:left="-709"/>
        <w:jc w:val="center"/>
        <w:rPr>
          <w:rFonts w:ascii="Arial" w:hAnsi="Arial" w:cs="Arial"/>
          <w:i/>
          <w:iCs/>
          <w:sz w:val="20"/>
          <w:szCs w:val="20"/>
          <w:lang w:val="mk-MK"/>
        </w:rPr>
      </w:pPr>
      <w:r w:rsidRPr="00ED466D">
        <w:rPr>
          <w:rFonts w:ascii="Arial" w:hAnsi="Arial" w:cs="Arial"/>
          <w:i/>
          <w:iCs/>
          <w:sz w:val="20"/>
          <w:szCs w:val="20"/>
        </w:rPr>
        <w:t xml:space="preserve">Член </w:t>
      </w:r>
      <w:r w:rsidRPr="00ED466D">
        <w:rPr>
          <w:rFonts w:ascii="Arial" w:hAnsi="Arial" w:cs="Arial"/>
          <w:i/>
          <w:iCs/>
          <w:sz w:val="20"/>
          <w:szCs w:val="20"/>
          <w:lang w:val="mk-MK"/>
        </w:rPr>
        <w:t>20</w:t>
      </w:r>
    </w:p>
    <w:p w:rsidR="001C14FF" w:rsidRPr="00ED466D" w:rsidRDefault="001C14FF" w:rsidP="001C14FF">
      <w:pPr>
        <w:tabs>
          <w:tab w:val="num" w:pos="-709"/>
        </w:tabs>
        <w:ind w:left="-709"/>
        <w:jc w:val="both"/>
        <w:rPr>
          <w:rFonts w:ascii="Arial" w:hAnsi="Arial" w:cs="Arial"/>
          <w:sz w:val="20"/>
          <w:szCs w:val="20"/>
        </w:rPr>
      </w:pPr>
      <w:r w:rsidRPr="00ED466D">
        <w:rPr>
          <w:rFonts w:ascii="Arial" w:hAnsi="Arial" w:cs="Arial"/>
          <w:sz w:val="20"/>
          <w:szCs w:val="20"/>
        </w:rPr>
        <w:t>Сите евентуални спорови и недоразбирања кои би произлегле од овој Договор, договорните страни ги решаваат во духот на добрите деловни обичаи со меѓусебно договарање.</w:t>
      </w:r>
    </w:p>
    <w:p w:rsidR="001C14FF" w:rsidRPr="00ED466D" w:rsidRDefault="001C14FF" w:rsidP="001C14FF">
      <w:pPr>
        <w:tabs>
          <w:tab w:val="num" w:pos="-709"/>
        </w:tabs>
        <w:ind w:left="-709"/>
        <w:jc w:val="both"/>
        <w:rPr>
          <w:rFonts w:ascii="Arial" w:hAnsi="Arial" w:cs="Arial"/>
          <w:sz w:val="20"/>
          <w:szCs w:val="20"/>
        </w:rPr>
      </w:pPr>
      <w:r w:rsidRPr="00ED466D">
        <w:rPr>
          <w:rFonts w:ascii="Arial" w:hAnsi="Arial" w:cs="Arial"/>
          <w:sz w:val="20"/>
          <w:szCs w:val="20"/>
        </w:rPr>
        <w:t>Доколку во рок од 10 дена договорните страни не успеат да го решат спорот или недоразбирањето на начин опишан во став 1 од овој Договор , спорот се решава надлежниот суд во Скопје.</w:t>
      </w:r>
    </w:p>
    <w:p w:rsidR="001C14FF" w:rsidRPr="00ED466D" w:rsidRDefault="001C14FF" w:rsidP="001C14FF">
      <w:pPr>
        <w:tabs>
          <w:tab w:val="num" w:pos="-709"/>
        </w:tabs>
        <w:spacing w:before="120"/>
        <w:ind w:left="-709"/>
        <w:jc w:val="both"/>
        <w:rPr>
          <w:rFonts w:ascii="Arial" w:hAnsi="Arial" w:cs="Arial"/>
          <w:b/>
          <w:bCs/>
          <w:sz w:val="20"/>
          <w:szCs w:val="20"/>
        </w:rPr>
      </w:pPr>
      <w:r w:rsidRPr="00ED466D">
        <w:rPr>
          <w:rFonts w:ascii="Arial" w:hAnsi="Arial" w:cs="Arial"/>
          <w:b/>
          <w:bCs/>
          <w:sz w:val="20"/>
          <w:szCs w:val="20"/>
        </w:rPr>
        <w:t>XVI</w:t>
      </w:r>
      <w:r w:rsidRPr="00ED466D">
        <w:rPr>
          <w:rFonts w:ascii="Arial" w:hAnsi="Arial" w:cs="Arial"/>
          <w:b/>
          <w:bCs/>
          <w:sz w:val="20"/>
          <w:szCs w:val="20"/>
          <w:lang w:val="en-US"/>
        </w:rPr>
        <w:t>II</w:t>
      </w:r>
      <w:r w:rsidRPr="00ED466D">
        <w:rPr>
          <w:rFonts w:ascii="Arial" w:hAnsi="Arial" w:cs="Arial"/>
          <w:b/>
          <w:bCs/>
          <w:sz w:val="20"/>
          <w:szCs w:val="20"/>
        </w:rPr>
        <w:t xml:space="preserve">. РАСКИНУВАЊЕ НА ДОГОВОРОТ </w:t>
      </w:r>
    </w:p>
    <w:p w:rsidR="001C14FF" w:rsidRPr="00ED466D" w:rsidRDefault="001C14FF" w:rsidP="001C14FF">
      <w:pPr>
        <w:tabs>
          <w:tab w:val="num" w:pos="-709"/>
        </w:tabs>
        <w:ind w:left="-709" w:right="26"/>
        <w:jc w:val="center"/>
        <w:rPr>
          <w:rFonts w:ascii="Arial" w:hAnsi="Arial" w:cs="Arial"/>
          <w:i/>
          <w:sz w:val="20"/>
          <w:szCs w:val="20"/>
          <w:lang w:val="mk-MK"/>
        </w:rPr>
      </w:pPr>
      <w:r w:rsidRPr="00ED466D">
        <w:rPr>
          <w:rFonts w:ascii="Arial" w:hAnsi="Arial" w:cs="Arial"/>
          <w:i/>
          <w:sz w:val="20"/>
          <w:szCs w:val="20"/>
          <w:lang w:val="mk-MK"/>
        </w:rPr>
        <w:t>Член  21</w:t>
      </w:r>
    </w:p>
    <w:p w:rsidR="001C14FF" w:rsidRPr="00ED466D" w:rsidRDefault="001C14FF" w:rsidP="001C14FF">
      <w:pPr>
        <w:tabs>
          <w:tab w:val="num" w:pos="-709"/>
        </w:tabs>
        <w:ind w:left="-709" w:right="28"/>
        <w:jc w:val="both"/>
        <w:rPr>
          <w:rFonts w:ascii="Arial" w:hAnsi="Arial" w:cs="Arial"/>
          <w:sz w:val="20"/>
          <w:szCs w:val="20"/>
          <w:lang w:val="mk-MK"/>
        </w:rPr>
      </w:pPr>
      <w:r w:rsidRPr="00ED466D">
        <w:rPr>
          <w:rFonts w:ascii="Arial" w:hAnsi="Arial" w:cs="Arial"/>
          <w:sz w:val="20"/>
          <w:szCs w:val="20"/>
          <w:lang w:val="mk-MK"/>
        </w:rPr>
        <w:t>Кога една од Договорните страни нема да ја исполни својата обврска другата Договорна страна може да бара исполнување на обврската или да го раскине договорот и да склучи договор со следнорангираниот понудувач.</w:t>
      </w:r>
    </w:p>
    <w:p w:rsidR="001C14FF" w:rsidRPr="00ED466D" w:rsidRDefault="001C14FF" w:rsidP="001C14FF">
      <w:pPr>
        <w:tabs>
          <w:tab w:val="num" w:pos="-709"/>
        </w:tabs>
        <w:ind w:left="-709" w:right="28"/>
        <w:jc w:val="both"/>
        <w:rPr>
          <w:rFonts w:ascii="Arial" w:hAnsi="Arial" w:cs="Arial"/>
          <w:sz w:val="20"/>
          <w:szCs w:val="20"/>
          <w:lang w:val="mk-MK"/>
        </w:rPr>
      </w:pPr>
      <w:r w:rsidRPr="00ED466D">
        <w:rPr>
          <w:rFonts w:ascii="Arial" w:hAnsi="Arial" w:cs="Arial"/>
          <w:sz w:val="20"/>
          <w:szCs w:val="20"/>
          <w:lang w:val="mk-MK"/>
        </w:rPr>
        <w:t>Договорната страна која поради неисполнување на договорните обврски го раскинува договорот должна е тоа да и го соопшти на другата договорна страна без одлагање, по писмен пат.</w:t>
      </w:r>
    </w:p>
    <w:p w:rsidR="001C14FF" w:rsidRPr="00ED466D" w:rsidRDefault="001C14FF" w:rsidP="001C14FF">
      <w:pPr>
        <w:tabs>
          <w:tab w:val="num" w:pos="-709"/>
        </w:tabs>
        <w:spacing w:before="120"/>
        <w:ind w:left="-709" w:right="28"/>
        <w:jc w:val="center"/>
        <w:rPr>
          <w:rFonts w:ascii="Arial" w:hAnsi="Arial" w:cs="Arial"/>
          <w:i/>
          <w:sz w:val="20"/>
          <w:szCs w:val="20"/>
          <w:lang w:val="mk-MK"/>
        </w:rPr>
      </w:pPr>
      <w:r w:rsidRPr="00ED466D">
        <w:rPr>
          <w:rFonts w:ascii="Arial" w:hAnsi="Arial" w:cs="Arial"/>
          <w:i/>
          <w:sz w:val="20"/>
          <w:szCs w:val="20"/>
          <w:lang w:val="mk-MK"/>
        </w:rPr>
        <w:t>Член  22</w:t>
      </w:r>
    </w:p>
    <w:p w:rsidR="001C14FF" w:rsidRPr="00ED466D" w:rsidRDefault="001C14FF" w:rsidP="001C14FF">
      <w:pPr>
        <w:tabs>
          <w:tab w:val="num" w:pos="-709"/>
        </w:tabs>
        <w:ind w:left="-709" w:right="28"/>
        <w:jc w:val="both"/>
        <w:rPr>
          <w:rFonts w:ascii="Arial" w:hAnsi="Arial" w:cs="Arial"/>
          <w:sz w:val="20"/>
          <w:szCs w:val="20"/>
          <w:lang w:val="mk-MK"/>
        </w:rPr>
      </w:pPr>
      <w:r w:rsidRPr="00ED466D">
        <w:rPr>
          <w:rFonts w:ascii="Arial" w:hAnsi="Arial" w:cs="Arial"/>
          <w:sz w:val="20"/>
          <w:szCs w:val="20"/>
          <w:lang w:val="mk-MK"/>
        </w:rPr>
        <w:t>Овој договор може да биде раскинат и пред истекот на рокот определен во член 6 од овој Договор во следните случаи и околности:</w:t>
      </w:r>
    </w:p>
    <w:p w:rsidR="001C14FF" w:rsidRPr="00ED466D" w:rsidRDefault="001C14FF" w:rsidP="001C14FF">
      <w:pPr>
        <w:tabs>
          <w:tab w:val="num" w:pos="-709"/>
        </w:tabs>
        <w:ind w:left="-709" w:right="28"/>
        <w:jc w:val="both"/>
        <w:rPr>
          <w:rFonts w:ascii="Arial" w:hAnsi="Arial" w:cs="Arial"/>
          <w:sz w:val="20"/>
          <w:szCs w:val="20"/>
          <w:lang w:val="mk-MK"/>
        </w:rPr>
      </w:pPr>
      <w:r w:rsidRPr="00ED466D">
        <w:rPr>
          <w:rFonts w:ascii="Arial" w:hAnsi="Arial" w:cs="Arial"/>
          <w:sz w:val="20"/>
          <w:szCs w:val="20"/>
          <w:lang w:val="mk-MK"/>
        </w:rPr>
        <w:t>1. Ако една од договорните страни падне под стечај или постане платежно неспособна;</w:t>
      </w:r>
    </w:p>
    <w:p w:rsidR="001C14FF" w:rsidRPr="00ED466D" w:rsidRDefault="001C14FF" w:rsidP="001C14FF">
      <w:pPr>
        <w:tabs>
          <w:tab w:val="num" w:pos="-709"/>
        </w:tabs>
        <w:ind w:left="-709" w:right="28"/>
        <w:jc w:val="both"/>
        <w:rPr>
          <w:rFonts w:ascii="Arial" w:hAnsi="Arial" w:cs="Arial"/>
          <w:sz w:val="20"/>
          <w:szCs w:val="20"/>
          <w:lang w:val="mk-MK"/>
        </w:rPr>
      </w:pPr>
      <w:r w:rsidRPr="00ED466D">
        <w:rPr>
          <w:rFonts w:ascii="Arial" w:hAnsi="Arial" w:cs="Arial"/>
          <w:sz w:val="20"/>
          <w:szCs w:val="20"/>
          <w:lang w:val="mk-MK"/>
        </w:rPr>
        <w:t>2. Ако некоја од договорните страни грубо ги крши или не ги извршува одредбите од овој договор, по и на писмената опомена од другата договорна страна и понатаму, во наредните 30 дена не престане со таквото однесување;</w:t>
      </w:r>
    </w:p>
    <w:p w:rsidR="001C14FF" w:rsidRPr="00ED466D" w:rsidRDefault="001C14FF" w:rsidP="001C14FF">
      <w:pPr>
        <w:tabs>
          <w:tab w:val="num" w:pos="-709"/>
        </w:tabs>
        <w:ind w:left="-709" w:right="28"/>
        <w:jc w:val="both"/>
        <w:rPr>
          <w:rFonts w:ascii="Arial" w:hAnsi="Arial" w:cs="Arial"/>
          <w:sz w:val="20"/>
          <w:szCs w:val="20"/>
          <w:lang w:val="mk-MK"/>
        </w:rPr>
      </w:pPr>
      <w:r w:rsidRPr="00ED466D">
        <w:rPr>
          <w:rFonts w:ascii="Arial" w:hAnsi="Arial" w:cs="Arial"/>
          <w:sz w:val="20"/>
          <w:szCs w:val="20"/>
          <w:lang w:val="mk-MK"/>
        </w:rPr>
        <w:t>3. Ако поради дејство на случај на виша сила биде оневозможено или на време од 30 дена, биде грубо оневозможено вршење на правата и обврските на договорените странки од овој договор, а дргутата страна не се спротивставува на раскинување на овој договор.</w:t>
      </w:r>
    </w:p>
    <w:p w:rsidR="001C14FF" w:rsidRPr="00ED466D" w:rsidRDefault="001C14FF" w:rsidP="001C14FF">
      <w:pPr>
        <w:tabs>
          <w:tab w:val="num" w:pos="-709"/>
        </w:tabs>
        <w:ind w:left="-709" w:right="28"/>
        <w:jc w:val="both"/>
        <w:rPr>
          <w:rFonts w:ascii="Arial" w:hAnsi="Arial" w:cs="Arial"/>
          <w:sz w:val="20"/>
          <w:szCs w:val="20"/>
          <w:lang w:val="mk-MK"/>
        </w:rPr>
      </w:pPr>
      <w:r w:rsidRPr="00ED466D">
        <w:rPr>
          <w:rFonts w:ascii="Arial" w:hAnsi="Arial" w:cs="Arial"/>
          <w:sz w:val="20"/>
          <w:szCs w:val="20"/>
          <w:lang w:val="mk-MK"/>
        </w:rPr>
        <w:t>4. По влегување во сила на предвременото раскинување на овој договор,договорните странки ги задржуваат сите права кои се стекнати со вршењето на одредбите на овој договор во текот на траењето на неговата важност.</w:t>
      </w:r>
    </w:p>
    <w:p w:rsidR="001C14FF" w:rsidRPr="00ED466D" w:rsidRDefault="001C14FF" w:rsidP="001C14FF">
      <w:pPr>
        <w:tabs>
          <w:tab w:val="num" w:pos="-709"/>
        </w:tabs>
        <w:ind w:left="-709" w:right="28"/>
        <w:jc w:val="both"/>
        <w:rPr>
          <w:rFonts w:ascii="Arial" w:hAnsi="Arial" w:cs="Arial"/>
          <w:sz w:val="20"/>
          <w:szCs w:val="20"/>
          <w:lang w:val="mk-MK"/>
        </w:rPr>
      </w:pPr>
      <w:r w:rsidRPr="00ED466D">
        <w:rPr>
          <w:rFonts w:ascii="Arial" w:hAnsi="Arial" w:cs="Arial"/>
          <w:sz w:val="20"/>
          <w:szCs w:val="20"/>
          <w:lang w:val="mk-MK"/>
        </w:rPr>
        <w:lastRenderedPageBreak/>
        <w:t>Доколку Договорот ќе се раскине пред истекот на рокот определен во член 6 од овој Договор по вина на Носителот на набавката, Договорниот орган го задржува правото да ја реализира банкарската гаранција за навремено и квалитетно извршување која Понудувачот ја доставил.</w:t>
      </w:r>
    </w:p>
    <w:p w:rsidR="00C83436" w:rsidRDefault="00C83436" w:rsidP="001C14FF">
      <w:pPr>
        <w:tabs>
          <w:tab w:val="num" w:pos="-709"/>
        </w:tabs>
        <w:spacing w:before="120"/>
        <w:ind w:left="-709"/>
        <w:jc w:val="center"/>
        <w:rPr>
          <w:rFonts w:ascii="Arial" w:hAnsi="Arial" w:cs="Arial"/>
          <w:i/>
          <w:iCs/>
          <w:sz w:val="20"/>
          <w:szCs w:val="20"/>
          <w:lang w:val="mk-MK"/>
        </w:rPr>
      </w:pPr>
    </w:p>
    <w:p w:rsidR="002442EA" w:rsidRDefault="002442EA" w:rsidP="001C14FF">
      <w:pPr>
        <w:tabs>
          <w:tab w:val="num" w:pos="-709"/>
        </w:tabs>
        <w:spacing w:before="120"/>
        <w:ind w:left="-709"/>
        <w:jc w:val="center"/>
        <w:rPr>
          <w:rFonts w:ascii="Arial" w:hAnsi="Arial" w:cs="Arial"/>
          <w:i/>
          <w:iCs/>
          <w:sz w:val="20"/>
          <w:szCs w:val="20"/>
          <w:lang w:val="mk-MK"/>
        </w:rPr>
      </w:pPr>
    </w:p>
    <w:p w:rsidR="001C14FF" w:rsidRPr="00ED466D" w:rsidRDefault="001C14FF" w:rsidP="001C14FF">
      <w:pPr>
        <w:tabs>
          <w:tab w:val="num" w:pos="-709"/>
        </w:tabs>
        <w:spacing w:before="120"/>
        <w:ind w:left="-709"/>
        <w:jc w:val="center"/>
        <w:rPr>
          <w:rFonts w:ascii="Arial" w:hAnsi="Arial" w:cs="Arial"/>
          <w:i/>
          <w:iCs/>
          <w:sz w:val="20"/>
          <w:szCs w:val="20"/>
          <w:lang w:val="mk-MK"/>
        </w:rPr>
      </w:pPr>
      <w:r w:rsidRPr="00ED466D">
        <w:rPr>
          <w:rFonts w:ascii="Arial" w:hAnsi="Arial" w:cs="Arial"/>
          <w:i/>
          <w:iCs/>
          <w:sz w:val="20"/>
          <w:szCs w:val="20"/>
        </w:rPr>
        <w:t xml:space="preserve">Член </w:t>
      </w:r>
      <w:r w:rsidRPr="00ED466D">
        <w:rPr>
          <w:rFonts w:ascii="Arial" w:hAnsi="Arial" w:cs="Arial"/>
          <w:i/>
          <w:iCs/>
          <w:sz w:val="20"/>
          <w:szCs w:val="20"/>
          <w:lang w:val="mk-MK"/>
        </w:rPr>
        <w:t>23</w:t>
      </w:r>
    </w:p>
    <w:p w:rsidR="001C14FF" w:rsidRPr="00ED466D" w:rsidRDefault="001C14FF" w:rsidP="001C14FF">
      <w:pPr>
        <w:tabs>
          <w:tab w:val="num" w:pos="-709"/>
        </w:tabs>
        <w:ind w:left="-709"/>
        <w:jc w:val="both"/>
        <w:rPr>
          <w:rFonts w:ascii="Arial" w:hAnsi="Arial" w:cs="Arial"/>
          <w:sz w:val="20"/>
          <w:szCs w:val="20"/>
        </w:rPr>
      </w:pPr>
      <w:r w:rsidRPr="00ED466D">
        <w:rPr>
          <w:rFonts w:ascii="Arial" w:hAnsi="Arial" w:cs="Arial"/>
          <w:sz w:val="20"/>
          <w:szCs w:val="20"/>
        </w:rPr>
        <w:t>Кога една од договорните страни нема да ја исполни својата обврска, другата договорна страна може да бара исполнување на обврската или да го раскине Договорот.</w:t>
      </w:r>
    </w:p>
    <w:p w:rsidR="001C14FF" w:rsidRPr="00ED466D" w:rsidRDefault="001C14FF" w:rsidP="001C14FF">
      <w:pPr>
        <w:tabs>
          <w:tab w:val="num" w:pos="-709"/>
        </w:tabs>
        <w:ind w:left="-709"/>
        <w:jc w:val="both"/>
        <w:rPr>
          <w:rFonts w:ascii="Arial" w:hAnsi="Arial" w:cs="Arial"/>
          <w:sz w:val="20"/>
          <w:szCs w:val="20"/>
        </w:rPr>
      </w:pPr>
      <w:r w:rsidRPr="00ED466D">
        <w:rPr>
          <w:rFonts w:ascii="Arial" w:hAnsi="Arial" w:cs="Arial"/>
          <w:sz w:val="20"/>
          <w:szCs w:val="20"/>
        </w:rPr>
        <w:t>Договорната страна која поради неисполнување на догов</w:t>
      </w:r>
      <w:r w:rsidRPr="00ED466D">
        <w:rPr>
          <w:rFonts w:ascii="Arial" w:hAnsi="Arial" w:cs="Arial"/>
          <w:sz w:val="20"/>
          <w:szCs w:val="20"/>
          <w:lang w:val="mk-MK"/>
        </w:rPr>
        <w:t>о</w:t>
      </w:r>
      <w:r w:rsidRPr="00ED466D">
        <w:rPr>
          <w:rFonts w:ascii="Arial" w:hAnsi="Arial" w:cs="Arial"/>
          <w:sz w:val="20"/>
          <w:szCs w:val="20"/>
        </w:rPr>
        <w:t>рните обврски го раскинува Договорот должна е тоа да го соопшти на другата договорна страна без одлагање по писмен пат.</w:t>
      </w:r>
    </w:p>
    <w:p w:rsidR="009C010C" w:rsidRDefault="009C010C" w:rsidP="001C14FF">
      <w:pPr>
        <w:tabs>
          <w:tab w:val="num" w:pos="-709"/>
        </w:tabs>
        <w:spacing w:before="120"/>
        <w:ind w:left="-709"/>
        <w:jc w:val="both"/>
        <w:rPr>
          <w:rFonts w:ascii="Arial" w:hAnsi="Arial" w:cs="Arial"/>
          <w:b/>
          <w:bCs/>
          <w:sz w:val="20"/>
          <w:szCs w:val="20"/>
          <w:lang w:val="mk-MK"/>
        </w:rPr>
      </w:pPr>
    </w:p>
    <w:p w:rsidR="001C14FF" w:rsidRPr="00ED466D" w:rsidRDefault="001C14FF" w:rsidP="001C14FF">
      <w:pPr>
        <w:tabs>
          <w:tab w:val="num" w:pos="-709"/>
        </w:tabs>
        <w:spacing w:before="120"/>
        <w:ind w:left="-709"/>
        <w:jc w:val="both"/>
        <w:rPr>
          <w:rFonts w:ascii="Arial" w:hAnsi="Arial" w:cs="Arial"/>
          <w:b/>
          <w:bCs/>
          <w:sz w:val="20"/>
          <w:szCs w:val="20"/>
        </w:rPr>
      </w:pPr>
      <w:r w:rsidRPr="00ED466D">
        <w:rPr>
          <w:rFonts w:ascii="Arial" w:hAnsi="Arial" w:cs="Arial"/>
          <w:b/>
          <w:bCs/>
          <w:sz w:val="20"/>
          <w:szCs w:val="20"/>
        </w:rPr>
        <w:t>XI</w:t>
      </w:r>
      <w:r w:rsidRPr="00ED466D">
        <w:rPr>
          <w:rFonts w:ascii="Arial" w:hAnsi="Arial" w:cs="Arial"/>
          <w:b/>
          <w:bCs/>
          <w:sz w:val="20"/>
          <w:szCs w:val="20"/>
          <w:lang w:val="en-US"/>
        </w:rPr>
        <w:t>X</w:t>
      </w:r>
      <w:r w:rsidRPr="00ED466D">
        <w:rPr>
          <w:rFonts w:ascii="Arial" w:hAnsi="Arial" w:cs="Arial"/>
          <w:b/>
          <w:bCs/>
          <w:sz w:val="20"/>
          <w:szCs w:val="20"/>
        </w:rPr>
        <w:t xml:space="preserve">. КОРУПЦИСКО ИЛИ ИЗМАМНИЧКО ОДНЕСУВАЊЕ </w:t>
      </w:r>
    </w:p>
    <w:p w:rsidR="001C14FF" w:rsidRPr="00ED466D" w:rsidRDefault="001C14FF" w:rsidP="001C14FF">
      <w:pPr>
        <w:tabs>
          <w:tab w:val="num" w:pos="-709"/>
        </w:tabs>
        <w:spacing w:before="120"/>
        <w:ind w:left="-709"/>
        <w:jc w:val="center"/>
        <w:rPr>
          <w:rFonts w:ascii="Arial" w:hAnsi="Arial" w:cs="Arial"/>
          <w:i/>
          <w:iCs/>
          <w:sz w:val="20"/>
          <w:szCs w:val="20"/>
          <w:lang w:val="mk-MK"/>
        </w:rPr>
      </w:pPr>
      <w:r w:rsidRPr="00ED466D">
        <w:rPr>
          <w:rFonts w:ascii="Arial" w:hAnsi="Arial" w:cs="Arial"/>
          <w:i/>
          <w:iCs/>
          <w:sz w:val="20"/>
          <w:szCs w:val="20"/>
        </w:rPr>
        <w:t xml:space="preserve">Член </w:t>
      </w:r>
      <w:r w:rsidRPr="00ED466D">
        <w:rPr>
          <w:rFonts w:ascii="Arial" w:hAnsi="Arial" w:cs="Arial"/>
          <w:i/>
          <w:iCs/>
          <w:sz w:val="20"/>
          <w:szCs w:val="20"/>
          <w:lang w:val="mk-MK"/>
        </w:rPr>
        <w:t>24</w:t>
      </w:r>
    </w:p>
    <w:p w:rsidR="001C14FF" w:rsidRPr="00ED466D" w:rsidRDefault="001C14FF" w:rsidP="001C14FF">
      <w:pPr>
        <w:tabs>
          <w:tab w:val="num" w:pos="-709"/>
        </w:tabs>
        <w:ind w:left="-709"/>
        <w:jc w:val="both"/>
        <w:rPr>
          <w:rFonts w:ascii="Arial" w:hAnsi="Arial" w:cs="Arial"/>
          <w:sz w:val="20"/>
          <w:szCs w:val="20"/>
        </w:rPr>
      </w:pPr>
      <w:r w:rsidRPr="00ED466D">
        <w:rPr>
          <w:rFonts w:ascii="Arial" w:hAnsi="Arial" w:cs="Arial"/>
          <w:sz w:val="20"/>
          <w:szCs w:val="20"/>
        </w:rPr>
        <w:t>Договорните страни се согласни да ги применат највисоките стандарди за етичко и законско однесување за време на реализација на овој Договор.</w:t>
      </w:r>
    </w:p>
    <w:p w:rsidR="001C14FF" w:rsidRPr="00ED466D" w:rsidRDefault="001C14FF" w:rsidP="001C14FF">
      <w:pPr>
        <w:tabs>
          <w:tab w:val="num" w:pos="-709"/>
        </w:tabs>
        <w:spacing w:before="120"/>
        <w:ind w:left="-709"/>
        <w:jc w:val="both"/>
        <w:rPr>
          <w:rFonts w:ascii="Arial" w:hAnsi="Arial" w:cs="Arial"/>
          <w:b/>
          <w:bCs/>
          <w:sz w:val="20"/>
          <w:szCs w:val="20"/>
        </w:rPr>
      </w:pPr>
      <w:r w:rsidRPr="00ED466D">
        <w:rPr>
          <w:rFonts w:ascii="Arial" w:hAnsi="Arial" w:cs="Arial"/>
          <w:b/>
          <w:bCs/>
          <w:sz w:val="20"/>
          <w:szCs w:val="20"/>
        </w:rPr>
        <w:t>X</w:t>
      </w:r>
      <w:r w:rsidRPr="00ED466D">
        <w:rPr>
          <w:rFonts w:ascii="Arial" w:hAnsi="Arial" w:cs="Arial"/>
          <w:b/>
          <w:bCs/>
          <w:sz w:val="20"/>
          <w:szCs w:val="20"/>
          <w:lang w:val="en-US"/>
        </w:rPr>
        <w:t>X</w:t>
      </w:r>
      <w:r w:rsidRPr="00ED466D">
        <w:rPr>
          <w:rFonts w:ascii="Arial" w:hAnsi="Arial" w:cs="Arial"/>
          <w:b/>
          <w:bCs/>
          <w:sz w:val="20"/>
          <w:szCs w:val="20"/>
        </w:rPr>
        <w:t xml:space="preserve">. ПРИМЕНЛИВА ЗАКОНСКА РЕГУЛАТИВА </w:t>
      </w:r>
    </w:p>
    <w:p w:rsidR="001C14FF" w:rsidRPr="00ED466D" w:rsidRDefault="001C14FF" w:rsidP="001C14FF">
      <w:pPr>
        <w:tabs>
          <w:tab w:val="num" w:pos="-709"/>
        </w:tabs>
        <w:spacing w:before="120"/>
        <w:ind w:left="-709"/>
        <w:jc w:val="center"/>
        <w:rPr>
          <w:rFonts w:ascii="Arial" w:hAnsi="Arial" w:cs="Arial"/>
          <w:i/>
          <w:iCs/>
          <w:sz w:val="20"/>
          <w:szCs w:val="20"/>
          <w:lang w:val="mk-MK"/>
        </w:rPr>
      </w:pPr>
      <w:r w:rsidRPr="00ED466D">
        <w:rPr>
          <w:rFonts w:ascii="Arial" w:hAnsi="Arial" w:cs="Arial"/>
          <w:i/>
          <w:iCs/>
          <w:sz w:val="20"/>
          <w:szCs w:val="20"/>
        </w:rPr>
        <w:t>Член 2</w:t>
      </w:r>
      <w:r w:rsidRPr="00ED466D">
        <w:rPr>
          <w:rFonts w:ascii="Arial" w:hAnsi="Arial" w:cs="Arial"/>
          <w:i/>
          <w:iCs/>
          <w:sz w:val="20"/>
          <w:szCs w:val="20"/>
          <w:lang w:val="mk-MK"/>
        </w:rPr>
        <w:t>5</w:t>
      </w:r>
    </w:p>
    <w:p w:rsidR="001C14FF" w:rsidRPr="00ED466D" w:rsidRDefault="001C14FF" w:rsidP="001C14FF">
      <w:pPr>
        <w:tabs>
          <w:tab w:val="num" w:pos="-709"/>
        </w:tabs>
        <w:ind w:left="-709"/>
        <w:jc w:val="both"/>
        <w:rPr>
          <w:rFonts w:ascii="Arial" w:hAnsi="Arial" w:cs="Arial"/>
          <w:sz w:val="20"/>
          <w:szCs w:val="20"/>
        </w:rPr>
      </w:pPr>
      <w:r w:rsidRPr="00ED466D">
        <w:rPr>
          <w:rFonts w:ascii="Arial" w:hAnsi="Arial" w:cs="Arial"/>
          <w:sz w:val="20"/>
          <w:szCs w:val="20"/>
        </w:rPr>
        <w:t>За се што не е регулирано со овој Договор ќе се применуваат одредбите од Законот за облигационите односи и позитивните законски прописи во Република Македонија.</w:t>
      </w:r>
    </w:p>
    <w:p w:rsidR="001C14FF" w:rsidRPr="00ED466D" w:rsidRDefault="001C14FF" w:rsidP="001C14FF">
      <w:pPr>
        <w:tabs>
          <w:tab w:val="num" w:pos="-709"/>
        </w:tabs>
        <w:spacing w:before="120"/>
        <w:ind w:left="-709"/>
        <w:jc w:val="both"/>
        <w:rPr>
          <w:rFonts w:ascii="Arial" w:hAnsi="Arial" w:cs="Arial"/>
          <w:b/>
          <w:bCs/>
          <w:sz w:val="20"/>
          <w:szCs w:val="20"/>
        </w:rPr>
      </w:pPr>
      <w:r w:rsidRPr="00ED466D">
        <w:rPr>
          <w:rFonts w:ascii="Arial" w:hAnsi="Arial" w:cs="Arial"/>
          <w:b/>
          <w:bCs/>
          <w:sz w:val="20"/>
          <w:szCs w:val="20"/>
        </w:rPr>
        <w:t>X</w:t>
      </w:r>
      <w:r w:rsidRPr="00ED466D">
        <w:rPr>
          <w:rFonts w:ascii="Arial" w:hAnsi="Arial" w:cs="Arial"/>
          <w:b/>
          <w:bCs/>
          <w:sz w:val="20"/>
          <w:szCs w:val="20"/>
          <w:lang w:val="en-US"/>
        </w:rPr>
        <w:t>XI</w:t>
      </w:r>
      <w:r w:rsidRPr="00ED466D">
        <w:rPr>
          <w:rFonts w:ascii="Arial" w:hAnsi="Arial" w:cs="Arial"/>
          <w:b/>
          <w:bCs/>
          <w:sz w:val="20"/>
          <w:szCs w:val="20"/>
        </w:rPr>
        <w:t xml:space="preserve">. ЗАВРШНИ ОДРЕДБИ </w:t>
      </w:r>
    </w:p>
    <w:p w:rsidR="009F2BA7" w:rsidRDefault="001C14FF" w:rsidP="009F2BA7">
      <w:pPr>
        <w:tabs>
          <w:tab w:val="num" w:pos="-709"/>
        </w:tabs>
        <w:spacing w:before="120"/>
        <w:ind w:left="-709"/>
        <w:jc w:val="center"/>
        <w:rPr>
          <w:rFonts w:ascii="Arial" w:hAnsi="Arial" w:cs="Arial"/>
          <w:i/>
          <w:iCs/>
          <w:sz w:val="20"/>
          <w:szCs w:val="20"/>
          <w:lang w:val="mk-MK"/>
        </w:rPr>
      </w:pPr>
      <w:r w:rsidRPr="00ED466D">
        <w:rPr>
          <w:rFonts w:ascii="Arial" w:hAnsi="Arial" w:cs="Arial"/>
          <w:i/>
          <w:iCs/>
          <w:sz w:val="20"/>
          <w:szCs w:val="20"/>
        </w:rPr>
        <w:t>Член 2</w:t>
      </w:r>
      <w:r w:rsidRPr="00ED466D">
        <w:rPr>
          <w:rFonts w:ascii="Arial" w:hAnsi="Arial" w:cs="Arial"/>
          <w:i/>
          <w:iCs/>
          <w:sz w:val="20"/>
          <w:szCs w:val="20"/>
          <w:lang w:val="mk-MK"/>
        </w:rPr>
        <w:t>6</w:t>
      </w:r>
    </w:p>
    <w:p w:rsidR="009F2BA7" w:rsidRPr="009F2BA7" w:rsidRDefault="009F2BA7" w:rsidP="009F2BA7">
      <w:pPr>
        <w:tabs>
          <w:tab w:val="num" w:pos="-709"/>
        </w:tabs>
        <w:spacing w:before="120"/>
        <w:ind w:left="-709"/>
        <w:rPr>
          <w:rFonts w:ascii="Arial" w:hAnsi="Arial" w:cs="Arial"/>
          <w:i/>
          <w:iCs/>
          <w:sz w:val="20"/>
          <w:szCs w:val="20"/>
          <w:lang w:val="mk-MK"/>
        </w:rPr>
      </w:pPr>
      <w:r w:rsidRPr="009F2BA7">
        <w:rPr>
          <w:rFonts w:ascii="Arial" w:hAnsi="Arial" w:cs="Arial"/>
          <w:sz w:val="20"/>
          <w:szCs w:val="20"/>
          <w:lang w:val="mk-MK"/>
        </w:rPr>
        <w:t xml:space="preserve">Овој договор е составен во 4 (четири) истоветни примероци, од кои секоја договорна страна задржува по 2 (два) </w:t>
      </w:r>
      <w:r w:rsidRPr="009F2BA7">
        <w:rPr>
          <w:rFonts w:ascii="Arial" w:hAnsi="Arial" w:cs="Arial"/>
          <w:sz w:val="20"/>
          <w:szCs w:val="20"/>
          <w:lang w:val="ru-RU"/>
        </w:rPr>
        <w:t>и стапува во сила со денот на неговото склучување.</w:t>
      </w:r>
    </w:p>
    <w:p w:rsidR="009F2BA7" w:rsidRPr="009F2BA7" w:rsidRDefault="009F2BA7" w:rsidP="009F2BA7">
      <w:pPr>
        <w:tabs>
          <w:tab w:val="num" w:pos="-709"/>
        </w:tabs>
        <w:spacing w:before="120"/>
        <w:ind w:left="-709"/>
        <w:rPr>
          <w:rFonts w:ascii="Arial" w:hAnsi="Arial" w:cs="Arial"/>
          <w:i/>
          <w:iCs/>
          <w:sz w:val="20"/>
          <w:szCs w:val="20"/>
          <w:lang w:val="mk-MK"/>
        </w:rPr>
      </w:pPr>
      <w:r w:rsidRPr="009F2BA7">
        <w:rPr>
          <w:rFonts w:ascii="Arial" w:hAnsi="Arial" w:cs="Arial"/>
          <w:i/>
          <w:iCs/>
          <w:sz w:val="20"/>
          <w:szCs w:val="20"/>
          <w:lang w:val="mk-MK"/>
        </w:rPr>
        <w:t>Секој уредно потпишан примерок од овој договор има значење на оргинал и произведува подеднакво правно дејство.</w:t>
      </w:r>
    </w:p>
    <w:p w:rsidR="009F2BA7" w:rsidRPr="009F2BA7" w:rsidRDefault="009F2BA7" w:rsidP="009F2BA7">
      <w:pPr>
        <w:spacing w:line="320" w:lineRule="atLeast"/>
        <w:ind w:right="26" w:firstLine="720"/>
        <w:jc w:val="both"/>
        <w:rPr>
          <w:rFonts w:ascii="Arial" w:hAnsi="Arial" w:cs="Arial"/>
          <w:i/>
          <w:iCs/>
          <w:sz w:val="20"/>
          <w:szCs w:val="20"/>
          <w:lang w:val="mk-MK"/>
        </w:rPr>
      </w:pPr>
    </w:p>
    <w:p w:rsidR="009F2BA7" w:rsidRPr="009F2BA7" w:rsidRDefault="009F2BA7" w:rsidP="009F2BA7">
      <w:pPr>
        <w:spacing w:line="320" w:lineRule="atLeast"/>
        <w:ind w:right="26" w:firstLine="720"/>
        <w:jc w:val="both"/>
        <w:rPr>
          <w:rFonts w:ascii="Arial" w:hAnsi="Arial" w:cs="Arial"/>
          <w:i/>
          <w:iCs/>
          <w:sz w:val="20"/>
          <w:szCs w:val="20"/>
          <w:lang w:val="mk-MK"/>
        </w:rPr>
      </w:pPr>
    </w:p>
    <w:p w:rsidR="009F2BA7" w:rsidRPr="009F2BA7" w:rsidRDefault="009F2BA7" w:rsidP="009F2BA7">
      <w:pPr>
        <w:spacing w:line="320" w:lineRule="atLeast"/>
        <w:ind w:right="26" w:firstLine="720"/>
        <w:jc w:val="both"/>
        <w:rPr>
          <w:rFonts w:ascii="Arial" w:hAnsi="Arial" w:cs="Arial"/>
          <w:i/>
          <w:iCs/>
          <w:sz w:val="20"/>
          <w:szCs w:val="20"/>
          <w:lang w:val="mk-MK"/>
        </w:rPr>
      </w:pPr>
    </w:p>
    <w:p w:rsidR="009F2BA7" w:rsidRPr="009F2BA7" w:rsidRDefault="00DE1663" w:rsidP="009F2BA7">
      <w:pPr>
        <w:spacing w:line="320" w:lineRule="atLeast"/>
        <w:rPr>
          <w:rFonts w:ascii="Arial" w:hAnsi="Arial" w:cs="Arial"/>
          <w:sz w:val="20"/>
          <w:szCs w:val="20"/>
        </w:rPr>
      </w:pPr>
      <w:r w:rsidRPr="00DE1663">
        <w:rPr>
          <w:rFonts w:ascii="Arial" w:hAnsi="Arial" w:cs="Arial"/>
          <w:sz w:val="20"/>
          <w:szCs w:val="20"/>
        </w:rPr>
        <w:pict>
          <v:shapetype id="_x0000_t202" coordsize="21600,21600" o:spt="202" path="m,l,21600r21600,l21600,xe">
            <v:stroke joinstyle="miter"/>
            <v:path gradientshapeok="t" o:connecttype="rect"/>
          </v:shapetype>
          <v:shape id="_x0000_s1026" type="#_x0000_t202" style="position:absolute;margin-left:0;margin-top:3.05pt;width:512.55pt;height:68.55pt;z-index:251657728;mso-position-horizontal:center;mso-position-horizontal-relative:margin" stroked="f">
            <v:fill opacity="0" color2="black"/>
            <v:textbox inset="0,0,0,0">
              <w:txbxContent>
                <w:tbl>
                  <w:tblPr>
                    <w:tblW w:w="0" w:type="auto"/>
                    <w:tblInd w:w="108" w:type="dxa"/>
                    <w:tblLayout w:type="fixed"/>
                    <w:tblLook w:val="0000"/>
                  </w:tblPr>
                  <w:tblGrid>
                    <w:gridCol w:w="4860"/>
                    <w:gridCol w:w="5400"/>
                  </w:tblGrid>
                  <w:tr w:rsidR="00D30BB5">
                    <w:tc>
                      <w:tcPr>
                        <w:tcW w:w="4860" w:type="dxa"/>
                        <w:shd w:val="clear" w:color="auto" w:fill="auto"/>
                        <w:vAlign w:val="center"/>
                      </w:tcPr>
                      <w:p w:rsidR="00D30BB5" w:rsidRPr="009F2BA7" w:rsidRDefault="00D30BB5">
                        <w:pPr>
                          <w:snapToGrid w:val="0"/>
                          <w:jc w:val="center"/>
                          <w:rPr>
                            <w:rFonts w:ascii="Arial" w:hAnsi="Arial" w:cs="Arial"/>
                            <w:b/>
                            <w:sz w:val="20"/>
                            <w:szCs w:val="20"/>
                            <w:lang w:val="mk-MK"/>
                          </w:rPr>
                        </w:pPr>
                        <w:r w:rsidRPr="009F2BA7">
                          <w:rPr>
                            <w:rFonts w:ascii="Arial" w:hAnsi="Arial" w:cs="Arial"/>
                            <w:b/>
                            <w:sz w:val="20"/>
                            <w:szCs w:val="20"/>
                            <w:lang w:val="mk-MK"/>
                          </w:rPr>
                          <w:t>ДОГОВОРЕН ОРГАН</w:t>
                        </w:r>
                      </w:p>
                    </w:tc>
                    <w:tc>
                      <w:tcPr>
                        <w:tcW w:w="5400" w:type="dxa"/>
                        <w:shd w:val="clear" w:color="auto" w:fill="auto"/>
                        <w:vAlign w:val="center"/>
                      </w:tcPr>
                      <w:p w:rsidR="00D30BB5" w:rsidRPr="009F2BA7" w:rsidRDefault="00D30BB5">
                        <w:pPr>
                          <w:snapToGrid w:val="0"/>
                          <w:jc w:val="center"/>
                          <w:rPr>
                            <w:rFonts w:ascii="Arial" w:hAnsi="Arial" w:cs="Arial"/>
                            <w:b/>
                            <w:sz w:val="20"/>
                            <w:szCs w:val="20"/>
                            <w:lang w:val="mk-MK"/>
                          </w:rPr>
                        </w:pPr>
                        <w:r w:rsidRPr="009F2BA7">
                          <w:rPr>
                            <w:rFonts w:ascii="Arial" w:hAnsi="Arial" w:cs="Arial"/>
                            <w:b/>
                            <w:sz w:val="20"/>
                            <w:szCs w:val="20"/>
                            <w:lang w:val="mk-MK"/>
                          </w:rPr>
                          <w:t>НОСИТЕЛ НА НАБАВКАТА</w:t>
                        </w:r>
                      </w:p>
                    </w:tc>
                  </w:tr>
                  <w:tr w:rsidR="00D30BB5">
                    <w:trPr>
                      <w:trHeight w:val="28"/>
                    </w:trPr>
                    <w:tc>
                      <w:tcPr>
                        <w:tcW w:w="4860" w:type="dxa"/>
                        <w:shd w:val="clear" w:color="auto" w:fill="auto"/>
                        <w:vAlign w:val="center"/>
                      </w:tcPr>
                      <w:p w:rsidR="00D30BB5" w:rsidRDefault="00D30BB5">
                        <w:pPr>
                          <w:snapToGrid w:val="0"/>
                          <w:jc w:val="center"/>
                          <w:rPr>
                            <w:rFonts w:ascii="Arial" w:hAnsi="Arial" w:cs="Arial"/>
                            <w:b/>
                            <w:sz w:val="20"/>
                            <w:szCs w:val="20"/>
                            <w:lang w:val="mk-MK"/>
                          </w:rPr>
                        </w:pPr>
                        <w:r w:rsidRPr="009F2BA7">
                          <w:rPr>
                            <w:rFonts w:ascii="Arial" w:hAnsi="Arial" w:cs="Arial"/>
                            <w:b/>
                            <w:sz w:val="20"/>
                            <w:szCs w:val="20"/>
                            <w:lang w:val="mk-MK"/>
                          </w:rPr>
                          <w:t xml:space="preserve">ЈЗУ </w:t>
                        </w:r>
                        <w:r>
                          <w:rPr>
                            <w:rFonts w:ascii="Arial" w:hAnsi="Arial" w:cs="Arial"/>
                            <w:b/>
                            <w:sz w:val="20"/>
                            <w:szCs w:val="20"/>
                            <w:lang w:val="mk-MK"/>
                          </w:rPr>
                          <w:t xml:space="preserve">ИНСТИТУТ </w:t>
                        </w:r>
                        <w:r w:rsidRPr="009F2BA7">
                          <w:rPr>
                            <w:rFonts w:ascii="Arial" w:hAnsi="Arial" w:cs="Arial"/>
                            <w:b/>
                            <w:sz w:val="20"/>
                            <w:szCs w:val="20"/>
                            <w:lang w:val="mk-MK"/>
                          </w:rPr>
                          <w:t xml:space="preserve">ЗА ЈАВНО ЗДРАВЈЕ </w:t>
                        </w:r>
                        <w:r>
                          <w:rPr>
                            <w:rFonts w:ascii="Arial" w:hAnsi="Arial" w:cs="Arial"/>
                            <w:b/>
                            <w:sz w:val="20"/>
                            <w:szCs w:val="20"/>
                            <w:lang w:val="mk-MK"/>
                          </w:rPr>
                          <w:t>НА РСМ</w:t>
                        </w:r>
                        <w:r w:rsidRPr="009F2BA7">
                          <w:rPr>
                            <w:rFonts w:ascii="Arial" w:hAnsi="Arial" w:cs="Arial"/>
                            <w:b/>
                            <w:sz w:val="20"/>
                            <w:szCs w:val="20"/>
                            <w:lang w:val="mk-MK"/>
                          </w:rPr>
                          <w:t>– СКОПЈЕ</w:t>
                        </w:r>
                      </w:p>
                      <w:p w:rsidR="00D30BB5" w:rsidRDefault="00D30BB5">
                        <w:pPr>
                          <w:snapToGrid w:val="0"/>
                          <w:jc w:val="center"/>
                          <w:rPr>
                            <w:rFonts w:ascii="Arial" w:hAnsi="Arial" w:cs="Arial"/>
                            <w:b/>
                            <w:sz w:val="20"/>
                            <w:szCs w:val="20"/>
                            <w:lang w:val="mk-MK"/>
                          </w:rPr>
                        </w:pPr>
                        <w:r>
                          <w:rPr>
                            <w:rFonts w:ascii="Arial" w:hAnsi="Arial" w:cs="Arial"/>
                            <w:b/>
                            <w:sz w:val="20"/>
                            <w:szCs w:val="20"/>
                            <w:lang w:val="mk-MK"/>
                          </w:rPr>
                          <w:t>Доц.др. Шабан Мемети</w:t>
                        </w:r>
                      </w:p>
                      <w:p w:rsidR="00D30BB5" w:rsidRPr="009F2BA7" w:rsidRDefault="00D30BB5">
                        <w:pPr>
                          <w:snapToGrid w:val="0"/>
                          <w:jc w:val="center"/>
                          <w:rPr>
                            <w:rFonts w:ascii="Arial" w:hAnsi="Arial" w:cs="Arial"/>
                            <w:b/>
                            <w:sz w:val="20"/>
                            <w:szCs w:val="20"/>
                            <w:lang w:val="mk-MK"/>
                          </w:rPr>
                        </w:pPr>
                      </w:p>
                      <w:p w:rsidR="00D30BB5" w:rsidRPr="009F2BA7" w:rsidRDefault="00D30BB5">
                        <w:pPr>
                          <w:jc w:val="center"/>
                          <w:rPr>
                            <w:rFonts w:ascii="Arial" w:hAnsi="Arial" w:cs="Arial"/>
                            <w:b/>
                            <w:sz w:val="20"/>
                            <w:szCs w:val="20"/>
                            <w:lang w:val="mk-MK"/>
                          </w:rPr>
                        </w:pPr>
                        <w:r w:rsidRPr="009F2BA7">
                          <w:rPr>
                            <w:rFonts w:ascii="Arial" w:hAnsi="Arial" w:cs="Arial"/>
                            <w:b/>
                            <w:sz w:val="20"/>
                            <w:szCs w:val="20"/>
                            <w:lang w:val="mk-MK"/>
                          </w:rPr>
                          <w:t>________________________</w:t>
                        </w:r>
                      </w:p>
                    </w:tc>
                    <w:tc>
                      <w:tcPr>
                        <w:tcW w:w="5400" w:type="dxa"/>
                        <w:shd w:val="clear" w:color="auto" w:fill="auto"/>
                        <w:vAlign w:val="bottom"/>
                      </w:tcPr>
                      <w:p w:rsidR="00D30BB5" w:rsidRDefault="00D30BB5">
                        <w:pPr>
                          <w:snapToGrid w:val="0"/>
                          <w:jc w:val="center"/>
                          <w:rPr>
                            <w:b/>
                            <w:sz w:val="20"/>
                            <w:szCs w:val="20"/>
                            <w:lang w:val="mk-MK"/>
                          </w:rPr>
                        </w:pPr>
                        <w:r>
                          <w:rPr>
                            <w:b/>
                            <w:sz w:val="20"/>
                            <w:szCs w:val="20"/>
                            <w:lang w:val="mk-MK"/>
                          </w:rPr>
                          <w:t>______________________</w:t>
                        </w:r>
                      </w:p>
                    </w:tc>
                  </w:tr>
                </w:tbl>
                <w:p w:rsidR="00D30BB5" w:rsidRDefault="00D30BB5" w:rsidP="009F2BA7">
                  <w:r>
                    <w:t xml:space="preserve"> </w:t>
                  </w:r>
                </w:p>
              </w:txbxContent>
            </v:textbox>
            <w10:wrap type="square" side="largest" anchorx="margin"/>
          </v:shape>
        </w:pict>
      </w:r>
    </w:p>
    <w:p w:rsidR="00FE0BF8" w:rsidRPr="009F2BA7" w:rsidRDefault="00FE0BF8" w:rsidP="00A44E8C">
      <w:pPr>
        <w:rPr>
          <w:rFonts w:ascii="Arial" w:hAnsi="Arial" w:cs="Arial"/>
          <w:sz w:val="20"/>
          <w:szCs w:val="20"/>
          <w:lang w:val="en-US"/>
        </w:rPr>
      </w:pPr>
    </w:p>
    <w:p w:rsidR="00A44E8C" w:rsidRPr="00ED466D" w:rsidRDefault="00A44E8C" w:rsidP="00A44E8C">
      <w:pPr>
        <w:rPr>
          <w:rFonts w:ascii="Arial" w:hAnsi="Arial" w:cs="Arial"/>
          <w:sz w:val="20"/>
          <w:szCs w:val="20"/>
          <w:lang w:val="en-US"/>
        </w:rPr>
      </w:pPr>
    </w:p>
    <w:p w:rsidR="00A44E8C" w:rsidRPr="00ED466D" w:rsidRDefault="00A44E8C" w:rsidP="00A44E8C">
      <w:pPr>
        <w:rPr>
          <w:rFonts w:ascii="Arial" w:hAnsi="Arial" w:cs="Arial"/>
          <w:sz w:val="20"/>
          <w:szCs w:val="20"/>
          <w:lang w:val="en-US"/>
        </w:rPr>
      </w:pPr>
    </w:p>
    <w:p w:rsidR="006A6C98" w:rsidRDefault="006A6C98" w:rsidP="00A44E8C">
      <w:pPr>
        <w:pStyle w:val="Heading1"/>
        <w:keepNext w:val="0"/>
        <w:tabs>
          <w:tab w:val="left" w:pos="0"/>
        </w:tabs>
        <w:jc w:val="both"/>
        <w:rPr>
          <w:rFonts w:ascii="Arial" w:hAnsi="Arial" w:cs="Arial"/>
          <w:bCs/>
          <w:sz w:val="20"/>
          <w:lang w:val="mk-MK"/>
        </w:rPr>
      </w:pPr>
      <w:bookmarkStart w:id="32" w:name="_Toc194217450"/>
    </w:p>
    <w:p w:rsidR="006A6C98" w:rsidRDefault="006A6C98" w:rsidP="00A44E8C">
      <w:pPr>
        <w:pStyle w:val="Heading1"/>
        <w:keepNext w:val="0"/>
        <w:tabs>
          <w:tab w:val="left" w:pos="0"/>
        </w:tabs>
        <w:jc w:val="both"/>
        <w:rPr>
          <w:rFonts w:ascii="Arial" w:hAnsi="Arial" w:cs="Arial"/>
          <w:bCs/>
          <w:sz w:val="20"/>
          <w:lang w:val="mk-MK"/>
        </w:rPr>
      </w:pPr>
    </w:p>
    <w:p w:rsidR="00A44E8C" w:rsidRPr="00ED466D" w:rsidRDefault="00A44E8C" w:rsidP="00A44E8C">
      <w:pPr>
        <w:pStyle w:val="Heading1"/>
        <w:keepNext w:val="0"/>
        <w:tabs>
          <w:tab w:val="left" w:pos="0"/>
        </w:tabs>
        <w:jc w:val="both"/>
        <w:rPr>
          <w:rFonts w:ascii="Arial" w:hAnsi="Arial" w:cs="Arial"/>
          <w:b w:val="0"/>
          <w:bCs/>
          <w:i/>
          <w:sz w:val="20"/>
          <w:lang w:val="mk-MK"/>
        </w:rPr>
      </w:pPr>
      <w:r w:rsidRPr="00ED466D">
        <w:rPr>
          <w:rFonts w:ascii="Arial" w:hAnsi="Arial" w:cs="Arial"/>
          <w:bCs/>
          <w:sz w:val="20"/>
        </w:rPr>
        <w:t>I</w:t>
      </w:r>
      <w:r w:rsidR="00907004">
        <w:rPr>
          <w:rFonts w:ascii="Arial" w:hAnsi="Arial" w:cs="Arial"/>
          <w:bCs/>
          <w:sz w:val="20"/>
        </w:rPr>
        <w:t>V</w:t>
      </w:r>
      <w:r w:rsidRPr="00ED466D">
        <w:rPr>
          <w:rFonts w:ascii="Arial" w:hAnsi="Arial" w:cs="Arial"/>
          <w:bCs/>
          <w:sz w:val="20"/>
          <w:lang w:val="mk-MK"/>
        </w:rPr>
        <w:t>. ОБРАЗЕЦ НА ПОНУДА</w:t>
      </w:r>
      <w:bookmarkEnd w:id="32"/>
    </w:p>
    <w:p w:rsidR="00A44E8C" w:rsidRPr="00ED466D" w:rsidRDefault="00A44E8C" w:rsidP="00A44E8C">
      <w:pPr>
        <w:tabs>
          <w:tab w:val="left" w:pos="1760"/>
        </w:tabs>
        <w:jc w:val="both"/>
        <w:rPr>
          <w:rFonts w:ascii="Arial" w:hAnsi="Arial" w:cs="Arial"/>
          <w:sz w:val="20"/>
          <w:szCs w:val="20"/>
          <w:lang w:val="mk-MK"/>
        </w:rPr>
      </w:pPr>
    </w:p>
    <w:p w:rsidR="00A44E8C" w:rsidRPr="00ED466D" w:rsidRDefault="00A44E8C" w:rsidP="00A44E8C">
      <w:pPr>
        <w:tabs>
          <w:tab w:val="left" w:pos="1760"/>
        </w:tabs>
        <w:jc w:val="both"/>
        <w:rPr>
          <w:rFonts w:ascii="Arial" w:hAnsi="Arial" w:cs="Arial"/>
          <w:sz w:val="20"/>
          <w:szCs w:val="20"/>
          <w:lang w:val="mk-MK"/>
        </w:rPr>
      </w:pPr>
      <w:r w:rsidRPr="00ED466D">
        <w:rPr>
          <w:rFonts w:ascii="Arial" w:hAnsi="Arial" w:cs="Arial"/>
          <w:sz w:val="20"/>
          <w:szCs w:val="20"/>
          <w:lang w:val="mk-MK"/>
        </w:rPr>
        <w:tab/>
      </w:r>
      <w:r w:rsidRPr="00ED466D">
        <w:rPr>
          <w:rFonts w:ascii="Arial" w:hAnsi="Arial" w:cs="Arial"/>
          <w:sz w:val="20"/>
          <w:szCs w:val="20"/>
          <w:lang w:val="mk-MK"/>
        </w:rPr>
        <w:tab/>
      </w:r>
      <w:r w:rsidRPr="00ED466D">
        <w:rPr>
          <w:rFonts w:ascii="Arial" w:hAnsi="Arial" w:cs="Arial"/>
          <w:sz w:val="20"/>
          <w:szCs w:val="20"/>
          <w:lang w:val="mk-MK"/>
        </w:rPr>
        <w:tab/>
      </w:r>
      <w:r w:rsidRPr="00ED466D">
        <w:rPr>
          <w:rFonts w:ascii="Arial" w:hAnsi="Arial" w:cs="Arial"/>
          <w:i/>
          <w:sz w:val="20"/>
          <w:szCs w:val="20"/>
          <w:lang w:val="mk-MK"/>
        </w:rPr>
        <w:t>[меморандум на понудувачот]</w:t>
      </w:r>
    </w:p>
    <w:p w:rsidR="00A44E8C" w:rsidRPr="00ED466D" w:rsidRDefault="00A44E8C" w:rsidP="00A44E8C">
      <w:pPr>
        <w:tabs>
          <w:tab w:val="left" w:pos="1760"/>
        </w:tabs>
        <w:jc w:val="both"/>
        <w:rPr>
          <w:rFonts w:ascii="Arial" w:hAnsi="Arial" w:cs="Arial"/>
          <w:sz w:val="20"/>
          <w:szCs w:val="20"/>
          <w:lang w:val="mk-MK"/>
        </w:rPr>
      </w:pPr>
    </w:p>
    <w:p w:rsidR="00A44E8C" w:rsidRPr="00ED466D" w:rsidRDefault="00A44E8C" w:rsidP="00D53F24">
      <w:pPr>
        <w:pStyle w:val="TableParagraph"/>
        <w:spacing w:line="272" w:lineRule="exact"/>
        <w:jc w:val="both"/>
        <w:rPr>
          <w:rFonts w:ascii="Arial" w:hAnsi="Arial" w:cs="Arial"/>
          <w:sz w:val="20"/>
          <w:szCs w:val="20"/>
          <w:lang w:val="mk-MK"/>
        </w:rPr>
      </w:pPr>
      <w:r w:rsidRPr="00ED466D">
        <w:rPr>
          <w:rFonts w:ascii="Arial" w:hAnsi="Arial" w:cs="Arial"/>
          <w:sz w:val="20"/>
          <w:szCs w:val="20"/>
          <w:lang w:val="mk-MK"/>
        </w:rPr>
        <w:t>Врз основа на огласот број</w:t>
      </w:r>
      <w:r w:rsidR="00D53F24">
        <w:rPr>
          <w:rFonts w:ascii="Arial" w:hAnsi="Arial" w:cs="Arial"/>
          <w:sz w:val="20"/>
          <w:szCs w:val="20"/>
          <w:lang w:val="mk-MK"/>
        </w:rPr>
        <w:t xml:space="preserve"> </w:t>
      </w:r>
      <w:r w:rsidR="00084EC5">
        <w:rPr>
          <w:rFonts w:ascii="Arial" w:hAnsi="Arial" w:cs="Arial"/>
          <w:sz w:val="20"/>
          <w:szCs w:val="20"/>
          <w:lang w:val="mk-MK"/>
        </w:rPr>
        <w:t>_________</w:t>
      </w:r>
      <w:r w:rsidRPr="00ED466D">
        <w:rPr>
          <w:rFonts w:ascii="Arial" w:hAnsi="Arial" w:cs="Arial"/>
          <w:sz w:val="20"/>
          <w:szCs w:val="20"/>
          <w:lang w:val="mk-MK"/>
        </w:rPr>
        <w:t xml:space="preserve"> објавен од страна на </w:t>
      </w:r>
      <w:r w:rsidR="00C83436">
        <w:rPr>
          <w:rFonts w:ascii="Arial" w:hAnsi="Arial" w:cs="Arial"/>
          <w:sz w:val="20"/>
          <w:szCs w:val="20"/>
          <w:lang w:val="ru-RU"/>
        </w:rPr>
        <w:t xml:space="preserve">ЈЗУ Институт за јавно здравје на РСМ-Скопје </w:t>
      </w:r>
      <w:r w:rsidRPr="00ED466D">
        <w:rPr>
          <w:rFonts w:ascii="Arial" w:hAnsi="Arial" w:cs="Arial"/>
          <w:sz w:val="20"/>
          <w:szCs w:val="20"/>
          <w:lang w:val="mk-MK"/>
        </w:rPr>
        <w:t xml:space="preserve">, за доделување на договор за јавна набавка </w:t>
      </w:r>
      <w:r w:rsidR="00931173" w:rsidRPr="00931173">
        <w:rPr>
          <w:rFonts w:ascii="StobiSerif Regular" w:hAnsi="StobiSerif Regular"/>
          <w:b/>
          <w:sz w:val="26"/>
          <w:szCs w:val="28"/>
        </w:rPr>
        <w:t xml:space="preserve">Набавка на хемикалии и </w:t>
      </w:r>
      <w:r w:rsidR="00931173" w:rsidRPr="00931173">
        <w:rPr>
          <w:rFonts w:ascii="StobiSerif Regular" w:hAnsi="StobiSerif Regular"/>
          <w:b/>
          <w:sz w:val="26"/>
          <w:szCs w:val="28"/>
        </w:rPr>
        <w:lastRenderedPageBreak/>
        <w:t>реагенси,стандарди и китови</w:t>
      </w:r>
      <w:r w:rsidRPr="00ED466D">
        <w:rPr>
          <w:rFonts w:ascii="Arial" w:hAnsi="Arial" w:cs="Arial"/>
          <w:sz w:val="20"/>
          <w:szCs w:val="20"/>
          <w:lang w:val="mk-MK"/>
        </w:rPr>
        <w:t>со спроведување на отворена постапка преку ЕСЈН (</w:t>
      </w:r>
      <w:r w:rsidRPr="00ED466D">
        <w:rPr>
          <w:rFonts w:ascii="Arial" w:hAnsi="Arial" w:cs="Arial"/>
          <w:sz w:val="20"/>
          <w:szCs w:val="20"/>
        </w:rPr>
        <w:t>https</w:t>
      </w:r>
      <w:r w:rsidRPr="00ED466D">
        <w:rPr>
          <w:rFonts w:ascii="Arial" w:hAnsi="Arial" w:cs="Arial"/>
          <w:sz w:val="20"/>
          <w:szCs w:val="20"/>
          <w:lang w:val="ru-RU"/>
        </w:rPr>
        <w:t>://</w:t>
      </w:r>
      <w:r w:rsidRPr="00ED466D">
        <w:rPr>
          <w:rFonts w:ascii="Arial" w:hAnsi="Arial" w:cs="Arial"/>
          <w:sz w:val="20"/>
          <w:szCs w:val="20"/>
        </w:rPr>
        <w:t>www</w:t>
      </w:r>
      <w:r w:rsidRPr="00ED466D">
        <w:rPr>
          <w:rFonts w:ascii="Arial" w:hAnsi="Arial" w:cs="Arial"/>
          <w:sz w:val="20"/>
          <w:szCs w:val="20"/>
          <w:lang w:val="ru-RU"/>
        </w:rPr>
        <w:t>.</w:t>
      </w:r>
      <w:r w:rsidRPr="00ED466D">
        <w:rPr>
          <w:rFonts w:ascii="Arial" w:hAnsi="Arial" w:cs="Arial"/>
          <w:sz w:val="20"/>
          <w:szCs w:val="20"/>
        </w:rPr>
        <w:t>e</w:t>
      </w:r>
      <w:r w:rsidRPr="00ED466D">
        <w:rPr>
          <w:rFonts w:ascii="Arial" w:hAnsi="Arial" w:cs="Arial"/>
          <w:sz w:val="20"/>
          <w:szCs w:val="20"/>
          <w:lang w:val="ru-RU"/>
        </w:rPr>
        <w:t>-</w:t>
      </w:r>
      <w:r w:rsidRPr="00ED466D">
        <w:rPr>
          <w:rFonts w:ascii="Arial" w:hAnsi="Arial" w:cs="Arial"/>
          <w:sz w:val="20"/>
          <w:szCs w:val="20"/>
        </w:rPr>
        <w:t>nabavki</w:t>
      </w:r>
      <w:r w:rsidRPr="00ED466D">
        <w:rPr>
          <w:rFonts w:ascii="Arial" w:hAnsi="Arial" w:cs="Arial"/>
          <w:sz w:val="20"/>
          <w:szCs w:val="20"/>
          <w:lang w:val="ru-RU"/>
        </w:rPr>
        <w:t>.</w:t>
      </w:r>
      <w:r w:rsidRPr="00ED466D">
        <w:rPr>
          <w:rFonts w:ascii="Arial" w:hAnsi="Arial" w:cs="Arial"/>
          <w:sz w:val="20"/>
          <w:szCs w:val="20"/>
        </w:rPr>
        <w:t>gov</w:t>
      </w:r>
      <w:r w:rsidRPr="00ED466D">
        <w:rPr>
          <w:rFonts w:ascii="Arial" w:hAnsi="Arial" w:cs="Arial"/>
          <w:sz w:val="20"/>
          <w:szCs w:val="20"/>
          <w:lang w:val="ru-RU"/>
        </w:rPr>
        <w:t>.</w:t>
      </w:r>
      <w:r w:rsidRPr="00ED466D">
        <w:rPr>
          <w:rFonts w:ascii="Arial" w:hAnsi="Arial" w:cs="Arial"/>
          <w:sz w:val="20"/>
          <w:szCs w:val="20"/>
        </w:rPr>
        <w:t>mk</w:t>
      </w:r>
      <w:r w:rsidRPr="00ED466D">
        <w:rPr>
          <w:rFonts w:ascii="Arial" w:hAnsi="Arial" w:cs="Arial"/>
          <w:sz w:val="20"/>
          <w:szCs w:val="20"/>
          <w:lang w:val="mk-MK"/>
        </w:rPr>
        <w:t>) и на тендерската документација, ја поднесуваме следнава:</w:t>
      </w:r>
    </w:p>
    <w:p w:rsidR="00A44E8C" w:rsidRPr="00ED466D" w:rsidRDefault="00A44E8C" w:rsidP="00A44E8C">
      <w:pPr>
        <w:tabs>
          <w:tab w:val="left" w:pos="1760"/>
        </w:tabs>
        <w:jc w:val="both"/>
        <w:rPr>
          <w:rFonts w:ascii="Arial" w:hAnsi="Arial" w:cs="Arial"/>
          <w:sz w:val="20"/>
          <w:szCs w:val="20"/>
          <w:lang w:val="mk-MK"/>
        </w:rPr>
      </w:pPr>
    </w:p>
    <w:p w:rsidR="00A44E8C" w:rsidRPr="00ED466D" w:rsidRDefault="00A44E8C" w:rsidP="00A44E8C">
      <w:pPr>
        <w:jc w:val="center"/>
        <w:rPr>
          <w:rFonts w:ascii="Arial" w:hAnsi="Arial" w:cs="Arial"/>
          <w:b/>
          <w:sz w:val="20"/>
          <w:szCs w:val="20"/>
          <w:u w:val="single"/>
          <w:lang w:val="mk-MK"/>
        </w:rPr>
      </w:pPr>
      <w:r w:rsidRPr="00ED466D">
        <w:rPr>
          <w:rFonts w:ascii="Arial" w:hAnsi="Arial" w:cs="Arial"/>
          <w:b/>
          <w:sz w:val="20"/>
          <w:szCs w:val="20"/>
          <w:u w:val="single"/>
          <w:lang w:val="mk-MK"/>
        </w:rPr>
        <w:t>П О Н У Д А</w:t>
      </w:r>
    </w:p>
    <w:p w:rsidR="00A44E8C" w:rsidRPr="00ED466D" w:rsidRDefault="00A44E8C" w:rsidP="00A44E8C">
      <w:pPr>
        <w:tabs>
          <w:tab w:val="left" w:pos="1760"/>
        </w:tabs>
        <w:jc w:val="both"/>
        <w:rPr>
          <w:rFonts w:ascii="Arial" w:hAnsi="Arial" w:cs="Arial"/>
          <w:b/>
          <w:sz w:val="20"/>
          <w:szCs w:val="20"/>
          <w:u w:val="single"/>
          <w:lang w:val="mk-MK"/>
        </w:rPr>
      </w:pPr>
    </w:p>
    <w:p w:rsidR="00A44E8C" w:rsidRPr="00ED466D" w:rsidRDefault="00A44E8C" w:rsidP="00A44E8C">
      <w:pPr>
        <w:tabs>
          <w:tab w:val="left" w:pos="1760"/>
        </w:tabs>
        <w:jc w:val="both"/>
        <w:rPr>
          <w:rFonts w:ascii="Arial" w:hAnsi="Arial" w:cs="Arial"/>
          <w:b/>
          <w:sz w:val="20"/>
          <w:szCs w:val="20"/>
          <w:u w:val="single"/>
          <w:lang w:val="mk-MK"/>
        </w:rPr>
      </w:pPr>
      <w:r w:rsidRPr="00ED466D">
        <w:rPr>
          <w:rFonts w:ascii="Arial" w:hAnsi="Arial" w:cs="Arial"/>
          <w:bCs/>
          <w:sz w:val="20"/>
          <w:szCs w:val="20"/>
        </w:rPr>
        <w:t>III</w:t>
      </w:r>
      <w:r w:rsidRPr="00ED466D">
        <w:rPr>
          <w:rFonts w:ascii="Arial" w:hAnsi="Arial" w:cs="Arial"/>
          <w:b/>
          <w:sz w:val="20"/>
          <w:szCs w:val="20"/>
          <w:u w:val="single"/>
          <w:lang w:val="mk-MK"/>
        </w:rPr>
        <w:t>.1. ОПШТ ДЕЛ</w:t>
      </w:r>
    </w:p>
    <w:p w:rsidR="00A44E8C" w:rsidRPr="00ED466D" w:rsidRDefault="00A44E8C" w:rsidP="00A44E8C">
      <w:pPr>
        <w:tabs>
          <w:tab w:val="left" w:pos="1760"/>
        </w:tabs>
        <w:jc w:val="both"/>
        <w:rPr>
          <w:rFonts w:ascii="Arial" w:hAnsi="Arial" w:cs="Arial"/>
          <w:b/>
          <w:sz w:val="20"/>
          <w:szCs w:val="20"/>
          <w:u w:val="single"/>
          <w:lang w:val="mk-MK"/>
        </w:rPr>
      </w:pPr>
    </w:p>
    <w:p w:rsidR="00A44E8C" w:rsidRPr="00ED466D" w:rsidRDefault="00A44E8C" w:rsidP="00A44E8C">
      <w:pPr>
        <w:tabs>
          <w:tab w:val="left" w:pos="1760"/>
        </w:tabs>
        <w:jc w:val="both"/>
        <w:rPr>
          <w:rFonts w:ascii="Arial" w:hAnsi="Arial" w:cs="Arial"/>
          <w:sz w:val="20"/>
          <w:szCs w:val="20"/>
          <w:lang w:val="mk-MK"/>
        </w:rPr>
      </w:pPr>
      <w:r w:rsidRPr="00ED466D">
        <w:rPr>
          <w:rFonts w:ascii="Arial" w:hAnsi="Arial" w:cs="Arial"/>
          <w:bCs/>
          <w:sz w:val="20"/>
          <w:szCs w:val="20"/>
        </w:rPr>
        <w:t>III</w:t>
      </w:r>
      <w:r w:rsidRPr="00ED466D">
        <w:rPr>
          <w:rFonts w:ascii="Arial" w:hAnsi="Arial" w:cs="Arial"/>
          <w:bCs/>
          <w:sz w:val="20"/>
          <w:szCs w:val="20"/>
          <w:lang w:val="mk-MK"/>
        </w:rPr>
        <w:t>.</w:t>
      </w:r>
      <w:r w:rsidRPr="00ED466D">
        <w:rPr>
          <w:rFonts w:ascii="Arial" w:hAnsi="Arial" w:cs="Arial"/>
          <w:sz w:val="20"/>
          <w:szCs w:val="20"/>
          <w:lang w:val="mk-MK"/>
        </w:rPr>
        <w:t>1.1.Име на понудувачот: _____________________________________________</w:t>
      </w:r>
    </w:p>
    <w:p w:rsidR="00A44E8C" w:rsidRPr="00ED466D" w:rsidRDefault="00A44E8C" w:rsidP="00A44E8C">
      <w:pPr>
        <w:tabs>
          <w:tab w:val="left" w:pos="1760"/>
        </w:tabs>
        <w:jc w:val="both"/>
        <w:rPr>
          <w:rFonts w:ascii="Arial" w:hAnsi="Arial" w:cs="Arial"/>
          <w:sz w:val="20"/>
          <w:szCs w:val="20"/>
          <w:lang w:val="mk-MK"/>
        </w:rPr>
      </w:pPr>
    </w:p>
    <w:p w:rsidR="00A44E8C" w:rsidRPr="00ED466D" w:rsidRDefault="00A44E8C" w:rsidP="00A44E8C">
      <w:pPr>
        <w:tabs>
          <w:tab w:val="left" w:pos="1760"/>
        </w:tabs>
        <w:jc w:val="both"/>
        <w:rPr>
          <w:rFonts w:ascii="Arial" w:hAnsi="Arial" w:cs="Arial"/>
          <w:sz w:val="20"/>
          <w:szCs w:val="20"/>
          <w:lang w:val="mk-MK"/>
        </w:rPr>
      </w:pPr>
      <w:r w:rsidRPr="00ED466D">
        <w:rPr>
          <w:rFonts w:ascii="Arial" w:hAnsi="Arial" w:cs="Arial"/>
          <w:bCs/>
          <w:sz w:val="20"/>
          <w:szCs w:val="20"/>
        </w:rPr>
        <w:t>III</w:t>
      </w:r>
      <w:r w:rsidRPr="00ED466D">
        <w:rPr>
          <w:rFonts w:ascii="Arial" w:hAnsi="Arial" w:cs="Arial"/>
          <w:bCs/>
          <w:sz w:val="20"/>
          <w:szCs w:val="20"/>
          <w:lang w:val="mk-MK"/>
        </w:rPr>
        <w:t>.</w:t>
      </w:r>
      <w:r w:rsidRPr="00ED466D">
        <w:rPr>
          <w:rFonts w:ascii="Arial" w:hAnsi="Arial" w:cs="Arial"/>
          <w:sz w:val="20"/>
          <w:szCs w:val="20"/>
          <w:lang w:val="mk-MK"/>
        </w:rPr>
        <w:t>.1.2. Контакт информации</w:t>
      </w:r>
    </w:p>
    <w:p w:rsidR="00A44E8C" w:rsidRPr="00ED466D" w:rsidRDefault="00A44E8C" w:rsidP="00A44E8C">
      <w:pPr>
        <w:tabs>
          <w:tab w:val="left" w:pos="1760"/>
        </w:tabs>
        <w:jc w:val="both"/>
        <w:rPr>
          <w:rFonts w:ascii="Arial" w:hAnsi="Arial" w:cs="Arial"/>
          <w:sz w:val="20"/>
          <w:szCs w:val="20"/>
          <w:lang w:val="mk-MK"/>
        </w:rPr>
      </w:pPr>
    </w:p>
    <w:p w:rsidR="00A44E8C" w:rsidRPr="00ED466D" w:rsidRDefault="00A44E8C" w:rsidP="00A44E8C">
      <w:pPr>
        <w:numPr>
          <w:ilvl w:val="0"/>
          <w:numId w:val="2"/>
        </w:numPr>
        <w:tabs>
          <w:tab w:val="left" w:pos="360"/>
          <w:tab w:val="left" w:pos="720"/>
          <w:tab w:val="left" w:pos="1760"/>
        </w:tabs>
        <w:ind w:left="360"/>
        <w:jc w:val="both"/>
        <w:rPr>
          <w:rFonts w:ascii="Arial" w:hAnsi="Arial" w:cs="Arial"/>
          <w:sz w:val="20"/>
          <w:szCs w:val="20"/>
          <w:lang w:val="mk-MK"/>
        </w:rPr>
      </w:pPr>
      <w:r w:rsidRPr="00ED466D">
        <w:rPr>
          <w:rFonts w:ascii="Arial" w:hAnsi="Arial" w:cs="Arial"/>
          <w:sz w:val="20"/>
          <w:szCs w:val="20"/>
          <w:lang w:val="mk-MK"/>
        </w:rPr>
        <w:t>Адреса: ________________________________________________________</w:t>
      </w:r>
    </w:p>
    <w:p w:rsidR="00A44E8C" w:rsidRPr="00ED466D" w:rsidRDefault="00A44E8C" w:rsidP="00A44E8C">
      <w:pPr>
        <w:tabs>
          <w:tab w:val="left" w:pos="1760"/>
        </w:tabs>
        <w:ind w:left="360"/>
        <w:jc w:val="both"/>
        <w:rPr>
          <w:rFonts w:ascii="Arial" w:hAnsi="Arial" w:cs="Arial"/>
          <w:sz w:val="20"/>
          <w:szCs w:val="20"/>
          <w:lang w:val="mk-MK"/>
        </w:rPr>
      </w:pPr>
    </w:p>
    <w:p w:rsidR="00A44E8C" w:rsidRPr="00ED466D" w:rsidRDefault="00A44E8C" w:rsidP="00A44E8C">
      <w:pPr>
        <w:numPr>
          <w:ilvl w:val="0"/>
          <w:numId w:val="3"/>
        </w:numPr>
        <w:tabs>
          <w:tab w:val="left" w:pos="360"/>
          <w:tab w:val="left" w:pos="720"/>
          <w:tab w:val="left" w:pos="1760"/>
        </w:tabs>
        <w:ind w:left="360"/>
        <w:jc w:val="both"/>
        <w:rPr>
          <w:rFonts w:ascii="Arial" w:hAnsi="Arial" w:cs="Arial"/>
          <w:sz w:val="20"/>
          <w:szCs w:val="20"/>
          <w:lang w:val="mk-MK"/>
        </w:rPr>
      </w:pPr>
      <w:r w:rsidRPr="00ED466D">
        <w:rPr>
          <w:rFonts w:ascii="Arial" w:hAnsi="Arial" w:cs="Arial"/>
          <w:sz w:val="20"/>
          <w:szCs w:val="20"/>
          <w:lang w:val="mk-MK"/>
        </w:rPr>
        <w:t>Телефон: ____________________________________________________</w:t>
      </w:r>
    </w:p>
    <w:p w:rsidR="00A44E8C" w:rsidRPr="00ED466D" w:rsidRDefault="00A44E8C" w:rsidP="00A44E8C">
      <w:pPr>
        <w:tabs>
          <w:tab w:val="left" w:pos="1760"/>
        </w:tabs>
        <w:jc w:val="both"/>
        <w:rPr>
          <w:rFonts w:ascii="Arial" w:hAnsi="Arial" w:cs="Arial"/>
          <w:sz w:val="20"/>
          <w:szCs w:val="20"/>
          <w:lang w:val="mk-MK"/>
        </w:rPr>
      </w:pPr>
    </w:p>
    <w:p w:rsidR="00A44E8C" w:rsidRPr="00ED466D" w:rsidRDefault="00A44E8C" w:rsidP="00A44E8C">
      <w:pPr>
        <w:numPr>
          <w:ilvl w:val="0"/>
          <w:numId w:val="4"/>
        </w:numPr>
        <w:tabs>
          <w:tab w:val="left" w:pos="360"/>
          <w:tab w:val="left" w:pos="720"/>
          <w:tab w:val="left" w:pos="1760"/>
        </w:tabs>
        <w:ind w:left="360"/>
        <w:jc w:val="both"/>
        <w:rPr>
          <w:rFonts w:ascii="Arial" w:hAnsi="Arial" w:cs="Arial"/>
          <w:sz w:val="20"/>
          <w:szCs w:val="20"/>
          <w:lang w:val="mk-MK"/>
        </w:rPr>
      </w:pPr>
      <w:r w:rsidRPr="00ED466D">
        <w:rPr>
          <w:rFonts w:ascii="Arial" w:hAnsi="Arial" w:cs="Arial"/>
          <w:sz w:val="20"/>
          <w:szCs w:val="20"/>
          <w:lang w:val="mk-MK"/>
        </w:rPr>
        <w:t>Факс: _______________________________________________________</w:t>
      </w:r>
    </w:p>
    <w:p w:rsidR="00A44E8C" w:rsidRPr="00ED466D" w:rsidRDefault="00A44E8C" w:rsidP="00A44E8C">
      <w:pPr>
        <w:tabs>
          <w:tab w:val="left" w:pos="1760"/>
        </w:tabs>
        <w:jc w:val="both"/>
        <w:rPr>
          <w:rFonts w:ascii="Arial" w:hAnsi="Arial" w:cs="Arial"/>
          <w:sz w:val="20"/>
          <w:szCs w:val="20"/>
          <w:lang w:val="mk-MK"/>
        </w:rPr>
      </w:pPr>
    </w:p>
    <w:p w:rsidR="00A44E8C" w:rsidRPr="00ED466D" w:rsidRDefault="00A44E8C" w:rsidP="00A44E8C">
      <w:pPr>
        <w:numPr>
          <w:ilvl w:val="0"/>
          <w:numId w:val="5"/>
        </w:numPr>
        <w:tabs>
          <w:tab w:val="left" w:pos="360"/>
          <w:tab w:val="left" w:pos="720"/>
          <w:tab w:val="left" w:pos="1760"/>
        </w:tabs>
        <w:ind w:left="360"/>
        <w:jc w:val="both"/>
        <w:rPr>
          <w:rFonts w:ascii="Arial" w:hAnsi="Arial" w:cs="Arial"/>
          <w:sz w:val="20"/>
          <w:szCs w:val="20"/>
          <w:lang w:val="mk-MK"/>
        </w:rPr>
      </w:pPr>
      <w:r w:rsidRPr="00ED466D">
        <w:rPr>
          <w:rFonts w:ascii="Arial" w:hAnsi="Arial" w:cs="Arial"/>
          <w:sz w:val="20"/>
          <w:szCs w:val="20"/>
          <w:lang w:val="mk-MK"/>
        </w:rPr>
        <w:t>Е-пошта: ____________________________________________________</w:t>
      </w:r>
    </w:p>
    <w:p w:rsidR="00A44E8C" w:rsidRPr="00ED466D" w:rsidRDefault="00A44E8C" w:rsidP="00A44E8C">
      <w:pPr>
        <w:tabs>
          <w:tab w:val="left" w:pos="1760"/>
        </w:tabs>
        <w:jc w:val="both"/>
        <w:rPr>
          <w:rFonts w:ascii="Arial" w:hAnsi="Arial" w:cs="Arial"/>
          <w:sz w:val="20"/>
          <w:szCs w:val="20"/>
          <w:lang w:val="mk-MK"/>
        </w:rPr>
      </w:pPr>
    </w:p>
    <w:p w:rsidR="00A44E8C" w:rsidRPr="00ED466D" w:rsidRDefault="00A44E8C" w:rsidP="00A44E8C">
      <w:pPr>
        <w:numPr>
          <w:ilvl w:val="0"/>
          <w:numId w:val="6"/>
        </w:numPr>
        <w:tabs>
          <w:tab w:val="left" w:pos="360"/>
          <w:tab w:val="left" w:pos="720"/>
          <w:tab w:val="left" w:pos="1760"/>
        </w:tabs>
        <w:ind w:left="360"/>
        <w:jc w:val="both"/>
        <w:rPr>
          <w:rFonts w:ascii="Arial" w:hAnsi="Arial" w:cs="Arial"/>
          <w:sz w:val="20"/>
          <w:szCs w:val="20"/>
          <w:lang w:val="mk-MK"/>
        </w:rPr>
      </w:pPr>
      <w:r w:rsidRPr="00ED466D">
        <w:rPr>
          <w:rFonts w:ascii="Arial" w:hAnsi="Arial" w:cs="Arial"/>
          <w:sz w:val="20"/>
          <w:szCs w:val="20"/>
          <w:lang w:val="mk-MK"/>
        </w:rPr>
        <w:t>Лице за контакт: ______________________________________________</w:t>
      </w:r>
    </w:p>
    <w:p w:rsidR="00A44E8C" w:rsidRPr="00ED466D" w:rsidRDefault="00A44E8C" w:rsidP="00A44E8C">
      <w:pPr>
        <w:tabs>
          <w:tab w:val="left" w:pos="1760"/>
        </w:tabs>
        <w:jc w:val="both"/>
        <w:rPr>
          <w:rFonts w:ascii="Arial" w:hAnsi="Arial" w:cs="Arial"/>
          <w:sz w:val="20"/>
          <w:szCs w:val="20"/>
          <w:lang w:val="mk-MK"/>
        </w:rPr>
      </w:pPr>
    </w:p>
    <w:p w:rsidR="00A44E8C" w:rsidRPr="00ED466D" w:rsidRDefault="00A44E8C" w:rsidP="00A44E8C">
      <w:pPr>
        <w:tabs>
          <w:tab w:val="left" w:pos="1760"/>
        </w:tabs>
        <w:jc w:val="both"/>
        <w:rPr>
          <w:rFonts w:ascii="Arial" w:hAnsi="Arial" w:cs="Arial"/>
          <w:sz w:val="20"/>
          <w:szCs w:val="20"/>
          <w:lang w:val="mk-MK"/>
        </w:rPr>
      </w:pPr>
      <w:r w:rsidRPr="00ED466D">
        <w:rPr>
          <w:rFonts w:ascii="Arial" w:hAnsi="Arial" w:cs="Arial"/>
          <w:bCs/>
          <w:sz w:val="20"/>
          <w:szCs w:val="20"/>
        </w:rPr>
        <w:t>III</w:t>
      </w:r>
      <w:r w:rsidRPr="00ED466D">
        <w:rPr>
          <w:rFonts w:ascii="Arial" w:hAnsi="Arial" w:cs="Arial"/>
          <w:bCs/>
          <w:sz w:val="20"/>
          <w:szCs w:val="20"/>
          <w:lang w:val="mk-MK"/>
        </w:rPr>
        <w:t>.</w:t>
      </w:r>
      <w:r w:rsidRPr="00ED466D">
        <w:rPr>
          <w:rFonts w:ascii="Arial" w:hAnsi="Arial" w:cs="Arial"/>
          <w:sz w:val="20"/>
          <w:szCs w:val="20"/>
          <w:lang w:val="mk-MK"/>
        </w:rPr>
        <w:t>1.3. Одговорно лице: ________________________________________________</w:t>
      </w:r>
    </w:p>
    <w:p w:rsidR="00A44E8C" w:rsidRPr="00ED466D" w:rsidRDefault="00A44E8C" w:rsidP="00A44E8C">
      <w:pPr>
        <w:tabs>
          <w:tab w:val="left" w:pos="1760"/>
        </w:tabs>
        <w:jc w:val="both"/>
        <w:rPr>
          <w:rFonts w:ascii="Arial" w:hAnsi="Arial" w:cs="Arial"/>
          <w:sz w:val="20"/>
          <w:szCs w:val="20"/>
          <w:lang w:val="mk-MK"/>
        </w:rPr>
      </w:pPr>
    </w:p>
    <w:p w:rsidR="00A44E8C" w:rsidRPr="00ED466D" w:rsidRDefault="00A44E8C" w:rsidP="00A44E8C">
      <w:pPr>
        <w:tabs>
          <w:tab w:val="left" w:pos="1760"/>
        </w:tabs>
        <w:jc w:val="both"/>
        <w:rPr>
          <w:rFonts w:ascii="Arial" w:hAnsi="Arial" w:cs="Arial"/>
          <w:sz w:val="20"/>
          <w:szCs w:val="20"/>
          <w:lang w:val="mk-MK"/>
        </w:rPr>
      </w:pPr>
      <w:r w:rsidRPr="00ED466D">
        <w:rPr>
          <w:rFonts w:ascii="Arial" w:hAnsi="Arial" w:cs="Arial"/>
          <w:bCs/>
          <w:sz w:val="20"/>
          <w:szCs w:val="20"/>
        </w:rPr>
        <w:t>III</w:t>
      </w:r>
      <w:r w:rsidRPr="00ED466D">
        <w:rPr>
          <w:rFonts w:ascii="Arial" w:hAnsi="Arial" w:cs="Arial"/>
          <w:bCs/>
          <w:sz w:val="20"/>
          <w:szCs w:val="20"/>
          <w:lang w:val="mk-MK"/>
        </w:rPr>
        <w:t>.</w:t>
      </w:r>
      <w:r w:rsidRPr="00ED466D">
        <w:rPr>
          <w:rFonts w:ascii="Arial" w:hAnsi="Arial" w:cs="Arial"/>
          <w:sz w:val="20"/>
          <w:szCs w:val="20"/>
          <w:lang w:val="mk-MK"/>
        </w:rPr>
        <w:t>1</w:t>
      </w:r>
      <w:r w:rsidRPr="00ED466D">
        <w:rPr>
          <w:rFonts w:ascii="Arial" w:hAnsi="Arial" w:cs="Arial"/>
          <w:sz w:val="20"/>
          <w:szCs w:val="20"/>
          <w:lang w:val="en-US"/>
        </w:rPr>
        <w:t>.</w:t>
      </w:r>
      <w:r w:rsidRPr="00ED466D">
        <w:rPr>
          <w:rFonts w:ascii="Arial" w:hAnsi="Arial" w:cs="Arial"/>
          <w:sz w:val="20"/>
          <w:szCs w:val="20"/>
          <w:lang w:val="mk-MK"/>
        </w:rPr>
        <w:t>4. Даночен број: __________________________________________________</w:t>
      </w:r>
    </w:p>
    <w:p w:rsidR="00A44E8C" w:rsidRPr="00ED466D" w:rsidRDefault="00A44E8C" w:rsidP="00A44E8C">
      <w:pPr>
        <w:tabs>
          <w:tab w:val="left" w:pos="1760"/>
        </w:tabs>
        <w:jc w:val="both"/>
        <w:rPr>
          <w:rFonts w:ascii="Arial" w:hAnsi="Arial" w:cs="Arial"/>
          <w:sz w:val="20"/>
          <w:szCs w:val="20"/>
          <w:lang w:val="mk-MK"/>
        </w:rPr>
      </w:pPr>
    </w:p>
    <w:p w:rsidR="00A44E8C" w:rsidRPr="00ED466D" w:rsidRDefault="00A44E8C" w:rsidP="00A44E8C">
      <w:pPr>
        <w:tabs>
          <w:tab w:val="left" w:pos="1760"/>
        </w:tabs>
        <w:jc w:val="both"/>
        <w:rPr>
          <w:rFonts w:ascii="Arial" w:hAnsi="Arial" w:cs="Arial"/>
          <w:sz w:val="20"/>
          <w:szCs w:val="20"/>
          <w:lang w:val="mk-MK"/>
        </w:rPr>
      </w:pPr>
      <w:r w:rsidRPr="00ED466D">
        <w:rPr>
          <w:rFonts w:ascii="Arial" w:hAnsi="Arial" w:cs="Arial"/>
          <w:bCs/>
          <w:sz w:val="20"/>
          <w:szCs w:val="20"/>
        </w:rPr>
        <w:t>III</w:t>
      </w:r>
      <w:r w:rsidRPr="00ED466D">
        <w:rPr>
          <w:rFonts w:ascii="Arial" w:hAnsi="Arial" w:cs="Arial"/>
          <w:bCs/>
          <w:sz w:val="20"/>
          <w:szCs w:val="20"/>
          <w:lang w:val="mk-MK"/>
        </w:rPr>
        <w:t>.</w:t>
      </w:r>
      <w:r w:rsidRPr="00ED466D">
        <w:rPr>
          <w:rFonts w:ascii="Arial" w:hAnsi="Arial" w:cs="Arial"/>
          <w:sz w:val="20"/>
          <w:szCs w:val="20"/>
          <w:lang w:val="mk-MK"/>
        </w:rPr>
        <w:t>1.5.Согласни сме да ја дадеме оваа понуда за предметот на договорот за јавна набавка согласно со цените и роковите на испорака дефинирани во финансиската понуда.</w:t>
      </w:r>
    </w:p>
    <w:p w:rsidR="00A44E8C" w:rsidRPr="00ED466D" w:rsidRDefault="00A44E8C" w:rsidP="00A44E8C">
      <w:pPr>
        <w:tabs>
          <w:tab w:val="left" w:pos="1760"/>
        </w:tabs>
        <w:jc w:val="both"/>
        <w:rPr>
          <w:rFonts w:ascii="Arial" w:hAnsi="Arial" w:cs="Arial"/>
          <w:color w:val="FF0000"/>
          <w:sz w:val="20"/>
          <w:szCs w:val="20"/>
          <w:lang w:val="mk-MK"/>
        </w:rPr>
      </w:pPr>
    </w:p>
    <w:p w:rsidR="00A44E8C" w:rsidRPr="00ED466D" w:rsidRDefault="00A44E8C" w:rsidP="00A44E8C">
      <w:pPr>
        <w:tabs>
          <w:tab w:val="left" w:pos="1760"/>
        </w:tabs>
        <w:jc w:val="both"/>
        <w:rPr>
          <w:rFonts w:ascii="Arial" w:hAnsi="Arial" w:cs="Arial"/>
          <w:color w:val="FF0000"/>
          <w:sz w:val="20"/>
          <w:szCs w:val="20"/>
          <w:lang w:val="mk-MK"/>
        </w:rPr>
      </w:pPr>
      <w:r w:rsidRPr="00ED466D">
        <w:rPr>
          <w:rFonts w:ascii="Arial" w:hAnsi="Arial" w:cs="Arial"/>
          <w:bCs/>
          <w:sz w:val="20"/>
          <w:szCs w:val="20"/>
        </w:rPr>
        <w:t>III</w:t>
      </w:r>
      <w:r w:rsidRPr="00ED466D">
        <w:rPr>
          <w:rFonts w:ascii="Arial" w:hAnsi="Arial" w:cs="Arial"/>
          <w:sz w:val="20"/>
          <w:szCs w:val="20"/>
          <w:lang w:val="mk-MK"/>
        </w:rPr>
        <w:t>.1.6. Нашата понудата е составена од следниве делови:</w:t>
      </w:r>
    </w:p>
    <w:p w:rsidR="00A44E8C" w:rsidRPr="00ED466D" w:rsidRDefault="00A44E8C" w:rsidP="00521970">
      <w:pPr>
        <w:numPr>
          <w:ilvl w:val="0"/>
          <w:numId w:val="11"/>
        </w:numPr>
        <w:tabs>
          <w:tab w:val="left" w:pos="900"/>
          <w:tab w:val="left" w:pos="1080"/>
          <w:tab w:val="num" w:pos="1800"/>
        </w:tabs>
        <w:ind w:left="900"/>
        <w:jc w:val="both"/>
        <w:rPr>
          <w:rFonts w:ascii="Arial" w:hAnsi="Arial" w:cs="Arial"/>
          <w:sz w:val="20"/>
          <w:szCs w:val="20"/>
          <w:lang w:val="mk-MK"/>
        </w:rPr>
      </w:pPr>
      <w:r w:rsidRPr="00ED466D">
        <w:rPr>
          <w:rFonts w:ascii="Arial" w:hAnsi="Arial" w:cs="Arial"/>
          <w:sz w:val="20"/>
          <w:szCs w:val="20"/>
          <w:lang w:val="mk-MK"/>
        </w:rPr>
        <w:t>__________________________________________________,</w:t>
      </w:r>
    </w:p>
    <w:p w:rsidR="00A44E8C" w:rsidRPr="00ED466D" w:rsidRDefault="00A44E8C" w:rsidP="00521970">
      <w:pPr>
        <w:numPr>
          <w:ilvl w:val="0"/>
          <w:numId w:val="11"/>
        </w:numPr>
        <w:tabs>
          <w:tab w:val="left" w:pos="900"/>
          <w:tab w:val="left" w:pos="1080"/>
          <w:tab w:val="num" w:pos="1800"/>
        </w:tabs>
        <w:ind w:left="900"/>
        <w:jc w:val="both"/>
        <w:rPr>
          <w:rFonts w:ascii="Arial" w:hAnsi="Arial" w:cs="Arial"/>
          <w:sz w:val="20"/>
          <w:szCs w:val="20"/>
          <w:lang w:val="mk-MK"/>
        </w:rPr>
      </w:pPr>
      <w:r w:rsidRPr="00ED466D">
        <w:rPr>
          <w:rFonts w:ascii="Arial" w:hAnsi="Arial" w:cs="Arial"/>
          <w:sz w:val="20"/>
          <w:szCs w:val="20"/>
          <w:lang w:val="mk-MK"/>
        </w:rPr>
        <w:t>__________________________________________________,</w:t>
      </w:r>
    </w:p>
    <w:p w:rsidR="00A44E8C" w:rsidRPr="00ED466D" w:rsidRDefault="00A44E8C" w:rsidP="00521970">
      <w:pPr>
        <w:numPr>
          <w:ilvl w:val="0"/>
          <w:numId w:val="11"/>
        </w:numPr>
        <w:tabs>
          <w:tab w:val="left" w:pos="900"/>
          <w:tab w:val="left" w:pos="1080"/>
          <w:tab w:val="num" w:pos="1800"/>
        </w:tabs>
        <w:ind w:left="900"/>
        <w:jc w:val="both"/>
        <w:rPr>
          <w:rFonts w:ascii="Arial" w:hAnsi="Arial" w:cs="Arial"/>
          <w:sz w:val="20"/>
          <w:szCs w:val="20"/>
          <w:lang w:val="mk-MK"/>
        </w:rPr>
      </w:pPr>
      <w:r w:rsidRPr="00ED466D">
        <w:rPr>
          <w:rFonts w:ascii="Arial" w:hAnsi="Arial" w:cs="Arial"/>
          <w:sz w:val="20"/>
          <w:szCs w:val="20"/>
          <w:lang w:val="mk-MK"/>
        </w:rPr>
        <w:t>__________________________________________________,</w:t>
      </w:r>
    </w:p>
    <w:p w:rsidR="00A44E8C" w:rsidRPr="00ED466D" w:rsidRDefault="00A44E8C" w:rsidP="00521970">
      <w:pPr>
        <w:numPr>
          <w:ilvl w:val="0"/>
          <w:numId w:val="11"/>
        </w:numPr>
        <w:tabs>
          <w:tab w:val="left" w:pos="900"/>
          <w:tab w:val="left" w:pos="1080"/>
          <w:tab w:val="num" w:pos="1800"/>
        </w:tabs>
        <w:ind w:left="900"/>
        <w:jc w:val="both"/>
        <w:rPr>
          <w:rFonts w:ascii="Arial" w:hAnsi="Arial" w:cs="Arial"/>
          <w:sz w:val="20"/>
          <w:szCs w:val="20"/>
          <w:lang w:val="mk-MK"/>
        </w:rPr>
      </w:pPr>
      <w:r w:rsidRPr="00ED466D">
        <w:rPr>
          <w:rFonts w:ascii="Arial" w:hAnsi="Arial" w:cs="Arial"/>
          <w:sz w:val="20"/>
          <w:szCs w:val="20"/>
          <w:lang w:val="mk-MK"/>
        </w:rPr>
        <w:t>__________________________________________________,</w:t>
      </w:r>
    </w:p>
    <w:p w:rsidR="00A44E8C" w:rsidRPr="00ED466D" w:rsidRDefault="00A44E8C" w:rsidP="00521970">
      <w:pPr>
        <w:numPr>
          <w:ilvl w:val="0"/>
          <w:numId w:val="11"/>
        </w:numPr>
        <w:tabs>
          <w:tab w:val="left" w:pos="900"/>
          <w:tab w:val="left" w:pos="1080"/>
          <w:tab w:val="num" w:pos="1800"/>
        </w:tabs>
        <w:ind w:left="900"/>
        <w:jc w:val="both"/>
        <w:rPr>
          <w:rFonts w:ascii="Arial" w:hAnsi="Arial" w:cs="Arial"/>
          <w:sz w:val="20"/>
          <w:szCs w:val="20"/>
          <w:lang w:val="mk-MK"/>
        </w:rPr>
      </w:pPr>
      <w:r w:rsidRPr="00ED466D">
        <w:rPr>
          <w:rFonts w:ascii="Arial" w:hAnsi="Arial" w:cs="Arial"/>
          <w:sz w:val="20"/>
          <w:szCs w:val="20"/>
          <w:lang w:val="mk-MK"/>
        </w:rPr>
        <w:t>__________________________________________________,</w:t>
      </w:r>
    </w:p>
    <w:p w:rsidR="00A44E8C" w:rsidRPr="00ED466D" w:rsidRDefault="00A44E8C" w:rsidP="00521970">
      <w:pPr>
        <w:numPr>
          <w:ilvl w:val="0"/>
          <w:numId w:val="11"/>
        </w:numPr>
        <w:tabs>
          <w:tab w:val="left" w:pos="900"/>
          <w:tab w:val="left" w:pos="1080"/>
          <w:tab w:val="num" w:pos="1800"/>
        </w:tabs>
        <w:ind w:left="900"/>
        <w:jc w:val="both"/>
        <w:rPr>
          <w:rFonts w:ascii="Arial" w:hAnsi="Arial" w:cs="Arial"/>
          <w:sz w:val="20"/>
          <w:szCs w:val="20"/>
          <w:lang w:val="mk-MK"/>
        </w:rPr>
      </w:pPr>
      <w:r w:rsidRPr="00ED466D">
        <w:rPr>
          <w:rFonts w:ascii="Arial" w:hAnsi="Arial" w:cs="Arial"/>
          <w:sz w:val="20"/>
          <w:szCs w:val="20"/>
          <w:lang w:val="mk-MK"/>
        </w:rPr>
        <w:t>__________________________________________________,</w:t>
      </w:r>
    </w:p>
    <w:p w:rsidR="00A44E8C" w:rsidRPr="00ED466D" w:rsidRDefault="00A44E8C" w:rsidP="00521970">
      <w:pPr>
        <w:numPr>
          <w:ilvl w:val="0"/>
          <w:numId w:val="11"/>
        </w:numPr>
        <w:tabs>
          <w:tab w:val="left" w:pos="900"/>
          <w:tab w:val="left" w:pos="1080"/>
          <w:tab w:val="num" w:pos="1800"/>
        </w:tabs>
        <w:ind w:left="900"/>
        <w:jc w:val="both"/>
        <w:rPr>
          <w:rFonts w:ascii="Arial" w:hAnsi="Arial" w:cs="Arial"/>
          <w:sz w:val="20"/>
          <w:szCs w:val="20"/>
          <w:lang w:val="mk-MK"/>
        </w:rPr>
      </w:pPr>
      <w:r w:rsidRPr="00ED466D">
        <w:rPr>
          <w:rFonts w:ascii="Arial" w:hAnsi="Arial" w:cs="Arial"/>
          <w:sz w:val="20"/>
          <w:szCs w:val="20"/>
          <w:lang w:val="mk-MK"/>
        </w:rPr>
        <w:t>__________________________________________________,</w:t>
      </w:r>
    </w:p>
    <w:p w:rsidR="00A44E8C" w:rsidRPr="00ED466D" w:rsidRDefault="00A44E8C" w:rsidP="00521970">
      <w:pPr>
        <w:numPr>
          <w:ilvl w:val="0"/>
          <w:numId w:val="11"/>
        </w:numPr>
        <w:tabs>
          <w:tab w:val="left" w:pos="900"/>
          <w:tab w:val="left" w:pos="1080"/>
          <w:tab w:val="num" w:pos="1800"/>
        </w:tabs>
        <w:ind w:left="900"/>
        <w:jc w:val="both"/>
        <w:rPr>
          <w:rFonts w:ascii="Arial" w:hAnsi="Arial" w:cs="Arial"/>
          <w:sz w:val="20"/>
          <w:szCs w:val="20"/>
          <w:lang w:val="mk-MK"/>
        </w:rPr>
      </w:pPr>
      <w:r w:rsidRPr="00ED466D">
        <w:rPr>
          <w:rFonts w:ascii="Arial" w:hAnsi="Arial" w:cs="Arial"/>
          <w:sz w:val="20"/>
          <w:szCs w:val="20"/>
          <w:lang w:val="mk-MK"/>
        </w:rPr>
        <w:t>__________________________________________________,</w:t>
      </w:r>
    </w:p>
    <w:p w:rsidR="00A44E8C" w:rsidRPr="00ED466D" w:rsidRDefault="00A44E8C" w:rsidP="00521970">
      <w:pPr>
        <w:numPr>
          <w:ilvl w:val="0"/>
          <w:numId w:val="11"/>
        </w:numPr>
        <w:tabs>
          <w:tab w:val="left" w:pos="900"/>
          <w:tab w:val="left" w:pos="1080"/>
          <w:tab w:val="num" w:pos="1800"/>
        </w:tabs>
        <w:ind w:left="900"/>
        <w:jc w:val="both"/>
        <w:rPr>
          <w:rFonts w:ascii="Arial" w:hAnsi="Arial" w:cs="Arial"/>
          <w:sz w:val="20"/>
          <w:szCs w:val="20"/>
          <w:lang w:val="mk-MK"/>
        </w:rPr>
      </w:pPr>
      <w:r w:rsidRPr="00ED466D">
        <w:rPr>
          <w:rFonts w:ascii="Arial" w:hAnsi="Arial" w:cs="Arial"/>
          <w:sz w:val="20"/>
          <w:szCs w:val="20"/>
          <w:lang w:val="mk-MK"/>
        </w:rPr>
        <w:t>__________________________________________________,</w:t>
      </w:r>
    </w:p>
    <w:p w:rsidR="00A44E8C" w:rsidRPr="00ED466D" w:rsidRDefault="00A44E8C" w:rsidP="00521970">
      <w:pPr>
        <w:numPr>
          <w:ilvl w:val="0"/>
          <w:numId w:val="11"/>
        </w:numPr>
        <w:tabs>
          <w:tab w:val="left" w:pos="900"/>
          <w:tab w:val="left" w:pos="1080"/>
          <w:tab w:val="num" w:pos="1800"/>
        </w:tabs>
        <w:ind w:left="900"/>
        <w:jc w:val="both"/>
        <w:rPr>
          <w:rFonts w:ascii="Arial" w:hAnsi="Arial" w:cs="Arial"/>
          <w:sz w:val="20"/>
          <w:szCs w:val="20"/>
          <w:lang w:val="mk-MK"/>
        </w:rPr>
      </w:pPr>
      <w:r w:rsidRPr="00ED466D">
        <w:rPr>
          <w:rFonts w:ascii="Arial" w:hAnsi="Arial" w:cs="Arial"/>
          <w:sz w:val="20"/>
          <w:szCs w:val="20"/>
          <w:lang w:val="mk-MK"/>
        </w:rPr>
        <w:t>__________________________________________________</w:t>
      </w:r>
    </w:p>
    <w:p w:rsidR="00A44E8C" w:rsidRPr="00ED466D" w:rsidRDefault="00A44E8C" w:rsidP="00521970">
      <w:pPr>
        <w:numPr>
          <w:ilvl w:val="0"/>
          <w:numId w:val="11"/>
        </w:numPr>
        <w:tabs>
          <w:tab w:val="left" w:pos="900"/>
          <w:tab w:val="left" w:pos="1080"/>
          <w:tab w:val="num" w:pos="1800"/>
        </w:tabs>
        <w:ind w:left="900"/>
        <w:jc w:val="both"/>
        <w:rPr>
          <w:rFonts w:ascii="Arial" w:hAnsi="Arial" w:cs="Arial"/>
          <w:sz w:val="20"/>
          <w:szCs w:val="20"/>
          <w:lang w:val="mk-MK"/>
        </w:rPr>
      </w:pPr>
      <w:r w:rsidRPr="00ED466D">
        <w:rPr>
          <w:rFonts w:ascii="Arial" w:hAnsi="Arial" w:cs="Arial"/>
          <w:sz w:val="20"/>
          <w:szCs w:val="20"/>
          <w:lang w:val="mk-MK"/>
        </w:rPr>
        <w:t>__________________________________________________,</w:t>
      </w:r>
    </w:p>
    <w:p w:rsidR="00A44E8C" w:rsidRPr="00ED466D" w:rsidRDefault="00A44E8C" w:rsidP="00521970">
      <w:pPr>
        <w:numPr>
          <w:ilvl w:val="0"/>
          <w:numId w:val="11"/>
        </w:numPr>
        <w:tabs>
          <w:tab w:val="left" w:pos="900"/>
          <w:tab w:val="left" w:pos="1080"/>
          <w:tab w:val="num" w:pos="1800"/>
        </w:tabs>
        <w:ind w:left="900"/>
        <w:jc w:val="both"/>
        <w:rPr>
          <w:rFonts w:ascii="Arial" w:hAnsi="Arial" w:cs="Arial"/>
          <w:i/>
          <w:sz w:val="20"/>
          <w:szCs w:val="20"/>
          <w:lang w:val="mk-MK"/>
        </w:rPr>
      </w:pPr>
      <w:r w:rsidRPr="00ED466D">
        <w:rPr>
          <w:rFonts w:ascii="Arial" w:hAnsi="Arial" w:cs="Arial"/>
          <w:sz w:val="20"/>
          <w:szCs w:val="20"/>
          <w:lang w:val="mk-MK"/>
        </w:rPr>
        <w:t>__________________________________________________</w:t>
      </w:r>
      <w:r w:rsidRPr="00ED466D">
        <w:rPr>
          <w:rFonts w:ascii="Arial" w:hAnsi="Arial" w:cs="Arial"/>
          <w:i/>
          <w:sz w:val="20"/>
          <w:szCs w:val="20"/>
          <w:lang w:val="mk-MK"/>
        </w:rPr>
        <w:t>други документи.</w:t>
      </w:r>
    </w:p>
    <w:p w:rsidR="00A44E8C" w:rsidRPr="00ED466D" w:rsidRDefault="00A44E8C" w:rsidP="00A44E8C">
      <w:pPr>
        <w:tabs>
          <w:tab w:val="left" w:pos="1760"/>
        </w:tabs>
        <w:jc w:val="both"/>
        <w:rPr>
          <w:rFonts w:ascii="Arial" w:hAnsi="Arial" w:cs="Arial"/>
          <w:sz w:val="20"/>
          <w:szCs w:val="20"/>
          <w:lang w:val="mk-MK"/>
        </w:rPr>
      </w:pPr>
      <w:r w:rsidRPr="00ED466D">
        <w:rPr>
          <w:rFonts w:ascii="Arial" w:hAnsi="Arial" w:cs="Arial"/>
          <w:bCs/>
          <w:sz w:val="20"/>
          <w:szCs w:val="20"/>
        </w:rPr>
        <w:t>III</w:t>
      </w:r>
      <w:r w:rsidRPr="00ED466D">
        <w:rPr>
          <w:rFonts w:ascii="Arial" w:hAnsi="Arial" w:cs="Arial"/>
          <w:sz w:val="20"/>
          <w:szCs w:val="20"/>
          <w:lang w:val="mk-MK"/>
        </w:rPr>
        <w:t xml:space="preserve">.1.7. Со поднесување на оваа понуда, во целост ги прифаќаме условите предвидени во огласот и тендерската документација. </w:t>
      </w:r>
    </w:p>
    <w:p w:rsidR="00A44E8C" w:rsidRPr="00ED466D" w:rsidRDefault="00A44E8C" w:rsidP="00A44E8C">
      <w:pPr>
        <w:tabs>
          <w:tab w:val="left" w:pos="1760"/>
        </w:tabs>
        <w:jc w:val="both"/>
        <w:rPr>
          <w:rFonts w:ascii="Arial" w:hAnsi="Arial" w:cs="Arial"/>
          <w:sz w:val="20"/>
          <w:szCs w:val="20"/>
          <w:lang w:val="mk-MK"/>
        </w:rPr>
      </w:pPr>
    </w:p>
    <w:p w:rsidR="00A44E8C" w:rsidRPr="00ED466D" w:rsidRDefault="00A44E8C" w:rsidP="00A44E8C">
      <w:pPr>
        <w:tabs>
          <w:tab w:val="left" w:pos="1760"/>
        </w:tabs>
        <w:jc w:val="both"/>
        <w:rPr>
          <w:rFonts w:ascii="Arial" w:hAnsi="Arial" w:cs="Arial"/>
          <w:b/>
          <w:bCs/>
          <w:sz w:val="20"/>
          <w:szCs w:val="20"/>
          <w:lang w:val="mk-MK"/>
        </w:rPr>
      </w:pPr>
    </w:p>
    <w:p w:rsidR="00A44E8C" w:rsidRPr="00ED466D" w:rsidRDefault="00A44E8C" w:rsidP="00A44E8C">
      <w:pPr>
        <w:tabs>
          <w:tab w:val="left" w:pos="1760"/>
        </w:tabs>
        <w:jc w:val="both"/>
        <w:rPr>
          <w:rFonts w:ascii="Arial" w:hAnsi="Arial" w:cs="Arial"/>
          <w:b/>
          <w:bCs/>
          <w:sz w:val="20"/>
          <w:szCs w:val="20"/>
          <w:lang w:val="mk-MK"/>
        </w:rPr>
      </w:pPr>
    </w:p>
    <w:p w:rsidR="00B149D5" w:rsidRPr="00ED466D" w:rsidRDefault="00B149D5">
      <w:pPr>
        <w:rPr>
          <w:rFonts w:ascii="Arial" w:hAnsi="Arial" w:cs="Arial"/>
          <w:sz w:val="20"/>
          <w:szCs w:val="20"/>
        </w:rPr>
        <w:sectPr w:rsidR="00B149D5" w:rsidRPr="00ED466D" w:rsidSect="003C400A">
          <w:headerReference w:type="default" r:id="rId25"/>
          <w:footerReference w:type="default" r:id="rId26"/>
          <w:pgSz w:w="11906" w:h="16838"/>
          <w:pgMar w:top="1418" w:right="1418" w:bottom="1418" w:left="1418" w:header="851" w:footer="851" w:gutter="0"/>
          <w:cols w:space="720"/>
          <w:docGrid w:linePitch="360"/>
        </w:sectPr>
      </w:pPr>
    </w:p>
    <w:p w:rsidR="00B149D5" w:rsidRDefault="00B149D5">
      <w:pPr>
        <w:tabs>
          <w:tab w:val="left" w:pos="1760"/>
        </w:tabs>
        <w:jc w:val="both"/>
        <w:rPr>
          <w:rFonts w:ascii="Arial" w:hAnsi="Arial" w:cs="Arial"/>
          <w:b/>
          <w:bCs/>
          <w:sz w:val="20"/>
          <w:szCs w:val="20"/>
          <w:lang w:val="mk-MK"/>
        </w:rPr>
      </w:pPr>
      <w:r w:rsidRPr="00ED466D">
        <w:rPr>
          <w:rFonts w:ascii="Arial" w:hAnsi="Arial" w:cs="Arial"/>
          <w:b/>
          <w:bCs/>
          <w:sz w:val="20"/>
          <w:szCs w:val="20"/>
        </w:rPr>
        <w:lastRenderedPageBreak/>
        <w:t>IV</w:t>
      </w:r>
      <w:r w:rsidRPr="00ED466D">
        <w:rPr>
          <w:rFonts w:ascii="Arial" w:hAnsi="Arial" w:cs="Arial"/>
          <w:b/>
          <w:bCs/>
          <w:sz w:val="20"/>
          <w:szCs w:val="20"/>
          <w:lang w:val="ru-RU"/>
        </w:rPr>
        <w:t>.2.</w:t>
      </w:r>
      <w:r w:rsidRPr="00ED466D">
        <w:rPr>
          <w:rFonts w:ascii="Arial" w:hAnsi="Arial" w:cs="Arial"/>
          <w:b/>
          <w:bCs/>
          <w:sz w:val="20"/>
          <w:szCs w:val="20"/>
          <w:lang w:val="mk-MK"/>
        </w:rPr>
        <w:t xml:space="preserve"> ЛИСТА НА ЦЕНИ И РОКОВИ НА ИСПОРАКА </w:t>
      </w:r>
    </w:p>
    <w:p w:rsidR="000637AA" w:rsidRDefault="000637AA" w:rsidP="002C0920">
      <w:pPr>
        <w:tabs>
          <w:tab w:val="left" w:pos="1760"/>
        </w:tabs>
        <w:jc w:val="both"/>
        <w:rPr>
          <w:rFonts w:ascii="Tahoma" w:hAnsi="Tahoma" w:cs="Tahoma"/>
          <w:b/>
          <w:bCs/>
          <w:sz w:val="20"/>
          <w:szCs w:val="20"/>
          <w:lang w:val="mk-MK"/>
        </w:rPr>
      </w:pPr>
    </w:p>
    <w:tbl>
      <w:tblPr>
        <w:tblW w:w="15560" w:type="dxa"/>
        <w:tblInd w:w="103" w:type="dxa"/>
        <w:tblLook w:val="04A0"/>
      </w:tblPr>
      <w:tblGrid>
        <w:gridCol w:w="222"/>
        <w:gridCol w:w="411"/>
        <w:gridCol w:w="973"/>
        <w:gridCol w:w="834"/>
        <w:gridCol w:w="420"/>
        <w:gridCol w:w="222"/>
        <w:gridCol w:w="2280"/>
        <w:gridCol w:w="1039"/>
        <w:gridCol w:w="222"/>
        <w:gridCol w:w="258"/>
        <w:gridCol w:w="260"/>
        <w:gridCol w:w="222"/>
        <w:gridCol w:w="222"/>
        <w:gridCol w:w="423"/>
        <w:gridCol w:w="342"/>
        <w:gridCol w:w="232"/>
        <w:gridCol w:w="983"/>
        <w:gridCol w:w="983"/>
        <w:gridCol w:w="1059"/>
        <w:gridCol w:w="991"/>
        <w:gridCol w:w="973"/>
        <w:gridCol w:w="1016"/>
        <w:gridCol w:w="973"/>
      </w:tblGrid>
      <w:tr w:rsidR="00814DB1" w:rsidRPr="00814DB1" w:rsidTr="00D30BB5">
        <w:trPr>
          <w:trHeight w:val="859"/>
        </w:trPr>
        <w:tc>
          <w:tcPr>
            <w:tcW w:w="633" w:type="dxa"/>
            <w:gridSpan w:val="2"/>
            <w:tcBorders>
              <w:top w:val="single" w:sz="4" w:space="0" w:color="000000"/>
              <w:left w:val="single" w:sz="4" w:space="0" w:color="000000"/>
              <w:bottom w:val="single" w:sz="4" w:space="0" w:color="000000"/>
              <w:right w:val="single" w:sz="4" w:space="0" w:color="000000"/>
            </w:tcBorders>
            <w:shd w:val="clear" w:color="000000" w:fill="F0F0F0"/>
            <w:vAlign w:val="center"/>
            <w:hideMark/>
          </w:tcPr>
          <w:p w:rsidR="00814DB1" w:rsidRPr="00814DB1" w:rsidRDefault="00814DB1" w:rsidP="00814DB1">
            <w:pPr>
              <w:suppressAutoHyphens w:val="0"/>
              <w:jc w:val="center"/>
              <w:rPr>
                <w:rFonts w:ascii="Tahoma" w:hAnsi="Tahoma" w:cs="Tahoma"/>
                <w:b/>
                <w:bCs/>
                <w:color w:val="000000"/>
                <w:sz w:val="16"/>
                <w:szCs w:val="16"/>
                <w:lang w:val="en-US" w:eastAsia="en-US"/>
              </w:rPr>
            </w:pPr>
            <w:r w:rsidRPr="00814DB1">
              <w:rPr>
                <w:rFonts w:ascii="Tahoma" w:hAnsi="Tahoma" w:cs="Tahoma"/>
                <w:b/>
                <w:bCs/>
                <w:color w:val="000000"/>
                <w:sz w:val="16"/>
                <w:szCs w:val="16"/>
                <w:lang w:val="en-US" w:eastAsia="en-US"/>
              </w:rPr>
              <w:br/>
            </w:r>
            <w:r w:rsidRPr="00814DB1">
              <w:rPr>
                <w:rFonts w:ascii="Tahoma" w:hAnsi="Tahoma" w:cs="Tahoma"/>
                <w:b/>
                <w:bCs/>
                <w:color w:val="000000"/>
                <w:sz w:val="16"/>
                <w:szCs w:val="16"/>
                <w:lang w:val="en-US" w:eastAsia="en-US"/>
              </w:rPr>
              <w:br/>
              <w:t>Р.Бр.</w:t>
            </w:r>
            <w:r w:rsidRPr="00814DB1">
              <w:rPr>
                <w:rFonts w:ascii="Tahoma" w:hAnsi="Tahoma" w:cs="Tahoma"/>
                <w:b/>
                <w:bCs/>
                <w:color w:val="000000"/>
                <w:sz w:val="16"/>
                <w:szCs w:val="16"/>
                <w:lang w:val="en-US" w:eastAsia="en-US"/>
              </w:rPr>
              <w:br/>
              <w:t>1</w:t>
            </w:r>
          </w:p>
        </w:tc>
        <w:tc>
          <w:tcPr>
            <w:tcW w:w="973" w:type="dxa"/>
            <w:tcBorders>
              <w:top w:val="single" w:sz="4" w:space="0" w:color="000000"/>
              <w:left w:val="nil"/>
              <w:bottom w:val="single" w:sz="4" w:space="0" w:color="000000"/>
              <w:right w:val="single" w:sz="4" w:space="0" w:color="000000"/>
            </w:tcBorders>
            <w:shd w:val="clear" w:color="000000" w:fill="F0F0F0"/>
            <w:vAlign w:val="center"/>
            <w:hideMark/>
          </w:tcPr>
          <w:p w:rsidR="00814DB1" w:rsidRPr="00814DB1" w:rsidRDefault="00814DB1" w:rsidP="00814DB1">
            <w:pPr>
              <w:suppressAutoHyphens w:val="0"/>
              <w:jc w:val="center"/>
              <w:rPr>
                <w:rFonts w:ascii="Tahoma" w:hAnsi="Tahoma" w:cs="Tahoma"/>
                <w:b/>
                <w:bCs/>
                <w:color w:val="000000"/>
                <w:sz w:val="16"/>
                <w:szCs w:val="16"/>
                <w:lang w:val="en-US" w:eastAsia="en-US"/>
              </w:rPr>
            </w:pPr>
            <w:r w:rsidRPr="00814DB1">
              <w:rPr>
                <w:rFonts w:ascii="Tahoma" w:hAnsi="Tahoma" w:cs="Tahoma"/>
                <w:b/>
                <w:bCs/>
                <w:color w:val="000000"/>
                <w:sz w:val="16"/>
                <w:szCs w:val="16"/>
                <w:lang w:val="en-US" w:eastAsia="en-US"/>
              </w:rPr>
              <w:br/>
              <w:t>ОПЈН</w:t>
            </w:r>
            <w:r w:rsidRPr="00814DB1">
              <w:rPr>
                <w:rFonts w:ascii="Tahoma" w:hAnsi="Tahoma" w:cs="Tahoma"/>
                <w:b/>
                <w:bCs/>
                <w:color w:val="000000"/>
                <w:sz w:val="16"/>
                <w:szCs w:val="16"/>
                <w:lang w:val="en-US" w:eastAsia="en-US"/>
              </w:rPr>
              <w:br/>
              <w:t>шифра</w:t>
            </w:r>
            <w:r w:rsidRPr="00814DB1">
              <w:rPr>
                <w:rFonts w:ascii="Tahoma" w:hAnsi="Tahoma" w:cs="Tahoma"/>
                <w:b/>
                <w:bCs/>
                <w:color w:val="000000"/>
                <w:sz w:val="16"/>
                <w:szCs w:val="16"/>
                <w:lang w:val="en-US" w:eastAsia="en-US"/>
              </w:rPr>
              <w:br/>
              <w:t>1.а</w:t>
            </w:r>
          </w:p>
        </w:tc>
        <w:tc>
          <w:tcPr>
            <w:tcW w:w="834" w:type="dxa"/>
            <w:tcBorders>
              <w:top w:val="single" w:sz="4" w:space="0" w:color="000000"/>
              <w:left w:val="nil"/>
              <w:bottom w:val="single" w:sz="4" w:space="0" w:color="000000"/>
              <w:right w:val="single" w:sz="4" w:space="0" w:color="000000"/>
            </w:tcBorders>
            <w:shd w:val="clear" w:color="000000" w:fill="F0F0F0"/>
            <w:vAlign w:val="center"/>
            <w:hideMark/>
          </w:tcPr>
          <w:p w:rsidR="00814DB1" w:rsidRPr="00814DB1" w:rsidRDefault="00814DB1" w:rsidP="00814DB1">
            <w:pPr>
              <w:suppressAutoHyphens w:val="0"/>
              <w:jc w:val="center"/>
              <w:rPr>
                <w:rFonts w:ascii="Tahoma" w:hAnsi="Tahoma" w:cs="Tahoma"/>
                <w:b/>
                <w:bCs/>
                <w:color w:val="000000"/>
                <w:sz w:val="16"/>
                <w:szCs w:val="16"/>
                <w:lang w:val="en-US" w:eastAsia="en-US"/>
              </w:rPr>
            </w:pPr>
            <w:r w:rsidRPr="00814DB1">
              <w:rPr>
                <w:rFonts w:ascii="Tahoma" w:hAnsi="Tahoma" w:cs="Tahoma"/>
                <w:b/>
                <w:bCs/>
                <w:color w:val="000000"/>
                <w:sz w:val="16"/>
                <w:szCs w:val="16"/>
                <w:lang w:val="en-US" w:eastAsia="en-US"/>
              </w:rPr>
              <w:br/>
            </w:r>
            <w:r w:rsidRPr="00814DB1">
              <w:rPr>
                <w:rFonts w:ascii="Tahoma" w:hAnsi="Tahoma" w:cs="Tahoma"/>
                <w:b/>
                <w:bCs/>
                <w:color w:val="000000"/>
                <w:sz w:val="16"/>
                <w:szCs w:val="16"/>
                <w:lang w:val="en-US" w:eastAsia="en-US"/>
              </w:rPr>
              <w:br/>
              <w:t>Шифра</w:t>
            </w:r>
            <w:r w:rsidRPr="00814DB1">
              <w:rPr>
                <w:rFonts w:ascii="Tahoma" w:hAnsi="Tahoma" w:cs="Tahoma"/>
                <w:b/>
                <w:bCs/>
                <w:color w:val="000000"/>
                <w:sz w:val="16"/>
                <w:szCs w:val="16"/>
                <w:lang w:val="en-US" w:eastAsia="en-US"/>
              </w:rPr>
              <w:br/>
              <w:t>2</w:t>
            </w:r>
          </w:p>
        </w:tc>
        <w:tc>
          <w:tcPr>
            <w:tcW w:w="2922" w:type="dxa"/>
            <w:gridSpan w:val="3"/>
            <w:tcBorders>
              <w:top w:val="single" w:sz="4" w:space="0" w:color="000000"/>
              <w:left w:val="nil"/>
              <w:bottom w:val="single" w:sz="4" w:space="0" w:color="000000"/>
              <w:right w:val="single" w:sz="4" w:space="0" w:color="000000"/>
            </w:tcBorders>
            <w:shd w:val="clear" w:color="000000" w:fill="F0F0F0"/>
            <w:vAlign w:val="center"/>
            <w:hideMark/>
          </w:tcPr>
          <w:p w:rsidR="00814DB1" w:rsidRPr="00814DB1" w:rsidRDefault="00814DB1" w:rsidP="00814DB1">
            <w:pPr>
              <w:suppressAutoHyphens w:val="0"/>
              <w:jc w:val="center"/>
              <w:rPr>
                <w:rFonts w:ascii="Tahoma" w:hAnsi="Tahoma" w:cs="Tahoma"/>
                <w:b/>
                <w:bCs/>
                <w:color w:val="000000"/>
                <w:sz w:val="16"/>
                <w:szCs w:val="16"/>
                <w:lang w:val="en-US" w:eastAsia="en-US"/>
              </w:rPr>
            </w:pPr>
            <w:r w:rsidRPr="00814DB1">
              <w:rPr>
                <w:rFonts w:ascii="Tahoma" w:hAnsi="Tahoma" w:cs="Tahoma"/>
                <w:b/>
                <w:bCs/>
                <w:color w:val="000000"/>
                <w:sz w:val="16"/>
                <w:szCs w:val="16"/>
                <w:lang w:val="en-US" w:eastAsia="en-US"/>
              </w:rPr>
              <w:br/>
            </w:r>
            <w:r w:rsidRPr="00814DB1">
              <w:rPr>
                <w:rFonts w:ascii="Tahoma" w:hAnsi="Tahoma" w:cs="Tahoma"/>
                <w:b/>
                <w:bCs/>
                <w:color w:val="000000"/>
                <w:sz w:val="16"/>
                <w:szCs w:val="16"/>
                <w:lang w:val="en-US" w:eastAsia="en-US"/>
              </w:rPr>
              <w:br/>
              <w:t>Назив на производот</w:t>
            </w:r>
            <w:r w:rsidRPr="00814DB1">
              <w:rPr>
                <w:rFonts w:ascii="Tahoma" w:hAnsi="Tahoma" w:cs="Tahoma"/>
                <w:b/>
                <w:bCs/>
                <w:color w:val="000000"/>
                <w:sz w:val="16"/>
                <w:szCs w:val="16"/>
                <w:lang w:val="en-US" w:eastAsia="en-US"/>
              </w:rPr>
              <w:br/>
              <w:t>3</w:t>
            </w:r>
          </w:p>
        </w:tc>
        <w:tc>
          <w:tcPr>
            <w:tcW w:w="1039" w:type="dxa"/>
            <w:tcBorders>
              <w:top w:val="single" w:sz="4" w:space="0" w:color="auto"/>
              <w:left w:val="nil"/>
              <w:bottom w:val="single" w:sz="4" w:space="0" w:color="auto"/>
              <w:right w:val="nil"/>
            </w:tcBorders>
            <w:shd w:val="clear" w:color="000000" w:fill="F0F0F0"/>
            <w:vAlign w:val="center"/>
            <w:hideMark/>
          </w:tcPr>
          <w:p w:rsidR="00814DB1" w:rsidRPr="00814DB1" w:rsidRDefault="00814DB1" w:rsidP="00814DB1">
            <w:pPr>
              <w:suppressAutoHyphens w:val="0"/>
              <w:jc w:val="center"/>
              <w:rPr>
                <w:rFonts w:ascii="Tahoma" w:hAnsi="Tahoma" w:cs="Tahoma"/>
                <w:b/>
                <w:bCs/>
                <w:color w:val="000000"/>
                <w:sz w:val="16"/>
                <w:szCs w:val="16"/>
                <w:lang w:val="en-US" w:eastAsia="en-US"/>
              </w:rPr>
            </w:pPr>
            <w:r w:rsidRPr="00814DB1">
              <w:rPr>
                <w:rFonts w:ascii="Tahoma" w:hAnsi="Tahoma" w:cs="Tahoma"/>
                <w:b/>
                <w:bCs/>
                <w:color w:val="000000"/>
                <w:sz w:val="16"/>
                <w:szCs w:val="16"/>
                <w:lang w:val="en-US" w:eastAsia="en-US"/>
              </w:rPr>
              <w:br/>
            </w:r>
            <w:r w:rsidRPr="00814DB1">
              <w:rPr>
                <w:rFonts w:ascii="Tahoma" w:hAnsi="Tahoma" w:cs="Tahoma"/>
                <w:b/>
                <w:bCs/>
                <w:color w:val="000000"/>
                <w:sz w:val="16"/>
                <w:szCs w:val="16"/>
                <w:lang w:val="en-US" w:eastAsia="en-US"/>
              </w:rPr>
              <w:br/>
              <w:t>Количина</w:t>
            </w:r>
            <w:r w:rsidRPr="00814DB1">
              <w:rPr>
                <w:rFonts w:ascii="Tahoma" w:hAnsi="Tahoma" w:cs="Tahoma"/>
                <w:b/>
                <w:bCs/>
                <w:color w:val="000000"/>
                <w:sz w:val="16"/>
                <w:szCs w:val="16"/>
                <w:lang w:val="en-US" w:eastAsia="en-US"/>
              </w:rPr>
              <w:br/>
              <w:t>4</w:t>
            </w:r>
          </w:p>
        </w:tc>
        <w:tc>
          <w:tcPr>
            <w:tcW w:w="740" w:type="dxa"/>
            <w:gridSpan w:val="3"/>
            <w:tcBorders>
              <w:top w:val="single" w:sz="4" w:space="0" w:color="auto"/>
              <w:left w:val="single" w:sz="4" w:space="0" w:color="auto"/>
              <w:bottom w:val="single" w:sz="4" w:space="0" w:color="auto"/>
              <w:right w:val="single" w:sz="4" w:space="0" w:color="000000"/>
            </w:tcBorders>
            <w:shd w:val="clear" w:color="000000" w:fill="F0F0F0"/>
            <w:vAlign w:val="center"/>
            <w:hideMark/>
          </w:tcPr>
          <w:p w:rsidR="00814DB1" w:rsidRPr="00814DB1" w:rsidRDefault="00814DB1" w:rsidP="00814DB1">
            <w:pPr>
              <w:suppressAutoHyphens w:val="0"/>
              <w:jc w:val="center"/>
              <w:rPr>
                <w:rFonts w:ascii="Tahoma" w:hAnsi="Tahoma" w:cs="Tahoma"/>
                <w:b/>
                <w:bCs/>
                <w:color w:val="000000"/>
                <w:sz w:val="16"/>
                <w:szCs w:val="16"/>
                <w:lang w:val="en-US" w:eastAsia="en-US"/>
              </w:rPr>
            </w:pPr>
            <w:r w:rsidRPr="00814DB1">
              <w:rPr>
                <w:rFonts w:ascii="Tahoma" w:hAnsi="Tahoma" w:cs="Tahoma"/>
                <w:b/>
                <w:bCs/>
                <w:color w:val="000000"/>
                <w:sz w:val="16"/>
                <w:szCs w:val="16"/>
                <w:lang w:val="en-US" w:eastAsia="en-US"/>
              </w:rPr>
              <w:br/>
              <w:t>Ед.</w:t>
            </w:r>
            <w:r w:rsidRPr="00814DB1">
              <w:rPr>
                <w:rFonts w:ascii="Tahoma" w:hAnsi="Tahoma" w:cs="Tahoma"/>
                <w:b/>
                <w:bCs/>
                <w:color w:val="000000"/>
                <w:sz w:val="16"/>
                <w:szCs w:val="16"/>
                <w:lang w:val="en-US" w:eastAsia="en-US"/>
              </w:rPr>
              <w:br/>
              <w:t>мерка</w:t>
            </w:r>
            <w:r w:rsidRPr="00814DB1">
              <w:rPr>
                <w:rFonts w:ascii="Tahoma" w:hAnsi="Tahoma" w:cs="Tahoma"/>
                <w:b/>
                <w:bCs/>
                <w:color w:val="000000"/>
                <w:sz w:val="16"/>
                <w:szCs w:val="16"/>
                <w:lang w:val="en-US" w:eastAsia="en-US"/>
              </w:rPr>
              <w:br/>
              <w:t>5</w:t>
            </w:r>
          </w:p>
        </w:tc>
        <w:tc>
          <w:tcPr>
            <w:tcW w:w="867" w:type="dxa"/>
            <w:gridSpan w:val="3"/>
            <w:tcBorders>
              <w:top w:val="single" w:sz="4" w:space="0" w:color="auto"/>
              <w:left w:val="nil"/>
              <w:bottom w:val="single" w:sz="4" w:space="0" w:color="auto"/>
              <w:right w:val="single" w:sz="4" w:space="0" w:color="000000"/>
            </w:tcBorders>
            <w:shd w:val="clear" w:color="000000" w:fill="F0F0F0"/>
            <w:vAlign w:val="center"/>
            <w:hideMark/>
          </w:tcPr>
          <w:p w:rsidR="00814DB1" w:rsidRPr="00814DB1" w:rsidRDefault="00814DB1" w:rsidP="00814DB1">
            <w:pPr>
              <w:suppressAutoHyphens w:val="0"/>
              <w:jc w:val="center"/>
              <w:rPr>
                <w:rFonts w:ascii="Tahoma" w:hAnsi="Tahoma" w:cs="Tahoma"/>
                <w:b/>
                <w:bCs/>
                <w:color w:val="000000"/>
                <w:sz w:val="16"/>
                <w:szCs w:val="16"/>
                <w:lang w:val="en-US" w:eastAsia="en-US"/>
              </w:rPr>
            </w:pPr>
            <w:r w:rsidRPr="00814DB1">
              <w:rPr>
                <w:rFonts w:ascii="Tahoma" w:hAnsi="Tahoma" w:cs="Tahoma"/>
                <w:b/>
                <w:bCs/>
                <w:color w:val="000000"/>
                <w:sz w:val="16"/>
                <w:szCs w:val="16"/>
                <w:lang w:val="en-US" w:eastAsia="en-US"/>
              </w:rPr>
              <w:t xml:space="preserve">Цена </w:t>
            </w:r>
            <w:r w:rsidRPr="00814DB1">
              <w:rPr>
                <w:rFonts w:ascii="Tahoma" w:hAnsi="Tahoma" w:cs="Tahoma"/>
                <w:b/>
                <w:bCs/>
                <w:color w:val="000000"/>
                <w:sz w:val="16"/>
                <w:szCs w:val="16"/>
                <w:lang w:val="en-US" w:eastAsia="en-US"/>
              </w:rPr>
              <w:br/>
              <w:t>без ДДВ</w:t>
            </w:r>
            <w:r w:rsidRPr="00814DB1">
              <w:rPr>
                <w:rFonts w:ascii="Tahoma" w:hAnsi="Tahoma" w:cs="Tahoma"/>
                <w:b/>
                <w:bCs/>
                <w:color w:val="000000"/>
                <w:sz w:val="16"/>
                <w:szCs w:val="16"/>
                <w:lang w:val="en-US" w:eastAsia="en-US"/>
              </w:rPr>
              <w:br/>
              <w:t>франко</w:t>
            </w:r>
            <w:r w:rsidRPr="00814DB1">
              <w:rPr>
                <w:rFonts w:ascii="Tahoma" w:hAnsi="Tahoma" w:cs="Tahoma"/>
                <w:b/>
                <w:bCs/>
                <w:color w:val="000000"/>
                <w:sz w:val="16"/>
                <w:szCs w:val="16"/>
                <w:lang w:val="en-US" w:eastAsia="en-US"/>
              </w:rPr>
              <w:br/>
              <w:t>6</w:t>
            </w:r>
          </w:p>
        </w:tc>
        <w:tc>
          <w:tcPr>
            <w:tcW w:w="574" w:type="dxa"/>
            <w:gridSpan w:val="2"/>
            <w:tcBorders>
              <w:top w:val="single" w:sz="4" w:space="0" w:color="000000"/>
              <w:left w:val="nil"/>
              <w:bottom w:val="single" w:sz="4" w:space="0" w:color="000000"/>
              <w:right w:val="single" w:sz="4" w:space="0" w:color="000000"/>
            </w:tcBorders>
            <w:shd w:val="clear" w:color="000000" w:fill="F0F0F0"/>
            <w:vAlign w:val="center"/>
            <w:hideMark/>
          </w:tcPr>
          <w:p w:rsidR="00814DB1" w:rsidRPr="00814DB1" w:rsidRDefault="00814DB1" w:rsidP="00814DB1">
            <w:pPr>
              <w:suppressAutoHyphens w:val="0"/>
              <w:jc w:val="center"/>
              <w:rPr>
                <w:rFonts w:ascii="Tahoma" w:hAnsi="Tahoma" w:cs="Tahoma"/>
                <w:b/>
                <w:bCs/>
                <w:color w:val="000000"/>
                <w:sz w:val="16"/>
                <w:szCs w:val="16"/>
                <w:lang w:val="en-US" w:eastAsia="en-US"/>
              </w:rPr>
            </w:pPr>
            <w:r w:rsidRPr="00814DB1">
              <w:rPr>
                <w:rFonts w:ascii="Tahoma" w:hAnsi="Tahoma" w:cs="Tahoma"/>
                <w:b/>
                <w:bCs/>
                <w:color w:val="000000"/>
                <w:sz w:val="16"/>
                <w:szCs w:val="16"/>
                <w:lang w:val="en-US" w:eastAsia="en-US"/>
              </w:rPr>
              <w:t>ДДВ</w:t>
            </w:r>
            <w:r w:rsidRPr="00814DB1">
              <w:rPr>
                <w:rFonts w:ascii="Tahoma" w:hAnsi="Tahoma" w:cs="Tahoma"/>
                <w:b/>
                <w:bCs/>
                <w:color w:val="000000"/>
                <w:sz w:val="16"/>
                <w:szCs w:val="16"/>
                <w:lang w:val="en-US" w:eastAsia="en-US"/>
              </w:rPr>
              <w:br/>
              <w:t>во</w:t>
            </w:r>
            <w:r w:rsidRPr="00814DB1">
              <w:rPr>
                <w:rFonts w:ascii="Tahoma" w:hAnsi="Tahoma" w:cs="Tahoma"/>
                <w:b/>
                <w:bCs/>
                <w:color w:val="000000"/>
                <w:sz w:val="16"/>
                <w:szCs w:val="16"/>
                <w:lang w:val="en-US" w:eastAsia="en-US"/>
              </w:rPr>
              <w:br/>
              <w:t>%</w:t>
            </w:r>
            <w:r w:rsidRPr="00814DB1">
              <w:rPr>
                <w:rFonts w:ascii="Tahoma" w:hAnsi="Tahoma" w:cs="Tahoma"/>
                <w:b/>
                <w:bCs/>
                <w:color w:val="000000"/>
                <w:sz w:val="16"/>
                <w:szCs w:val="16"/>
                <w:lang w:val="en-US" w:eastAsia="en-US"/>
              </w:rPr>
              <w:br/>
              <w:t>7</w:t>
            </w:r>
          </w:p>
        </w:tc>
        <w:tc>
          <w:tcPr>
            <w:tcW w:w="983" w:type="dxa"/>
            <w:tcBorders>
              <w:top w:val="single" w:sz="4" w:space="0" w:color="auto"/>
              <w:left w:val="nil"/>
              <w:bottom w:val="single" w:sz="4" w:space="0" w:color="auto"/>
              <w:right w:val="nil"/>
            </w:tcBorders>
            <w:shd w:val="clear" w:color="000000" w:fill="F0F0F0"/>
            <w:vAlign w:val="center"/>
            <w:hideMark/>
          </w:tcPr>
          <w:p w:rsidR="00814DB1" w:rsidRPr="00814DB1" w:rsidRDefault="00814DB1" w:rsidP="00814DB1">
            <w:pPr>
              <w:suppressAutoHyphens w:val="0"/>
              <w:jc w:val="center"/>
              <w:rPr>
                <w:rFonts w:ascii="Tahoma" w:hAnsi="Tahoma" w:cs="Tahoma"/>
                <w:b/>
                <w:bCs/>
                <w:color w:val="000000"/>
                <w:sz w:val="16"/>
                <w:szCs w:val="16"/>
                <w:lang w:val="en-US" w:eastAsia="en-US"/>
              </w:rPr>
            </w:pPr>
            <w:r w:rsidRPr="00814DB1">
              <w:rPr>
                <w:rFonts w:ascii="Tahoma" w:hAnsi="Tahoma" w:cs="Tahoma"/>
                <w:b/>
                <w:bCs/>
                <w:color w:val="000000"/>
                <w:sz w:val="16"/>
                <w:szCs w:val="16"/>
                <w:lang w:val="en-US" w:eastAsia="en-US"/>
              </w:rPr>
              <w:t xml:space="preserve">Вкупна </w:t>
            </w:r>
            <w:r w:rsidRPr="00814DB1">
              <w:rPr>
                <w:rFonts w:ascii="Tahoma" w:hAnsi="Tahoma" w:cs="Tahoma"/>
                <w:b/>
                <w:bCs/>
                <w:color w:val="000000"/>
                <w:sz w:val="16"/>
                <w:szCs w:val="16"/>
                <w:lang w:val="en-US" w:eastAsia="en-US"/>
              </w:rPr>
              <w:br/>
              <w:t>вредност</w:t>
            </w:r>
            <w:r w:rsidRPr="00814DB1">
              <w:rPr>
                <w:rFonts w:ascii="Tahoma" w:hAnsi="Tahoma" w:cs="Tahoma"/>
                <w:b/>
                <w:bCs/>
                <w:color w:val="000000"/>
                <w:sz w:val="16"/>
                <w:szCs w:val="16"/>
                <w:lang w:val="en-US" w:eastAsia="en-US"/>
              </w:rPr>
              <w:br/>
              <w:t>без ДДВ</w:t>
            </w:r>
            <w:r w:rsidRPr="00814DB1">
              <w:rPr>
                <w:rFonts w:ascii="Tahoma" w:hAnsi="Tahoma" w:cs="Tahoma"/>
                <w:b/>
                <w:bCs/>
                <w:color w:val="000000"/>
                <w:sz w:val="16"/>
                <w:szCs w:val="16"/>
                <w:lang w:val="en-US" w:eastAsia="en-US"/>
              </w:rPr>
              <w:br/>
              <w:t>8 (4*6)</w:t>
            </w:r>
          </w:p>
        </w:tc>
        <w:tc>
          <w:tcPr>
            <w:tcW w:w="983" w:type="dxa"/>
            <w:tcBorders>
              <w:top w:val="single" w:sz="4" w:space="0" w:color="000000"/>
              <w:left w:val="single" w:sz="4" w:space="0" w:color="000000"/>
              <w:bottom w:val="single" w:sz="4" w:space="0" w:color="000000"/>
              <w:right w:val="single" w:sz="4" w:space="0" w:color="000000"/>
            </w:tcBorders>
            <w:shd w:val="clear" w:color="000000" w:fill="F0F0F0"/>
            <w:vAlign w:val="center"/>
            <w:hideMark/>
          </w:tcPr>
          <w:p w:rsidR="00814DB1" w:rsidRPr="00814DB1" w:rsidRDefault="00814DB1" w:rsidP="00814DB1">
            <w:pPr>
              <w:suppressAutoHyphens w:val="0"/>
              <w:jc w:val="center"/>
              <w:rPr>
                <w:rFonts w:ascii="Tahoma" w:hAnsi="Tahoma" w:cs="Tahoma"/>
                <w:b/>
                <w:bCs/>
                <w:color w:val="000000"/>
                <w:sz w:val="16"/>
                <w:szCs w:val="16"/>
                <w:lang w:val="en-US" w:eastAsia="en-US"/>
              </w:rPr>
            </w:pPr>
            <w:r w:rsidRPr="00814DB1">
              <w:rPr>
                <w:rFonts w:ascii="Tahoma" w:hAnsi="Tahoma" w:cs="Tahoma"/>
                <w:b/>
                <w:bCs/>
                <w:color w:val="000000"/>
                <w:sz w:val="16"/>
                <w:szCs w:val="16"/>
                <w:lang w:val="en-US" w:eastAsia="en-US"/>
              </w:rPr>
              <w:t xml:space="preserve">Вкупна </w:t>
            </w:r>
            <w:r w:rsidRPr="00814DB1">
              <w:rPr>
                <w:rFonts w:ascii="Tahoma" w:hAnsi="Tahoma" w:cs="Tahoma"/>
                <w:b/>
                <w:bCs/>
                <w:color w:val="000000"/>
                <w:sz w:val="16"/>
                <w:szCs w:val="16"/>
                <w:lang w:val="en-US" w:eastAsia="en-US"/>
              </w:rPr>
              <w:br/>
              <w:t>вредност</w:t>
            </w:r>
            <w:r w:rsidRPr="00814DB1">
              <w:rPr>
                <w:rFonts w:ascii="Tahoma" w:hAnsi="Tahoma" w:cs="Tahoma"/>
                <w:b/>
                <w:bCs/>
                <w:color w:val="000000"/>
                <w:sz w:val="16"/>
                <w:szCs w:val="16"/>
                <w:lang w:val="en-US" w:eastAsia="en-US"/>
              </w:rPr>
              <w:br/>
              <w:t>со ДДВ</w:t>
            </w:r>
            <w:r w:rsidRPr="00814DB1">
              <w:rPr>
                <w:rFonts w:ascii="Tahoma" w:hAnsi="Tahoma" w:cs="Tahoma"/>
                <w:b/>
                <w:bCs/>
                <w:color w:val="000000"/>
                <w:sz w:val="16"/>
                <w:szCs w:val="16"/>
                <w:lang w:val="en-US" w:eastAsia="en-US"/>
              </w:rPr>
              <w:br/>
              <w:t>9 (8+4*7)</w:t>
            </w:r>
          </w:p>
        </w:tc>
        <w:tc>
          <w:tcPr>
            <w:tcW w:w="1059" w:type="dxa"/>
            <w:tcBorders>
              <w:top w:val="single" w:sz="4" w:space="0" w:color="auto"/>
              <w:left w:val="nil"/>
              <w:bottom w:val="single" w:sz="4" w:space="0" w:color="auto"/>
              <w:right w:val="nil"/>
            </w:tcBorders>
            <w:shd w:val="clear" w:color="000000" w:fill="F0F0F0"/>
            <w:vAlign w:val="center"/>
            <w:hideMark/>
          </w:tcPr>
          <w:p w:rsidR="00814DB1" w:rsidRPr="00814DB1" w:rsidRDefault="00814DB1" w:rsidP="00814DB1">
            <w:pPr>
              <w:suppressAutoHyphens w:val="0"/>
              <w:jc w:val="center"/>
              <w:rPr>
                <w:rFonts w:ascii="Tahoma" w:hAnsi="Tahoma" w:cs="Tahoma"/>
                <w:b/>
                <w:bCs/>
                <w:color w:val="000000"/>
                <w:sz w:val="16"/>
                <w:szCs w:val="16"/>
                <w:lang w:val="en-US" w:eastAsia="en-US"/>
              </w:rPr>
            </w:pPr>
            <w:r w:rsidRPr="00814DB1">
              <w:rPr>
                <w:rFonts w:ascii="Tahoma" w:hAnsi="Tahoma" w:cs="Tahoma"/>
                <w:b/>
                <w:bCs/>
                <w:color w:val="000000"/>
                <w:sz w:val="16"/>
                <w:szCs w:val="16"/>
                <w:lang w:val="en-US" w:eastAsia="en-US"/>
              </w:rPr>
              <w:br/>
              <w:t>Катлошки</w:t>
            </w:r>
            <w:r w:rsidRPr="00814DB1">
              <w:rPr>
                <w:rFonts w:ascii="Tahoma" w:hAnsi="Tahoma" w:cs="Tahoma"/>
                <w:b/>
                <w:bCs/>
                <w:color w:val="000000"/>
                <w:sz w:val="16"/>
                <w:szCs w:val="16"/>
                <w:lang w:val="en-US" w:eastAsia="en-US"/>
              </w:rPr>
              <w:br/>
              <w:t>бр.</w:t>
            </w:r>
            <w:r w:rsidRPr="00814DB1">
              <w:rPr>
                <w:rFonts w:ascii="Tahoma" w:hAnsi="Tahoma" w:cs="Tahoma"/>
                <w:b/>
                <w:bCs/>
                <w:color w:val="000000"/>
                <w:sz w:val="16"/>
                <w:szCs w:val="16"/>
                <w:lang w:val="en-US" w:eastAsia="en-US"/>
              </w:rPr>
              <w:br/>
              <w:t>10</w:t>
            </w:r>
          </w:p>
        </w:tc>
        <w:tc>
          <w:tcPr>
            <w:tcW w:w="991" w:type="dxa"/>
            <w:tcBorders>
              <w:top w:val="single" w:sz="4" w:space="0" w:color="000000"/>
              <w:left w:val="single" w:sz="4" w:space="0" w:color="000000"/>
              <w:bottom w:val="single" w:sz="4" w:space="0" w:color="000000"/>
              <w:right w:val="single" w:sz="4" w:space="0" w:color="000000"/>
            </w:tcBorders>
            <w:shd w:val="clear" w:color="000000" w:fill="F0F0F0"/>
            <w:vAlign w:val="center"/>
            <w:hideMark/>
          </w:tcPr>
          <w:p w:rsidR="00814DB1" w:rsidRPr="00814DB1" w:rsidRDefault="00814DB1" w:rsidP="00814DB1">
            <w:pPr>
              <w:suppressAutoHyphens w:val="0"/>
              <w:jc w:val="center"/>
              <w:rPr>
                <w:rFonts w:ascii="Tahoma" w:hAnsi="Tahoma" w:cs="Tahoma"/>
                <w:b/>
                <w:bCs/>
                <w:color w:val="000000"/>
                <w:sz w:val="16"/>
                <w:szCs w:val="16"/>
                <w:lang w:val="en-US" w:eastAsia="en-US"/>
              </w:rPr>
            </w:pPr>
            <w:r w:rsidRPr="00814DB1">
              <w:rPr>
                <w:rFonts w:ascii="Tahoma" w:hAnsi="Tahoma" w:cs="Tahoma"/>
                <w:b/>
                <w:bCs/>
                <w:color w:val="000000"/>
                <w:sz w:val="16"/>
                <w:szCs w:val="16"/>
                <w:lang w:val="en-US" w:eastAsia="en-US"/>
              </w:rPr>
              <w:br/>
              <w:t>Произво-</w:t>
            </w:r>
            <w:r w:rsidRPr="00814DB1">
              <w:rPr>
                <w:rFonts w:ascii="Tahoma" w:hAnsi="Tahoma" w:cs="Tahoma"/>
                <w:b/>
                <w:bCs/>
                <w:color w:val="000000"/>
                <w:sz w:val="16"/>
                <w:szCs w:val="16"/>
                <w:lang w:val="en-US" w:eastAsia="en-US"/>
              </w:rPr>
              <w:br/>
              <w:t>дител</w:t>
            </w:r>
            <w:r w:rsidRPr="00814DB1">
              <w:rPr>
                <w:rFonts w:ascii="Tahoma" w:hAnsi="Tahoma" w:cs="Tahoma"/>
                <w:b/>
                <w:bCs/>
                <w:color w:val="000000"/>
                <w:sz w:val="16"/>
                <w:szCs w:val="16"/>
                <w:lang w:val="en-US" w:eastAsia="en-US"/>
              </w:rPr>
              <w:br/>
              <w:t>11</w:t>
            </w:r>
          </w:p>
        </w:tc>
        <w:tc>
          <w:tcPr>
            <w:tcW w:w="973" w:type="dxa"/>
            <w:tcBorders>
              <w:top w:val="single" w:sz="4" w:space="0" w:color="auto"/>
              <w:left w:val="nil"/>
              <w:bottom w:val="single" w:sz="4" w:space="0" w:color="auto"/>
              <w:right w:val="nil"/>
            </w:tcBorders>
            <w:shd w:val="clear" w:color="000000" w:fill="F0F0F0"/>
            <w:vAlign w:val="center"/>
            <w:hideMark/>
          </w:tcPr>
          <w:p w:rsidR="00814DB1" w:rsidRPr="00814DB1" w:rsidRDefault="00814DB1" w:rsidP="00814DB1">
            <w:pPr>
              <w:suppressAutoHyphens w:val="0"/>
              <w:jc w:val="center"/>
              <w:rPr>
                <w:rFonts w:ascii="Tahoma" w:hAnsi="Tahoma" w:cs="Tahoma"/>
                <w:b/>
                <w:bCs/>
                <w:color w:val="000000"/>
                <w:sz w:val="16"/>
                <w:szCs w:val="16"/>
                <w:lang w:val="en-US" w:eastAsia="en-US"/>
              </w:rPr>
            </w:pPr>
            <w:r w:rsidRPr="00814DB1">
              <w:rPr>
                <w:rFonts w:ascii="Tahoma" w:hAnsi="Tahoma" w:cs="Tahoma"/>
                <w:b/>
                <w:bCs/>
                <w:color w:val="000000"/>
                <w:sz w:val="16"/>
                <w:szCs w:val="16"/>
                <w:lang w:val="en-US" w:eastAsia="en-US"/>
              </w:rPr>
              <w:t>Земја на</w:t>
            </w:r>
            <w:r w:rsidRPr="00814DB1">
              <w:rPr>
                <w:rFonts w:ascii="Tahoma" w:hAnsi="Tahoma" w:cs="Tahoma"/>
                <w:b/>
                <w:bCs/>
                <w:color w:val="000000"/>
                <w:sz w:val="16"/>
                <w:szCs w:val="16"/>
                <w:lang w:val="en-US" w:eastAsia="en-US"/>
              </w:rPr>
              <w:br/>
              <w:t>произво-</w:t>
            </w:r>
            <w:r w:rsidRPr="00814DB1">
              <w:rPr>
                <w:rFonts w:ascii="Tahoma" w:hAnsi="Tahoma" w:cs="Tahoma"/>
                <w:b/>
                <w:bCs/>
                <w:color w:val="000000"/>
                <w:sz w:val="16"/>
                <w:szCs w:val="16"/>
                <w:lang w:val="en-US" w:eastAsia="en-US"/>
              </w:rPr>
              <w:br/>
              <w:t>дство</w:t>
            </w:r>
            <w:r w:rsidRPr="00814DB1">
              <w:rPr>
                <w:rFonts w:ascii="Tahoma" w:hAnsi="Tahoma" w:cs="Tahoma"/>
                <w:b/>
                <w:bCs/>
                <w:color w:val="000000"/>
                <w:sz w:val="16"/>
                <w:szCs w:val="16"/>
                <w:lang w:val="en-US" w:eastAsia="en-US"/>
              </w:rPr>
              <w:br/>
              <w:t>12</w:t>
            </w:r>
          </w:p>
        </w:tc>
        <w:tc>
          <w:tcPr>
            <w:tcW w:w="1016" w:type="dxa"/>
            <w:tcBorders>
              <w:top w:val="single" w:sz="4" w:space="0" w:color="000000"/>
              <w:left w:val="single" w:sz="4" w:space="0" w:color="000000"/>
              <w:bottom w:val="single" w:sz="4" w:space="0" w:color="000000"/>
              <w:right w:val="single" w:sz="4" w:space="0" w:color="000000"/>
            </w:tcBorders>
            <w:shd w:val="clear" w:color="000000" w:fill="F0F0F0"/>
            <w:vAlign w:val="center"/>
            <w:hideMark/>
          </w:tcPr>
          <w:p w:rsidR="00814DB1" w:rsidRPr="00814DB1" w:rsidRDefault="00814DB1" w:rsidP="00814DB1">
            <w:pPr>
              <w:suppressAutoHyphens w:val="0"/>
              <w:jc w:val="center"/>
              <w:rPr>
                <w:rFonts w:ascii="Tahoma" w:hAnsi="Tahoma" w:cs="Tahoma"/>
                <w:b/>
                <w:bCs/>
                <w:color w:val="000000"/>
                <w:sz w:val="16"/>
                <w:szCs w:val="16"/>
                <w:lang w:val="en-US" w:eastAsia="en-US"/>
              </w:rPr>
            </w:pPr>
            <w:r w:rsidRPr="00814DB1">
              <w:rPr>
                <w:rFonts w:ascii="Tahoma" w:hAnsi="Tahoma" w:cs="Tahoma"/>
                <w:b/>
                <w:bCs/>
                <w:color w:val="000000"/>
                <w:sz w:val="16"/>
                <w:szCs w:val="16"/>
                <w:lang w:val="en-US" w:eastAsia="en-US"/>
              </w:rPr>
              <w:t xml:space="preserve">Испорака </w:t>
            </w:r>
            <w:r w:rsidRPr="00814DB1">
              <w:rPr>
                <w:rFonts w:ascii="Tahoma" w:hAnsi="Tahoma" w:cs="Tahoma"/>
                <w:b/>
                <w:bCs/>
                <w:color w:val="000000"/>
                <w:sz w:val="16"/>
                <w:szCs w:val="16"/>
                <w:lang w:val="en-US" w:eastAsia="en-US"/>
              </w:rPr>
              <w:br/>
              <w:t xml:space="preserve">во </w:t>
            </w:r>
            <w:r w:rsidRPr="00814DB1">
              <w:rPr>
                <w:rFonts w:ascii="Tahoma" w:hAnsi="Tahoma" w:cs="Tahoma"/>
                <w:b/>
                <w:bCs/>
                <w:color w:val="000000"/>
                <w:sz w:val="16"/>
                <w:szCs w:val="16"/>
                <w:lang w:val="en-US" w:eastAsia="en-US"/>
              </w:rPr>
              <w:br/>
              <w:t>денови</w:t>
            </w:r>
            <w:r w:rsidRPr="00814DB1">
              <w:rPr>
                <w:rFonts w:ascii="Tahoma" w:hAnsi="Tahoma" w:cs="Tahoma"/>
                <w:b/>
                <w:bCs/>
                <w:color w:val="000000"/>
                <w:sz w:val="16"/>
                <w:szCs w:val="16"/>
                <w:lang w:val="en-US" w:eastAsia="en-US"/>
              </w:rPr>
              <w:br/>
              <w:t>13</w:t>
            </w:r>
          </w:p>
        </w:tc>
        <w:tc>
          <w:tcPr>
            <w:tcW w:w="973" w:type="dxa"/>
            <w:tcBorders>
              <w:top w:val="single" w:sz="4" w:space="0" w:color="auto"/>
              <w:left w:val="nil"/>
              <w:bottom w:val="single" w:sz="4" w:space="0" w:color="auto"/>
              <w:right w:val="single" w:sz="4" w:space="0" w:color="auto"/>
            </w:tcBorders>
            <w:shd w:val="clear" w:color="000000" w:fill="F0F0F0"/>
            <w:vAlign w:val="center"/>
            <w:hideMark/>
          </w:tcPr>
          <w:p w:rsidR="00814DB1" w:rsidRPr="00814DB1" w:rsidRDefault="00814DB1" w:rsidP="00814DB1">
            <w:pPr>
              <w:suppressAutoHyphens w:val="0"/>
              <w:jc w:val="center"/>
              <w:rPr>
                <w:rFonts w:ascii="Tahoma" w:hAnsi="Tahoma" w:cs="Tahoma"/>
                <w:b/>
                <w:bCs/>
                <w:color w:val="000000"/>
                <w:sz w:val="16"/>
                <w:szCs w:val="16"/>
                <w:lang w:val="en-US" w:eastAsia="en-US"/>
              </w:rPr>
            </w:pPr>
            <w:r w:rsidRPr="00814DB1">
              <w:rPr>
                <w:rFonts w:ascii="Tahoma" w:hAnsi="Tahoma" w:cs="Tahoma"/>
                <w:b/>
                <w:bCs/>
                <w:color w:val="000000"/>
                <w:sz w:val="16"/>
                <w:szCs w:val="16"/>
                <w:lang w:val="en-US" w:eastAsia="en-US"/>
              </w:rPr>
              <w:t>Плаќање</w:t>
            </w:r>
            <w:r w:rsidRPr="00814DB1">
              <w:rPr>
                <w:rFonts w:ascii="Tahoma" w:hAnsi="Tahoma" w:cs="Tahoma"/>
                <w:b/>
                <w:bCs/>
                <w:color w:val="000000"/>
                <w:sz w:val="16"/>
                <w:szCs w:val="16"/>
                <w:lang w:val="en-US" w:eastAsia="en-US"/>
              </w:rPr>
              <w:br/>
              <w:t xml:space="preserve">во </w:t>
            </w:r>
            <w:r w:rsidRPr="00814DB1">
              <w:rPr>
                <w:rFonts w:ascii="Tahoma" w:hAnsi="Tahoma" w:cs="Tahoma"/>
                <w:b/>
                <w:bCs/>
                <w:color w:val="000000"/>
                <w:sz w:val="16"/>
                <w:szCs w:val="16"/>
                <w:lang w:val="en-US" w:eastAsia="en-US"/>
              </w:rPr>
              <w:br/>
              <w:t>денови</w:t>
            </w:r>
            <w:r w:rsidRPr="00814DB1">
              <w:rPr>
                <w:rFonts w:ascii="Tahoma" w:hAnsi="Tahoma" w:cs="Tahoma"/>
                <w:b/>
                <w:bCs/>
                <w:color w:val="000000"/>
                <w:sz w:val="16"/>
                <w:szCs w:val="16"/>
                <w:lang w:val="en-US" w:eastAsia="en-US"/>
              </w:rPr>
              <w:br/>
              <w:t>14</w:t>
            </w:r>
          </w:p>
        </w:tc>
      </w:tr>
      <w:tr w:rsidR="00814DB1" w:rsidRPr="00814DB1" w:rsidTr="00D30BB5">
        <w:trPr>
          <w:trHeight w:val="57"/>
        </w:trPr>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411"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7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834"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420"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280"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1039"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58"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60"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42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34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3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8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8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1059"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91"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7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1016"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7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r>
      <w:tr w:rsidR="00814DB1" w:rsidRPr="00814DB1" w:rsidTr="00814DB1">
        <w:trPr>
          <w:trHeight w:val="285"/>
        </w:trPr>
        <w:tc>
          <w:tcPr>
            <w:tcW w:w="15560" w:type="dxa"/>
            <w:gridSpan w:val="23"/>
            <w:tcBorders>
              <w:top w:val="nil"/>
              <w:left w:val="nil"/>
              <w:bottom w:val="nil"/>
              <w:right w:val="nil"/>
            </w:tcBorders>
            <w:shd w:val="clear" w:color="000000" w:fill="C0C0C0"/>
            <w:vAlign w:val="center"/>
            <w:hideMark/>
          </w:tcPr>
          <w:p w:rsidR="00814DB1" w:rsidRPr="00814DB1" w:rsidRDefault="00814DB1" w:rsidP="00814DB1">
            <w:pPr>
              <w:suppressAutoHyphens w:val="0"/>
              <w:rPr>
                <w:rFonts w:ascii="Tahoma" w:hAnsi="Tahoma" w:cs="Tahoma"/>
                <w:b/>
                <w:bCs/>
                <w:color w:val="000000"/>
                <w:sz w:val="18"/>
                <w:szCs w:val="18"/>
                <w:lang w:val="en-US" w:eastAsia="en-US"/>
              </w:rPr>
            </w:pPr>
            <w:r w:rsidRPr="00814DB1">
              <w:rPr>
                <w:rFonts w:ascii="Tahoma" w:hAnsi="Tahoma" w:cs="Tahoma"/>
                <w:b/>
                <w:bCs/>
                <w:color w:val="000000"/>
                <w:sz w:val="18"/>
                <w:szCs w:val="18"/>
                <w:lang w:val="en-US" w:eastAsia="en-US"/>
              </w:rPr>
              <w:t>Вид: Стоки</w:t>
            </w:r>
          </w:p>
        </w:tc>
      </w:tr>
      <w:tr w:rsidR="00814DB1" w:rsidRPr="00814DB1" w:rsidTr="00D30BB5">
        <w:trPr>
          <w:trHeight w:val="57"/>
        </w:trPr>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411"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7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834"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420"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280"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1039"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58"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60"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42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34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3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8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8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1059"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91"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7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1016"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7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r>
      <w:tr w:rsidR="00814DB1" w:rsidRPr="00814DB1" w:rsidTr="00D30BB5">
        <w:trPr>
          <w:trHeight w:val="285"/>
        </w:trPr>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15338" w:type="dxa"/>
            <w:gridSpan w:val="22"/>
            <w:tcBorders>
              <w:top w:val="nil"/>
              <w:left w:val="nil"/>
              <w:bottom w:val="nil"/>
              <w:right w:val="nil"/>
            </w:tcBorders>
            <w:shd w:val="clear" w:color="000000" w:fill="D8D8D8"/>
            <w:vAlign w:val="center"/>
            <w:hideMark/>
          </w:tcPr>
          <w:p w:rsidR="00814DB1" w:rsidRPr="00814DB1" w:rsidRDefault="00814DB1" w:rsidP="00814DB1">
            <w:pPr>
              <w:suppressAutoHyphens w:val="0"/>
              <w:rPr>
                <w:rFonts w:ascii="Tahoma" w:hAnsi="Tahoma" w:cs="Tahoma"/>
                <w:b/>
                <w:bCs/>
                <w:color w:val="000000"/>
                <w:sz w:val="18"/>
                <w:szCs w:val="18"/>
                <w:lang w:val="en-US" w:eastAsia="en-US"/>
              </w:rPr>
            </w:pPr>
            <w:r w:rsidRPr="00814DB1">
              <w:rPr>
                <w:rFonts w:ascii="Tahoma" w:hAnsi="Tahoma" w:cs="Tahoma"/>
                <w:b/>
                <w:bCs/>
                <w:color w:val="000000"/>
                <w:sz w:val="18"/>
                <w:szCs w:val="18"/>
                <w:lang w:val="en-US" w:eastAsia="en-US"/>
              </w:rPr>
              <w:t>Група: 010050. ЛАБОРАТОРИСКИ ХЕМИКАЛИИ И РЕАГЕНСИ   (Лотот е делив)</w:t>
            </w:r>
          </w:p>
        </w:tc>
      </w:tr>
      <w:tr w:rsidR="00814DB1" w:rsidRPr="00814DB1" w:rsidTr="00D30BB5">
        <w:trPr>
          <w:trHeight w:val="424"/>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w:t>
            </w:r>
          </w:p>
        </w:tc>
        <w:tc>
          <w:tcPr>
            <w:tcW w:w="973"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03461100-0</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3734</w:t>
            </w:r>
          </w:p>
        </w:tc>
        <w:tc>
          <w:tcPr>
            <w:tcW w:w="2922"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SODIUM SULFAT  anhydrous  ACS, 99%</w:t>
            </w:r>
          </w:p>
        </w:tc>
        <w:tc>
          <w:tcPr>
            <w:tcW w:w="1039"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11.5 00,00</w:t>
            </w:r>
          </w:p>
        </w:tc>
        <w:tc>
          <w:tcPr>
            <w:tcW w:w="740"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w:t>
            </w:r>
          </w:p>
        </w:tc>
        <w:tc>
          <w:tcPr>
            <w:tcW w:w="97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38432200-4</w:t>
            </w:r>
          </w:p>
        </w:tc>
        <w:tc>
          <w:tcPr>
            <w:tcW w:w="834"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1119</w:t>
            </w:r>
          </w:p>
        </w:tc>
        <w:tc>
          <w:tcPr>
            <w:tcW w:w="29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HEXANE-1-SULFONIC ACID SODIUM.SALT p.a.</w:t>
            </w:r>
          </w:p>
        </w:tc>
        <w:tc>
          <w:tcPr>
            <w:tcW w:w="103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1 75,00</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38432200-4</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1229</w:t>
            </w:r>
          </w:p>
        </w:tc>
        <w:tc>
          <w:tcPr>
            <w:tcW w:w="2922"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HEPTAN -1- SULFONIC ACID SODIUM SALT  p.a.</w:t>
            </w:r>
          </w:p>
        </w:tc>
        <w:tc>
          <w:tcPr>
            <w:tcW w:w="1039"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20,00</w:t>
            </w:r>
          </w:p>
        </w:tc>
        <w:tc>
          <w:tcPr>
            <w:tcW w:w="740"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4</w:t>
            </w:r>
          </w:p>
        </w:tc>
        <w:tc>
          <w:tcPr>
            <w:tcW w:w="97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38432200-4</w:t>
            </w:r>
          </w:p>
        </w:tc>
        <w:tc>
          <w:tcPr>
            <w:tcW w:w="834"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2082</w:t>
            </w:r>
          </w:p>
        </w:tc>
        <w:tc>
          <w:tcPr>
            <w:tcW w:w="29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PENTAN-1-SULFONSKA KISELINA sodium salt  p.a.</w:t>
            </w:r>
          </w:p>
        </w:tc>
        <w:tc>
          <w:tcPr>
            <w:tcW w:w="103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38432200-4</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1984</w:t>
            </w:r>
          </w:p>
        </w:tc>
        <w:tc>
          <w:tcPr>
            <w:tcW w:w="2922"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TETRA-N-BUTYLAMMONIUM HYDROGEN SULFATE p.a</w:t>
            </w:r>
          </w:p>
        </w:tc>
        <w:tc>
          <w:tcPr>
            <w:tcW w:w="1039"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6</w:t>
            </w:r>
          </w:p>
        </w:tc>
        <w:tc>
          <w:tcPr>
            <w:tcW w:w="97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38432200-4</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1109</w:t>
            </w:r>
          </w:p>
        </w:tc>
        <w:tc>
          <w:tcPr>
            <w:tcW w:w="29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DI-SODIUM HIDROGEN PHOSPHAT, за подготовка на пуфер за  HPLC,  min.99%</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2.0 00,00</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7</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38432200-4</w:t>
            </w:r>
          </w:p>
        </w:tc>
        <w:tc>
          <w:tcPr>
            <w:tcW w:w="834"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2083</w:t>
            </w:r>
          </w:p>
        </w:tc>
        <w:tc>
          <w:tcPr>
            <w:tcW w:w="2922"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OKTAN-1-SULFONIC ACID sodium salt p.a.</w:t>
            </w:r>
          </w:p>
        </w:tc>
        <w:tc>
          <w:tcPr>
            <w:tcW w:w="1039" w:type="dxa"/>
            <w:tcBorders>
              <w:top w:val="nil"/>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8</w:t>
            </w:r>
          </w:p>
        </w:tc>
        <w:tc>
          <w:tcPr>
            <w:tcW w:w="973" w:type="dxa"/>
            <w:tcBorders>
              <w:top w:val="nil"/>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38432200-4</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1088</w:t>
            </w:r>
          </w:p>
        </w:tc>
        <w:tc>
          <w:tcPr>
            <w:tcW w:w="2922" w:type="dxa"/>
            <w:gridSpan w:val="3"/>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AMMONIUM ACETATE  min.99%</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4.0 00,00</w:t>
            </w:r>
          </w:p>
        </w:tc>
        <w:tc>
          <w:tcPr>
            <w:tcW w:w="740" w:type="dxa"/>
            <w:gridSpan w:val="3"/>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38432200-4</w:t>
            </w:r>
          </w:p>
        </w:tc>
        <w:tc>
          <w:tcPr>
            <w:tcW w:w="834"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1113</w:t>
            </w:r>
          </w:p>
        </w:tc>
        <w:tc>
          <w:tcPr>
            <w:tcW w:w="2922"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DODECYL SULFAT SODIUM SALT  p.a.</w:t>
            </w:r>
          </w:p>
        </w:tc>
        <w:tc>
          <w:tcPr>
            <w:tcW w:w="1039" w:type="dxa"/>
            <w:tcBorders>
              <w:top w:val="nil"/>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5 00,00</w:t>
            </w:r>
          </w:p>
        </w:tc>
        <w:tc>
          <w:tcPr>
            <w:tcW w:w="740"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w:t>
            </w:r>
          </w:p>
        </w:tc>
        <w:tc>
          <w:tcPr>
            <w:tcW w:w="973" w:type="dxa"/>
            <w:tcBorders>
              <w:top w:val="nil"/>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38432200-4</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2085</w:t>
            </w:r>
          </w:p>
        </w:tc>
        <w:tc>
          <w:tcPr>
            <w:tcW w:w="2922" w:type="dxa"/>
            <w:gridSpan w:val="3"/>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TRIETILAMINE  p.a.</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4 00,00</w:t>
            </w:r>
          </w:p>
        </w:tc>
        <w:tc>
          <w:tcPr>
            <w:tcW w:w="740" w:type="dxa"/>
            <w:gridSpan w:val="3"/>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2483</w:t>
            </w:r>
          </w:p>
        </w:tc>
        <w:tc>
          <w:tcPr>
            <w:tcW w:w="2922"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NATRIUM ACETICUM</w:t>
            </w:r>
          </w:p>
        </w:tc>
        <w:tc>
          <w:tcPr>
            <w:tcW w:w="1039" w:type="dxa"/>
            <w:tcBorders>
              <w:top w:val="nil"/>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10.0 00,00</w:t>
            </w:r>
          </w:p>
        </w:tc>
        <w:tc>
          <w:tcPr>
            <w:tcW w:w="740"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12</w:t>
            </w:r>
          </w:p>
        </w:tc>
        <w:tc>
          <w:tcPr>
            <w:tcW w:w="973" w:type="dxa"/>
            <w:tcBorders>
              <w:top w:val="nil"/>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1157</w:t>
            </w:r>
          </w:p>
        </w:tc>
        <w:tc>
          <w:tcPr>
            <w:tcW w:w="2922" w:type="dxa"/>
            <w:gridSpan w:val="3"/>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NATRIUM HLORID P.A.</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28.0 00,00</w:t>
            </w:r>
          </w:p>
        </w:tc>
        <w:tc>
          <w:tcPr>
            <w:tcW w:w="740" w:type="dxa"/>
            <w:gridSpan w:val="3"/>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13</w:t>
            </w:r>
          </w:p>
        </w:tc>
        <w:tc>
          <w:tcPr>
            <w:tcW w:w="973" w:type="dxa"/>
            <w:tcBorders>
              <w:top w:val="single" w:sz="4" w:space="0" w:color="auto"/>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1077</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ACIDUM BORICUM p.a.</w:t>
            </w:r>
          </w:p>
        </w:tc>
        <w:tc>
          <w:tcPr>
            <w:tcW w:w="1039"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4.0 00,00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auto"/>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auto"/>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auto"/>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lastRenderedPageBreak/>
              <w:t>14</w:t>
            </w:r>
          </w:p>
        </w:tc>
        <w:tc>
          <w:tcPr>
            <w:tcW w:w="973" w:type="dxa"/>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1134</w:t>
            </w:r>
          </w:p>
        </w:tc>
        <w:tc>
          <w:tcPr>
            <w:tcW w:w="2922" w:type="dxa"/>
            <w:gridSpan w:val="3"/>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EDTA  p.a</w:t>
            </w:r>
          </w:p>
        </w:tc>
        <w:tc>
          <w:tcPr>
            <w:tcW w:w="1039"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2 50,00</w:t>
            </w:r>
          </w:p>
        </w:tc>
        <w:tc>
          <w:tcPr>
            <w:tcW w:w="740" w:type="dxa"/>
            <w:gridSpan w:val="3"/>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8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91"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101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auto"/>
              <w:left w:val="nil"/>
              <w:bottom w:val="nil"/>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15</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1208</w:t>
            </w:r>
          </w:p>
        </w:tc>
        <w:tc>
          <w:tcPr>
            <w:tcW w:w="2922"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TETRAHEPTYLAMMONIUM BROMIDE p.a</w:t>
            </w:r>
          </w:p>
        </w:tc>
        <w:tc>
          <w:tcPr>
            <w:tcW w:w="1039"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40,00</w:t>
            </w:r>
          </w:p>
        </w:tc>
        <w:tc>
          <w:tcPr>
            <w:tcW w:w="740"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16</w:t>
            </w:r>
          </w:p>
        </w:tc>
        <w:tc>
          <w:tcPr>
            <w:tcW w:w="97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1209</w:t>
            </w:r>
          </w:p>
        </w:tc>
        <w:tc>
          <w:tcPr>
            <w:tcW w:w="29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TETRAKIS(DECYL)AMMONIUM BROMIDE p.a</w:t>
            </w:r>
          </w:p>
        </w:tc>
        <w:tc>
          <w:tcPr>
            <w:tcW w:w="103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40,00</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17</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1179</w:t>
            </w:r>
          </w:p>
        </w:tc>
        <w:tc>
          <w:tcPr>
            <w:tcW w:w="2922"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PHENOLPHTALEIN p.a. (indikator)</w:t>
            </w:r>
          </w:p>
        </w:tc>
        <w:tc>
          <w:tcPr>
            <w:tcW w:w="1039"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50,00</w:t>
            </w:r>
          </w:p>
        </w:tc>
        <w:tc>
          <w:tcPr>
            <w:tcW w:w="740"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18</w:t>
            </w:r>
          </w:p>
        </w:tc>
        <w:tc>
          <w:tcPr>
            <w:tcW w:w="97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1178</w:t>
            </w:r>
          </w:p>
        </w:tc>
        <w:tc>
          <w:tcPr>
            <w:tcW w:w="29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PHENOL RED INDIKATOR, PH 6,4-8,2, ACS</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25,00</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19</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1210</w:t>
            </w:r>
          </w:p>
        </w:tc>
        <w:tc>
          <w:tcPr>
            <w:tcW w:w="2922"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THIOACETAMIDE p.a</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2 50,00</w:t>
            </w:r>
          </w:p>
        </w:tc>
        <w:tc>
          <w:tcPr>
            <w:tcW w:w="740"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20</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1145</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CITRIC ACID P.A.</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2 50,00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21</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1198</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SILVER NITRATE p.a</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22</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1577</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TIN(II) CHLORIDE DIHYDRATE  (GR FOR ANALYSIS ACS)</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23</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2852</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ZINC ACETATE DIHYDRATE  p.a</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2 50,00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24</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3513</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AKTIVEN JAGLEN р.а</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2 50,00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25</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1172</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OKSALIC ACID p.a.</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5.2 50,00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26</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1618</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ALUMINIUM CHLORIDE HEXAHYDRATE  MIN 99,999 %</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27</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1096</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AMONIUM NITRATE p,a</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2 50,00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28</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1094</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AMONIUM CHLORIDE p.a</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29</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1093</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AMONIUM SULFATE  p.a.</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2 50,00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30</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1090</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AMMONIUM DIHIDROGEN FOSFATE p.a</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31</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1089</w:t>
            </w:r>
          </w:p>
        </w:tc>
        <w:tc>
          <w:tcPr>
            <w:tcW w:w="2922"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AMMONIUM CARBONATE EXTRA PURE  min.99%</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2.0 00,00</w:t>
            </w:r>
          </w:p>
        </w:tc>
        <w:tc>
          <w:tcPr>
            <w:tcW w:w="740"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32</w:t>
            </w:r>
          </w:p>
        </w:tc>
        <w:tc>
          <w:tcPr>
            <w:tcW w:w="973"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1099</w:t>
            </w:r>
          </w:p>
        </w:tc>
        <w:tc>
          <w:tcPr>
            <w:tcW w:w="2922"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COPPER SULFATE p.a.</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2 50,00</w:t>
            </w:r>
          </w:p>
        </w:tc>
        <w:tc>
          <w:tcPr>
            <w:tcW w:w="740"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lastRenderedPageBreak/>
              <w:t>33</w:t>
            </w:r>
          </w:p>
        </w:tc>
        <w:tc>
          <w:tcPr>
            <w:tcW w:w="973"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1127</w:t>
            </w:r>
          </w:p>
        </w:tc>
        <w:tc>
          <w:tcPr>
            <w:tcW w:w="2922"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IODINE  RESUBLIMED p.a.</w:t>
            </w:r>
          </w:p>
        </w:tc>
        <w:tc>
          <w:tcPr>
            <w:tcW w:w="1039" w:type="dxa"/>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2 50,00</w:t>
            </w:r>
          </w:p>
        </w:tc>
        <w:tc>
          <w:tcPr>
            <w:tcW w:w="740"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105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34</w:t>
            </w:r>
          </w:p>
        </w:tc>
        <w:tc>
          <w:tcPr>
            <w:tcW w:w="97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1130</w:t>
            </w:r>
          </w:p>
        </w:tc>
        <w:tc>
          <w:tcPr>
            <w:tcW w:w="29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POTASSIUM JODIDE p.a</w:t>
            </w:r>
          </w:p>
        </w:tc>
        <w:tc>
          <w:tcPr>
            <w:tcW w:w="103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1.6 00,00</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35</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3515</w:t>
            </w:r>
          </w:p>
        </w:tc>
        <w:tc>
          <w:tcPr>
            <w:tcW w:w="2922"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POTASSIUM  NITRICUM p.a</w:t>
            </w:r>
          </w:p>
        </w:tc>
        <w:tc>
          <w:tcPr>
            <w:tcW w:w="1039"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2 50,00</w:t>
            </w:r>
          </w:p>
        </w:tc>
        <w:tc>
          <w:tcPr>
            <w:tcW w:w="740"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36</w:t>
            </w:r>
          </w:p>
        </w:tc>
        <w:tc>
          <w:tcPr>
            <w:tcW w:w="97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1129</w:t>
            </w:r>
          </w:p>
        </w:tc>
        <w:tc>
          <w:tcPr>
            <w:tcW w:w="29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POTASSIUM  HYDROXYD p.a.</w:t>
            </w:r>
          </w:p>
        </w:tc>
        <w:tc>
          <w:tcPr>
            <w:tcW w:w="103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3.0 00,00</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37</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1181</w:t>
            </w:r>
          </w:p>
        </w:tc>
        <w:tc>
          <w:tcPr>
            <w:tcW w:w="2922"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POTASSIUM DIHYDROGEN PHOSPHATE p.a</w:t>
            </w:r>
          </w:p>
        </w:tc>
        <w:tc>
          <w:tcPr>
            <w:tcW w:w="1039"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4.0 00,00</w:t>
            </w:r>
          </w:p>
        </w:tc>
        <w:tc>
          <w:tcPr>
            <w:tcW w:w="740"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38</w:t>
            </w:r>
          </w:p>
        </w:tc>
        <w:tc>
          <w:tcPr>
            <w:tcW w:w="97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3457</w:t>
            </w:r>
          </w:p>
        </w:tc>
        <w:tc>
          <w:tcPr>
            <w:tcW w:w="29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POTASSIUM CHLORIDE  (min.99% cistota)</w:t>
            </w:r>
          </w:p>
        </w:tc>
        <w:tc>
          <w:tcPr>
            <w:tcW w:w="1039"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2.5 00,00</w:t>
            </w:r>
          </w:p>
        </w:tc>
        <w:tc>
          <w:tcPr>
            <w:tcW w:w="740"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auto"/>
              <w:left w:val="nil"/>
              <w:bottom w:val="nil"/>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39</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1162</w:t>
            </w:r>
          </w:p>
        </w:tc>
        <w:tc>
          <w:tcPr>
            <w:tcW w:w="2922"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SODIUM CITRATE p.a.</w:t>
            </w:r>
          </w:p>
        </w:tc>
        <w:tc>
          <w:tcPr>
            <w:tcW w:w="1039"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1.0 00,00</w:t>
            </w:r>
          </w:p>
        </w:tc>
        <w:tc>
          <w:tcPr>
            <w:tcW w:w="740"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40</w:t>
            </w:r>
          </w:p>
        </w:tc>
        <w:tc>
          <w:tcPr>
            <w:tcW w:w="973"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1156</w:t>
            </w:r>
          </w:p>
        </w:tc>
        <w:tc>
          <w:tcPr>
            <w:tcW w:w="2922"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SODIUM CARBONATE p.a</w:t>
            </w:r>
          </w:p>
        </w:tc>
        <w:tc>
          <w:tcPr>
            <w:tcW w:w="103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1.0 00,00</w:t>
            </w:r>
          </w:p>
        </w:tc>
        <w:tc>
          <w:tcPr>
            <w:tcW w:w="740"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41</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2481</w:t>
            </w:r>
          </w:p>
        </w:tc>
        <w:tc>
          <w:tcPr>
            <w:tcW w:w="2922"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SODIUM NITRIKUM  p.a</w:t>
            </w:r>
          </w:p>
        </w:tc>
        <w:tc>
          <w:tcPr>
            <w:tcW w:w="1039"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7 50,00</w:t>
            </w:r>
          </w:p>
        </w:tc>
        <w:tc>
          <w:tcPr>
            <w:tcW w:w="740"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42</w:t>
            </w:r>
          </w:p>
        </w:tc>
        <w:tc>
          <w:tcPr>
            <w:tcW w:w="973"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1587</w:t>
            </w:r>
          </w:p>
        </w:tc>
        <w:tc>
          <w:tcPr>
            <w:tcW w:w="2922"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SODIUM BORHYDRIDE p.a</w:t>
            </w:r>
          </w:p>
        </w:tc>
        <w:tc>
          <w:tcPr>
            <w:tcW w:w="103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43</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801</w:t>
            </w:r>
          </w:p>
        </w:tc>
        <w:tc>
          <w:tcPr>
            <w:tcW w:w="2922"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SODIUM THIOSULFATE p.a</w:t>
            </w:r>
          </w:p>
        </w:tc>
        <w:tc>
          <w:tcPr>
            <w:tcW w:w="1039"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2.5 00,00</w:t>
            </w:r>
          </w:p>
        </w:tc>
        <w:tc>
          <w:tcPr>
            <w:tcW w:w="740"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44</w:t>
            </w:r>
          </w:p>
        </w:tc>
        <w:tc>
          <w:tcPr>
            <w:tcW w:w="973"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2850</w:t>
            </w:r>
          </w:p>
        </w:tc>
        <w:tc>
          <w:tcPr>
            <w:tcW w:w="2922"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SODIUM NITRITE min.99%</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1.0 00,00</w:t>
            </w:r>
          </w:p>
        </w:tc>
        <w:tc>
          <w:tcPr>
            <w:tcW w:w="740"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45</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1160</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SODIUM TETRABORICUM p.a.</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1.2 50,00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46</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1152</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SODIUM  HYDROXIDATUM  p.a.</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38.0 00,00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47</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2846</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SODIUM HYDROGEN CARBONATE p.a</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5 00,00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48</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1155</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SODIUM HIDROGENKARBONICUM p.a.</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2 50,00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49</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2482</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SODIUM ACETICUM TRIHIDRATE  p.a</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1.5 00,00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50</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1101</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BROMOCRESOL GREEN SODIUM SALT  INDICATOR WATER-SOLUBLE</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51</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1983</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HYDROXILAMIN SULFAT p.a</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2 50,00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lastRenderedPageBreak/>
              <w:t>52</w:t>
            </w:r>
          </w:p>
        </w:tc>
        <w:tc>
          <w:tcPr>
            <w:tcW w:w="973" w:type="dxa"/>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single" w:sz="4" w:space="0" w:color="auto"/>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1110</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Dinatrium Hidrogen phosphat p.a.</w:t>
            </w:r>
          </w:p>
        </w:tc>
        <w:tc>
          <w:tcPr>
            <w:tcW w:w="1039" w:type="dxa"/>
            <w:tcBorders>
              <w:top w:val="single" w:sz="4" w:space="0" w:color="auto"/>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auto"/>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auto"/>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auto"/>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auto"/>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53</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1095</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di-AMONIUM HIDROGEN FOSFAT p.a</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7 50,00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54</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33696500-0</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1563</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N-(1-NAPTHYL)ETHILENE DIHIDRAT.p.a</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55</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33696500-0</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1103</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CALCIUM CARBONATE p.a</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2 50,00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56</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33696500-0</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1194</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SKROB RASTVORLIV p.a.</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57</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33696500-0</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2499</w:t>
            </w:r>
          </w:p>
        </w:tc>
        <w:tc>
          <w:tcPr>
            <w:tcW w:w="2922"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AMMONIUM HEPTAMOLYBDATE TETRAHYDRATE  min.99%</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2 50,00</w:t>
            </w:r>
          </w:p>
        </w:tc>
        <w:tc>
          <w:tcPr>
            <w:tcW w:w="740"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58</w:t>
            </w:r>
          </w:p>
        </w:tc>
        <w:tc>
          <w:tcPr>
            <w:tcW w:w="97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33696500-0</w:t>
            </w:r>
          </w:p>
        </w:tc>
        <w:tc>
          <w:tcPr>
            <w:tcW w:w="834"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1128</w:t>
            </w:r>
          </w:p>
        </w:tc>
        <w:tc>
          <w:tcPr>
            <w:tcW w:w="29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POTTASIUM SODIUM TARTARAT p.a.</w:t>
            </w:r>
          </w:p>
        </w:tc>
        <w:tc>
          <w:tcPr>
            <w:tcW w:w="103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7 50,00</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59</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33696500-0</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1158</w:t>
            </w:r>
          </w:p>
        </w:tc>
        <w:tc>
          <w:tcPr>
            <w:tcW w:w="2922"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SODIUM  FLUORID p.a</w:t>
            </w:r>
          </w:p>
        </w:tc>
        <w:tc>
          <w:tcPr>
            <w:tcW w:w="1039"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60</w:t>
            </w:r>
          </w:p>
        </w:tc>
        <w:tc>
          <w:tcPr>
            <w:tcW w:w="97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33696500-0</w:t>
            </w:r>
          </w:p>
        </w:tc>
        <w:tc>
          <w:tcPr>
            <w:tcW w:w="834"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1588</w:t>
            </w:r>
          </w:p>
        </w:tc>
        <w:tc>
          <w:tcPr>
            <w:tcW w:w="29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ERIOCHROM BLACK T(CL 14645) p.a</w:t>
            </w:r>
          </w:p>
        </w:tc>
        <w:tc>
          <w:tcPr>
            <w:tcW w:w="103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61</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33696500-0</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1150</w:t>
            </w:r>
          </w:p>
        </w:tc>
        <w:tc>
          <w:tcPr>
            <w:tcW w:w="2922"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MUREXIDE metal(pH indicator) p.a</w:t>
            </w:r>
          </w:p>
        </w:tc>
        <w:tc>
          <w:tcPr>
            <w:tcW w:w="1039"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50,00</w:t>
            </w:r>
          </w:p>
        </w:tc>
        <w:tc>
          <w:tcPr>
            <w:tcW w:w="740"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62</w:t>
            </w:r>
          </w:p>
        </w:tc>
        <w:tc>
          <w:tcPr>
            <w:tcW w:w="97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33696500-0</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1111</w:t>
            </w:r>
          </w:p>
        </w:tc>
        <w:tc>
          <w:tcPr>
            <w:tcW w:w="29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di-POTASSIUM HYDROGEN Phosphat p.a</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3.0 00,00</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63</w:t>
            </w:r>
          </w:p>
        </w:tc>
        <w:tc>
          <w:tcPr>
            <w:tcW w:w="973"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38432200-4</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1067</w:t>
            </w:r>
          </w:p>
        </w:tc>
        <w:tc>
          <w:tcPr>
            <w:tcW w:w="2922"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2-PROPANOL Gradien Grade за HPLC</w:t>
            </w:r>
          </w:p>
        </w:tc>
        <w:tc>
          <w:tcPr>
            <w:tcW w:w="1039"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15.0 00,00</w:t>
            </w:r>
          </w:p>
        </w:tc>
        <w:tc>
          <w:tcPr>
            <w:tcW w:w="740"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64</w:t>
            </w:r>
          </w:p>
        </w:tc>
        <w:tc>
          <w:tcPr>
            <w:tcW w:w="973"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38432200-4</w:t>
            </w:r>
          </w:p>
        </w:tc>
        <w:tc>
          <w:tcPr>
            <w:tcW w:w="834"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2079</w:t>
            </w:r>
          </w:p>
        </w:tc>
        <w:tc>
          <w:tcPr>
            <w:tcW w:w="2922"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N-HEPTAN ZA HPLC</w:t>
            </w:r>
          </w:p>
        </w:tc>
        <w:tc>
          <w:tcPr>
            <w:tcW w:w="103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15.0 00,00</w:t>
            </w:r>
          </w:p>
        </w:tc>
        <w:tc>
          <w:tcPr>
            <w:tcW w:w="740"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8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65</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38432200-4</w:t>
            </w:r>
          </w:p>
        </w:tc>
        <w:tc>
          <w:tcPr>
            <w:tcW w:w="834"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1561</w:t>
            </w:r>
          </w:p>
        </w:tc>
        <w:tc>
          <w:tcPr>
            <w:tcW w:w="2922"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N-HEXANE FOR HPLC</w:t>
            </w:r>
          </w:p>
        </w:tc>
        <w:tc>
          <w:tcPr>
            <w:tcW w:w="1039"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2.5 00,00</w:t>
            </w:r>
          </w:p>
        </w:tc>
        <w:tc>
          <w:tcPr>
            <w:tcW w:w="740"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66</w:t>
            </w:r>
          </w:p>
        </w:tc>
        <w:tc>
          <w:tcPr>
            <w:tcW w:w="973"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38432200-4</w:t>
            </w:r>
          </w:p>
        </w:tc>
        <w:tc>
          <w:tcPr>
            <w:tcW w:w="834"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1071</w:t>
            </w:r>
          </w:p>
        </w:tc>
        <w:tc>
          <w:tcPr>
            <w:tcW w:w="2922"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ACETONITRILE .за HPLC.</w:t>
            </w:r>
          </w:p>
        </w:tc>
        <w:tc>
          <w:tcPr>
            <w:tcW w:w="103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150.0 00,00</w:t>
            </w:r>
          </w:p>
        </w:tc>
        <w:tc>
          <w:tcPr>
            <w:tcW w:w="740"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67</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38432200-4</w:t>
            </w:r>
          </w:p>
        </w:tc>
        <w:tc>
          <w:tcPr>
            <w:tcW w:w="834"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1146</w:t>
            </w:r>
          </w:p>
        </w:tc>
        <w:tc>
          <w:tcPr>
            <w:tcW w:w="2922"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METHANOL GRADIEN GRADE FOR HPLC</w:t>
            </w:r>
          </w:p>
        </w:tc>
        <w:tc>
          <w:tcPr>
            <w:tcW w:w="1039"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157.5 00,00</w:t>
            </w:r>
          </w:p>
        </w:tc>
        <w:tc>
          <w:tcPr>
            <w:tcW w:w="740"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68</w:t>
            </w:r>
          </w:p>
        </w:tc>
        <w:tc>
          <w:tcPr>
            <w:tcW w:w="973"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38432200-4</w:t>
            </w:r>
          </w:p>
        </w:tc>
        <w:tc>
          <w:tcPr>
            <w:tcW w:w="834"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1899</w:t>
            </w:r>
          </w:p>
        </w:tc>
        <w:tc>
          <w:tcPr>
            <w:tcW w:w="2922"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DIETILAMINE P.A</w:t>
            </w:r>
          </w:p>
        </w:tc>
        <w:tc>
          <w:tcPr>
            <w:tcW w:w="103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6 00,00</w:t>
            </w:r>
          </w:p>
        </w:tc>
        <w:tc>
          <w:tcPr>
            <w:tcW w:w="740"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69</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38432200-4</w:t>
            </w:r>
          </w:p>
        </w:tc>
        <w:tc>
          <w:tcPr>
            <w:tcW w:w="834"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1114</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ETHANOL GRADIENT GRADE  min.99%</w:t>
            </w:r>
          </w:p>
        </w:tc>
        <w:tc>
          <w:tcPr>
            <w:tcW w:w="1039"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12.5 00,00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70</w:t>
            </w:r>
          </w:p>
        </w:tc>
        <w:tc>
          <w:tcPr>
            <w:tcW w:w="973"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38432200-4</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2080</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Tetrahydrofuran (THF) ZA HPLC</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10.0 00,00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lastRenderedPageBreak/>
              <w:t>71</w:t>
            </w:r>
          </w:p>
        </w:tc>
        <w:tc>
          <w:tcPr>
            <w:tcW w:w="973" w:type="dxa"/>
            <w:tcBorders>
              <w:top w:val="single" w:sz="4" w:space="0" w:color="auto"/>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38432210-7</w:t>
            </w:r>
          </w:p>
        </w:tc>
        <w:tc>
          <w:tcPr>
            <w:tcW w:w="834"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1220</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ACETON za Gasna hromatografija</w:t>
            </w:r>
          </w:p>
        </w:tc>
        <w:tc>
          <w:tcPr>
            <w:tcW w:w="1039" w:type="dxa"/>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5.0 00,00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auto"/>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auto"/>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auto"/>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72</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38432210-7</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2554</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ACETONITRILE за гасна хроматографија</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50.0 00,00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73</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3512</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MASLO ZA ROTAVAPOR POLIETILEN GLIKOL 400</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20.0 00,00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74</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2536</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MAGNESIUM MATRIX MODIFIER (ASHING AID) za grafitna pecka  AAS</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1 50,00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75</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2537</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PALLADIUM MODIFIER  za grafitna pecka  AAS 15% NITRIC ACID</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1 50,00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76</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1070</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ACETON p.a.</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16.0 00,00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77</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1076</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ACIDUM ACETICUM 100% P.A.</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26.0 00,00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78</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3445</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OCTYLAMINE PURISS,?99.0% (GC)</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79</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1607</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METILEN HLORIDE  p.a</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1.0 00,00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80</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1085</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METHYL ALCOHOL  p.a.</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7.0 00,00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81</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1584</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PERCHLORIC ACID 70%</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1.0 00,00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82</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2556</w:t>
            </w:r>
          </w:p>
        </w:tc>
        <w:tc>
          <w:tcPr>
            <w:tcW w:w="2922" w:type="dxa"/>
            <w:gridSpan w:val="3"/>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PETROLEUM BENZINE so tocka na vrienje  40-60"C za analiza organski soedinenia</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90.0 00,00</w:t>
            </w:r>
          </w:p>
        </w:tc>
        <w:tc>
          <w:tcPr>
            <w:tcW w:w="740" w:type="dxa"/>
            <w:gridSpan w:val="3"/>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83</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1207</w:t>
            </w:r>
          </w:p>
        </w:tc>
        <w:tc>
          <w:tcPr>
            <w:tcW w:w="2922"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TETRABUTYLAMMONIUMHYDROXID p.a</w:t>
            </w:r>
          </w:p>
        </w:tc>
        <w:tc>
          <w:tcPr>
            <w:tcW w:w="1039" w:type="dxa"/>
            <w:tcBorders>
              <w:top w:val="nil"/>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2 00,00</w:t>
            </w:r>
          </w:p>
        </w:tc>
        <w:tc>
          <w:tcPr>
            <w:tcW w:w="740"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84</w:t>
            </w:r>
          </w:p>
        </w:tc>
        <w:tc>
          <w:tcPr>
            <w:tcW w:w="973" w:type="dxa"/>
            <w:tcBorders>
              <w:top w:val="nil"/>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1121</w:t>
            </w:r>
          </w:p>
        </w:tc>
        <w:tc>
          <w:tcPr>
            <w:tcW w:w="2922" w:type="dxa"/>
            <w:gridSpan w:val="3"/>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CHLOROFORM p.a.</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5.5 00,00</w:t>
            </w:r>
          </w:p>
        </w:tc>
        <w:tc>
          <w:tcPr>
            <w:tcW w:w="740" w:type="dxa"/>
            <w:gridSpan w:val="3"/>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85</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1108</w:t>
            </w:r>
          </w:p>
        </w:tc>
        <w:tc>
          <w:tcPr>
            <w:tcW w:w="2922"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DIETHYL ETHER p.a.</w:t>
            </w:r>
          </w:p>
        </w:tc>
        <w:tc>
          <w:tcPr>
            <w:tcW w:w="1039" w:type="dxa"/>
            <w:tcBorders>
              <w:top w:val="nil"/>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39.0 00,00</w:t>
            </w:r>
          </w:p>
        </w:tc>
        <w:tc>
          <w:tcPr>
            <w:tcW w:w="740"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86</w:t>
            </w:r>
          </w:p>
        </w:tc>
        <w:tc>
          <w:tcPr>
            <w:tcW w:w="973" w:type="dxa"/>
            <w:tcBorders>
              <w:top w:val="nil"/>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1167</w:t>
            </w:r>
          </w:p>
        </w:tc>
        <w:tc>
          <w:tcPr>
            <w:tcW w:w="2922" w:type="dxa"/>
            <w:gridSpan w:val="3"/>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NITRIC ACID 65% sup.pure</w:t>
            </w:r>
          </w:p>
        </w:tc>
        <w:tc>
          <w:tcPr>
            <w:tcW w:w="103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10.2 50,00</w:t>
            </w:r>
          </w:p>
        </w:tc>
        <w:tc>
          <w:tcPr>
            <w:tcW w:w="740" w:type="dxa"/>
            <w:gridSpan w:val="3"/>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83"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91"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87</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1097</w:t>
            </w:r>
          </w:p>
        </w:tc>
        <w:tc>
          <w:tcPr>
            <w:tcW w:w="2922"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NITRIC ACID min 65% p.a.</w:t>
            </w:r>
          </w:p>
        </w:tc>
        <w:tc>
          <w:tcPr>
            <w:tcW w:w="1039"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31.0 00,00</w:t>
            </w:r>
          </w:p>
        </w:tc>
        <w:tc>
          <w:tcPr>
            <w:tcW w:w="740"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88</w:t>
            </w:r>
          </w:p>
        </w:tc>
        <w:tc>
          <w:tcPr>
            <w:tcW w:w="97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1117</w:t>
            </w:r>
          </w:p>
        </w:tc>
        <w:tc>
          <w:tcPr>
            <w:tcW w:w="29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GLYCEROLUM p.a</w:t>
            </w:r>
          </w:p>
        </w:tc>
        <w:tc>
          <w:tcPr>
            <w:tcW w:w="1039"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6.0 00,00</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auto"/>
              <w:left w:val="nil"/>
              <w:bottom w:val="nil"/>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89</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1122</w:t>
            </w:r>
          </w:p>
        </w:tc>
        <w:tc>
          <w:tcPr>
            <w:tcW w:w="2922"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HLOROVODORODNA KISELINA DIMLIVA  ?37%  p.a</w:t>
            </w:r>
          </w:p>
        </w:tc>
        <w:tc>
          <w:tcPr>
            <w:tcW w:w="1039"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97.0 00,00</w:t>
            </w:r>
          </w:p>
        </w:tc>
        <w:tc>
          <w:tcPr>
            <w:tcW w:w="740"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105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lastRenderedPageBreak/>
              <w:t>90</w:t>
            </w:r>
          </w:p>
        </w:tc>
        <w:tc>
          <w:tcPr>
            <w:tcW w:w="973" w:type="dxa"/>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1092</w:t>
            </w:r>
          </w:p>
        </w:tc>
        <w:tc>
          <w:tcPr>
            <w:tcW w:w="2922" w:type="dxa"/>
            <w:gridSpan w:val="3"/>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AMMONIUM HYDROXIDE  SOLUTION  ?25% p.a</w:t>
            </w:r>
          </w:p>
        </w:tc>
        <w:tc>
          <w:tcPr>
            <w:tcW w:w="1039"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29.0 00,00</w:t>
            </w:r>
          </w:p>
        </w:tc>
        <w:tc>
          <w:tcPr>
            <w:tcW w:w="740" w:type="dxa"/>
            <w:gridSpan w:val="3"/>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8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91"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101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auto"/>
              <w:left w:val="nil"/>
              <w:bottom w:val="nil"/>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91</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1116</w:t>
            </w:r>
          </w:p>
        </w:tc>
        <w:tc>
          <w:tcPr>
            <w:tcW w:w="2922"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FORMALDEHYDE SOLUTION ?37%p.a</w:t>
            </w:r>
          </w:p>
        </w:tc>
        <w:tc>
          <w:tcPr>
            <w:tcW w:w="1039"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2.0 00,00</w:t>
            </w:r>
          </w:p>
        </w:tc>
        <w:tc>
          <w:tcPr>
            <w:tcW w:w="740"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92</w:t>
            </w:r>
          </w:p>
        </w:tc>
        <w:tc>
          <w:tcPr>
            <w:tcW w:w="97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1611</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TRIHLORETILEN  p.a</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93</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1212</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TRIETHANOLAMINE p.a</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4.0 00,00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94</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1213</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TRIFLUOROACETAIC ACID  FOR SYNTHESIS</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95</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1082</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ETHANOL  94-97% p.a.</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578.0 00,00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96</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1084</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ETHANOL   absolute p.a</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23.0 00,00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97</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1189</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PUFERSKI Rastvor pH 8,8-9,2  pH Metar</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8 00,00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98</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1202</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SULFURIC ACID 95-97% p.a.</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25.0 00,00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99</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1201</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SULFURIC ACID po GERBER p.a.</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2.0 00,00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100</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1123</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HYDROGEN PEROXIDE SOLUTION ?30% p.a</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11.0 00,00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101</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1083</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Sredstvo za dezinfekcija na povrsina</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10.0 00,00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102</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1125</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iso-PROPYL ALCOHOL p.a</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11.0 00,00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103</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33696500-0</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1069</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ACETIC ACID 96% p.a</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1.0 00,00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104</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33696500-0</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1079</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ACIDUM O-PHOSPORICUM 85% p.a.</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105</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33696500-0</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1164</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NESSLER`S reagens  p.a</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2.0 00,00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106</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15994000-2</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961</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Lakmusova hartija za odreduvanje  pH 0-14 (lenti)</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107</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24455000-8</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1112</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ДИЗИНФИЦИЕНС 1Л</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108</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38416000-4</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1175</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PH 0-14 UNIVERSAL INDICATOR (test strips)</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2.5 00,00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lastRenderedPageBreak/>
              <w:t>109</w:t>
            </w:r>
          </w:p>
        </w:tc>
        <w:tc>
          <w:tcPr>
            <w:tcW w:w="973" w:type="dxa"/>
            <w:tcBorders>
              <w:top w:val="single" w:sz="4" w:space="0" w:color="auto"/>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38416000-4</w:t>
            </w:r>
          </w:p>
        </w:tc>
        <w:tc>
          <w:tcPr>
            <w:tcW w:w="834"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1177</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pH indikator pH 0-6 (test strips)</w:t>
            </w:r>
          </w:p>
        </w:tc>
        <w:tc>
          <w:tcPr>
            <w:tcW w:w="1039" w:type="dxa"/>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auto"/>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auto"/>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auto"/>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110</w:t>
            </w:r>
          </w:p>
        </w:tc>
        <w:tc>
          <w:tcPr>
            <w:tcW w:w="973" w:type="dxa"/>
            <w:tcBorders>
              <w:top w:val="nil"/>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1081</w:t>
            </w:r>
          </w:p>
        </w:tc>
        <w:tc>
          <w:tcPr>
            <w:tcW w:w="2922" w:type="dxa"/>
            <w:gridSpan w:val="3"/>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ACIDUM TARTARICUM  p.a. 250g</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2,00</w:t>
            </w:r>
          </w:p>
        </w:tc>
        <w:tc>
          <w:tcPr>
            <w:tcW w:w="740" w:type="dxa"/>
            <w:gridSpan w:val="3"/>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111</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1078</w:t>
            </w:r>
          </w:p>
        </w:tc>
        <w:tc>
          <w:tcPr>
            <w:tcW w:w="2922"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ACIDUM HYDROCLORICUM  0,1 mol/l ampula za podgotovka na 1l r-r</w:t>
            </w:r>
          </w:p>
        </w:tc>
        <w:tc>
          <w:tcPr>
            <w:tcW w:w="1039" w:type="dxa"/>
            <w:tcBorders>
              <w:top w:val="nil"/>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37,00</w:t>
            </w:r>
          </w:p>
        </w:tc>
        <w:tc>
          <w:tcPr>
            <w:tcW w:w="740"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1059"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112</w:t>
            </w:r>
          </w:p>
        </w:tc>
        <w:tc>
          <w:tcPr>
            <w:tcW w:w="973" w:type="dxa"/>
            <w:tcBorders>
              <w:top w:val="nil"/>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1199</w:t>
            </w:r>
          </w:p>
        </w:tc>
        <w:tc>
          <w:tcPr>
            <w:tcW w:w="2922" w:type="dxa"/>
            <w:gridSpan w:val="3"/>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SILVER NITRATE 0,1 mol/l  ampula za podgotovka na 1l r-r</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11,00</w:t>
            </w:r>
          </w:p>
        </w:tc>
        <w:tc>
          <w:tcPr>
            <w:tcW w:w="740" w:type="dxa"/>
            <w:gridSpan w:val="3"/>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113</w:t>
            </w:r>
          </w:p>
        </w:tc>
        <w:tc>
          <w:tcPr>
            <w:tcW w:w="973"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1126</w:t>
            </w:r>
          </w:p>
        </w:tc>
        <w:tc>
          <w:tcPr>
            <w:tcW w:w="2922"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IODINE SOLUTION 0,05 mol/l  ampula za podgotovka na 1l r-r</w:t>
            </w:r>
          </w:p>
        </w:tc>
        <w:tc>
          <w:tcPr>
            <w:tcW w:w="1039"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8,00</w:t>
            </w:r>
          </w:p>
        </w:tc>
        <w:tc>
          <w:tcPr>
            <w:tcW w:w="740"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114</w:t>
            </w:r>
          </w:p>
        </w:tc>
        <w:tc>
          <w:tcPr>
            <w:tcW w:w="97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1159</w:t>
            </w:r>
          </w:p>
        </w:tc>
        <w:tc>
          <w:tcPr>
            <w:tcW w:w="29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SODIUM HYDROXIDATUM  0,1 mol/l  ampula za podgotovka na 1l r-r</w:t>
            </w:r>
          </w:p>
        </w:tc>
        <w:tc>
          <w:tcPr>
            <w:tcW w:w="103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23,00</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115</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1161</w:t>
            </w:r>
          </w:p>
        </w:tc>
        <w:tc>
          <w:tcPr>
            <w:tcW w:w="2922"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SODIUM THIOSULURICUM 0,1 MOL/L  ampula za podgotovka na 1l r-r</w:t>
            </w:r>
          </w:p>
        </w:tc>
        <w:tc>
          <w:tcPr>
            <w:tcW w:w="1039"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3,00</w:t>
            </w:r>
          </w:p>
        </w:tc>
        <w:tc>
          <w:tcPr>
            <w:tcW w:w="740"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116</w:t>
            </w:r>
          </w:p>
        </w:tc>
        <w:tc>
          <w:tcPr>
            <w:tcW w:w="97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1149</w:t>
            </w:r>
          </w:p>
        </w:tc>
        <w:tc>
          <w:tcPr>
            <w:tcW w:w="29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MRAVJA KISELINA 98-100% p.a. 1L</w:t>
            </w:r>
          </w:p>
        </w:tc>
        <w:tc>
          <w:tcPr>
            <w:tcW w:w="103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3,00</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117</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33696500-0</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1080</w:t>
            </w:r>
          </w:p>
        </w:tc>
        <w:tc>
          <w:tcPr>
            <w:tcW w:w="2922"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ACIDUM OXALICUM sol 0,05 mol/l (PVC ampula)</w:t>
            </w:r>
          </w:p>
        </w:tc>
        <w:tc>
          <w:tcPr>
            <w:tcW w:w="1039"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7,00</w:t>
            </w:r>
          </w:p>
        </w:tc>
        <w:tc>
          <w:tcPr>
            <w:tcW w:w="740"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118</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33696500-0</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1131</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POTASSIUM PERMANGANAT 0.02 mol/l  ampula za podgotovka na 1l r-r</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16,00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119</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33696500-0</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1218</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SODIUM THIOSULFATE solution 0,1 mol/l  ampula za podgotovka na 1l r-r</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13,00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120</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3466</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AMMONIUM CERIUM (IV) SULFATE DIHYDRATE GR FOR ANALISIS</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121</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1180</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POTASSIUM CHROMATE p.a</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1.0 00,00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122</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1900</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M-CRESOL  p.a</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123</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1171</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ACETIC ACID 100% P.A. OCETNA 1L (ИСТО СО 1076)</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1.0 00,00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124</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1617</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PERHLORIC ACID 0,1MOL/L HCLO4 1000ML</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2.0 00,00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125</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1566</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FORMALDEHYID DIETHYL ACETAT p.a</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1.0 00,00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126</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2827</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1-NAPHTHYLAMINE GR FOR ANALYSIS 100G</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127</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1168</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n-PROPYL ALCOHOL(1-Propanol) 1L</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20,00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128</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3732</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JOD RESUBLIMIRAN p.a. 500gr</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129</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2488</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PROPIONIC ACID FOR SYNTHESIS 500ML</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2,00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lastRenderedPageBreak/>
              <w:t>130</w:t>
            </w:r>
          </w:p>
        </w:tc>
        <w:tc>
          <w:tcPr>
            <w:tcW w:w="973" w:type="dxa"/>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single" w:sz="4" w:space="0" w:color="auto"/>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1219</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ETIL ACETAT 2.5L FOR LIQUID CHROMATOGRAPHY</w:t>
            </w:r>
          </w:p>
        </w:tc>
        <w:tc>
          <w:tcPr>
            <w:tcW w:w="1039" w:type="dxa"/>
            <w:tcBorders>
              <w:top w:val="single" w:sz="4" w:space="0" w:color="auto"/>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8,00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auto"/>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auto"/>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auto"/>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auto"/>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131</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38432200-4</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4925</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Tetrabutylammonium perchlorate, p.a</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2 50,00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132</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5788</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ASCORBIC ACID p.a</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2 50,00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133</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5783</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HYDROXYL AMONIUM CHLORIDE p.a</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2 50,00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134</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5145</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dehidratantna sol (sol za apsorpcija na vlaga)</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4.0 00,00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135</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5038</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Sodium nitrate (min.99% cistota)</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50,00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136</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33696500-0</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4752</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METHYL RED - Indicator p.a</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25,00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137</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33696500-0</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5078</w:t>
            </w:r>
          </w:p>
        </w:tc>
        <w:tc>
          <w:tcPr>
            <w:tcW w:w="2922"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Barium chromate purum.98%</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138</w:t>
            </w:r>
          </w:p>
        </w:tc>
        <w:tc>
          <w:tcPr>
            <w:tcW w:w="97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33696500-0</w:t>
            </w:r>
          </w:p>
        </w:tc>
        <w:tc>
          <w:tcPr>
            <w:tcW w:w="834"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5036</w:t>
            </w:r>
          </w:p>
        </w:tc>
        <w:tc>
          <w:tcPr>
            <w:tcW w:w="29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Silika gel(blue gel):dessicant;1-3mm</w:t>
            </w:r>
          </w:p>
        </w:tc>
        <w:tc>
          <w:tcPr>
            <w:tcW w:w="103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4.0 00,00</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139</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38432200-4</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4968</w:t>
            </w:r>
          </w:p>
        </w:tc>
        <w:tc>
          <w:tcPr>
            <w:tcW w:w="2922"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n-HEXANE for gas chromatography</w:t>
            </w:r>
          </w:p>
        </w:tc>
        <w:tc>
          <w:tcPr>
            <w:tcW w:w="1039"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5.0 00,00</w:t>
            </w:r>
          </w:p>
        </w:tc>
        <w:tc>
          <w:tcPr>
            <w:tcW w:w="740"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140</w:t>
            </w:r>
          </w:p>
        </w:tc>
        <w:tc>
          <w:tcPr>
            <w:tcW w:w="97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38432200-4</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4969</w:t>
            </w:r>
          </w:p>
        </w:tc>
        <w:tc>
          <w:tcPr>
            <w:tcW w:w="29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METHANOL for Gas chromatography,</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5.0 00,00</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141</w:t>
            </w:r>
          </w:p>
        </w:tc>
        <w:tc>
          <w:tcPr>
            <w:tcW w:w="973"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38432200-4</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4970</w:t>
            </w:r>
          </w:p>
        </w:tc>
        <w:tc>
          <w:tcPr>
            <w:tcW w:w="2922"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CHLOROFORM For Gas Chromatography, Su</w:t>
            </w:r>
          </w:p>
        </w:tc>
        <w:tc>
          <w:tcPr>
            <w:tcW w:w="1039"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5.0 00,00</w:t>
            </w:r>
          </w:p>
        </w:tc>
        <w:tc>
          <w:tcPr>
            <w:tcW w:w="740"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auto"/>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auto"/>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142</w:t>
            </w:r>
          </w:p>
        </w:tc>
        <w:tc>
          <w:tcPr>
            <w:tcW w:w="97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38432200-4</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4967</w:t>
            </w:r>
          </w:p>
        </w:tc>
        <w:tc>
          <w:tcPr>
            <w:tcW w:w="29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ETHANOL,  sup.pure  100%</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7.5 00,00</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143</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5786</w:t>
            </w:r>
          </w:p>
        </w:tc>
        <w:tc>
          <w:tcPr>
            <w:tcW w:w="2922"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NITRIC ACID GR (MAX.0.005PPM HG)  65%</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2.5 00,00</w:t>
            </w:r>
          </w:p>
        </w:tc>
        <w:tc>
          <w:tcPr>
            <w:tcW w:w="740"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144</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5784</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HYDROCHLORIC ACID P.A (AS-0.0000005% max) za odreduvanje na arsen</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2.5 00,00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145</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5787</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HYDROCHLORIC ACID  za odreduvanje na ziva  (Hg- 0.0000005% max.) 37%</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12.5 00,00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146</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3939</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Dejonizirana voda za analizi</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50.0 00,00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147</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4894</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Methanol  za analiza organski soedinenia</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100.0 00,00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148</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6168</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Polnenje za kolona   Оptimum results A Ionplus  za odreduvanje fluor</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lastRenderedPageBreak/>
              <w:t>149</w:t>
            </w:r>
          </w:p>
        </w:tc>
        <w:tc>
          <w:tcPr>
            <w:tcW w:w="973" w:type="dxa"/>
            <w:tcBorders>
              <w:top w:val="single" w:sz="4" w:space="0" w:color="auto"/>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3938</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Hydrochloric acid 37%  sup.pure</w:t>
            </w:r>
          </w:p>
        </w:tc>
        <w:tc>
          <w:tcPr>
            <w:tcW w:w="1039" w:type="dxa"/>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12.5 00,00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auto"/>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auto"/>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auto"/>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150</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38416000-4</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5942</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PH IDIKATOR  PH 11-13 (test strips)</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151</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38416000-4</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5941</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PH INDIKATOR  PH 0-2.5 (test strips)</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2 00,00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152</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5112</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Natrium phosfat 500g</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2,00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153</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4840</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Ampuli voda za inekcii min.5ml</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53,00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154</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33696500-0</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4750</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TRIETHANOLAMINE 1L</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155</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6772</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4,5-Dihydroxy -2,7-naphthalene disulfonic acid sodium salt p.a</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2 50,00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156</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9379</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2-(trimethylsilyl)ethoxymethyl chloride</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25,00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157</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9378</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2-(trimethylsilyl)ethanesulfonyl chloride</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3,00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158</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6909</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L- Histidine p.a</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25,00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159</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9242</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N-(1-Napthyl) Ethilene diamine dihydrochloride p.a</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25,00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160</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4997</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AMONIUM CLORIDE p.a</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161</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6474</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AMMONIUM SULFAMAT p.a</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2 50,00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162</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9282</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Magnesium sulfate, anhydrous, fine powder</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20.0 00,00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163</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6906</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Ferric pyrophosphate p.a</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164</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9382</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Hexamethylenetetramine reagens min.99%</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50,00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165</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8900</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Pepsin p.a</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2 50,00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166</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9608</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tetrramethylamonium chloride 97%</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167</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9280</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Disodium hydrogencitrate sesquihydrate</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2.0 00,00</w:t>
            </w:r>
          </w:p>
        </w:tc>
        <w:tc>
          <w:tcPr>
            <w:tcW w:w="740"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168</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6771</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di-potassium carbonat  p.a</w:t>
            </w:r>
          </w:p>
        </w:tc>
        <w:tc>
          <w:tcPr>
            <w:tcW w:w="103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5 00,00</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169</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9609</w:t>
            </w:r>
          </w:p>
        </w:tc>
        <w:tc>
          <w:tcPr>
            <w:tcW w:w="2922"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dimethylaminobenzaldehyde 98%</w:t>
            </w:r>
          </w:p>
        </w:tc>
        <w:tc>
          <w:tcPr>
            <w:tcW w:w="1039"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000000"/>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170</w:t>
            </w:r>
          </w:p>
        </w:tc>
        <w:tc>
          <w:tcPr>
            <w:tcW w:w="97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6882</w:t>
            </w:r>
          </w:p>
        </w:tc>
        <w:tc>
          <w:tcPr>
            <w:tcW w:w="29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Amonium formijat p.a</w:t>
            </w:r>
          </w:p>
        </w:tc>
        <w:tc>
          <w:tcPr>
            <w:tcW w:w="103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171</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7256</w:t>
            </w:r>
          </w:p>
        </w:tc>
        <w:tc>
          <w:tcPr>
            <w:tcW w:w="2922"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Amonium monovanadat p.a</w:t>
            </w:r>
          </w:p>
        </w:tc>
        <w:tc>
          <w:tcPr>
            <w:tcW w:w="1039"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3 00,00</w:t>
            </w:r>
          </w:p>
        </w:tc>
        <w:tc>
          <w:tcPr>
            <w:tcW w:w="740"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lastRenderedPageBreak/>
              <w:t>172</w:t>
            </w:r>
          </w:p>
        </w:tc>
        <w:tc>
          <w:tcPr>
            <w:tcW w:w="97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single" w:sz="4" w:space="0" w:color="auto"/>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6883</w:t>
            </w:r>
          </w:p>
        </w:tc>
        <w:tc>
          <w:tcPr>
            <w:tcW w:w="29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Potassium jodide p.a</w:t>
            </w:r>
          </w:p>
        </w:tc>
        <w:tc>
          <w:tcPr>
            <w:tcW w:w="1039" w:type="dxa"/>
            <w:tcBorders>
              <w:top w:val="single" w:sz="4" w:space="0" w:color="auto"/>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auto"/>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auto"/>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auto"/>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auto"/>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173</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9241</w:t>
            </w:r>
          </w:p>
        </w:tc>
        <w:tc>
          <w:tcPr>
            <w:tcW w:w="2922"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Potassium hexacyanoferrate(ll) trhydrate min.99%</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1.0 00,00</w:t>
            </w:r>
          </w:p>
        </w:tc>
        <w:tc>
          <w:tcPr>
            <w:tcW w:w="740"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000000"/>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174</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9285</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Primary secondary amin sorbent –PSA 40µm</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175</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9281</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Trisodium citrate dihydrate</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3.0 00,00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176</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9093</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sulphamilamide  min.99%</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177</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9381</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Hydrazine sulfate salt reagens min.99%</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50,00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178</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7331</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Sulfosalicilna kiselina 20%</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UM</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179</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7266</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n-pentan p.a</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2.5 00,00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180</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9610</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2.2.4 Trimethylpentane(isooctane) for HPLC</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181</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7244</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Matrix modifier 10% Ammonium dihydrogen Phosfate solution 0.5%</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182</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9123</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Ferroin solution po PH.Eur</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183</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9576</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pentane-2.4-dione reagent</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1.0 00,00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184</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9370</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Phosphomolybdic acid solution</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2 50,00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185</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7333</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fizioloski rastvor 0.9%</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2.5 00,00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186</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6479</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fluoride calibracion standrard (100 ppm F)</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187</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9667</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Potassium iodo bismuthate solution</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5 00,00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188</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9606</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Isopropylamine</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189</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9605</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ethylendiaminotetracetic acid sodium salt 0.1mol/l</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1.0 00,00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915"/>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190</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9283</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Пуферска мешавина за екстракција по Quechers според метод EN 15662 (4g MgSO4, 1g NaCl,0.5g NaCitrate diabasic sesquihydrate, 1g NaCitrate tribasic dehydrate)</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ПАК</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191</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7257</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ензимски кит  АOAC dietary fiber kit za odreduvanje na dietetski vlakna</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2 00,00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ТЕСТ</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192</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9598</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15mlQuechersтуби за прочистување на примерок 150 mgPSA, 900 mgMgSO4</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1.2 00,00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570"/>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lastRenderedPageBreak/>
              <w:t>193</w:t>
            </w:r>
          </w:p>
        </w:tc>
        <w:tc>
          <w:tcPr>
            <w:tcW w:w="973" w:type="dxa"/>
            <w:tcBorders>
              <w:top w:val="single" w:sz="4" w:space="0" w:color="auto"/>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9597</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15ml Quechers туби за прочистување на примерок  150 mg MgSO4, 50 mg PSA, 50 mg C18 and 50 mg ChloroFiltr</w:t>
            </w:r>
          </w:p>
        </w:tc>
        <w:tc>
          <w:tcPr>
            <w:tcW w:w="1039" w:type="dxa"/>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auto"/>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auto"/>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auto"/>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194</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3748</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NATRIUM BIKARBONAT p.a. 500gr</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720"/>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195</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9284</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dSPE туби за Quechers 15 mL, 400mg PSA, 400 mg C-18, 400 mg активен јаглен, 1200 mg MgSO4</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2 00,00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615"/>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196</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9100</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dSPE  (15ml centrifuge tubes) за QuEChERS метода AOAC 2007.01 кои содржат 400mg PSA,1200mg MgSO4, 400mg C18</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627"/>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197</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6864</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dSPE (15ml centrifuge tubes) za QuEChERS metoda AOAC 2007.01 koi sodrzat 150 mg PSA 900 mg MGSO4 i 45 mg aktiven jaglen</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2 00,00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198</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7265</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Tableti za testiranje na aparat za disolucija ERWEKA DT6 ili ekvivalent</w:t>
            </w:r>
          </w:p>
        </w:tc>
        <w:tc>
          <w:tcPr>
            <w:tcW w:w="103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30,00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199</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6842</w:t>
            </w:r>
          </w:p>
        </w:tc>
        <w:tc>
          <w:tcPr>
            <w:tcW w:w="2922"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katalizator tableti Kjeldahl po metod na  Wieninger so selen</w:t>
            </w:r>
          </w:p>
        </w:tc>
        <w:tc>
          <w:tcPr>
            <w:tcW w:w="1039"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5 00,00</w:t>
            </w:r>
          </w:p>
        </w:tc>
        <w:tc>
          <w:tcPr>
            <w:tcW w:w="740"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645"/>
        </w:trPr>
        <w:tc>
          <w:tcPr>
            <w:tcW w:w="633" w:type="dxa"/>
            <w:gridSpan w:val="2"/>
            <w:tcBorders>
              <w:top w:val="single" w:sz="4" w:space="0" w:color="000000"/>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200</w:t>
            </w:r>
          </w:p>
        </w:tc>
        <w:tc>
          <w:tcPr>
            <w:tcW w:w="97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6863</w:t>
            </w:r>
          </w:p>
        </w:tc>
        <w:tc>
          <w:tcPr>
            <w:tcW w:w="29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dSPE (15ml centrifuge tubes) za QuEChERS metoda AOAC 2007.01 koi sodrzat 150 mg PSA, 90 mg MGSO4 , 150 mg C18</w:t>
            </w:r>
          </w:p>
        </w:tc>
        <w:tc>
          <w:tcPr>
            <w:tcW w:w="103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2 00,00</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201</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6908</w:t>
            </w:r>
          </w:p>
        </w:tc>
        <w:tc>
          <w:tcPr>
            <w:tcW w:w="2922"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Lecitin p.a</w:t>
            </w:r>
          </w:p>
        </w:tc>
        <w:tc>
          <w:tcPr>
            <w:tcW w:w="1039"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000000"/>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202</w:t>
            </w:r>
          </w:p>
        </w:tc>
        <w:tc>
          <w:tcPr>
            <w:tcW w:w="97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single" w:sz="4" w:space="0" w:color="000000"/>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9120</w:t>
            </w:r>
          </w:p>
        </w:tc>
        <w:tc>
          <w:tcPr>
            <w:tcW w:w="29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Silver nitrate sol 0.02mol/l ampula za podgotovka na r-r</w:t>
            </w:r>
          </w:p>
        </w:tc>
        <w:tc>
          <w:tcPr>
            <w:tcW w:w="1039" w:type="dxa"/>
            <w:tcBorders>
              <w:top w:val="nil"/>
              <w:left w:val="nil"/>
              <w:bottom w:val="single" w:sz="4" w:space="0" w:color="000000"/>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2,00</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000000"/>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000000"/>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000000"/>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203</w:t>
            </w:r>
          </w:p>
        </w:tc>
        <w:tc>
          <w:tcPr>
            <w:tcW w:w="973"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6388</w:t>
            </w:r>
          </w:p>
        </w:tc>
        <w:tc>
          <w:tcPr>
            <w:tcW w:w="2922"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Anilin hydrochlorid 50g</w:t>
            </w:r>
          </w:p>
        </w:tc>
        <w:tc>
          <w:tcPr>
            <w:tcW w:w="1039"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2,00</w:t>
            </w:r>
          </w:p>
        </w:tc>
        <w:tc>
          <w:tcPr>
            <w:tcW w:w="740"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630"/>
        </w:trPr>
        <w:tc>
          <w:tcPr>
            <w:tcW w:w="633" w:type="dxa"/>
            <w:gridSpan w:val="2"/>
            <w:tcBorders>
              <w:top w:val="single" w:sz="4" w:space="0" w:color="000000"/>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204</w:t>
            </w:r>
          </w:p>
        </w:tc>
        <w:tc>
          <w:tcPr>
            <w:tcW w:w="97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9599</w:t>
            </w:r>
          </w:p>
        </w:tc>
        <w:tc>
          <w:tcPr>
            <w:tcW w:w="29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Quechers туби за прочистување на примерок  150 mg PSA, 15 mg Supelclean ENVI-Carb,900 mg MgSO4</w:t>
            </w:r>
          </w:p>
        </w:tc>
        <w:tc>
          <w:tcPr>
            <w:tcW w:w="103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2 00,00</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000000"/>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000000"/>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000000"/>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000000"/>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345"/>
        </w:trPr>
        <w:tc>
          <w:tcPr>
            <w:tcW w:w="6881" w:type="dxa"/>
            <w:gridSpan w:val="10"/>
            <w:tcBorders>
              <w:top w:val="single" w:sz="4" w:space="0" w:color="000000"/>
              <w:left w:val="single" w:sz="4" w:space="0" w:color="000000"/>
              <w:bottom w:val="single" w:sz="4" w:space="0" w:color="000000"/>
              <w:right w:val="single" w:sz="4" w:space="0" w:color="000000"/>
            </w:tcBorders>
            <w:shd w:val="clear" w:color="000000" w:fill="D8D8D8"/>
            <w:vAlign w:val="center"/>
            <w:hideMark/>
          </w:tcPr>
          <w:p w:rsidR="00814DB1" w:rsidRPr="00814DB1" w:rsidRDefault="00814DB1" w:rsidP="00814DB1">
            <w:pPr>
              <w:suppressAutoHyphens w:val="0"/>
              <w:rPr>
                <w:rFonts w:ascii="Tahoma" w:hAnsi="Tahoma" w:cs="Tahoma"/>
                <w:b/>
                <w:bCs/>
                <w:color w:val="000000"/>
                <w:sz w:val="18"/>
                <w:szCs w:val="18"/>
                <w:lang w:val="en-US" w:eastAsia="en-US"/>
              </w:rPr>
            </w:pPr>
            <w:r w:rsidRPr="00814DB1">
              <w:rPr>
                <w:rFonts w:ascii="Tahoma" w:hAnsi="Tahoma" w:cs="Tahoma"/>
                <w:b/>
                <w:bCs/>
                <w:color w:val="000000"/>
                <w:sz w:val="18"/>
                <w:szCs w:val="18"/>
                <w:lang w:val="en-US" w:eastAsia="en-US"/>
              </w:rPr>
              <w:t>Вкупен износ без ДДВ за група 010050:</w:t>
            </w:r>
          </w:p>
        </w:tc>
        <w:tc>
          <w:tcPr>
            <w:tcW w:w="8679" w:type="dxa"/>
            <w:gridSpan w:val="13"/>
            <w:tcBorders>
              <w:top w:val="nil"/>
              <w:left w:val="nil"/>
              <w:bottom w:val="single" w:sz="4" w:space="0" w:color="000000"/>
              <w:right w:val="single" w:sz="4" w:space="0" w:color="000000"/>
            </w:tcBorders>
            <w:shd w:val="clear" w:color="000000" w:fill="D8D8D8"/>
            <w:vAlign w:val="center"/>
            <w:hideMark/>
          </w:tcPr>
          <w:p w:rsidR="00814DB1" w:rsidRPr="00814DB1" w:rsidRDefault="00814DB1" w:rsidP="00814DB1">
            <w:pPr>
              <w:suppressAutoHyphens w:val="0"/>
              <w:rPr>
                <w:rFonts w:ascii="Tahoma" w:hAnsi="Tahoma" w:cs="Tahoma"/>
                <w:b/>
                <w:bCs/>
                <w:color w:val="000000"/>
                <w:sz w:val="18"/>
                <w:szCs w:val="18"/>
                <w:lang w:val="en-US" w:eastAsia="en-US"/>
              </w:rPr>
            </w:pPr>
            <w:r w:rsidRPr="00814DB1">
              <w:rPr>
                <w:rFonts w:ascii="Tahoma" w:hAnsi="Tahoma" w:cs="Tahoma"/>
                <w:b/>
                <w:bCs/>
                <w:color w:val="000000"/>
                <w:sz w:val="18"/>
                <w:szCs w:val="18"/>
                <w:lang w:val="en-US" w:eastAsia="en-US"/>
              </w:rPr>
              <w:t>Вкупен износ со ДДВ за група 010050:</w:t>
            </w:r>
          </w:p>
        </w:tc>
      </w:tr>
      <w:tr w:rsidR="00814DB1" w:rsidRPr="00814DB1" w:rsidTr="00D30BB5">
        <w:trPr>
          <w:trHeight w:val="57"/>
        </w:trPr>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411"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7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834"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420"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280"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1039"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58"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60"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42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34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3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8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8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1059"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91"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7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1016"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7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r>
      <w:tr w:rsidR="00814DB1" w:rsidRPr="00814DB1" w:rsidTr="00D30BB5">
        <w:trPr>
          <w:trHeight w:val="285"/>
        </w:trPr>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15338" w:type="dxa"/>
            <w:gridSpan w:val="22"/>
            <w:tcBorders>
              <w:top w:val="nil"/>
              <w:left w:val="nil"/>
              <w:bottom w:val="nil"/>
              <w:right w:val="nil"/>
            </w:tcBorders>
            <w:shd w:val="clear" w:color="000000" w:fill="D8D8D8"/>
            <w:vAlign w:val="center"/>
            <w:hideMark/>
          </w:tcPr>
          <w:p w:rsidR="00814DB1" w:rsidRPr="00814DB1" w:rsidRDefault="00814DB1" w:rsidP="00814DB1">
            <w:pPr>
              <w:suppressAutoHyphens w:val="0"/>
              <w:rPr>
                <w:rFonts w:ascii="Tahoma" w:hAnsi="Tahoma" w:cs="Tahoma"/>
                <w:b/>
                <w:bCs/>
                <w:color w:val="000000"/>
                <w:sz w:val="18"/>
                <w:szCs w:val="18"/>
                <w:lang w:val="en-US" w:eastAsia="en-US"/>
              </w:rPr>
            </w:pPr>
            <w:r w:rsidRPr="00814DB1">
              <w:rPr>
                <w:rFonts w:ascii="Tahoma" w:hAnsi="Tahoma" w:cs="Tahoma"/>
                <w:b/>
                <w:bCs/>
                <w:color w:val="000000"/>
                <w:sz w:val="18"/>
                <w:szCs w:val="18"/>
                <w:lang w:val="en-US" w:eastAsia="en-US"/>
              </w:rPr>
              <w:t>Група: 010050-2. ЛАБОРАТОРИСКИ РЕАГЕНСИ ЗА ИСПИТУВАЊЕ НА ПАРАМЕТРИ НА ВОДА   (Лотот е делив)</w:t>
            </w:r>
          </w:p>
        </w:tc>
      </w:tr>
      <w:tr w:rsidR="00814DB1" w:rsidRPr="00814DB1" w:rsidTr="00D30BB5">
        <w:trPr>
          <w:trHeight w:val="424"/>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205</w:t>
            </w:r>
          </w:p>
        </w:tc>
        <w:tc>
          <w:tcPr>
            <w:tcW w:w="973"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2605</w:t>
            </w:r>
          </w:p>
        </w:tc>
        <w:tc>
          <w:tcPr>
            <w:tcW w:w="2922"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TABL.PHENOL RED/LOVIBONAD ZA PH ili ekvivalent</w:t>
            </w:r>
          </w:p>
        </w:tc>
        <w:tc>
          <w:tcPr>
            <w:tcW w:w="1039"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2 00,00</w:t>
            </w:r>
          </w:p>
        </w:tc>
        <w:tc>
          <w:tcPr>
            <w:tcW w:w="740"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206</w:t>
            </w:r>
          </w:p>
        </w:tc>
        <w:tc>
          <w:tcPr>
            <w:tcW w:w="973"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2604</w:t>
            </w:r>
          </w:p>
        </w:tc>
        <w:tc>
          <w:tcPr>
            <w:tcW w:w="2922"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KOMPARATOR ZA HLOR I PH/POOL TESTER so rang od 0.05-0.1 do 6-6.5 mg/l hlor I pH  od 6.5-6.8 do 8.2-8.5</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5,00</w:t>
            </w:r>
          </w:p>
        </w:tc>
        <w:tc>
          <w:tcPr>
            <w:tcW w:w="740"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8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91"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1016"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627"/>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lastRenderedPageBreak/>
              <w:t>207</w:t>
            </w:r>
          </w:p>
        </w:tc>
        <w:tc>
          <w:tcPr>
            <w:tcW w:w="973" w:type="dxa"/>
            <w:tcBorders>
              <w:top w:val="single" w:sz="4" w:space="0" w:color="auto"/>
              <w:left w:val="nil"/>
              <w:bottom w:val="single" w:sz="4" w:space="0" w:color="000000"/>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555</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diethyl-p-phenylene diamine (DPD Tableti )za komparator za hlor I pH  so rang od 0.05-0.1 do 6-6.5 mg/l hlor I pH  od 6.5-6.8 do 8.2-8.5</w:t>
            </w:r>
          </w:p>
        </w:tc>
        <w:tc>
          <w:tcPr>
            <w:tcW w:w="1039" w:type="dxa"/>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2 00,00</w:t>
            </w:r>
          </w:p>
        </w:tc>
        <w:tc>
          <w:tcPr>
            <w:tcW w:w="740" w:type="dxa"/>
            <w:gridSpan w:val="3"/>
            <w:tcBorders>
              <w:top w:val="single" w:sz="4" w:space="0" w:color="auto"/>
              <w:left w:val="nil"/>
              <w:bottom w:val="nil"/>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105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345"/>
        </w:trPr>
        <w:tc>
          <w:tcPr>
            <w:tcW w:w="6881" w:type="dxa"/>
            <w:gridSpan w:val="10"/>
            <w:tcBorders>
              <w:top w:val="nil"/>
              <w:left w:val="single" w:sz="4" w:space="0" w:color="auto"/>
              <w:bottom w:val="single" w:sz="4" w:space="0" w:color="000000"/>
              <w:right w:val="single" w:sz="4" w:space="0" w:color="000000"/>
            </w:tcBorders>
            <w:shd w:val="clear" w:color="000000" w:fill="D8D8D8"/>
            <w:vAlign w:val="center"/>
            <w:hideMark/>
          </w:tcPr>
          <w:p w:rsidR="00814DB1" w:rsidRPr="00814DB1" w:rsidRDefault="00814DB1" w:rsidP="00814DB1">
            <w:pPr>
              <w:suppressAutoHyphens w:val="0"/>
              <w:rPr>
                <w:rFonts w:ascii="Tahoma" w:hAnsi="Tahoma" w:cs="Tahoma"/>
                <w:b/>
                <w:bCs/>
                <w:color w:val="000000"/>
                <w:sz w:val="18"/>
                <w:szCs w:val="18"/>
                <w:lang w:val="en-US" w:eastAsia="en-US"/>
              </w:rPr>
            </w:pPr>
            <w:r w:rsidRPr="00814DB1">
              <w:rPr>
                <w:rFonts w:ascii="Tahoma" w:hAnsi="Tahoma" w:cs="Tahoma"/>
                <w:b/>
                <w:bCs/>
                <w:color w:val="000000"/>
                <w:sz w:val="18"/>
                <w:szCs w:val="18"/>
                <w:lang w:val="en-US" w:eastAsia="en-US"/>
              </w:rPr>
              <w:t>Вкупен износ без ДДВ за група 010050-2:</w:t>
            </w:r>
          </w:p>
        </w:tc>
        <w:tc>
          <w:tcPr>
            <w:tcW w:w="8679" w:type="dxa"/>
            <w:gridSpan w:val="13"/>
            <w:tcBorders>
              <w:top w:val="single" w:sz="4" w:space="0" w:color="000000"/>
              <w:left w:val="nil"/>
              <w:bottom w:val="single" w:sz="4" w:space="0" w:color="000000"/>
              <w:right w:val="single" w:sz="4" w:space="0" w:color="000000"/>
            </w:tcBorders>
            <w:shd w:val="clear" w:color="000000" w:fill="D8D8D8"/>
            <w:vAlign w:val="center"/>
            <w:hideMark/>
          </w:tcPr>
          <w:p w:rsidR="00814DB1" w:rsidRPr="00814DB1" w:rsidRDefault="00814DB1" w:rsidP="00814DB1">
            <w:pPr>
              <w:suppressAutoHyphens w:val="0"/>
              <w:rPr>
                <w:rFonts w:ascii="Tahoma" w:hAnsi="Tahoma" w:cs="Tahoma"/>
                <w:b/>
                <w:bCs/>
                <w:color w:val="000000"/>
                <w:sz w:val="18"/>
                <w:szCs w:val="18"/>
                <w:lang w:val="en-US" w:eastAsia="en-US"/>
              </w:rPr>
            </w:pPr>
            <w:r w:rsidRPr="00814DB1">
              <w:rPr>
                <w:rFonts w:ascii="Tahoma" w:hAnsi="Tahoma" w:cs="Tahoma"/>
                <w:b/>
                <w:bCs/>
                <w:color w:val="000000"/>
                <w:sz w:val="18"/>
                <w:szCs w:val="18"/>
                <w:lang w:val="en-US" w:eastAsia="en-US"/>
              </w:rPr>
              <w:t>Вкупен износ со ДДВ за група 010050-2:</w:t>
            </w:r>
          </w:p>
        </w:tc>
      </w:tr>
      <w:tr w:rsidR="00814DB1" w:rsidRPr="00814DB1" w:rsidTr="00D30BB5">
        <w:trPr>
          <w:trHeight w:val="57"/>
        </w:trPr>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411"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7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834"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420"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280"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1039"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58"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60"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42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34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3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8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8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1059"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91"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7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1016"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7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r>
      <w:tr w:rsidR="00814DB1" w:rsidRPr="00814DB1" w:rsidTr="00D30BB5">
        <w:trPr>
          <w:trHeight w:val="285"/>
        </w:trPr>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15338" w:type="dxa"/>
            <w:gridSpan w:val="22"/>
            <w:tcBorders>
              <w:top w:val="nil"/>
              <w:left w:val="nil"/>
              <w:bottom w:val="nil"/>
              <w:right w:val="nil"/>
            </w:tcBorders>
            <w:shd w:val="clear" w:color="000000" w:fill="D8D8D8"/>
            <w:vAlign w:val="center"/>
            <w:hideMark/>
          </w:tcPr>
          <w:p w:rsidR="00814DB1" w:rsidRPr="00814DB1" w:rsidRDefault="00814DB1" w:rsidP="00814DB1">
            <w:pPr>
              <w:suppressAutoHyphens w:val="0"/>
              <w:rPr>
                <w:rFonts w:ascii="Tahoma" w:hAnsi="Tahoma" w:cs="Tahoma"/>
                <w:b/>
                <w:bCs/>
                <w:color w:val="000000"/>
                <w:sz w:val="18"/>
                <w:szCs w:val="18"/>
                <w:lang w:val="en-US" w:eastAsia="en-US"/>
              </w:rPr>
            </w:pPr>
            <w:r w:rsidRPr="00814DB1">
              <w:rPr>
                <w:rFonts w:ascii="Tahoma" w:hAnsi="Tahoma" w:cs="Tahoma"/>
                <w:b/>
                <w:bCs/>
                <w:color w:val="000000"/>
                <w:sz w:val="18"/>
                <w:szCs w:val="18"/>
                <w:lang w:val="en-US" w:eastAsia="en-US"/>
              </w:rPr>
              <w:t>Група: 010052. СТАНДАРДИ ЗА ПЕСТИЦИДИ И ТРИХАЛОМЕТАНИ   (Лотот е делив)</w:t>
            </w:r>
          </w:p>
        </w:tc>
      </w:tr>
      <w:tr w:rsidR="00814DB1" w:rsidRPr="00814DB1" w:rsidTr="00D30BB5">
        <w:trPr>
          <w:trHeight w:val="424"/>
        </w:trPr>
        <w:tc>
          <w:tcPr>
            <w:tcW w:w="633"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208</w:t>
            </w:r>
          </w:p>
        </w:tc>
        <w:tc>
          <w:tcPr>
            <w:tcW w:w="97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5016</w:t>
            </w:r>
          </w:p>
        </w:tc>
        <w:tc>
          <w:tcPr>
            <w:tcW w:w="29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Surrogate standard Mix (decachlorobiphenil i Tetrachloro-m-xylene) 200ng/ul in acetone-</w:t>
            </w:r>
          </w:p>
        </w:tc>
        <w:tc>
          <w:tcPr>
            <w:tcW w:w="1039"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2,00</w:t>
            </w:r>
          </w:p>
        </w:tc>
        <w:tc>
          <w:tcPr>
            <w:tcW w:w="740"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UM</w:t>
            </w:r>
          </w:p>
        </w:tc>
        <w:tc>
          <w:tcPr>
            <w:tcW w:w="867"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auto"/>
              <w:left w:val="nil"/>
              <w:bottom w:val="nil"/>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209</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6090</w:t>
            </w:r>
          </w:p>
        </w:tc>
        <w:tc>
          <w:tcPr>
            <w:tcW w:w="2922"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Gamma HCH  analytical standard</w:t>
            </w:r>
          </w:p>
        </w:tc>
        <w:tc>
          <w:tcPr>
            <w:tcW w:w="1039"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mg</w:t>
            </w:r>
          </w:p>
        </w:tc>
        <w:tc>
          <w:tcPr>
            <w:tcW w:w="867"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210</w:t>
            </w:r>
          </w:p>
        </w:tc>
        <w:tc>
          <w:tcPr>
            <w:tcW w:w="973"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6096</w:t>
            </w:r>
          </w:p>
        </w:tc>
        <w:tc>
          <w:tcPr>
            <w:tcW w:w="2922"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Dieldrin  analytical standard</w:t>
            </w:r>
          </w:p>
        </w:tc>
        <w:tc>
          <w:tcPr>
            <w:tcW w:w="103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mg</w:t>
            </w:r>
          </w:p>
        </w:tc>
        <w:tc>
          <w:tcPr>
            <w:tcW w:w="867"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211</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6089</w:t>
            </w:r>
          </w:p>
        </w:tc>
        <w:tc>
          <w:tcPr>
            <w:tcW w:w="2922"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Alpha HCH  analytical standard</w:t>
            </w:r>
          </w:p>
        </w:tc>
        <w:tc>
          <w:tcPr>
            <w:tcW w:w="1039"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mg</w:t>
            </w:r>
          </w:p>
        </w:tc>
        <w:tc>
          <w:tcPr>
            <w:tcW w:w="867"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212</w:t>
            </w:r>
          </w:p>
        </w:tc>
        <w:tc>
          <w:tcPr>
            <w:tcW w:w="973"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9614</w:t>
            </w:r>
          </w:p>
        </w:tc>
        <w:tc>
          <w:tcPr>
            <w:tcW w:w="2922"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Fluoranthene</w:t>
            </w:r>
          </w:p>
        </w:tc>
        <w:tc>
          <w:tcPr>
            <w:tcW w:w="103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5,00</w:t>
            </w:r>
          </w:p>
        </w:tc>
        <w:tc>
          <w:tcPr>
            <w:tcW w:w="740"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213</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1837</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MALATHION  analytical standard</w:t>
            </w:r>
          </w:p>
        </w:tc>
        <w:tc>
          <w:tcPr>
            <w:tcW w:w="1039"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mg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214</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9620</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Benzo (a) pyrene</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mg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215</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9624</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Benzo(a)anthracene</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mg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216</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9619</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Benzo(b)fluoranthene</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50,00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mg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217</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9621</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Benzo (g,h,i) perylene</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25,00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mg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218</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9625</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Perylene -D12</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25,00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mg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219</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7288</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Pendimethalin  analytical standard</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mg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220</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9630</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Tetramethrin</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2 50,00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mg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221</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9629</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Chlorfenvinphos</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2 50,00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mg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222</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9613</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Phenantrene</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5.0 00,00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mg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223</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6325</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Phosmet  analytical standard</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mg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224</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9623</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Dibenz (a,h) anthracene</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mg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225</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9632</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Dimethomorph, mixture of E + Z isomers</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mg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226</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9631</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Piperonyl butoxid</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mg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227</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9626</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Vinclozolin</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2 50,00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mg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lastRenderedPageBreak/>
              <w:t>228</w:t>
            </w:r>
          </w:p>
        </w:tc>
        <w:tc>
          <w:tcPr>
            <w:tcW w:w="973" w:type="dxa"/>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6465</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Aldrin  analytical standard</w:t>
            </w:r>
          </w:p>
        </w:tc>
        <w:tc>
          <w:tcPr>
            <w:tcW w:w="1039"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mg</w:t>
            </w:r>
          </w:p>
        </w:tc>
        <w:tc>
          <w:tcPr>
            <w:tcW w:w="867"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auto"/>
              <w:left w:val="nil"/>
              <w:bottom w:val="nil"/>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229</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7278</w:t>
            </w:r>
          </w:p>
        </w:tc>
        <w:tc>
          <w:tcPr>
            <w:tcW w:w="2922"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Amitraze  analytical standard</w:t>
            </w:r>
          </w:p>
        </w:tc>
        <w:tc>
          <w:tcPr>
            <w:tcW w:w="1039"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mg</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000000"/>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230</w:t>
            </w:r>
          </w:p>
        </w:tc>
        <w:tc>
          <w:tcPr>
            <w:tcW w:w="97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7475</w:t>
            </w:r>
          </w:p>
        </w:tc>
        <w:tc>
          <w:tcPr>
            <w:tcW w:w="29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Endrin aldehide  analytical standard</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mg</w:t>
            </w:r>
          </w:p>
        </w:tc>
        <w:tc>
          <w:tcPr>
            <w:tcW w:w="867"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231</w:t>
            </w:r>
          </w:p>
        </w:tc>
        <w:tc>
          <w:tcPr>
            <w:tcW w:w="973"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9622</w:t>
            </w:r>
          </w:p>
        </w:tc>
        <w:tc>
          <w:tcPr>
            <w:tcW w:w="2922"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Indeno (1.2.3-cd)pyene</w:t>
            </w:r>
          </w:p>
        </w:tc>
        <w:tc>
          <w:tcPr>
            <w:tcW w:w="1039"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10,00</w:t>
            </w:r>
          </w:p>
        </w:tc>
        <w:tc>
          <w:tcPr>
            <w:tcW w:w="740"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mg</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000000"/>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232</w:t>
            </w:r>
          </w:p>
        </w:tc>
        <w:tc>
          <w:tcPr>
            <w:tcW w:w="97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7481</w:t>
            </w:r>
          </w:p>
        </w:tc>
        <w:tc>
          <w:tcPr>
            <w:tcW w:w="29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Boscalit</w:t>
            </w:r>
          </w:p>
        </w:tc>
        <w:tc>
          <w:tcPr>
            <w:tcW w:w="103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mg</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233</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6871</w:t>
            </w:r>
          </w:p>
        </w:tc>
        <w:tc>
          <w:tcPr>
            <w:tcW w:w="2922"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Trifluralin certified  analytical standard</w:t>
            </w:r>
          </w:p>
        </w:tc>
        <w:tc>
          <w:tcPr>
            <w:tcW w:w="1039"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mg</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000000"/>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234</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9104</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Ethoprophos</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mg</w:t>
            </w:r>
          </w:p>
        </w:tc>
        <w:tc>
          <w:tcPr>
            <w:tcW w:w="867"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235</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7271</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Buprofezin</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mg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236</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9514</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Dursban (Chlorpyrifos)</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mg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237</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9627</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Cyprodinil</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mg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238</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9617</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Pyrene</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5.0 00,00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mg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239</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9628</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Azoxystrobin</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mg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240</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6327</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Azinphos ethyl  analytical standard</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2 50,00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mg</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241</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1836</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PARATHION METHYL SOLUT.  analytical standard</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2,00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242</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1835</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FENITROTHION  SOLUTI.  analytical standard</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2,00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243</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9105</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QuEChERS internal standard mix for GCMS analysis (PCB18,PCB 28,PCB52)</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5,00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600"/>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244</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9106</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Calibration standard for EPA Method 525.3 OPP   1 ampula/ 500 ug/mL each in acetone, 1 mL</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245</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6334</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Fenthion 0.25g</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246</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6333</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Fenamipfos 0.25g</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247</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6332</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Phosalone 0.1g</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248</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9278</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Интерен стандард за GC/MS -  Triphenyl phosphate</w:t>
            </w:r>
          </w:p>
        </w:tc>
        <w:tc>
          <w:tcPr>
            <w:tcW w:w="103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249</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9279</w:t>
            </w:r>
          </w:p>
        </w:tc>
        <w:tc>
          <w:tcPr>
            <w:tcW w:w="2922"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Интерен стандард за GC/MS  - Tris-(1.3-Dichlorisopropyl)-phosphate</w:t>
            </w:r>
          </w:p>
        </w:tc>
        <w:tc>
          <w:tcPr>
            <w:tcW w:w="1039"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000000"/>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250</w:t>
            </w:r>
          </w:p>
        </w:tc>
        <w:tc>
          <w:tcPr>
            <w:tcW w:w="97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9633</w:t>
            </w:r>
          </w:p>
        </w:tc>
        <w:tc>
          <w:tcPr>
            <w:tcW w:w="29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Стандард афлатоксин микс B1, B2, G1, G2 ready-to-use 1ng/mL</w:t>
            </w:r>
          </w:p>
        </w:tc>
        <w:tc>
          <w:tcPr>
            <w:tcW w:w="103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251</w:t>
            </w:r>
          </w:p>
        </w:tc>
        <w:tc>
          <w:tcPr>
            <w:tcW w:w="973" w:type="dxa"/>
            <w:tcBorders>
              <w:top w:val="nil"/>
              <w:left w:val="nil"/>
              <w:bottom w:val="single" w:sz="4" w:space="0" w:color="000000"/>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3665</w:t>
            </w:r>
          </w:p>
        </w:tc>
        <w:tc>
          <w:tcPr>
            <w:tcW w:w="2922"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Стандард (Pesticides &amp; Metabolites), Parathion-ethyl C10H14NO5PS certifed 0,1g</w:t>
            </w:r>
          </w:p>
        </w:tc>
        <w:tc>
          <w:tcPr>
            <w:tcW w:w="1039"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000000"/>
              <w:left w:val="nil"/>
              <w:bottom w:val="nil"/>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345"/>
        </w:trPr>
        <w:tc>
          <w:tcPr>
            <w:tcW w:w="6881" w:type="dxa"/>
            <w:gridSpan w:val="10"/>
            <w:tcBorders>
              <w:top w:val="nil"/>
              <w:left w:val="single" w:sz="4" w:space="0" w:color="auto"/>
              <w:bottom w:val="single" w:sz="4" w:space="0" w:color="000000"/>
              <w:right w:val="single" w:sz="4" w:space="0" w:color="000000"/>
            </w:tcBorders>
            <w:shd w:val="clear" w:color="000000" w:fill="D8D8D8"/>
            <w:vAlign w:val="center"/>
            <w:hideMark/>
          </w:tcPr>
          <w:p w:rsidR="00814DB1" w:rsidRPr="00814DB1" w:rsidRDefault="00814DB1" w:rsidP="00814DB1">
            <w:pPr>
              <w:suppressAutoHyphens w:val="0"/>
              <w:rPr>
                <w:rFonts w:ascii="Tahoma" w:hAnsi="Tahoma" w:cs="Tahoma"/>
                <w:b/>
                <w:bCs/>
                <w:color w:val="000000"/>
                <w:sz w:val="18"/>
                <w:szCs w:val="18"/>
                <w:lang w:val="en-US" w:eastAsia="en-US"/>
              </w:rPr>
            </w:pPr>
            <w:r w:rsidRPr="00814DB1">
              <w:rPr>
                <w:rFonts w:ascii="Tahoma" w:hAnsi="Tahoma" w:cs="Tahoma"/>
                <w:b/>
                <w:bCs/>
                <w:color w:val="000000"/>
                <w:sz w:val="18"/>
                <w:szCs w:val="18"/>
                <w:lang w:val="en-US" w:eastAsia="en-US"/>
              </w:rPr>
              <w:lastRenderedPageBreak/>
              <w:t>Вкупен износ без ДДВ за група 010052:</w:t>
            </w:r>
          </w:p>
        </w:tc>
        <w:tc>
          <w:tcPr>
            <w:tcW w:w="8679" w:type="dxa"/>
            <w:gridSpan w:val="13"/>
            <w:tcBorders>
              <w:top w:val="single" w:sz="4" w:space="0" w:color="000000"/>
              <w:left w:val="nil"/>
              <w:bottom w:val="single" w:sz="4" w:space="0" w:color="000000"/>
              <w:right w:val="single" w:sz="4" w:space="0" w:color="000000"/>
            </w:tcBorders>
            <w:shd w:val="clear" w:color="000000" w:fill="D8D8D8"/>
            <w:vAlign w:val="center"/>
            <w:hideMark/>
          </w:tcPr>
          <w:p w:rsidR="00814DB1" w:rsidRPr="00814DB1" w:rsidRDefault="00814DB1" w:rsidP="00814DB1">
            <w:pPr>
              <w:suppressAutoHyphens w:val="0"/>
              <w:rPr>
                <w:rFonts w:ascii="Tahoma" w:hAnsi="Tahoma" w:cs="Tahoma"/>
                <w:b/>
                <w:bCs/>
                <w:color w:val="000000"/>
                <w:sz w:val="18"/>
                <w:szCs w:val="18"/>
                <w:lang w:val="en-US" w:eastAsia="en-US"/>
              </w:rPr>
            </w:pPr>
            <w:r w:rsidRPr="00814DB1">
              <w:rPr>
                <w:rFonts w:ascii="Tahoma" w:hAnsi="Tahoma" w:cs="Tahoma"/>
                <w:b/>
                <w:bCs/>
                <w:color w:val="000000"/>
                <w:sz w:val="18"/>
                <w:szCs w:val="18"/>
                <w:lang w:val="en-US" w:eastAsia="en-US"/>
              </w:rPr>
              <w:t>Вкупен износ со ДДВ за група 010052:</w:t>
            </w:r>
          </w:p>
        </w:tc>
      </w:tr>
      <w:tr w:rsidR="00814DB1" w:rsidRPr="00814DB1" w:rsidTr="00D30BB5">
        <w:trPr>
          <w:trHeight w:val="57"/>
        </w:trPr>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411"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7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834"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420"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280"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1039"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58"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60"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42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34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3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8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8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1059"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91"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7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1016"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7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r>
      <w:tr w:rsidR="00814DB1" w:rsidRPr="00814DB1" w:rsidTr="00D30BB5">
        <w:trPr>
          <w:trHeight w:val="285"/>
        </w:trPr>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15338" w:type="dxa"/>
            <w:gridSpan w:val="22"/>
            <w:tcBorders>
              <w:top w:val="nil"/>
              <w:left w:val="nil"/>
              <w:bottom w:val="nil"/>
              <w:right w:val="nil"/>
            </w:tcBorders>
            <w:shd w:val="clear" w:color="000000" w:fill="D8D8D8"/>
            <w:vAlign w:val="center"/>
            <w:hideMark/>
          </w:tcPr>
          <w:p w:rsidR="00814DB1" w:rsidRPr="00814DB1" w:rsidRDefault="00814DB1" w:rsidP="00814DB1">
            <w:pPr>
              <w:suppressAutoHyphens w:val="0"/>
              <w:rPr>
                <w:rFonts w:ascii="Tahoma" w:hAnsi="Tahoma" w:cs="Tahoma"/>
                <w:b/>
                <w:bCs/>
                <w:color w:val="000000"/>
                <w:sz w:val="18"/>
                <w:szCs w:val="18"/>
                <w:lang w:val="en-US" w:eastAsia="en-US"/>
              </w:rPr>
            </w:pPr>
            <w:r w:rsidRPr="00814DB1">
              <w:rPr>
                <w:rFonts w:ascii="Tahoma" w:hAnsi="Tahoma" w:cs="Tahoma"/>
                <w:b/>
                <w:bCs/>
                <w:color w:val="000000"/>
                <w:sz w:val="18"/>
                <w:szCs w:val="18"/>
                <w:lang w:val="en-US" w:eastAsia="en-US"/>
              </w:rPr>
              <w:t>Група: 010054. СТАНДАРДИ ЗА МЕТАЛИ   (Лотот е делив)</w:t>
            </w:r>
          </w:p>
        </w:tc>
      </w:tr>
      <w:tr w:rsidR="00814DB1" w:rsidRPr="00814DB1" w:rsidTr="00D30BB5">
        <w:trPr>
          <w:trHeight w:val="424"/>
        </w:trPr>
        <w:tc>
          <w:tcPr>
            <w:tcW w:w="633"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252</w:t>
            </w:r>
          </w:p>
        </w:tc>
        <w:tc>
          <w:tcPr>
            <w:tcW w:w="97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2633</w:t>
            </w:r>
          </w:p>
        </w:tc>
        <w:tc>
          <w:tcPr>
            <w:tcW w:w="29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LEAD STANDARD SOLUTION  (TRACEABLE TO SRM FROM NIST PB(NO3)2 IN HNO3 0.5 MOL/L, 1000MG/L PB  ili ekvivalent</w:t>
            </w:r>
          </w:p>
        </w:tc>
        <w:tc>
          <w:tcPr>
            <w:tcW w:w="1039"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auto"/>
              <w:left w:val="nil"/>
              <w:bottom w:val="nil"/>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253</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2540</w:t>
            </w:r>
          </w:p>
        </w:tc>
        <w:tc>
          <w:tcPr>
            <w:tcW w:w="2922"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MERCURY STANDARD SOLUTION (TRACEABLE TO SRM FROM NIST HG[NO3]2 IN HNO3 0,5MOL/L,1000MG/L HG)  ili ekvivalent</w:t>
            </w:r>
          </w:p>
        </w:tc>
        <w:tc>
          <w:tcPr>
            <w:tcW w:w="1039"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105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254</w:t>
            </w:r>
          </w:p>
        </w:tc>
        <w:tc>
          <w:tcPr>
            <w:tcW w:w="973"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2541</w:t>
            </w:r>
          </w:p>
        </w:tc>
        <w:tc>
          <w:tcPr>
            <w:tcW w:w="2922"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MANGANESE STANDARD SOLUTION 100ML(TRACEABLE TO SRM FROM NIST MG[NO3]2 IN HNO3 0,5MOL/L, 1000MG/L MG)</w:t>
            </w:r>
          </w:p>
        </w:tc>
        <w:tc>
          <w:tcPr>
            <w:tcW w:w="103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8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255</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5793</w:t>
            </w:r>
          </w:p>
        </w:tc>
        <w:tc>
          <w:tcPr>
            <w:tcW w:w="2922"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CADMIUM STANDAR SOLUTION (TRACEABLE TO SRM FROM NIST Cd[NO3]2 IN HNO3 0,5MOL/L,1000MG/L Cd)  ili ekvivalent</w:t>
            </w:r>
          </w:p>
        </w:tc>
        <w:tc>
          <w:tcPr>
            <w:tcW w:w="1039"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2 00,00</w:t>
            </w:r>
          </w:p>
        </w:tc>
        <w:tc>
          <w:tcPr>
            <w:tcW w:w="740"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256</w:t>
            </w:r>
          </w:p>
        </w:tc>
        <w:tc>
          <w:tcPr>
            <w:tcW w:w="973"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5792</w:t>
            </w:r>
          </w:p>
        </w:tc>
        <w:tc>
          <w:tcPr>
            <w:tcW w:w="2922"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LEAD STANDARD SOLUTION 1000mg/l</w:t>
            </w:r>
          </w:p>
        </w:tc>
        <w:tc>
          <w:tcPr>
            <w:tcW w:w="103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257</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5795</w:t>
            </w:r>
          </w:p>
        </w:tc>
        <w:tc>
          <w:tcPr>
            <w:tcW w:w="2922"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CHROMIUM STANDARD SOLUTION 1000mg/l</w:t>
            </w:r>
          </w:p>
        </w:tc>
        <w:tc>
          <w:tcPr>
            <w:tcW w:w="1039"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258</w:t>
            </w:r>
          </w:p>
        </w:tc>
        <w:tc>
          <w:tcPr>
            <w:tcW w:w="973"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5797</w:t>
            </w:r>
          </w:p>
        </w:tc>
        <w:tc>
          <w:tcPr>
            <w:tcW w:w="2922"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ZINK STANDARD SOLUTION (TRACEABLE TO SRM FROM NIST Zn[NO3]2 IN HNO3 0,5MOL/L,1000MG/L Zn)  ili ekvivalent</w:t>
            </w:r>
          </w:p>
        </w:tc>
        <w:tc>
          <w:tcPr>
            <w:tcW w:w="103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259</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5794</w:t>
            </w:r>
          </w:p>
        </w:tc>
        <w:tc>
          <w:tcPr>
            <w:tcW w:w="2922"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COOPER STANDARD SOLUTION (TRACEABLE TO SRM FROM NIST Cu[NO3]2 IN HNO3 0,5MOL/L,1000MG/L Cu)  ili ekvivalent</w:t>
            </w:r>
          </w:p>
        </w:tc>
        <w:tc>
          <w:tcPr>
            <w:tcW w:w="1039"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260</w:t>
            </w:r>
          </w:p>
        </w:tc>
        <w:tc>
          <w:tcPr>
            <w:tcW w:w="97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3831</w:t>
            </w:r>
          </w:p>
        </w:tc>
        <w:tc>
          <w:tcPr>
            <w:tcW w:w="29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IRON STANDARD SOLUTION (TRACEABLE TO SRM FROM NIST Fe[NO3]2 IN HNO3 0,5MOL/L,1000MG/L Fe)  ili ekvivalent</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000000"/>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261</w:t>
            </w:r>
          </w:p>
        </w:tc>
        <w:tc>
          <w:tcPr>
            <w:tcW w:w="973" w:type="dxa"/>
            <w:tcBorders>
              <w:top w:val="single" w:sz="4" w:space="0" w:color="auto"/>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9590</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ICP MULTIELEMENT STANDARD SOLUTION XIII </w:t>
            </w:r>
          </w:p>
        </w:tc>
        <w:tc>
          <w:tcPr>
            <w:tcW w:w="1039"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auto"/>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auto"/>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auto"/>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lastRenderedPageBreak/>
              <w:t>262</w:t>
            </w:r>
          </w:p>
        </w:tc>
        <w:tc>
          <w:tcPr>
            <w:tcW w:w="973" w:type="dxa"/>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9589</w:t>
            </w:r>
          </w:p>
        </w:tc>
        <w:tc>
          <w:tcPr>
            <w:tcW w:w="2922" w:type="dxa"/>
            <w:gridSpan w:val="3"/>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ICP MULTIELEMENT STANDARD SOLUTION XXI FOR MS </w:t>
            </w:r>
          </w:p>
        </w:tc>
        <w:tc>
          <w:tcPr>
            <w:tcW w:w="1039"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auto"/>
              <w:left w:val="nil"/>
              <w:bottom w:val="single" w:sz="4" w:space="0" w:color="000000"/>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auto"/>
              <w:left w:val="nil"/>
              <w:bottom w:val="single" w:sz="4" w:space="0" w:color="000000"/>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auto"/>
              <w:left w:val="nil"/>
              <w:bottom w:val="single" w:sz="4" w:space="0" w:color="000000"/>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auto"/>
              <w:left w:val="nil"/>
              <w:bottom w:val="single" w:sz="4" w:space="0" w:color="000000"/>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345"/>
        </w:trPr>
        <w:tc>
          <w:tcPr>
            <w:tcW w:w="6881" w:type="dxa"/>
            <w:gridSpan w:val="10"/>
            <w:tcBorders>
              <w:top w:val="single" w:sz="4" w:space="0" w:color="000000"/>
              <w:left w:val="single" w:sz="4" w:space="0" w:color="000000"/>
              <w:bottom w:val="single" w:sz="4" w:space="0" w:color="000000"/>
              <w:right w:val="single" w:sz="4" w:space="0" w:color="000000"/>
            </w:tcBorders>
            <w:shd w:val="clear" w:color="000000" w:fill="D8D8D8"/>
            <w:vAlign w:val="center"/>
            <w:hideMark/>
          </w:tcPr>
          <w:p w:rsidR="00814DB1" w:rsidRPr="00814DB1" w:rsidRDefault="00814DB1" w:rsidP="00814DB1">
            <w:pPr>
              <w:suppressAutoHyphens w:val="0"/>
              <w:rPr>
                <w:rFonts w:ascii="Tahoma" w:hAnsi="Tahoma" w:cs="Tahoma"/>
                <w:b/>
                <w:bCs/>
                <w:color w:val="000000"/>
                <w:sz w:val="18"/>
                <w:szCs w:val="18"/>
                <w:lang w:val="en-US" w:eastAsia="en-US"/>
              </w:rPr>
            </w:pPr>
            <w:r w:rsidRPr="00814DB1">
              <w:rPr>
                <w:rFonts w:ascii="Tahoma" w:hAnsi="Tahoma" w:cs="Tahoma"/>
                <w:b/>
                <w:bCs/>
                <w:color w:val="000000"/>
                <w:sz w:val="18"/>
                <w:szCs w:val="18"/>
                <w:lang w:val="en-US" w:eastAsia="en-US"/>
              </w:rPr>
              <w:t>Вкупен износ без ДДВ за група 010054:</w:t>
            </w:r>
          </w:p>
        </w:tc>
        <w:tc>
          <w:tcPr>
            <w:tcW w:w="8679" w:type="dxa"/>
            <w:gridSpan w:val="13"/>
            <w:tcBorders>
              <w:top w:val="nil"/>
              <w:left w:val="nil"/>
              <w:bottom w:val="single" w:sz="4" w:space="0" w:color="000000"/>
              <w:right w:val="single" w:sz="4" w:space="0" w:color="000000"/>
            </w:tcBorders>
            <w:shd w:val="clear" w:color="000000" w:fill="D8D8D8"/>
            <w:vAlign w:val="center"/>
            <w:hideMark/>
          </w:tcPr>
          <w:p w:rsidR="00814DB1" w:rsidRPr="00814DB1" w:rsidRDefault="00814DB1" w:rsidP="00814DB1">
            <w:pPr>
              <w:suppressAutoHyphens w:val="0"/>
              <w:rPr>
                <w:rFonts w:ascii="Tahoma" w:hAnsi="Tahoma" w:cs="Tahoma"/>
                <w:b/>
                <w:bCs/>
                <w:color w:val="000000"/>
                <w:sz w:val="18"/>
                <w:szCs w:val="18"/>
                <w:lang w:val="en-US" w:eastAsia="en-US"/>
              </w:rPr>
            </w:pPr>
            <w:r w:rsidRPr="00814DB1">
              <w:rPr>
                <w:rFonts w:ascii="Tahoma" w:hAnsi="Tahoma" w:cs="Tahoma"/>
                <w:b/>
                <w:bCs/>
                <w:color w:val="000000"/>
                <w:sz w:val="18"/>
                <w:szCs w:val="18"/>
                <w:lang w:val="en-US" w:eastAsia="en-US"/>
              </w:rPr>
              <w:t>Вкупен износ со ДДВ за група 010054:</w:t>
            </w:r>
          </w:p>
        </w:tc>
      </w:tr>
      <w:tr w:rsidR="00814DB1" w:rsidRPr="00814DB1" w:rsidTr="00D30BB5">
        <w:trPr>
          <w:trHeight w:val="57"/>
        </w:trPr>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411"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7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834"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420"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280"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1039"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58"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60"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42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34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3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8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8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1059"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91"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7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1016"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7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r>
      <w:tr w:rsidR="00814DB1" w:rsidRPr="00814DB1" w:rsidTr="00D30BB5">
        <w:trPr>
          <w:trHeight w:val="285"/>
        </w:trPr>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15338" w:type="dxa"/>
            <w:gridSpan w:val="22"/>
            <w:tcBorders>
              <w:top w:val="nil"/>
              <w:left w:val="nil"/>
              <w:bottom w:val="nil"/>
              <w:right w:val="nil"/>
            </w:tcBorders>
            <w:shd w:val="clear" w:color="000000" w:fill="D8D8D8"/>
            <w:vAlign w:val="center"/>
            <w:hideMark/>
          </w:tcPr>
          <w:p w:rsidR="00814DB1" w:rsidRPr="00814DB1" w:rsidRDefault="00814DB1" w:rsidP="00814DB1">
            <w:pPr>
              <w:suppressAutoHyphens w:val="0"/>
              <w:rPr>
                <w:rFonts w:ascii="Tahoma" w:hAnsi="Tahoma" w:cs="Tahoma"/>
                <w:b/>
                <w:bCs/>
                <w:color w:val="000000"/>
                <w:sz w:val="18"/>
                <w:szCs w:val="18"/>
                <w:lang w:val="en-US" w:eastAsia="en-US"/>
              </w:rPr>
            </w:pPr>
            <w:r w:rsidRPr="00814DB1">
              <w:rPr>
                <w:rFonts w:ascii="Tahoma" w:hAnsi="Tahoma" w:cs="Tahoma"/>
                <w:b/>
                <w:bCs/>
                <w:color w:val="000000"/>
                <w:sz w:val="18"/>
                <w:szCs w:val="18"/>
                <w:lang w:val="en-US" w:eastAsia="en-US"/>
              </w:rPr>
              <w:t>Група: 010059. ЛАБОРАТОРИСКИ ТЕСТОВИ И КИТОВИ   (Лотот е делив)</w:t>
            </w:r>
          </w:p>
        </w:tc>
      </w:tr>
      <w:tr w:rsidR="00814DB1" w:rsidRPr="00814DB1" w:rsidTr="00D30BB5">
        <w:trPr>
          <w:trHeight w:val="424"/>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263</w:t>
            </w:r>
          </w:p>
        </w:tc>
        <w:tc>
          <w:tcPr>
            <w:tcW w:w="973"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33696500-0</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2015</w:t>
            </w:r>
          </w:p>
        </w:tc>
        <w:tc>
          <w:tcPr>
            <w:tcW w:w="2922"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PHOSPHATE CELL TEST (PMB) SPECTROQUANT METHOD:PHOTOMETRIC 0.05-5.00MG/L  25T  ili ekvivalent</w:t>
            </w:r>
          </w:p>
        </w:tc>
        <w:tc>
          <w:tcPr>
            <w:tcW w:w="1039"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SET</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264</w:t>
            </w:r>
          </w:p>
        </w:tc>
        <w:tc>
          <w:tcPr>
            <w:tcW w:w="973"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33696500-0</w:t>
            </w:r>
          </w:p>
        </w:tc>
        <w:tc>
          <w:tcPr>
            <w:tcW w:w="834"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4761</w:t>
            </w:r>
          </w:p>
        </w:tc>
        <w:tc>
          <w:tcPr>
            <w:tcW w:w="2922"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Chloride test  za  aparat   SPECTROQUANT NOVA 60 ili ekvivalent</w:t>
            </w:r>
          </w:p>
        </w:tc>
        <w:tc>
          <w:tcPr>
            <w:tcW w:w="103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SET</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265</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33696500-0</w:t>
            </w:r>
          </w:p>
        </w:tc>
        <w:tc>
          <w:tcPr>
            <w:tcW w:w="834"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5031</w:t>
            </w:r>
          </w:p>
        </w:tc>
        <w:tc>
          <w:tcPr>
            <w:tcW w:w="2922"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Nitrite test 0.02-1.0 NO2-N  za  aparat   SPECTROQUANT NOVA 60 ili ekvivalent</w:t>
            </w:r>
          </w:p>
        </w:tc>
        <w:tc>
          <w:tcPr>
            <w:tcW w:w="1039"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SET</w:t>
            </w:r>
          </w:p>
        </w:tc>
        <w:tc>
          <w:tcPr>
            <w:tcW w:w="867"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266</w:t>
            </w:r>
          </w:p>
        </w:tc>
        <w:tc>
          <w:tcPr>
            <w:tcW w:w="973"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33696500-0</w:t>
            </w:r>
          </w:p>
        </w:tc>
        <w:tc>
          <w:tcPr>
            <w:tcW w:w="834"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4758</w:t>
            </w:r>
          </w:p>
        </w:tc>
        <w:tc>
          <w:tcPr>
            <w:tcW w:w="2922"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Fluoride test  za  aparat   SPECTROQUANT NOVA 60 ili ekvivalent</w:t>
            </w:r>
          </w:p>
        </w:tc>
        <w:tc>
          <w:tcPr>
            <w:tcW w:w="103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2,00</w:t>
            </w:r>
          </w:p>
        </w:tc>
        <w:tc>
          <w:tcPr>
            <w:tcW w:w="740"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SET</w:t>
            </w:r>
          </w:p>
        </w:tc>
        <w:tc>
          <w:tcPr>
            <w:tcW w:w="867"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267</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33696500-0</w:t>
            </w:r>
          </w:p>
        </w:tc>
        <w:tc>
          <w:tcPr>
            <w:tcW w:w="834"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5029</w:t>
            </w:r>
          </w:p>
        </w:tc>
        <w:tc>
          <w:tcPr>
            <w:tcW w:w="2922"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Amonium test 0.013-3.86 NH4  za  aparat   SPECTROQUANT NOVA 60 ili ekvivalent</w:t>
            </w:r>
          </w:p>
        </w:tc>
        <w:tc>
          <w:tcPr>
            <w:tcW w:w="1039"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SET</w:t>
            </w:r>
          </w:p>
        </w:tc>
        <w:tc>
          <w:tcPr>
            <w:tcW w:w="867"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268</w:t>
            </w:r>
          </w:p>
        </w:tc>
        <w:tc>
          <w:tcPr>
            <w:tcW w:w="973"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33696500-0</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5032</w:t>
            </w:r>
          </w:p>
        </w:tc>
        <w:tc>
          <w:tcPr>
            <w:tcW w:w="2922"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Sulfate test 5-250mg SO4  za  aparat   SPECTROQUANT NOVA 60 ili ekvivalent</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10,00</w:t>
            </w:r>
          </w:p>
        </w:tc>
        <w:tc>
          <w:tcPr>
            <w:tcW w:w="740"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SET</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269</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33696500-0</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5033</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Combi Chek 10 kontrolen test  za  aparat   SPECTROQUANT NOVA 60 ili ekvivalent</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270</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33696500-0</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4759</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TOC Cell test  za  aparat   SPECTROQUANT NOVA 60 ili ekvivalent</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25,00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ТЕСТ</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271</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3536</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PHOSPHATE TEST 0.01-5.00MG/L min. 420 DETERMINACII  za  SPECTROQUANT NOVA 60   ili ekvivalent</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SET</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272</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6761</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Аmmonium standard solution 0,400mg/l NH4-N  kontrolen test  za  aparat   SPECTROQUANT NOVA 60 ili ekvivalent</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SET</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273</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2005</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4"/>
                <w:szCs w:val="16"/>
                <w:lang w:val="en-US" w:eastAsia="en-US"/>
              </w:rPr>
            </w:pPr>
            <w:r w:rsidRPr="00814DB1">
              <w:rPr>
                <w:rFonts w:ascii="Tahoma" w:hAnsi="Tahoma" w:cs="Tahoma"/>
                <w:color w:val="000000"/>
                <w:sz w:val="14"/>
                <w:szCs w:val="16"/>
                <w:lang w:val="en-US" w:eastAsia="en-US"/>
              </w:rPr>
              <w:t>Kontrolen matrijal  za SPECTROQUANT 60 koloriten r-r za razlicni branovi dolzini za fotometrisko testiranje</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SET</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lastRenderedPageBreak/>
              <w:t>274</w:t>
            </w:r>
          </w:p>
        </w:tc>
        <w:tc>
          <w:tcPr>
            <w:tcW w:w="973" w:type="dxa"/>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single" w:sz="4" w:space="0" w:color="auto"/>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6762</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Nitrite standard solution 0,200 mg/l NO2-N  kontrolen test  za  aparat   SPECTROQUANT NOVA 60 ili ekvivalent</w:t>
            </w:r>
          </w:p>
        </w:tc>
        <w:tc>
          <w:tcPr>
            <w:tcW w:w="1039" w:type="dxa"/>
            <w:tcBorders>
              <w:top w:val="single" w:sz="4" w:space="0" w:color="auto"/>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auto"/>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auto"/>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auto"/>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auto"/>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275</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6758</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Combi Chek 20  kontrolen test  za  aparat   SPECTROQUANT NOVA 60 ili ekvivalent</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276</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6763</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Sulfate standar solution 40 mg/l SO4  kontrolen test  za  aparat   SPECTROQUANT NOVA 60 ili ekvivalent</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277</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9364</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Cadmium тест за апарат Spectroquant Pharo 300 ; 55 test (0.0020-0.500 mg/L Cd )</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ПАК</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278</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9358</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Manganeze тест за апарат Spectroquant Pharo 300 ; 250 test (0.005-2.00 mg/L Mn )</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ПАК</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279</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9359</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Manganeze cell тест за апарат Spectroquant Pharo 300 ; 25 test (0.10-5.00 mg/L Mn )</w:t>
            </w:r>
          </w:p>
        </w:tc>
        <w:tc>
          <w:tcPr>
            <w:tcW w:w="1039" w:type="dxa"/>
            <w:tcBorders>
              <w:top w:val="nil"/>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ПАК</w:t>
            </w:r>
          </w:p>
        </w:tc>
        <w:tc>
          <w:tcPr>
            <w:tcW w:w="867"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280</w:t>
            </w:r>
          </w:p>
        </w:tc>
        <w:tc>
          <w:tcPr>
            <w:tcW w:w="973" w:type="dxa"/>
            <w:tcBorders>
              <w:top w:val="nil"/>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9367</w:t>
            </w:r>
          </w:p>
        </w:tc>
        <w:tc>
          <w:tcPr>
            <w:tcW w:w="2922" w:type="dxa"/>
            <w:gridSpan w:val="3"/>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Lead  тест за апарат Spectroquant Pharo 300 ; 50 test (0.010-5.00 mg/L Pb )</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ПАК</w:t>
            </w:r>
          </w:p>
        </w:tc>
        <w:tc>
          <w:tcPr>
            <w:tcW w:w="867"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281</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9368</w:t>
            </w:r>
          </w:p>
        </w:tc>
        <w:tc>
          <w:tcPr>
            <w:tcW w:w="2922"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Chromate тест за апарат Spectroquant Pharo 300 ; 250 test (0.010-3.00 mg/L Cr ; 0.02-6.69 mg/L CrO4 )</w:t>
            </w:r>
          </w:p>
        </w:tc>
        <w:tc>
          <w:tcPr>
            <w:tcW w:w="1039" w:type="dxa"/>
            <w:tcBorders>
              <w:top w:val="nil"/>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ПАК</w:t>
            </w:r>
          </w:p>
        </w:tc>
        <w:tc>
          <w:tcPr>
            <w:tcW w:w="867"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282</w:t>
            </w:r>
          </w:p>
        </w:tc>
        <w:tc>
          <w:tcPr>
            <w:tcW w:w="973" w:type="dxa"/>
            <w:tcBorders>
              <w:top w:val="nil"/>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9366</w:t>
            </w:r>
          </w:p>
        </w:tc>
        <w:tc>
          <w:tcPr>
            <w:tcW w:w="2922" w:type="dxa"/>
            <w:gridSpan w:val="3"/>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Nickel тест за апарат Spectroquant Pharo 300 ; 250 test (0.02-0.5 mg/L Ni )</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ПАК</w:t>
            </w:r>
          </w:p>
        </w:tc>
        <w:tc>
          <w:tcPr>
            <w:tcW w:w="867"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283</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834"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9362</w:t>
            </w:r>
          </w:p>
        </w:tc>
        <w:tc>
          <w:tcPr>
            <w:tcW w:w="2922"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Zinc тест за апарат Spectroquant Pharo 300 ; 100 test (0.05-2.50 mg/L Zn )</w:t>
            </w:r>
          </w:p>
        </w:tc>
        <w:tc>
          <w:tcPr>
            <w:tcW w:w="1039" w:type="dxa"/>
            <w:tcBorders>
              <w:top w:val="nil"/>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ПАК</w:t>
            </w:r>
          </w:p>
        </w:tc>
        <w:tc>
          <w:tcPr>
            <w:tcW w:w="867"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1059"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nil"/>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284</w:t>
            </w:r>
          </w:p>
        </w:tc>
        <w:tc>
          <w:tcPr>
            <w:tcW w:w="97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9363</w:t>
            </w:r>
          </w:p>
        </w:tc>
        <w:tc>
          <w:tcPr>
            <w:tcW w:w="29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Zinc cell тест за апарат Spectroquant Pharo 300 ; 25 test (0.20-5.00 mg/L Zn )</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ПАК</w:t>
            </w:r>
          </w:p>
        </w:tc>
        <w:tc>
          <w:tcPr>
            <w:tcW w:w="867"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285</w:t>
            </w:r>
          </w:p>
        </w:tc>
        <w:tc>
          <w:tcPr>
            <w:tcW w:w="973"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9365</w:t>
            </w:r>
          </w:p>
        </w:tc>
        <w:tc>
          <w:tcPr>
            <w:tcW w:w="2922"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Cobalt тест за апарат Spectroquant Pharo 300 ; 100 test (10-1.000 mg/L Co )</w:t>
            </w:r>
          </w:p>
        </w:tc>
        <w:tc>
          <w:tcPr>
            <w:tcW w:w="1039"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ПАК</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286</w:t>
            </w:r>
          </w:p>
        </w:tc>
        <w:tc>
          <w:tcPr>
            <w:tcW w:w="973"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9360</w:t>
            </w:r>
          </w:p>
        </w:tc>
        <w:tc>
          <w:tcPr>
            <w:tcW w:w="2922"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4"/>
                <w:szCs w:val="16"/>
                <w:lang w:val="en-US" w:eastAsia="en-US"/>
              </w:rPr>
            </w:pPr>
            <w:r w:rsidRPr="00814DB1">
              <w:rPr>
                <w:rFonts w:ascii="Tahoma" w:hAnsi="Tahoma" w:cs="Tahoma"/>
                <w:color w:val="000000"/>
                <w:sz w:val="14"/>
                <w:szCs w:val="16"/>
                <w:lang w:val="en-US" w:eastAsia="en-US"/>
              </w:rPr>
              <w:t>Copper тест за апарат Spectroquant Pharo 300 ; 250 test (0.02-6.00 mg/L Cu )</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ПАК</w:t>
            </w:r>
          </w:p>
        </w:tc>
        <w:tc>
          <w:tcPr>
            <w:tcW w:w="867"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8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91"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1016"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287</w:t>
            </w:r>
          </w:p>
        </w:tc>
        <w:tc>
          <w:tcPr>
            <w:tcW w:w="973"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834"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9361</w:t>
            </w:r>
          </w:p>
        </w:tc>
        <w:tc>
          <w:tcPr>
            <w:tcW w:w="2922"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Copper cell тест за апарат Spectroquant Pharo 300 ; 25 test </w:t>
            </w:r>
            <w:r w:rsidRPr="00814DB1">
              <w:rPr>
                <w:rFonts w:ascii="Tahoma" w:hAnsi="Tahoma" w:cs="Tahoma"/>
                <w:color w:val="000000"/>
                <w:sz w:val="16"/>
                <w:szCs w:val="16"/>
                <w:lang w:val="en-US" w:eastAsia="en-US"/>
              </w:rPr>
              <w:lastRenderedPageBreak/>
              <w:t>(0.05-8.00 mg/L Cu )</w:t>
            </w:r>
          </w:p>
        </w:tc>
        <w:tc>
          <w:tcPr>
            <w:tcW w:w="1039" w:type="dxa"/>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lastRenderedPageBreak/>
              <w:t xml:space="preserve"> 1,00</w:t>
            </w:r>
          </w:p>
        </w:tc>
        <w:tc>
          <w:tcPr>
            <w:tcW w:w="740"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ПАК</w:t>
            </w:r>
          </w:p>
        </w:tc>
        <w:tc>
          <w:tcPr>
            <w:tcW w:w="867"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105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lastRenderedPageBreak/>
              <w:t>288</w:t>
            </w:r>
          </w:p>
        </w:tc>
        <w:tc>
          <w:tcPr>
            <w:tcW w:w="97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9369</w:t>
            </w:r>
          </w:p>
        </w:tc>
        <w:tc>
          <w:tcPr>
            <w:tcW w:w="29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Crack set 10 за дигестија на Pb, Cd, Fe, Cu, Ni, total фосфати, Zn.</w:t>
            </w:r>
          </w:p>
        </w:tc>
        <w:tc>
          <w:tcPr>
            <w:tcW w:w="103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ПАК</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289</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9356</w:t>
            </w:r>
          </w:p>
        </w:tc>
        <w:tc>
          <w:tcPr>
            <w:tcW w:w="2922"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Iron тест за апарат Spectroquant Pharo 300 ; 250 test (0.0025-5.00 mg/L Fe )</w:t>
            </w:r>
          </w:p>
        </w:tc>
        <w:tc>
          <w:tcPr>
            <w:tcW w:w="1039"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ПАК</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290</w:t>
            </w:r>
          </w:p>
        </w:tc>
        <w:tc>
          <w:tcPr>
            <w:tcW w:w="97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9357</w:t>
            </w:r>
          </w:p>
        </w:tc>
        <w:tc>
          <w:tcPr>
            <w:tcW w:w="29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Iron cell тест за апарат Spectroquant Pharo 300 ; 25 test (0.05-4.00 mg/L Fe )</w:t>
            </w:r>
          </w:p>
        </w:tc>
        <w:tc>
          <w:tcPr>
            <w:tcW w:w="103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ПАК</w:t>
            </w:r>
          </w:p>
        </w:tc>
        <w:tc>
          <w:tcPr>
            <w:tcW w:w="867"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000000"/>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000000"/>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000000"/>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000000"/>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345"/>
        </w:trPr>
        <w:tc>
          <w:tcPr>
            <w:tcW w:w="6881" w:type="dxa"/>
            <w:gridSpan w:val="10"/>
            <w:tcBorders>
              <w:top w:val="single" w:sz="4" w:space="0" w:color="000000"/>
              <w:left w:val="single" w:sz="4" w:space="0" w:color="000000"/>
              <w:bottom w:val="single" w:sz="4" w:space="0" w:color="000000"/>
              <w:right w:val="single" w:sz="4" w:space="0" w:color="000000"/>
            </w:tcBorders>
            <w:shd w:val="clear" w:color="000000" w:fill="D8D8D8"/>
            <w:vAlign w:val="center"/>
            <w:hideMark/>
          </w:tcPr>
          <w:p w:rsidR="00814DB1" w:rsidRPr="00814DB1" w:rsidRDefault="00814DB1" w:rsidP="00814DB1">
            <w:pPr>
              <w:suppressAutoHyphens w:val="0"/>
              <w:rPr>
                <w:rFonts w:ascii="Tahoma" w:hAnsi="Tahoma" w:cs="Tahoma"/>
                <w:b/>
                <w:bCs/>
                <w:color w:val="000000"/>
                <w:sz w:val="18"/>
                <w:szCs w:val="18"/>
                <w:lang w:val="en-US" w:eastAsia="en-US"/>
              </w:rPr>
            </w:pPr>
            <w:r w:rsidRPr="00814DB1">
              <w:rPr>
                <w:rFonts w:ascii="Tahoma" w:hAnsi="Tahoma" w:cs="Tahoma"/>
                <w:b/>
                <w:bCs/>
                <w:color w:val="000000"/>
                <w:sz w:val="18"/>
                <w:szCs w:val="18"/>
                <w:lang w:val="en-US" w:eastAsia="en-US"/>
              </w:rPr>
              <w:t>Вкупен износ без ДДВ за група 010059:</w:t>
            </w:r>
          </w:p>
        </w:tc>
        <w:tc>
          <w:tcPr>
            <w:tcW w:w="8679" w:type="dxa"/>
            <w:gridSpan w:val="13"/>
            <w:tcBorders>
              <w:top w:val="nil"/>
              <w:left w:val="nil"/>
              <w:bottom w:val="single" w:sz="4" w:space="0" w:color="000000"/>
              <w:right w:val="single" w:sz="4" w:space="0" w:color="000000"/>
            </w:tcBorders>
            <w:shd w:val="clear" w:color="000000" w:fill="D8D8D8"/>
            <w:vAlign w:val="center"/>
            <w:hideMark/>
          </w:tcPr>
          <w:p w:rsidR="00814DB1" w:rsidRPr="00814DB1" w:rsidRDefault="00814DB1" w:rsidP="00814DB1">
            <w:pPr>
              <w:suppressAutoHyphens w:val="0"/>
              <w:rPr>
                <w:rFonts w:ascii="Tahoma" w:hAnsi="Tahoma" w:cs="Tahoma"/>
                <w:b/>
                <w:bCs/>
                <w:color w:val="000000"/>
                <w:sz w:val="18"/>
                <w:szCs w:val="18"/>
                <w:lang w:val="en-US" w:eastAsia="en-US"/>
              </w:rPr>
            </w:pPr>
            <w:r w:rsidRPr="00814DB1">
              <w:rPr>
                <w:rFonts w:ascii="Tahoma" w:hAnsi="Tahoma" w:cs="Tahoma"/>
                <w:b/>
                <w:bCs/>
                <w:color w:val="000000"/>
                <w:sz w:val="18"/>
                <w:szCs w:val="18"/>
                <w:lang w:val="en-US" w:eastAsia="en-US"/>
              </w:rPr>
              <w:t>Вкупен износ со ДДВ за група 010059:</w:t>
            </w:r>
          </w:p>
        </w:tc>
      </w:tr>
      <w:tr w:rsidR="00814DB1" w:rsidRPr="00814DB1" w:rsidTr="00D30BB5">
        <w:trPr>
          <w:trHeight w:val="57"/>
        </w:trPr>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411"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7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834"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420"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280"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1039"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58"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60"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42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34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3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8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8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1059"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91"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7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1016"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7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r>
      <w:tr w:rsidR="00814DB1" w:rsidRPr="00814DB1" w:rsidTr="00D30BB5">
        <w:trPr>
          <w:trHeight w:val="285"/>
        </w:trPr>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15338" w:type="dxa"/>
            <w:gridSpan w:val="22"/>
            <w:tcBorders>
              <w:top w:val="nil"/>
              <w:left w:val="nil"/>
              <w:bottom w:val="nil"/>
              <w:right w:val="nil"/>
            </w:tcBorders>
            <w:shd w:val="clear" w:color="000000" w:fill="D8D8D8"/>
            <w:vAlign w:val="center"/>
            <w:hideMark/>
          </w:tcPr>
          <w:p w:rsidR="00814DB1" w:rsidRPr="00814DB1" w:rsidRDefault="00814DB1" w:rsidP="00814DB1">
            <w:pPr>
              <w:suppressAutoHyphens w:val="0"/>
              <w:rPr>
                <w:rFonts w:ascii="Tahoma" w:hAnsi="Tahoma" w:cs="Tahoma"/>
                <w:b/>
                <w:bCs/>
                <w:color w:val="000000"/>
                <w:sz w:val="18"/>
                <w:szCs w:val="18"/>
                <w:lang w:val="en-US" w:eastAsia="en-US"/>
              </w:rPr>
            </w:pPr>
            <w:r w:rsidRPr="00814DB1">
              <w:rPr>
                <w:rFonts w:ascii="Tahoma" w:hAnsi="Tahoma" w:cs="Tahoma"/>
                <w:b/>
                <w:bCs/>
                <w:color w:val="000000"/>
                <w:sz w:val="18"/>
                <w:szCs w:val="18"/>
                <w:lang w:val="en-US" w:eastAsia="en-US"/>
              </w:rPr>
              <w:t>Група: 010059-1. СТАНДАРДНИ РАСТВОРИ ЗА КАЛИБРАЦИЈА   (Лотот е делив)</w:t>
            </w:r>
          </w:p>
        </w:tc>
      </w:tr>
      <w:tr w:rsidR="00814DB1" w:rsidRPr="00814DB1" w:rsidTr="00D30BB5">
        <w:trPr>
          <w:trHeight w:val="424"/>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291</w:t>
            </w:r>
          </w:p>
        </w:tc>
        <w:tc>
          <w:tcPr>
            <w:tcW w:w="973"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4773</w:t>
            </w:r>
          </w:p>
        </w:tc>
        <w:tc>
          <w:tcPr>
            <w:tcW w:w="2922"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Electrolyte solution c(KCl)=3 mol/l</w:t>
            </w:r>
          </w:p>
        </w:tc>
        <w:tc>
          <w:tcPr>
            <w:tcW w:w="1039"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3 00,00</w:t>
            </w:r>
          </w:p>
        </w:tc>
        <w:tc>
          <w:tcPr>
            <w:tcW w:w="740"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292</w:t>
            </w:r>
          </w:p>
        </w:tc>
        <w:tc>
          <w:tcPr>
            <w:tcW w:w="97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4771</w:t>
            </w:r>
          </w:p>
        </w:tc>
        <w:tc>
          <w:tcPr>
            <w:tcW w:w="29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Standardni rastvori za konduktometer so c(KCl)=0.001 mol/l=147uS/cm(25"C)</w:t>
            </w:r>
          </w:p>
        </w:tc>
        <w:tc>
          <w:tcPr>
            <w:tcW w:w="103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5 00,00</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293</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4769</w:t>
            </w:r>
          </w:p>
        </w:tc>
        <w:tc>
          <w:tcPr>
            <w:tcW w:w="2922"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Standardi za turbidimetar da sodrzi najmalku slednive vrednosti 0.02.NTU; 10,0NTU</w:t>
            </w:r>
          </w:p>
        </w:tc>
        <w:tc>
          <w:tcPr>
            <w:tcW w:w="1039"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1 00,00</w:t>
            </w:r>
          </w:p>
        </w:tc>
        <w:tc>
          <w:tcPr>
            <w:tcW w:w="740"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294</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4770</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Standardni rastvori za konduktometar so c(KCl)=0,01 mol/l=1413uS/cm(25"C)</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1.0 00,00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295</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6861</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Standarden rastvor za pH metar pH-3.8-4,2 (20C)traceable to SRM from NIST</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7 50,00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296</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6862</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Standarden rastvor za pH metar pH-6.8-7,2 (20C)traceable to SRM from NIST</w:t>
            </w:r>
          </w:p>
        </w:tc>
        <w:tc>
          <w:tcPr>
            <w:tcW w:w="103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7 50,00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auto"/>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297</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9602</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standardni rastvori za konduktometar 5us/cm at 25C</w:t>
            </w:r>
          </w:p>
        </w:tc>
        <w:tc>
          <w:tcPr>
            <w:tcW w:w="1039"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5 00,00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298</w:t>
            </w:r>
          </w:p>
        </w:tc>
        <w:tc>
          <w:tcPr>
            <w:tcW w:w="973" w:type="dxa"/>
            <w:tcBorders>
              <w:top w:val="nil"/>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9604</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standardni rastvori za konduktometar 10us/cm at 25C</w:t>
            </w:r>
          </w:p>
        </w:tc>
        <w:tc>
          <w:tcPr>
            <w:tcW w:w="103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2 50,00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299</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9603</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standardni rastvori za konduktometar 25us/cm at 25C</w:t>
            </w:r>
          </w:p>
        </w:tc>
        <w:tc>
          <w:tcPr>
            <w:tcW w:w="1039"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2 50,00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ml</w:t>
            </w:r>
          </w:p>
        </w:tc>
        <w:tc>
          <w:tcPr>
            <w:tcW w:w="867"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300</w:t>
            </w:r>
          </w:p>
        </w:tc>
        <w:tc>
          <w:tcPr>
            <w:tcW w:w="973" w:type="dxa"/>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9375</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Standarden rastvor na Potassium Oxide za UV-VIS spektrofotometar soglasno Ph.EUR.</w:t>
            </w:r>
          </w:p>
        </w:tc>
        <w:tc>
          <w:tcPr>
            <w:tcW w:w="1039"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КИТ</w:t>
            </w:r>
          </w:p>
        </w:tc>
        <w:tc>
          <w:tcPr>
            <w:tcW w:w="867"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auto"/>
              <w:left w:val="nil"/>
              <w:bottom w:val="nil"/>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lastRenderedPageBreak/>
              <w:t>301</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9372</w:t>
            </w:r>
          </w:p>
        </w:tc>
        <w:tc>
          <w:tcPr>
            <w:tcW w:w="2922"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Standarden rastvor na Potassium Chloride za UV-VIS spektrofotometar soglasno Ph.EUR.</w:t>
            </w:r>
          </w:p>
        </w:tc>
        <w:tc>
          <w:tcPr>
            <w:tcW w:w="1039"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КИТ</w:t>
            </w:r>
          </w:p>
        </w:tc>
        <w:tc>
          <w:tcPr>
            <w:tcW w:w="867"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302</w:t>
            </w:r>
          </w:p>
        </w:tc>
        <w:tc>
          <w:tcPr>
            <w:tcW w:w="973"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9376</w:t>
            </w:r>
          </w:p>
        </w:tc>
        <w:tc>
          <w:tcPr>
            <w:tcW w:w="2922"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Standarden rastvor na Toluen vo n-Hexane za UV-VIS spektrofotometar soglasno Ph.EUR.</w:t>
            </w:r>
          </w:p>
        </w:tc>
        <w:tc>
          <w:tcPr>
            <w:tcW w:w="103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КИТ</w:t>
            </w:r>
          </w:p>
        </w:tc>
        <w:tc>
          <w:tcPr>
            <w:tcW w:w="867"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303</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9373</w:t>
            </w:r>
          </w:p>
        </w:tc>
        <w:tc>
          <w:tcPr>
            <w:tcW w:w="2922"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Standarden rastvor na Potassium Dichromate (600mg/l) za UV-VIS spektrofotometar soglasno Ph.EUR.</w:t>
            </w:r>
          </w:p>
        </w:tc>
        <w:tc>
          <w:tcPr>
            <w:tcW w:w="1039"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КИТ</w:t>
            </w:r>
          </w:p>
        </w:tc>
        <w:tc>
          <w:tcPr>
            <w:tcW w:w="867"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304</w:t>
            </w:r>
          </w:p>
        </w:tc>
        <w:tc>
          <w:tcPr>
            <w:tcW w:w="973"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9374</w:t>
            </w:r>
          </w:p>
        </w:tc>
        <w:tc>
          <w:tcPr>
            <w:tcW w:w="29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Standarden rastvor na Potassium Dichromate(60.06mg/l) za UV-VIS spektrofotometar soglasno Ph.EUR.</w:t>
            </w:r>
          </w:p>
        </w:tc>
        <w:tc>
          <w:tcPr>
            <w:tcW w:w="103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КИТ</w:t>
            </w:r>
          </w:p>
        </w:tc>
        <w:tc>
          <w:tcPr>
            <w:tcW w:w="867"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305</w:t>
            </w:r>
          </w:p>
        </w:tc>
        <w:tc>
          <w:tcPr>
            <w:tcW w:w="973" w:type="dxa"/>
            <w:tcBorders>
              <w:top w:val="nil"/>
              <w:left w:val="nil"/>
              <w:bottom w:val="single" w:sz="4" w:space="0" w:color="000000"/>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9668</w:t>
            </w:r>
          </w:p>
        </w:tc>
        <w:tc>
          <w:tcPr>
            <w:tcW w:w="2922"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Сертифициран пуферски раствор за калибрација на PH - Метар за 4,01 7,04 и 9,0 (на 25 C") во кеса од 30 мл)</w:t>
            </w:r>
          </w:p>
        </w:tc>
        <w:tc>
          <w:tcPr>
            <w:tcW w:w="1039"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30,00</w:t>
            </w:r>
          </w:p>
        </w:tc>
        <w:tc>
          <w:tcPr>
            <w:tcW w:w="740" w:type="dxa"/>
            <w:gridSpan w:val="3"/>
            <w:tcBorders>
              <w:top w:val="single" w:sz="4" w:space="0" w:color="000000"/>
              <w:left w:val="nil"/>
              <w:bottom w:val="nil"/>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345"/>
        </w:trPr>
        <w:tc>
          <w:tcPr>
            <w:tcW w:w="6881" w:type="dxa"/>
            <w:gridSpan w:val="10"/>
            <w:tcBorders>
              <w:top w:val="nil"/>
              <w:left w:val="single" w:sz="4" w:space="0" w:color="auto"/>
              <w:bottom w:val="single" w:sz="4" w:space="0" w:color="000000"/>
              <w:right w:val="single" w:sz="4" w:space="0" w:color="000000"/>
            </w:tcBorders>
            <w:shd w:val="clear" w:color="000000" w:fill="D8D8D8"/>
            <w:vAlign w:val="center"/>
            <w:hideMark/>
          </w:tcPr>
          <w:p w:rsidR="00814DB1" w:rsidRPr="00814DB1" w:rsidRDefault="00814DB1" w:rsidP="00814DB1">
            <w:pPr>
              <w:suppressAutoHyphens w:val="0"/>
              <w:rPr>
                <w:rFonts w:ascii="Tahoma" w:hAnsi="Tahoma" w:cs="Tahoma"/>
                <w:b/>
                <w:bCs/>
                <w:color w:val="000000"/>
                <w:sz w:val="18"/>
                <w:szCs w:val="18"/>
                <w:lang w:val="en-US" w:eastAsia="en-US"/>
              </w:rPr>
            </w:pPr>
            <w:r w:rsidRPr="00814DB1">
              <w:rPr>
                <w:rFonts w:ascii="Tahoma" w:hAnsi="Tahoma" w:cs="Tahoma"/>
                <w:b/>
                <w:bCs/>
                <w:color w:val="000000"/>
                <w:sz w:val="18"/>
                <w:szCs w:val="18"/>
                <w:lang w:val="en-US" w:eastAsia="en-US"/>
              </w:rPr>
              <w:t>Вкупен износ без ДДВ за група 010059-1:</w:t>
            </w:r>
          </w:p>
        </w:tc>
        <w:tc>
          <w:tcPr>
            <w:tcW w:w="8679" w:type="dxa"/>
            <w:gridSpan w:val="13"/>
            <w:tcBorders>
              <w:top w:val="single" w:sz="4" w:space="0" w:color="000000"/>
              <w:left w:val="nil"/>
              <w:bottom w:val="single" w:sz="4" w:space="0" w:color="000000"/>
              <w:right w:val="single" w:sz="4" w:space="0" w:color="000000"/>
            </w:tcBorders>
            <w:shd w:val="clear" w:color="000000" w:fill="D8D8D8"/>
            <w:vAlign w:val="center"/>
            <w:hideMark/>
          </w:tcPr>
          <w:p w:rsidR="00814DB1" w:rsidRPr="00814DB1" w:rsidRDefault="00814DB1" w:rsidP="00814DB1">
            <w:pPr>
              <w:suppressAutoHyphens w:val="0"/>
              <w:rPr>
                <w:rFonts w:ascii="Tahoma" w:hAnsi="Tahoma" w:cs="Tahoma"/>
                <w:b/>
                <w:bCs/>
                <w:color w:val="000000"/>
                <w:sz w:val="18"/>
                <w:szCs w:val="18"/>
                <w:lang w:val="en-US" w:eastAsia="en-US"/>
              </w:rPr>
            </w:pPr>
            <w:r w:rsidRPr="00814DB1">
              <w:rPr>
                <w:rFonts w:ascii="Tahoma" w:hAnsi="Tahoma" w:cs="Tahoma"/>
                <w:b/>
                <w:bCs/>
                <w:color w:val="000000"/>
                <w:sz w:val="18"/>
                <w:szCs w:val="18"/>
                <w:lang w:val="en-US" w:eastAsia="en-US"/>
              </w:rPr>
              <w:t>Вкупен износ со ДДВ за група 010059-1:</w:t>
            </w:r>
          </w:p>
        </w:tc>
      </w:tr>
      <w:tr w:rsidR="00814DB1" w:rsidRPr="00814DB1" w:rsidTr="00D30BB5">
        <w:trPr>
          <w:trHeight w:val="57"/>
        </w:trPr>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411"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7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834"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420"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280"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1039"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58"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60"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42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34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3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8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8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1059"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91"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7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1016"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7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r>
      <w:tr w:rsidR="00814DB1" w:rsidRPr="00814DB1" w:rsidTr="00D30BB5">
        <w:trPr>
          <w:trHeight w:val="285"/>
        </w:trPr>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15338" w:type="dxa"/>
            <w:gridSpan w:val="22"/>
            <w:tcBorders>
              <w:top w:val="nil"/>
              <w:left w:val="nil"/>
              <w:bottom w:val="nil"/>
              <w:right w:val="nil"/>
            </w:tcBorders>
            <w:shd w:val="clear" w:color="000000" w:fill="D8D8D8"/>
            <w:vAlign w:val="center"/>
            <w:hideMark/>
          </w:tcPr>
          <w:p w:rsidR="00814DB1" w:rsidRPr="00814DB1" w:rsidRDefault="00814DB1" w:rsidP="00814DB1">
            <w:pPr>
              <w:suppressAutoHyphens w:val="0"/>
              <w:rPr>
                <w:rFonts w:ascii="Tahoma" w:hAnsi="Tahoma" w:cs="Tahoma"/>
                <w:b/>
                <w:bCs/>
                <w:color w:val="000000"/>
                <w:sz w:val="18"/>
                <w:szCs w:val="18"/>
                <w:lang w:val="en-US" w:eastAsia="en-US"/>
              </w:rPr>
            </w:pPr>
            <w:r w:rsidRPr="00814DB1">
              <w:rPr>
                <w:rFonts w:ascii="Tahoma" w:hAnsi="Tahoma" w:cs="Tahoma"/>
                <w:b/>
                <w:bCs/>
                <w:color w:val="000000"/>
                <w:sz w:val="18"/>
                <w:szCs w:val="18"/>
                <w:lang w:val="en-US" w:eastAsia="en-US"/>
              </w:rPr>
              <w:t>Група: 010062. СТАНДАРДИ НА МИКОТОКСИНИ   (Лотот е делив)</w:t>
            </w:r>
          </w:p>
        </w:tc>
      </w:tr>
      <w:tr w:rsidR="00814DB1" w:rsidRPr="00814DB1" w:rsidTr="00D30BB5">
        <w:trPr>
          <w:trHeight w:val="424"/>
        </w:trPr>
        <w:tc>
          <w:tcPr>
            <w:tcW w:w="633"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306</w:t>
            </w:r>
          </w:p>
        </w:tc>
        <w:tc>
          <w:tcPr>
            <w:tcW w:w="97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2358</w:t>
            </w:r>
          </w:p>
        </w:tc>
        <w:tc>
          <w:tcPr>
            <w:tcW w:w="29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AFLATOXIN B1 solution 3ul/ml in benzen:acetonitrile (98:2) analytical standard</w:t>
            </w:r>
          </w:p>
        </w:tc>
        <w:tc>
          <w:tcPr>
            <w:tcW w:w="1039"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AMPUL</w:t>
            </w:r>
          </w:p>
        </w:tc>
        <w:tc>
          <w:tcPr>
            <w:tcW w:w="867"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auto"/>
              <w:left w:val="nil"/>
              <w:bottom w:val="nil"/>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307</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2359</w:t>
            </w:r>
          </w:p>
        </w:tc>
        <w:tc>
          <w:tcPr>
            <w:tcW w:w="2922"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AFLATOXIN B2-solution 3ul/ml in benzen:acetonitrile (98:2) analytical standard</w:t>
            </w:r>
          </w:p>
        </w:tc>
        <w:tc>
          <w:tcPr>
            <w:tcW w:w="1039"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AMPUL</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308</w:t>
            </w:r>
          </w:p>
        </w:tc>
        <w:tc>
          <w:tcPr>
            <w:tcW w:w="97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2361</w:t>
            </w:r>
          </w:p>
        </w:tc>
        <w:tc>
          <w:tcPr>
            <w:tcW w:w="29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AFLATOXIN G2-solution 3ul/ml in benzen:acetonitrile (98:2) analytical standard</w:t>
            </w:r>
          </w:p>
        </w:tc>
        <w:tc>
          <w:tcPr>
            <w:tcW w:w="1039"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AMPUL</w:t>
            </w:r>
          </w:p>
        </w:tc>
        <w:tc>
          <w:tcPr>
            <w:tcW w:w="867"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auto"/>
              <w:left w:val="nil"/>
              <w:bottom w:val="nil"/>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309</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834"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2360</w:t>
            </w:r>
          </w:p>
        </w:tc>
        <w:tc>
          <w:tcPr>
            <w:tcW w:w="2922"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AFLATOHYN G1-solution 3ul/ml in benzen:acetonitrile (98:2) analytical standard</w:t>
            </w:r>
          </w:p>
        </w:tc>
        <w:tc>
          <w:tcPr>
            <w:tcW w:w="1039"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AMPUL</w:t>
            </w:r>
          </w:p>
        </w:tc>
        <w:tc>
          <w:tcPr>
            <w:tcW w:w="867"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105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310</w:t>
            </w:r>
          </w:p>
        </w:tc>
        <w:tc>
          <w:tcPr>
            <w:tcW w:w="973"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9290</w:t>
            </w:r>
          </w:p>
        </w:tc>
        <w:tc>
          <w:tcPr>
            <w:tcW w:w="2922"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Стандард  Ohratoxin A   (концентрација 10 µg/mL in acetonitrile, 5 mL)</w:t>
            </w:r>
          </w:p>
        </w:tc>
        <w:tc>
          <w:tcPr>
            <w:tcW w:w="103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311</w:t>
            </w:r>
          </w:p>
        </w:tc>
        <w:tc>
          <w:tcPr>
            <w:tcW w:w="97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9293</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Стандард  Zearalenone   (концентрација 100 µg/mL in acetonitrile, 5mL)</w:t>
            </w:r>
          </w:p>
        </w:tc>
        <w:tc>
          <w:tcPr>
            <w:tcW w:w="1039"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auto"/>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312</w:t>
            </w:r>
          </w:p>
        </w:tc>
        <w:tc>
          <w:tcPr>
            <w:tcW w:w="973" w:type="dxa"/>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9294</w:t>
            </w:r>
          </w:p>
        </w:tc>
        <w:tc>
          <w:tcPr>
            <w:tcW w:w="292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Стандард  T2/HT-2 Toxin  (концентрација 100 µg/mL in acetonitrile, 5mL)</w:t>
            </w:r>
          </w:p>
        </w:tc>
        <w:tc>
          <w:tcPr>
            <w:tcW w:w="1039"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auto"/>
              <w:left w:val="nil"/>
              <w:bottom w:val="nil"/>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lastRenderedPageBreak/>
              <w:t>313</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9292</w:t>
            </w:r>
          </w:p>
        </w:tc>
        <w:tc>
          <w:tcPr>
            <w:tcW w:w="2922"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Стандард  Deoxivalenol  (концентрација 100 µg/mL in acetonitrile, 5mL);</w:t>
            </w:r>
          </w:p>
        </w:tc>
        <w:tc>
          <w:tcPr>
            <w:tcW w:w="1039"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314</w:t>
            </w:r>
          </w:p>
        </w:tc>
        <w:tc>
          <w:tcPr>
            <w:tcW w:w="97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9291</w:t>
            </w:r>
          </w:p>
        </w:tc>
        <w:tc>
          <w:tcPr>
            <w:tcW w:w="29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Стандард  Fumonisin   (концентрација 50 µg/mL in acetonitrile/water, 5 mL)</w:t>
            </w:r>
          </w:p>
        </w:tc>
        <w:tc>
          <w:tcPr>
            <w:tcW w:w="103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000000"/>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000000"/>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000000"/>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000000"/>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345"/>
        </w:trPr>
        <w:tc>
          <w:tcPr>
            <w:tcW w:w="6881" w:type="dxa"/>
            <w:gridSpan w:val="10"/>
            <w:tcBorders>
              <w:top w:val="single" w:sz="4" w:space="0" w:color="000000"/>
              <w:left w:val="single" w:sz="4" w:space="0" w:color="000000"/>
              <w:bottom w:val="single" w:sz="4" w:space="0" w:color="000000"/>
              <w:right w:val="single" w:sz="4" w:space="0" w:color="000000"/>
            </w:tcBorders>
            <w:shd w:val="clear" w:color="000000" w:fill="D8D8D8"/>
            <w:vAlign w:val="center"/>
            <w:hideMark/>
          </w:tcPr>
          <w:p w:rsidR="00814DB1" w:rsidRPr="00814DB1" w:rsidRDefault="00814DB1" w:rsidP="00814DB1">
            <w:pPr>
              <w:suppressAutoHyphens w:val="0"/>
              <w:rPr>
                <w:rFonts w:ascii="Tahoma" w:hAnsi="Tahoma" w:cs="Tahoma"/>
                <w:b/>
                <w:bCs/>
                <w:color w:val="000000"/>
                <w:sz w:val="18"/>
                <w:szCs w:val="18"/>
                <w:lang w:val="en-US" w:eastAsia="en-US"/>
              </w:rPr>
            </w:pPr>
            <w:r w:rsidRPr="00814DB1">
              <w:rPr>
                <w:rFonts w:ascii="Tahoma" w:hAnsi="Tahoma" w:cs="Tahoma"/>
                <w:b/>
                <w:bCs/>
                <w:color w:val="000000"/>
                <w:sz w:val="18"/>
                <w:szCs w:val="18"/>
                <w:lang w:val="en-US" w:eastAsia="en-US"/>
              </w:rPr>
              <w:t>Вкупен износ без ДДВ за група 010062:</w:t>
            </w:r>
          </w:p>
        </w:tc>
        <w:tc>
          <w:tcPr>
            <w:tcW w:w="8679" w:type="dxa"/>
            <w:gridSpan w:val="13"/>
            <w:tcBorders>
              <w:top w:val="nil"/>
              <w:left w:val="nil"/>
              <w:bottom w:val="single" w:sz="4" w:space="0" w:color="000000"/>
              <w:right w:val="single" w:sz="4" w:space="0" w:color="000000"/>
            </w:tcBorders>
            <w:shd w:val="clear" w:color="000000" w:fill="D8D8D8"/>
            <w:vAlign w:val="center"/>
            <w:hideMark/>
          </w:tcPr>
          <w:p w:rsidR="00814DB1" w:rsidRPr="00814DB1" w:rsidRDefault="00814DB1" w:rsidP="00814DB1">
            <w:pPr>
              <w:suppressAutoHyphens w:val="0"/>
              <w:rPr>
                <w:rFonts w:ascii="Tahoma" w:hAnsi="Tahoma" w:cs="Tahoma"/>
                <w:b/>
                <w:bCs/>
                <w:color w:val="000000"/>
                <w:sz w:val="18"/>
                <w:szCs w:val="18"/>
                <w:lang w:val="en-US" w:eastAsia="en-US"/>
              </w:rPr>
            </w:pPr>
            <w:r w:rsidRPr="00814DB1">
              <w:rPr>
                <w:rFonts w:ascii="Tahoma" w:hAnsi="Tahoma" w:cs="Tahoma"/>
                <w:b/>
                <w:bCs/>
                <w:color w:val="000000"/>
                <w:sz w:val="18"/>
                <w:szCs w:val="18"/>
                <w:lang w:val="en-US" w:eastAsia="en-US"/>
              </w:rPr>
              <w:t>Вкупен износ со ДДВ за група 010062:</w:t>
            </w:r>
          </w:p>
        </w:tc>
      </w:tr>
      <w:tr w:rsidR="00814DB1" w:rsidRPr="00814DB1" w:rsidTr="00D30BB5">
        <w:trPr>
          <w:trHeight w:val="57"/>
        </w:trPr>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411"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7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834"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420"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280"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1039"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58"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60"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42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34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23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8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8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1059"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91"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7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1016"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973"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r>
      <w:tr w:rsidR="00814DB1" w:rsidRPr="00814DB1" w:rsidTr="00D30BB5">
        <w:trPr>
          <w:trHeight w:val="285"/>
        </w:trPr>
        <w:tc>
          <w:tcPr>
            <w:tcW w:w="222" w:type="dxa"/>
            <w:tcBorders>
              <w:top w:val="nil"/>
              <w:left w:val="nil"/>
              <w:bottom w:val="nil"/>
              <w:right w:val="nil"/>
            </w:tcBorders>
            <w:shd w:val="clear" w:color="auto" w:fill="auto"/>
            <w:vAlign w:val="bottom"/>
            <w:hideMark/>
          </w:tcPr>
          <w:p w:rsidR="00814DB1" w:rsidRPr="00814DB1" w:rsidRDefault="00814DB1" w:rsidP="00814DB1">
            <w:pPr>
              <w:suppressAutoHyphens w:val="0"/>
              <w:rPr>
                <w:rFonts w:ascii="Calibri" w:hAnsi="Calibri" w:cs="Calibri"/>
                <w:color w:val="000000"/>
                <w:sz w:val="22"/>
                <w:szCs w:val="22"/>
                <w:lang w:val="en-US" w:eastAsia="en-US"/>
              </w:rPr>
            </w:pPr>
          </w:p>
        </w:tc>
        <w:tc>
          <w:tcPr>
            <w:tcW w:w="15338" w:type="dxa"/>
            <w:gridSpan w:val="22"/>
            <w:tcBorders>
              <w:top w:val="nil"/>
              <w:left w:val="nil"/>
              <w:bottom w:val="nil"/>
              <w:right w:val="nil"/>
            </w:tcBorders>
            <w:shd w:val="clear" w:color="000000" w:fill="D8D8D8"/>
            <w:vAlign w:val="center"/>
            <w:hideMark/>
          </w:tcPr>
          <w:p w:rsidR="00814DB1" w:rsidRPr="00814DB1" w:rsidRDefault="00814DB1" w:rsidP="00814DB1">
            <w:pPr>
              <w:suppressAutoHyphens w:val="0"/>
              <w:rPr>
                <w:rFonts w:ascii="Tahoma" w:hAnsi="Tahoma" w:cs="Tahoma"/>
                <w:b/>
                <w:bCs/>
                <w:color w:val="000000"/>
                <w:sz w:val="18"/>
                <w:szCs w:val="18"/>
                <w:lang w:val="en-US" w:eastAsia="en-US"/>
              </w:rPr>
            </w:pPr>
            <w:r w:rsidRPr="00814DB1">
              <w:rPr>
                <w:rFonts w:ascii="Tahoma" w:hAnsi="Tahoma" w:cs="Tahoma"/>
                <w:b/>
                <w:bCs/>
                <w:color w:val="000000"/>
                <w:sz w:val="18"/>
                <w:szCs w:val="18"/>
                <w:lang w:val="en-US" w:eastAsia="en-US"/>
              </w:rPr>
              <w:t>Група: 010073. СТАНДАРДИ ЗА HPLC   (Лотот е делив)</w:t>
            </w:r>
          </w:p>
        </w:tc>
      </w:tr>
      <w:tr w:rsidR="00814DB1" w:rsidRPr="00814DB1" w:rsidTr="00D30BB5">
        <w:trPr>
          <w:trHeight w:val="424"/>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315</w:t>
            </w:r>
          </w:p>
        </w:tc>
        <w:tc>
          <w:tcPr>
            <w:tcW w:w="973"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5324</w:t>
            </w:r>
          </w:p>
        </w:tc>
        <w:tc>
          <w:tcPr>
            <w:tcW w:w="2922"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BENZOIC ACID,500-1000 mg HPLC PURITY</w:t>
            </w:r>
          </w:p>
        </w:tc>
        <w:tc>
          <w:tcPr>
            <w:tcW w:w="1039"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auto"/>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316</w:t>
            </w:r>
          </w:p>
        </w:tc>
        <w:tc>
          <w:tcPr>
            <w:tcW w:w="97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5327</w:t>
            </w:r>
          </w:p>
        </w:tc>
        <w:tc>
          <w:tcPr>
            <w:tcW w:w="29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SORBIC ACID, 500-1000mg HPLC PURITY</w:t>
            </w:r>
          </w:p>
        </w:tc>
        <w:tc>
          <w:tcPr>
            <w:tcW w:w="103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317</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2146</w:t>
            </w:r>
          </w:p>
        </w:tc>
        <w:tc>
          <w:tcPr>
            <w:tcW w:w="2922"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STANDARD ACESULFAM K 500-1000mg</w:t>
            </w:r>
          </w:p>
        </w:tc>
        <w:tc>
          <w:tcPr>
            <w:tcW w:w="1039"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318</w:t>
            </w:r>
          </w:p>
        </w:tc>
        <w:tc>
          <w:tcPr>
            <w:tcW w:w="973" w:type="dxa"/>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2148</w:t>
            </w:r>
          </w:p>
        </w:tc>
        <w:tc>
          <w:tcPr>
            <w:tcW w:w="29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STANDARD MANITOL za HPLC 500-1000mg</w:t>
            </w:r>
          </w:p>
        </w:tc>
        <w:tc>
          <w:tcPr>
            <w:tcW w:w="103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1016"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319</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2145</w:t>
            </w:r>
          </w:p>
        </w:tc>
        <w:tc>
          <w:tcPr>
            <w:tcW w:w="2922"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STANDARD SAXARIN za HPLC 500-1000mg</w:t>
            </w:r>
          </w:p>
        </w:tc>
        <w:tc>
          <w:tcPr>
            <w:tcW w:w="1039"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105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424"/>
        </w:trPr>
        <w:tc>
          <w:tcPr>
            <w:tcW w:w="633"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320</w:t>
            </w:r>
          </w:p>
        </w:tc>
        <w:tc>
          <w:tcPr>
            <w:tcW w:w="973"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33696300-8</w:t>
            </w:r>
          </w:p>
        </w:tc>
        <w:tc>
          <w:tcPr>
            <w:tcW w:w="834"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2147</w:t>
            </w:r>
          </w:p>
        </w:tc>
        <w:tc>
          <w:tcPr>
            <w:tcW w:w="2922"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STANDARD SORBITOL za HPLC 500-1000mg</w:t>
            </w:r>
          </w:p>
        </w:tc>
        <w:tc>
          <w:tcPr>
            <w:tcW w:w="103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single" w:sz="4" w:space="0" w:color="auto"/>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321</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7264</w:t>
            </w:r>
          </w:p>
        </w:tc>
        <w:tc>
          <w:tcPr>
            <w:tcW w:w="2922"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Prednisone  (reference Standard )</w:t>
            </w:r>
          </w:p>
        </w:tc>
        <w:tc>
          <w:tcPr>
            <w:tcW w:w="1039"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2 50,00</w:t>
            </w:r>
          </w:p>
        </w:tc>
        <w:tc>
          <w:tcPr>
            <w:tcW w:w="740"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mg</w:t>
            </w:r>
          </w:p>
        </w:tc>
        <w:tc>
          <w:tcPr>
            <w:tcW w:w="867"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322</w:t>
            </w:r>
          </w:p>
        </w:tc>
        <w:tc>
          <w:tcPr>
            <w:tcW w:w="973"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4020</w:t>
            </w:r>
          </w:p>
        </w:tc>
        <w:tc>
          <w:tcPr>
            <w:tcW w:w="2922"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ASPARTAME standard za HPLC 500-1000mg</w:t>
            </w:r>
          </w:p>
        </w:tc>
        <w:tc>
          <w:tcPr>
            <w:tcW w:w="103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auto"/>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nil"/>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323</w:t>
            </w:r>
          </w:p>
        </w:tc>
        <w:tc>
          <w:tcPr>
            <w:tcW w:w="973" w:type="dxa"/>
            <w:tcBorders>
              <w:top w:val="nil"/>
              <w:left w:val="nil"/>
              <w:bottom w:val="single" w:sz="4" w:space="0" w:color="000000"/>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7246</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Standard B2 (riboflavin)</w:t>
            </w:r>
          </w:p>
        </w:tc>
        <w:tc>
          <w:tcPr>
            <w:tcW w:w="1039"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single" w:sz="4" w:space="0" w:color="000000"/>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000000"/>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000000"/>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000000"/>
              <w:right w:val="nil"/>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285"/>
        </w:trPr>
        <w:tc>
          <w:tcPr>
            <w:tcW w:w="6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324</w:t>
            </w:r>
          </w:p>
        </w:tc>
        <w:tc>
          <w:tcPr>
            <w:tcW w:w="973" w:type="dxa"/>
            <w:tcBorders>
              <w:top w:val="nil"/>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834" w:type="dxa"/>
            <w:tcBorders>
              <w:top w:val="nil"/>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7259</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rPr>
                <w:rFonts w:ascii="Tahoma" w:hAnsi="Tahoma" w:cs="Tahoma"/>
                <w:color w:val="000000"/>
                <w:sz w:val="16"/>
                <w:szCs w:val="16"/>
                <w:lang w:val="en-US" w:eastAsia="en-US"/>
              </w:rPr>
            </w:pPr>
            <w:r w:rsidRPr="00814DB1">
              <w:rPr>
                <w:rFonts w:ascii="Tahoma" w:hAnsi="Tahoma" w:cs="Tahoma"/>
                <w:color w:val="000000"/>
                <w:sz w:val="16"/>
                <w:szCs w:val="16"/>
                <w:lang w:val="en-US" w:eastAsia="en-US"/>
              </w:rPr>
              <w:t>standard cofein 25mg</w:t>
            </w:r>
          </w:p>
        </w:tc>
        <w:tc>
          <w:tcPr>
            <w:tcW w:w="1039" w:type="dxa"/>
            <w:tcBorders>
              <w:top w:val="nil"/>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xml:space="preserve"> 1,00</w:t>
            </w:r>
          </w:p>
        </w:tc>
        <w:tc>
          <w:tcPr>
            <w:tcW w:w="740"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парче</w:t>
            </w:r>
          </w:p>
        </w:tc>
        <w:tc>
          <w:tcPr>
            <w:tcW w:w="867" w:type="dxa"/>
            <w:gridSpan w:val="3"/>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574" w:type="dxa"/>
            <w:gridSpan w:val="2"/>
            <w:tcBorders>
              <w:top w:val="single" w:sz="4" w:space="0" w:color="auto"/>
              <w:left w:val="nil"/>
              <w:bottom w:val="single" w:sz="4" w:space="0" w:color="auto"/>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83" w:type="dxa"/>
            <w:tcBorders>
              <w:top w:val="nil"/>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59" w:type="dxa"/>
            <w:tcBorders>
              <w:top w:val="nil"/>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91" w:type="dxa"/>
            <w:tcBorders>
              <w:top w:val="nil"/>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1016" w:type="dxa"/>
            <w:tcBorders>
              <w:top w:val="nil"/>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c>
          <w:tcPr>
            <w:tcW w:w="973" w:type="dxa"/>
            <w:tcBorders>
              <w:top w:val="nil"/>
              <w:left w:val="nil"/>
              <w:bottom w:val="single" w:sz="4" w:space="0" w:color="000000"/>
              <w:right w:val="single" w:sz="4" w:space="0" w:color="000000"/>
            </w:tcBorders>
            <w:shd w:val="clear" w:color="auto" w:fill="auto"/>
            <w:vAlign w:val="center"/>
            <w:hideMark/>
          </w:tcPr>
          <w:p w:rsidR="00814DB1" w:rsidRPr="00814DB1" w:rsidRDefault="00814DB1" w:rsidP="00814DB1">
            <w:pPr>
              <w:suppressAutoHyphens w:val="0"/>
              <w:jc w:val="center"/>
              <w:rPr>
                <w:rFonts w:ascii="Tahoma" w:hAnsi="Tahoma" w:cs="Tahoma"/>
                <w:color w:val="000000"/>
                <w:sz w:val="16"/>
                <w:szCs w:val="16"/>
                <w:lang w:val="en-US" w:eastAsia="en-US"/>
              </w:rPr>
            </w:pPr>
            <w:r w:rsidRPr="00814DB1">
              <w:rPr>
                <w:rFonts w:ascii="Tahoma" w:hAnsi="Tahoma" w:cs="Tahoma"/>
                <w:color w:val="000000"/>
                <w:sz w:val="16"/>
                <w:szCs w:val="16"/>
                <w:lang w:val="en-US" w:eastAsia="en-US"/>
              </w:rPr>
              <w:t> </w:t>
            </w:r>
          </w:p>
        </w:tc>
      </w:tr>
      <w:tr w:rsidR="00814DB1" w:rsidRPr="00814DB1" w:rsidTr="00D30BB5">
        <w:trPr>
          <w:trHeight w:val="345"/>
        </w:trPr>
        <w:tc>
          <w:tcPr>
            <w:tcW w:w="6881" w:type="dxa"/>
            <w:gridSpan w:val="10"/>
            <w:tcBorders>
              <w:top w:val="nil"/>
              <w:left w:val="single" w:sz="4" w:space="0" w:color="auto"/>
              <w:bottom w:val="single" w:sz="4" w:space="0" w:color="000000"/>
              <w:right w:val="single" w:sz="4" w:space="0" w:color="000000"/>
            </w:tcBorders>
            <w:shd w:val="clear" w:color="000000" w:fill="D8D8D8"/>
            <w:vAlign w:val="center"/>
            <w:hideMark/>
          </w:tcPr>
          <w:p w:rsidR="00814DB1" w:rsidRPr="00814DB1" w:rsidRDefault="00814DB1" w:rsidP="00814DB1">
            <w:pPr>
              <w:suppressAutoHyphens w:val="0"/>
              <w:rPr>
                <w:rFonts w:ascii="Tahoma" w:hAnsi="Tahoma" w:cs="Tahoma"/>
                <w:b/>
                <w:bCs/>
                <w:color w:val="000000"/>
                <w:sz w:val="18"/>
                <w:szCs w:val="18"/>
                <w:lang w:val="en-US" w:eastAsia="en-US"/>
              </w:rPr>
            </w:pPr>
            <w:r w:rsidRPr="00814DB1">
              <w:rPr>
                <w:rFonts w:ascii="Tahoma" w:hAnsi="Tahoma" w:cs="Tahoma"/>
                <w:b/>
                <w:bCs/>
                <w:color w:val="000000"/>
                <w:sz w:val="18"/>
                <w:szCs w:val="18"/>
                <w:lang w:val="en-US" w:eastAsia="en-US"/>
              </w:rPr>
              <w:t>Вкупен износ без ДДВ за група 010073:</w:t>
            </w:r>
          </w:p>
        </w:tc>
        <w:tc>
          <w:tcPr>
            <w:tcW w:w="8679" w:type="dxa"/>
            <w:gridSpan w:val="13"/>
            <w:tcBorders>
              <w:top w:val="nil"/>
              <w:left w:val="nil"/>
              <w:bottom w:val="single" w:sz="4" w:space="0" w:color="000000"/>
              <w:right w:val="single" w:sz="4" w:space="0" w:color="000000"/>
            </w:tcBorders>
            <w:shd w:val="clear" w:color="000000" w:fill="D8D8D8"/>
            <w:vAlign w:val="center"/>
            <w:hideMark/>
          </w:tcPr>
          <w:p w:rsidR="00814DB1" w:rsidRPr="00814DB1" w:rsidRDefault="00814DB1" w:rsidP="00814DB1">
            <w:pPr>
              <w:suppressAutoHyphens w:val="0"/>
              <w:rPr>
                <w:rFonts w:ascii="Tahoma" w:hAnsi="Tahoma" w:cs="Tahoma"/>
                <w:b/>
                <w:bCs/>
                <w:color w:val="000000"/>
                <w:sz w:val="18"/>
                <w:szCs w:val="18"/>
                <w:lang w:val="en-US" w:eastAsia="en-US"/>
              </w:rPr>
            </w:pPr>
            <w:r w:rsidRPr="00814DB1">
              <w:rPr>
                <w:rFonts w:ascii="Tahoma" w:hAnsi="Tahoma" w:cs="Tahoma"/>
                <w:b/>
                <w:bCs/>
                <w:color w:val="000000"/>
                <w:sz w:val="18"/>
                <w:szCs w:val="18"/>
                <w:lang w:val="en-US" w:eastAsia="en-US"/>
              </w:rPr>
              <w:t>Вкупен износ со ДДВ за група 010073:</w:t>
            </w:r>
          </w:p>
        </w:tc>
      </w:tr>
    </w:tbl>
    <w:p w:rsidR="000637AA" w:rsidRDefault="000637AA" w:rsidP="0075285D">
      <w:pPr>
        <w:tabs>
          <w:tab w:val="left" w:pos="1560"/>
        </w:tabs>
        <w:jc w:val="both"/>
        <w:rPr>
          <w:rFonts w:ascii="Tahoma" w:hAnsi="Tahoma" w:cs="Tahoma"/>
          <w:b/>
          <w:bCs/>
          <w:sz w:val="20"/>
          <w:szCs w:val="20"/>
          <w:lang w:val="mk-MK"/>
        </w:rPr>
      </w:pPr>
    </w:p>
    <w:p w:rsidR="000637AA" w:rsidRDefault="000637AA" w:rsidP="002C0920">
      <w:pPr>
        <w:tabs>
          <w:tab w:val="left" w:pos="1760"/>
        </w:tabs>
        <w:jc w:val="both"/>
        <w:rPr>
          <w:rFonts w:ascii="Tahoma" w:hAnsi="Tahoma" w:cs="Tahoma"/>
          <w:b/>
          <w:bCs/>
          <w:sz w:val="20"/>
          <w:szCs w:val="20"/>
          <w:lang w:val="mk-MK"/>
        </w:rPr>
      </w:pPr>
    </w:p>
    <w:p w:rsidR="000637AA" w:rsidRDefault="000637AA" w:rsidP="002C0920">
      <w:pPr>
        <w:tabs>
          <w:tab w:val="left" w:pos="1760"/>
        </w:tabs>
        <w:jc w:val="both"/>
        <w:rPr>
          <w:rFonts w:ascii="Tahoma" w:hAnsi="Tahoma" w:cs="Tahoma"/>
          <w:b/>
          <w:bCs/>
          <w:sz w:val="20"/>
          <w:szCs w:val="20"/>
          <w:lang w:val="mk-MK"/>
        </w:rPr>
      </w:pPr>
    </w:p>
    <w:p w:rsidR="00D53F24" w:rsidRDefault="00D53F24" w:rsidP="003753ED">
      <w:pPr>
        <w:spacing w:line="100" w:lineRule="atLeast"/>
        <w:jc w:val="both"/>
        <w:rPr>
          <w:rFonts w:ascii="Arial" w:hAnsi="Arial" w:cs="Arial"/>
          <w:sz w:val="20"/>
          <w:szCs w:val="20"/>
          <w:lang w:val="mk-MK"/>
        </w:rPr>
      </w:pPr>
    </w:p>
    <w:p w:rsidR="003753ED" w:rsidRPr="00ED466D" w:rsidRDefault="003753ED" w:rsidP="003753ED">
      <w:pPr>
        <w:spacing w:line="100" w:lineRule="atLeast"/>
        <w:jc w:val="both"/>
        <w:rPr>
          <w:rFonts w:ascii="Arial" w:hAnsi="Arial" w:cs="Arial"/>
          <w:sz w:val="20"/>
          <w:szCs w:val="20"/>
        </w:rPr>
      </w:pPr>
      <w:r w:rsidRPr="00ED466D">
        <w:rPr>
          <w:rFonts w:ascii="Arial" w:hAnsi="Arial" w:cs="Arial"/>
          <w:sz w:val="20"/>
          <w:szCs w:val="20"/>
        </w:rPr>
        <w:t>III.1. Вкупната цена на нашата понуда, вклучувајќи ги сите трошоци и попусти, без ДДВ, изнесува:</w:t>
      </w:r>
    </w:p>
    <w:p w:rsidR="003753ED" w:rsidRPr="00ED466D" w:rsidRDefault="003753ED" w:rsidP="003753ED">
      <w:pPr>
        <w:spacing w:line="100" w:lineRule="atLeast"/>
        <w:jc w:val="both"/>
        <w:rPr>
          <w:rFonts w:ascii="Arial" w:hAnsi="Arial" w:cs="Arial"/>
          <w:sz w:val="20"/>
          <w:szCs w:val="20"/>
        </w:rPr>
      </w:pPr>
    </w:p>
    <w:p w:rsidR="003753ED" w:rsidRPr="00ED466D" w:rsidRDefault="003753ED" w:rsidP="003753ED">
      <w:pPr>
        <w:spacing w:line="100" w:lineRule="atLeast"/>
        <w:rPr>
          <w:rFonts w:ascii="Arial" w:hAnsi="Arial" w:cs="Arial"/>
          <w:sz w:val="20"/>
          <w:szCs w:val="20"/>
        </w:rPr>
      </w:pPr>
      <w:r w:rsidRPr="00ED466D">
        <w:rPr>
          <w:rFonts w:ascii="Arial" w:hAnsi="Arial" w:cs="Arial"/>
          <w:sz w:val="20"/>
          <w:szCs w:val="20"/>
        </w:rPr>
        <w:t>- со бројки (..................................................................) ден.</w:t>
      </w:r>
    </w:p>
    <w:p w:rsidR="003753ED" w:rsidRPr="00ED466D" w:rsidRDefault="003753ED" w:rsidP="003753ED">
      <w:pPr>
        <w:spacing w:line="100" w:lineRule="atLeast"/>
        <w:rPr>
          <w:rFonts w:ascii="Arial" w:hAnsi="Arial" w:cs="Arial"/>
          <w:sz w:val="20"/>
          <w:szCs w:val="20"/>
        </w:rPr>
      </w:pPr>
    </w:p>
    <w:p w:rsidR="003753ED" w:rsidRPr="00ED466D" w:rsidRDefault="003753ED" w:rsidP="003753ED">
      <w:pPr>
        <w:spacing w:line="100" w:lineRule="atLeast"/>
        <w:rPr>
          <w:rFonts w:ascii="Arial" w:hAnsi="Arial" w:cs="Arial"/>
          <w:sz w:val="20"/>
          <w:szCs w:val="20"/>
          <w:lang w:val="mk-MK"/>
        </w:rPr>
      </w:pPr>
      <w:r w:rsidRPr="00ED466D">
        <w:rPr>
          <w:rFonts w:ascii="Arial" w:hAnsi="Arial" w:cs="Arial"/>
          <w:sz w:val="20"/>
          <w:szCs w:val="20"/>
        </w:rPr>
        <w:t>- со букви (.............................................................................................................) ден.</w:t>
      </w:r>
    </w:p>
    <w:p w:rsidR="0047627E" w:rsidRPr="00ED466D" w:rsidRDefault="0047627E" w:rsidP="003753ED">
      <w:pPr>
        <w:spacing w:line="100" w:lineRule="atLeast"/>
        <w:rPr>
          <w:rFonts w:ascii="Arial" w:hAnsi="Arial" w:cs="Arial"/>
          <w:sz w:val="20"/>
          <w:szCs w:val="20"/>
          <w:lang w:val="mk-MK"/>
        </w:rPr>
      </w:pPr>
    </w:p>
    <w:p w:rsidR="0047627E" w:rsidRPr="00ED466D" w:rsidRDefault="0047627E" w:rsidP="0047627E">
      <w:pPr>
        <w:spacing w:line="100" w:lineRule="atLeast"/>
        <w:jc w:val="both"/>
        <w:rPr>
          <w:rFonts w:ascii="Arial" w:hAnsi="Arial" w:cs="Arial"/>
          <w:sz w:val="20"/>
          <w:szCs w:val="20"/>
        </w:rPr>
      </w:pPr>
      <w:r w:rsidRPr="00ED466D">
        <w:rPr>
          <w:rFonts w:ascii="Arial" w:hAnsi="Arial" w:cs="Arial"/>
          <w:sz w:val="20"/>
          <w:szCs w:val="20"/>
        </w:rPr>
        <w:t xml:space="preserve">Вкупната цена на нашата понуда, вклучувајќи ги сите трошоци и попусти, </w:t>
      </w:r>
      <w:r w:rsidRPr="00ED466D">
        <w:rPr>
          <w:rFonts w:ascii="Arial" w:hAnsi="Arial" w:cs="Arial"/>
          <w:sz w:val="20"/>
          <w:szCs w:val="20"/>
          <w:lang w:val="mk-MK"/>
        </w:rPr>
        <w:t>со</w:t>
      </w:r>
      <w:r w:rsidRPr="00ED466D">
        <w:rPr>
          <w:rFonts w:ascii="Arial" w:hAnsi="Arial" w:cs="Arial"/>
          <w:sz w:val="20"/>
          <w:szCs w:val="20"/>
        </w:rPr>
        <w:t xml:space="preserve"> ДДВ, изнесува:</w:t>
      </w:r>
    </w:p>
    <w:p w:rsidR="0047627E" w:rsidRPr="00ED466D" w:rsidRDefault="0047627E" w:rsidP="0047627E">
      <w:pPr>
        <w:spacing w:line="100" w:lineRule="atLeast"/>
        <w:jc w:val="both"/>
        <w:rPr>
          <w:rFonts w:ascii="Arial" w:hAnsi="Arial" w:cs="Arial"/>
          <w:sz w:val="20"/>
          <w:szCs w:val="20"/>
        </w:rPr>
      </w:pPr>
    </w:p>
    <w:p w:rsidR="0047627E" w:rsidRPr="00ED466D" w:rsidRDefault="0047627E" w:rsidP="0047627E">
      <w:pPr>
        <w:spacing w:line="100" w:lineRule="atLeast"/>
        <w:rPr>
          <w:rFonts w:ascii="Arial" w:hAnsi="Arial" w:cs="Arial"/>
          <w:sz w:val="20"/>
          <w:szCs w:val="20"/>
        </w:rPr>
      </w:pPr>
      <w:r w:rsidRPr="00ED466D">
        <w:rPr>
          <w:rFonts w:ascii="Arial" w:hAnsi="Arial" w:cs="Arial"/>
          <w:sz w:val="20"/>
          <w:szCs w:val="20"/>
        </w:rPr>
        <w:t>- со бројки (..................................................................) ден.</w:t>
      </w:r>
    </w:p>
    <w:p w:rsidR="0047627E" w:rsidRPr="00ED466D" w:rsidRDefault="0047627E" w:rsidP="0047627E">
      <w:pPr>
        <w:spacing w:line="100" w:lineRule="atLeast"/>
        <w:rPr>
          <w:rFonts w:ascii="Arial" w:hAnsi="Arial" w:cs="Arial"/>
          <w:sz w:val="20"/>
          <w:szCs w:val="20"/>
        </w:rPr>
      </w:pPr>
    </w:p>
    <w:p w:rsidR="0047627E" w:rsidRPr="00ED466D" w:rsidRDefault="0047627E" w:rsidP="0047627E">
      <w:pPr>
        <w:spacing w:line="100" w:lineRule="atLeast"/>
        <w:rPr>
          <w:rFonts w:ascii="Arial" w:hAnsi="Arial" w:cs="Arial"/>
          <w:sz w:val="20"/>
          <w:szCs w:val="20"/>
        </w:rPr>
      </w:pPr>
      <w:r w:rsidRPr="00ED466D">
        <w:rPr>
          <w:rFonts w:ascii="Arial" w:hAnsi="Arial" w:cs="Arial"/>
          <w:sz w:val="20"/>
          <w:szCs w:val="20"/>
        </w:rPr>
        <w:t>- со букви (.............................................................................................................) ден.</w:t>
      </w:r>
    </w:p>
    <w:p w:rsidR="0047627E" w:rsidRDefault="0047627E" w:rsidP="003753ED">
      <w:pPr>
        <w:spacing w:line="100" w:lineRule="atLeast"/>
        <w:rPr>
          <w:rFonts w:ascii="Arial" w:hAnsi="Arial" w:cs="Arial"/>
          <w:sz w:val="20"/>
          <w:szCs w:val="20"/>
          <w:lang w:val="en-US"/>
        </w:rPr>
      </w:pPr>
    </w:p>
    <w:tbl>
      <w:tblPr>
        <w:tblW w:w="0" w:type="auto"/>
        <w:tblInd w:w="1526" w:type="dxa"/>
        <w:tblLayout w:type="fixed"/>
        <w:tblLook w:val="0000"/>
      </w:tblPr>
      <w:tblGrid>
        <w:gridCol w:w="5386"/>
        <w:gridCol w:w="5954"/>
      </w:tblGrid>
      <w:tr w:rsidR="00B149D5" w:rsidRPr="00ED466D">
        <w:tc>
          <w:tcPr>
            <w:tcW w:w="5386" w:type="dxa"/>
            <w:shd w:val="clear" w:color="auto" w:fill="auto"/>
          </w:tcPr>
          <w:p w:rsidR="00B149D5" w:rsidRPr="00ED466D" w:rsidRDefault="00B149D5">
            <w:pPr>
              <w:snapToGrid w:val="0"/>
              <w:ind w:right="318"/>
              <w:rPr>
                <w:rFonts w:ascii="Arial" w:hAnsi="Arial" w:cs="Arial"/>
                <w:sz w:val="20"/>
                <w:szCs w:val="20"/>
                <w:lang w:val="mk-MK"/>
              </w:rPr>
            </w:pPr>
            <w:r w:rsidRPr="00ED466D">
              <w:rPr>
                <w:rFonts w:ascii="Arial" w:hAnsi="Arial" w:cs="Arial"/>
                <w:sz w:val="20"/>
                <w:szCs w:val="20"/>
                <w:lang w:val="mk-MK"/>
              </w:rPr>
              <w:t>Место и датум</w:t>
            </w:r>
          </w:p>
          <w:p w:rsidR="00B149D5" w:rsidRPr="00ED466D" w:rsidRDefault="00B149D5">
            <w:pPr>
              <w:ind w:right="318"/>
              <w:rPr>
                <w:rFonts w:ascii="Arial" w:hAnsi="Arial" w:cs="Arial"/>
                <w:sz w:val="20"/>
                <w:szCs w:val="20"/>
                <w:lang w:val="en-US"/>
              </w:rPr>
            </w:pPr>
          </w:p>
          <w:p w:rsidR="00B149D5" w:rsidRPr="00ED466D" w:rsidRDefault="00B149D5">
            <w:pPr>
              <w:ind w:right="318"/>
              <w:rPr>
                <w:rFonts w:ascii="Arial" w:hAnsi="Arial" w:cs="Arial"/>
                <w:sz w:val="20"/>
                <w:szCs w:val="20"/>
                <w:lang w:val="mk-MK"/>
              </w:rPr>
            </w:pPr>
            <w:r w:rsidRPr="00ED466D">
              <w:rPr>
                <w:rFonts w:ascii="Arial" w:hAnsi="Arial" w:cs="Arial"/>
                <w:sz w:val="20"/>
                <w:szCs w:val="20"/>
                <w:lang w:val="mk-MK"/>
              </w:rPr>
              <w:t>___________________________</w:t>
            </w:r>
          </w:p>
        </w:tc>
        <w:tc>
          <w:tcPr>
            <w:tcW w:w="5954" w:type="dxa"/>
            <w:shd w:val="clear" w:color="auto" w:fill="auto"/>
          </w:tcPr>
          <w:p w:rsidR="00B149D5" w:rsidRPr="00ED466D" w:rsidRDefault="00B149D5">
            <w:pPr>
              <w:snapToGrid w:val="0"/>
              <w:ind w:right="318"/>
              <w:jc w:val="center"/>
              <w:rPr>
                <w:rFonts w:ascii="Arial" w:hAnsi="Arial" w:cs="Arial"/>
                <w:sz w:val="20"/>
                <w:szCs w:val="20"/>
                <w:lang w:val="mk-MK"/>
              </w:rPr>
            </w:pPr>
            <w:r w:rsidRPr="00ED466D">
              <w:rPr>
                <w:rFonts w:ascii="Arial" w:hAnsi="Arial" w:cs="Arial"/>
                <w:sz w:val="20"/>
                <w:szCs w:val="20"/>
                <w:lang w:val="mk-MK"/>
              </w:rPr>
              <w:t>Одговорно лице</w:t>
            </w:r>
          </w:p>
          <w:p w:rsidR="00B149D5" w:rsidRPr="00ED466D" w:rsidRDefault="00B149D5">
            <w:pPr>
              <w:ind w:right="318"/>
              <w:jc w:val="center"/>
              <w:rPr>
                <w:rFonts w:ascii="Arial" w:hAnsi="Arial" w:cs="Arial"/>
                <w:sz w:val="20"/>
                <w:szCs w:val="20"/>
                <w:lang w:val="ru-RU"/>
              </w:rPr>
            </w:pPr>
          </w:p>
          <w:p w:rsidR="00B149D5" w:rsidRPr="00ED466D" w:rsidRDefault="00B149D5">
            <w:pPr>
              <w:ind w:right="318"/>
              <w:jc w:val="center"/>
              <w:rPr>
                <w:rFonts w:ascii="Arial" w:hAnsi="Arial" w:cs="Arial"/>
                <w:sz w:val="20"/>
                <w:szCs w:val="20"/>
                <w:lang w:val="mk-MK"/>
              </w:rPr>
            </w:pPr>
            <w:r w:rsidRPr="00ED466D">
              <w:rPr>
                <w:rFonts w:ascii="Arial" w:hAnsi="Arial" w:cs="Arial"/>
                <w:sz w:val="20"/>
                <w:szCs w:val="20"/>
                <w:lang w:val="mk-MK"/>
              </w:rPr>
              <w:t>___________________________</w:t>
            </w:r>
          </w:p>
          <w:p w:rsidR="00B149D5" w:rsidRPr="00ED466D" w:rsidRDefault="00B149D5">
            <w:pPr>
              <w:ind w:right="318"/>
              <w:jc w:val="center"/>
              <w:rPr>
                <w:rFonts w:ascii="Arial" w:hAnsi="Arial" w:cs="Arial"/>
                <w:sz w:val="20"/>
                <w:szCs w:val="20"/>
                <w:lang w:val="mk-MK"/>
              </w:rPr>
            </w:pPr>
            <w:r w:rsidRPr="00ED466D">
              <w:rPr>
                <w:rFonts w:ascii="Arial" w:hAnsi="Arial" w:cs="Arial"/>
                <w:sz w:val="20"/>
                <w:szCs w:val="20"/>
                <w:lang w:val="mk-MK"/>
              </w:rPr>
              <w:t>(потпис и печат)</w:t>
            </w:r>
          </w:p>
        </w:tc>
      </w:tr>
    </w:tbl>
    <w:p w:rsidR="00EA051E" w:rsidRPr="00295E54" w:rsidRDefault="00EA051E">
      <w:pPr>
        <w:rPr>
          <w:rFonts w:ascii="Arial" w:hAnsi="Arial" w:cs="Arial"/>
          <w:sz w:val="20"/>
          <w:szCs w:val="20"/>
          <w:lang w:val="en-US"/>
        </w:rPr>
      </w:pPr>
    </w:p>
    <w:p w:rsidR="00EA051E" w:rsidRPr="00ED466D" w:rsidRDefault="00EA051E">
      <w:pPr>
        <w:rPr>
          <w:rFonts w:ascii="Arial" w:hAnsi="Arial" w:cs="Arial"/>
          <w:sz w:val="20"/>
          <w:szCs w:val="20"/>
          <w:lang w:val="mk-MK"/>
        </w:rPr>
      </w:pPr>
    </w:p>
    <w:p w:rsidR="00EA051E" w:rsidRPr="00ED466D" w:rsidRDefault="00EA051E">
      <w:pPr>
        <w:rPr>
          <w:rFonts w:ascii="Arial" w:hAnsi="Arial" w:cs="Arial"/>
          <w:sz w:val="20"/>
          <w:szCs w:val="20"/>
          <w:lang w:val="mk-MK"/>
        </w:rPr>
      </w:pPr>
    </w:p>
    <w:p w:rsidR="00EA051E" w:rsidRPr="00ED466D" w:rsidRDefault="00EA051E">
      <w:pPr>
        <w:rPr>
          <w:rFonts w:ascii="Arial" w:hAnsi="Arial" w:cs="Arial"/>
          <w:sz w:val="20"/>
          <w:szCs w:val="20"/>
          <w:lang w:val="mk-MK"/>
        </w:rPr>
      </w:pPr>
    </w:p>
    <w:p w:rsidR="00EA051E" w:rsidRPr="00ED466D" w:rsidRDefault="00EA051E">
      <w:pPr>
        <w:rPr>
          <w:rFonts w:ascii="Arial" w:hAnsi="Arial" w:cs="Arial"/>
          <w:sz w:val="20"/>
          <w:szCs w:val="20"/>
          <w:lang w:val="mk-MK"/>
        </w:rPr>
      </w:pPr>
    </w:p>
    <w:p w:rsidR="00EA051E" w:rsidRPr="00ED466D" w:rsidRDefault="00EA051E">
      <w:pPr>
        <w:rPr>
          <w:rFonts w:ascii="Arial" w:hAnsi="Arial" w:cs="Arial"/>
          <w:sz w:val="20"/>
          <w:szCs w:val="20"/>
          <w:lang w:val="mk-MK"/>
        </w:rPr>
      </w:pPr>
    </w:p>
    <w:p w:rsidR="00EA051E" w:rsidRPr="00ED466D" w:rsidRDefault="00EA051E">
      <w:pPr>
        <w:rPr>
          <w:rFonts w:ascii="Arial" w:hAnsi="Arial" w:cs="Arial"/>
          <w:sz w:val="20"/>
          <w:szCs w:val="20"/>
          <w:lang w:val="mk-MK"/>
        </w:rPr>
      </w:pPr>
    </w:p>
    <w:p w:rsidR="00EA051E" w:rsidRPr="00ED466D" w:rsidRDefault="00EA051E">
      <w:pPr>
        <w:rPr>
          <w:rFonts w:ascii="Arial" w:hAnsi="Arial" w:cs="Arial"/>
          <w:sz w:val="20"/>
          <w:szCs w:val="20"/>
          <w:lang w:val="mk-MK"/>
        </w:rPr>
      </w:pPr>
    </w:p>
    <w:p w:rsidR="00EA051E" w:rsidRPr="00ED466D" w:rsidRDefault="00EA051E">
      <w:pPr>
        <w:rPr>
          <w:rFonts w:ascii="Arial" w:hAnsi="Arial" w:cs="Arial"/>
          <w:sz w:val="20"/>
          <w:szCs w:val="20"/>
          <w:lang w:val="mk-MK"/>
        </w:rPr>
      </w:pPr>
    </w:p>
    <w:p w:rsidR="00EA051E" w:rsidRPr="00ED466D" w:rsidRDefault="00EA051E">
      <w:pPr>
        <w:rPr>
          <w:rFonts w:ascii="Arial" w:hAnsi="Arial" w:cs="Arial"/>
          <w:sz w:val="20"/>
          <w:szCs w:val="20"/>
          <w:lang w:val="mk-MK"/>
        </w:rPr>
      </w:pPr>
    </w:p>
    <w:p w:rsidR="00EA051E" w:rsidRPr="00ED466D" w:rsidRDefault="00EA051E">
      <w:pPr>
        <w:rPr>
          <w:rFonts w:ascii="Arial" w:hAnsi="Arial" w:cs="Arial"/>
          <w:sz w:val="20"/>
          <w:szCs w:val="20"/>
          <w:lang w:val="mk-MK"/>
        </w:rPr>
      </w:pPr>
    </w:p>
    <w:p w:rsidR="00EA051E" w:rsidRPr="00ED466D" w:rsidRDefault="00EA051E">
      <w:pPr>
        <w:rPr>
          <w:rFonts w:ascii="Arial" w:hAnsi="Arial" w:cs="Arial"/>
          <w:sz w:val="20"/>
          <w:szCs w:val="20"/>
          <w:lang w:val="mk-MK"/>
        </w:rPr>
      </w:pPr>
    </w:p>
    <w:p w:rsidR="00EA051E" w:rsidRPr="00ED466D" w:rsidRDefault="00EA051E">
      <w:pPr>
        <w:rPr>
          <w:rFonts w:ascii="Arial" w:hAnsi="Arial" w:cs="Arial"/>
          <w:sz w:val="20"/>
          <w:szCs w:val="20"/>
          <w:lang w:val="mk-MK"/>
        </w:rPr>
        <w:sectPr w:rsidR="00EA051E" w:rsidRPr="00ED466D" w:rsidSect="0075285D">
          <w:headerReference w:type="even" r:id="rId27"/>
          <w:headerReference w:type="default" r:id="rId28"/>
          <w:footerReference w:type="even" r:id="rId29"/>
          <w:footerReference w:type="default" r:id="rId30"/>
          <w:headerReference w:type="first" r:id="rId31"/>
          <w:footerReference w:type="first" r:id="rId32"/>
          <w:pgSz w:w="16838" w:h="11906" w:orient="landscape"/>
          <w:pgMar w:top="726" w:right="1138" w:bottom="1536" w:left="284" w:header="450" w:footer="1260" w:gutter="0"/>
          <w:cols w:space="720"/>
          <w:docGrid w:linePitch="360"/>
        </w:sectPr>
      </w:pPr>
    </w:p>
    <w:p w:rsidR="00FA6BDC" w:rsidRPr="00ED466D" w:rsidRDefault="00FA6BDC" w:rsidP="00FA6BDC">
      <w:pPr>
        <w:rPr>
          <w:rFonts w:ascii="Arial" w:hAnsi="Arial" w:cs="Arial"/>
          <w:b/>
          <w:sz w:val="20"/>
          <w:szCs w:val="20"/>
          <w:lang w:val="mk-MK"/>
        </w:rPr>
      </w:pPr>
    </w:p>
    <w:p w:rsidR="00FA6BDC" w:rsidRPr="00ED466D" w:rsidRDefault="00FA6BDC" w:rsidP="00FA6BDC">
      <w:pPr>
        <w:rPr>
          <w:rFonts w:ascii="Arial" w:hAnsi="Arial" w:cs="Arial"/>
          <w:b/>
          <w:sz w:val="20"/>
          <w:szCs w:val="20"/>
          <w:lang w:val="mk-MK"/>
        </w:rPr>
      </w:pPr>
      <w:r w:rsidRPr="00ED466D">
        <w:rPr>
          <w:rFonts w:ascii="Arial" w:hAnsi="Arial" w:cs="Arial"/>
          <w:b/>
          <w:sz w:val="20"/>
          <w:szCs w:val="20"/>
        </w:rPr>
        <w:t>V</w:t>
      </w:r>
      <w:r w:rsidRPr="00ED466D">
        <w:rPr>
          <w:rFonts w:ascii="Arial" w:hAnsi="Arial" w:cs="Arial"/>
          <w:b/>
          <w:sz w:val="20"/>
          <w:szCs w:val="20"/>
          <w:lang w:val="ru-RU"/>
        </w:rPr>
        <w:t xml:space="preserve">. </w:t>
      </w:r>
      <w:r w:rsidRPr="00ED466D">
        <w:rPr>
          <w:rFonts w:ascii="Arial" w:hAnsi="Arial" w:cs="Arial"/>
          <w:b/>
          <w:sz w:val="20"/>
          <w:szCs w:val="20"/>
          <w:lang w:val="mk-MK"/>
        </w:rPr>
        <w:t>ОБРАЗЕЦ НА ЛИСТА НА ДОВЕРЛИВИ ИНФОРМАЦИИ</w:t>
      </w:r>
    </w:p>
    <w:p w:rsidR="00FA6BDC" w:rsidRPr="00ED466D" w:rsidRDefault="00FA6BDC" w:rsidP="00FA6BDC">
      <w:pPr>
        <w:rPr>
          <w:rFonts w:ascii="Arial" w:hAnsi="Arial" w:cs="Arial"/>
          <w:sz w:val="20"/>
          <w:szCs w:val="20"/>
          <w:lang w:val="mk-MK"/>
        </w:rPr>
      </w:pPr>
    </w:p>
    <w:p w:rsidR="00FA6BDC" w:rsidRPr="00ED466D" w:rsidRDefault="00FA6BDC" w:rsidP="00FA6BDC">
      <w:pPr>
        <w:rPr>
          <w:rFonts w:ascii="Arial" w:hAnsi="Arial" w:cs="Arial"/>
          <w:sz w:val="20"/>
          <w:szCs w:val="20"/>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412"/>
        <w:gridCol w:w="2131"/>
        <w:gridCol w:w="2131"/>
      </w:tblGrid>
      <w:tr w:rsidR="00FA6BDC" w:rsidRPr="00ED466D" w:rsidTr="00035D9F">
        <w:tc>
          <w:tcPr>
            <w:tcW w:w="3528" w:type="dxa"/>
            <w:tcBorders>
              <w:top w:val="single" w:sz="4" w:space="0" w:color="auto"/>
              <w:left w:val="single" w:sz="4" w:space="0" w:color="auto"/>
              <w:bottom w:val="single" w:sz="4" w:space="0" w:color="auto"/>
              <w:right w:val="single" w:sz="4" w:space="0" w:color="auto"/>
            </w:tcBorders>
            <w:vAlign w:val="center"/>
          </w:tcPr>
          <w:p w:rsidR="00FA6BDC" w:rsidRPr="00ED466D" w:rsidRDefault="00FA6BDC" w:rsidP="00035D9F">
            <w:pPr>
              <w:jc w:val="center"/>
              <w:rPr>
                <w:rFonts w:ascii="Arial" w:hAnsi="Arial" w:cs="Arial"/>
                <w:sz w:val="20"/>
                <w:szCs w:val="20"/>
                <w:lang w:val="mk-MK"/>
              </w:rPr>
            </w:pPr>
          </w:p>
          <w:p w:rsidR="00FA6BDC" w:rsidRPr="00ED466D" w:rsidRDefault="00FA6BDC" w:rsidP="00035D9F">
            <w:pPr>
              <w:jc w:val="center"/>
              <w:rPr>
                <w:rFonts w:ascii="Arial" w:hAnsi="Arial" w:cs="Arial"/>
                <w:sz w:val="20"/>
                <w:szCs w:val="20"/>
                <w:lang w:val="mk-MK"/>
              </w:rPr>
            </w:pPr>
          </w:p>
          <w:p w:rsidR="00FA6BDC" w:rsidRPr="00ED466D" w:rsidRDefault="00FA6BDC" w:rsidP="00035D9F">
            <w:pPr>
              <w:jc w:val="center"/>
              <w:rPr>
                <w:rFonts w:ascii="Arial" w:hAnsi="Arial" w:cs="Arial"/>
                <w:sz w:val="20"/>
                <w:szCs w:val="20"/>
                <w:lang w:val="mk-MK"/>
              </w:rPr>
            </w:pPr>
          </w:p>
          <w:p w:rsidR="00FA6BDC" w:rsidRPr="00ED466D" w:rsidRDefault="00FA6BDC" w:rsidP="00035D9F">
            <w:pPr>
              <w:jc w:val="center"/>
              <w:rPr>
                <w:rFonts w:ascii="Arial" w:hAnsi="Arial" w:cs="Arial"/>
                <w:sz w:val="20"/>
                <w:szCs w:val="20"/>
                <w:lang w:val="mk-MK"/>
              </w:rPr>
            </w:pPr>
          </w:p>
          <w:p w:rsidR="00FA6BDC" w:rsidRPr="00ED466D" w:rsidRDefault="00FA6BDC" w:rsidP="00035D9F">
            <w:pPr>
              <w:jc w:val="center"/>
              <w:rPr>
                <w:rFonts w:ascii="Arial" w:hAnsi="Arial" w:cs="Arial"/>
                <w:sz w:val="20"/>
                <w:szCs w:val="20"/>
                <w:lang w:val="mk-MK"/>
              </w:rPr>
            </w:pPr>
            <w:r w:rsidRPr="00ED466D">
              <w:rPr>
                <w:rFonts w:ascii="Arial" w:hAnsi="Arial" w:cs="Arial"/>
                <w:sz w:val="20"/>
                <w:szCs w:val="20"/>
                <w:lang w:val="mk-MK"/>
              </w:rPr>
              <w:t>Информации кои се доверливи</w:t>
            </w:r>
          </w:p>
          <w:p w:rsidR="00FA6BDC" w:rsidRPr="00ED466D" w:rsidRDefault="00FA6BDC" w:rsidP="00035D9F">
            <w:pPr>
              <w:jc w:val="center"/>
              <w:rPr>
                <w:rFonts w:ascii="Arial" w:hAnsi="Arial" w:cs="Arial"/>
                <w:sz w:val="20"/>
                <w:szCs w:val="20"/>
                <w:lang w:val="mk-MK"/>
              </w:rPr>
            </w:pPr>
          </w:p>
          <w:p w:rsidR="00FA6BDC" w:rsidRPr="00ED466D" w:rsidRDefault="00FA6BDC" w:rsidP="00035D9F">
            <w:pPr>
              <w:jc w:val="center"/>
              <w:rPr>
                <w:rFonts w:ascii="Arial" w:hAnsi="Arial" w:cs="Arial"/>
                <w:sz w:val="20"/>
                <w:szCs w:val="20"/>
                <w:lang w:val="mk-MK"/>
              </w:rPr>
            </w:pPr>
          </w:p>
          <w:p w:rsidR="00FA6BDC" w:rsidRPr="00ED466D" w:rsidRDefault="00FA6BDC" w:rsidP="00035D9F">
            <w:pPr>
              <w:jc w:val="center"/>
              <w:rPr>
                <w:rFonts w:ascii="Arial" w:hAnsi="Arial" w:cs="Arial"/>
                <w:sz w:val="20"/>
                <w:szCs w:val="20"/>
                <w:lang w:val="mk-MK"/>
              </w:rPr>
            </w:pPr>
          </w:p>
          <w:p w:rsidR="00FA6BDC" w:rsidRPr="00ED466D" w:rsidRDefault="00FA6BDC" w:rsidP="00035D9F">
            <w:pPr>
              <w:jc w:val="center"/>
              <w:rPr>
                <w:rFonts w:ascii="Arial" w:hAnsi="Arial" w:cs="Arial"/>
                <w:sz w:val="20"/>
                <w:szCs w:val="20"/>
                <w:lang w:val="mk-MK"/>
              </w:rPr>
            </w:pPr>
          </w:p>
          <w:p w:rsidR="00FA6BDC" w:rsidRPr="00ED466D" w:rsidRDefault="00FA6BDC" w:rsidP="00035D9F">
            <w:pPr>
              <w:jc w:val="center"/>
              <w:rPr>
                <w:rFonts w:ascii="Arial" w:hAnsi="Arial" w:cs="Arial"/>
                <w:sz w:val="20"/>
                <w:szCs w:val="20"/>
                <w:lang w:val="mk-MK"/>
              </w:rPr>
            </w:pPr>
          </w:p>
        </w:tc>
        <w:tc>
          <w:tcPr>
            <w:tcW w:w="732" w:type="dxa"/>
            <w:tcBorders>
              <w:top w:val="single" w:sz="4" w:space="0" w:color="auto"/>
              <w:left w:val="single" w:sz="4" w:space="0" w:color="auto"/>
              <w:bottom w:val="single" w:sz="4" w:space="0" w:color="auto"/>
              <w:right w:val="single" w:sz="4" w:space="0" w:color="auto"/>
            </w:tcBorders>
            <w:vAlign w:val="center"/>
          </w:tcPr>
          <w:p w:rsidR="00FA6BDC" w:rsidRPr="00ED466D" w:rsidRDefault="00FA6BDC" w:rsidP="00035D9F">
            <w:pPr>
              <w:jc w:val="center"/>
              <w:rPr>
                <w:rFonts w:ascii="Arial" w:hAnsi="Arial" w:cs="Arial"/>
                <w:sz w:val="20"/>
                <w:szCs w:val="20"/>
                <w:lang w:val="mk-MK"/>
              </w:rPr>
            </w:pPr>
            <w:r w:rsidRPr="00ED466D">
              <w:rPr>
                <w:rFonts w:ascii="Arial" w:hAnsi="Arial" w:cs="Arial"/>
                <w:sz w:val="20"/>
                <w:szCs w:val="20"/>
                <w:lang w:val="mk-MK"/>
              </w:rPr>
              <w:t>Бројот на страниците со тие информации</w:t>
            </w:r>
          </w:p>
        </w:tc>
        <w:tc>
          <w:tcPr>
            <w:tcW w:w="2131" w:type="dxa"/>
            <w:tcBorders>
              <w:top w:val="single" w:sz="4" w:space="0" w:color="auto"/>
              <w:left w:val="single" w:sz="4" w:space="0" w:color="auto"/>
              <w:bottom w:val="single" w:sz="4" w:space="0" w:color="auto"/>
              <w:right w:val="single" w:sz="4" w:space="0" w:color="auto"/>
            </w:tcBorders>
            <w:vAlign w:val="center"/>
          </w:tcPr>
          <w:p w:rsidR="00FA6BDC" w:rsidRPr="00ED466D" w:rsidRDefault="00FA6BDC" w:rsidP="00035D9F">
            <w:pPr>
              <w:jc w:val="center"/>
              <w:rPr>
                <w:rFonts w:ascii="Arial" w:hAnsi="Arial" w:cs="Arial"/>
                <w:sz w:val="20"/>
                <w:szCs w:val="20"/>
                <w:lang w:val="mk-MK"/>
              </w:rPr>
            </w:pPr>
            <w:r w:rsidRPr="00ED466D">
              <w:rPr>
                <w:rFonts w:ascii="Arial" w:hAnsi="Arial" w:cs="Arial"/>
                <w:sz w:val="20"/>
                <w:szCs w:val="20"/>
                <w:lang w:val="mk-MK"/>
              </w:rPr>
              <w:t>Причини за доверливост на тие информации</w:t>
            </w:r>
          </w:p>
        </w:tc>
        <w:tc>
          <w:tcPr>
            <w:tcW w:w="2131" w:type="dxa"/>
            <w:tcBorders>
              <w:top w:val="single" w:sz="4" w:space="0" w:color="auto"/>
              <w:left w:val="single" w:sz="4" w:space="0" w:color="auto"/>
              <w:bottom w:val="single" w:sz="4" w:space="0" w:color="auto"/>
              <w:right w:val="single" w:sz="4" w:space="0" w:color="auto"/>
            </w:tcBorders>
            <w:vAlign w:val="center"/>
          </w:tcPr>
          <w:p w:rsidR="00FA6BDC" w:rsidRPr="00ED466D" w:rsidRDefault="00FA6BDC" w:rsidP="00035D9F">
            <w:pPr>
              <w:jc w:val="center"/>
              <w:rPr>
                <w:rFonts w:ascii="Arial" w:hAnsi="Arial" w:cs="Arial"/>
                <w:sz w:val="20"/>
                <w:szCs w:val="20"/>
                <w:lang w:val="mk-MK"/>
              </w:rPr>
            </w:pPr>
          </w:p>
          <w:p w:rsidR="00FA6BDC" w:rsidRPr="00ED466D" w:rsidRDefault="00FA6BDC" w:rsidP="00035D9F">
            <w:pPr>
              <w:jc w:val="center"/>
              <w:rPr>
                <w:rFonts w:ascii="Arial" w:hAnsi="Arial" w:cs="Arial"/>
                <w:sz w:val="20"/>
                <w:szCs w:val="20"/>
                <w:lang w:val="mk-MK"/>
              </w:rPr>
            </w:pPr>
            <w:r w:rsidRPr="00ED466D">
              <w:rPr>
                <w:rFonts w:ascii="Arial" w:hAnsi="Arial" w:cs="Arial"/>
                <w:sz w:val="20"/>
                <w:szCs w:val="20"/>
                <w:lang w:val="mk-MK"/>
              </w:rPr>
              <w:t>Временски период во кој тие информации ќе бидат доверливи</w:t>
            </w:r>
          </w:p>
        </w:tc>
      </w:tr>
      <w:tr w:rsidR="00FA6BDC" w:rsidRPr="00ED466D" w:rsidTr="00035D9F">
        <w:tc>
          <w:tcPr>
            <w:tcW w:w="3528" w:type="dxa"/>
            <w:tcBorders>
              <w:top w:val="single" w:sz="4" w:space="0" w:color="auto"/>
              <w:left w:val="single" w:sz="4" w:space="0" w:color="auto"/>
              <w:bottom w:val="single" w:sz="4" w:space="0" w:color="auto"/>
              <w:right w:val="single" w:sz="4" w:space="0" w:color="auto"/>
            </w:tcBorders>
          </w:tcPr>
          <w:p w:rsidR="00FA6BDC" w:rsidRPr="00ED466D" w:rsidRDefault="00FA6BDC" w:rsidP="00035D9F">
            <w:pPr>
              <w:rPr>
                <w:rFonts w:ascii="Arial" w:hAnsi="Arial" w:cs="Arial"/>
                <w:sz w:val="20"/>
                <w:szCs w:val="20"/>
                <w:lang w:val="mk-MK"/>
              </w:rPr>
            </w:pPr>
          </w:p>
        </w:tc>
        <w:tc>
          <w:tcPr>
            <w:tcW w:w="732" w:type="dxa"/>
            <w:tcBorders>
              <w:top w:val="single" w:sz="4" w:space="0" w:color="auto"/>
              <w:left w:val="single" w:sz="4" w:space="0" w:color="auto"/>
              <w:bottom w:val="single" w:sz="4" w:space="0" w:color="auto"/>
              <w:right w:val="single" w:sz="4" w:space="0" w:color="auto"/>
            </w:tcBorders>
          </w:tcPr>
          <w:p w:rsidR="00FA6BDC" w:rsidRPr="00ED466D" w:rsidRDefault="00FA6BDC" w:rsidP="00035D9F">
            <w:pPr>
              <w:rPr>
                <w:rFonts w:ascii="Arial" w:hAnsi="Arial" w:cs="Arial"/>
                <w:sz w:val="20"/>
                <w:szCs w:val="20"/>
                <w:lang w:val="mk-MK"/>
              </w:rPr>
            </w:pPr>
          </w:p>
        </w:tc>
        <w:tc>
          <w:tcPr>
            <w:tcW w:w="2131" w:type="dxa"/>
            <w:tcBorders>
              <w:top w:val="single" w:sz="4" w:space="0" w:color="auto"/>
              <w:left w:val="single" w:sz="4" w:space="0" w:color="auto"/>
              <w:bottom w:val="single" w:sz="4" w:space="0" w:color="auto"/>
              <w:right w:val="single" w:sz="4" w:space="0" w:color="auto"/>
            </w:tcBorders>
          </w:tcPr>
          <w:p w:rsidR="00FA6BDC" w:rsidRPr="00ED466D" w:rsidRDefault="00FA6BDC" w:rsidP="00035D9F">
            <w:pPr>
              <w:rPr>
                <w:rFonts w:ascii="Arial" w:hAnsi="Arial" w:cs="Arial"/>
                <w:sz w:val="20"/>
                <w:szCs w:val="20"/>
                <w:lang w:val="mk-MK"/>
              </w:rPr>
            </w:pPr>
          </w:p>
        </w:tc>
        <w:tc>
          <w:tcPr>
            <w:tcW w:w="2131" w:type="dxa"/>
            <w:tcBorders>
              <w:top w:val="single" w:sz="4" w:space="0" w:color="auto"/>
              <w:left w:val="single" w:sz="4" w:space="0" w:color="auto"/>
              <w:bottom w:val="single" w:sz="4" w:space="0" w:color="auto"/>
              <w:right w:val="single" w:sz="4" w:space="0" w:color="auto"/>
            </w:tcBorders>
          </w:tcPr>
          <w:p w:rsidR="00FA6BDC" w:rsidRPr="00ED466D" w:rsidRDefault="00FA6BDC" w:rsidP="00035D9F">
            <w:pPr>
              <w:rPr>
                <w:rFonts w:ascii="Arial" w:hAnsi="Arial" w:cs="Arial"/>
                <w:sz w:val="20"/>
                <w:szCs w:val="20"/>
                <w:lang w:val="mk-MK"/>
              </w:rPr>
            </w:pPr>
          </w:p>
        </w:tc>
      </w:tr>
      <w:tr w:rsidR="00FA6BDC" w:rsidRPr="00ED466D" w:rsidTr="00035D9F">
        <w:tc>
          <w:tcPr>
            <w:tcW w:w="3528" w:type="dxa"/>
            <w:tcBorders>
              <w:top w:val="single" w:sz="4" w:space="0" w:color="auto"/>
              <w:left w:val="single" w:sz="4" w:space="0" w:color="auto"/>
              <w:bottom w:val="single" w:sz="4" w:space="0" w:color="auto"/>
              <w:right w:val="single" w:sz="4" w:space="0" w:color="auto"/>
            </w:tcBorders>
          </w:tcPr>
          <w:p w:rsidR="00FA6BDC" w:rsidRPr="00ED466D" w:rsidRDefault="00FA6BDC" w:rsidP="00035D9F">
            <w:pPr>
              <w:rPr>
                <w:rFonts w:ascii="Arial" w:hAnsi="Arial" w:cs="Arial"/>
                <w:sz w:val="20"/>
                <w:szCs w:val="20"/>
                <w:lang w:val="mk-MK"/>
              </w:rPr>
            </w:pPr>
          </w:p>
        </w:tc>
        <w:tc>
          <w:tcPr>
            <w:tcW w:w="732" w:type="dxa"/>
            <w:tcBorders>
              <w:top w:val="single" w:sz="4" w:space="0" w:color="auto"/>
              <w:left w:val="single" w:sz="4" w:space="0" w:color="auto"/>
              <w:bottom w:val="single" w:sz="4" w:space="0" w:color="auto"/>
              <w:right w:val="single" w:sz="4" w:space="0" w:color="auto"/>
            </w:tcBorders>
          </w:tcPr>
          <w:p w:rsidR="00FA6BDC" w:rsidRPr="00ED466D" w:rsidRDefault="00FA6BDC" w:rsidP="00035D9F">
            <w:pPr>
              <w:rPr>
                <w:rFonts w:ascii="Arial" w:hAnsi="Arial" w:cs="Arial"/>
                <w:sz w:val="20"/>
                <w:szCs w:val="20"/>
                <w:lang w:val="mk-MK"/>
              </w:rPr>
            </w:pPr>
          </w:p>
        </w:tc>
        <w:tc>
          <w:tcPr>
            <w:tcW w:w="2131" w:type="dxa"/>
            <w:tcBorders>
              <w:top w:val="single" w:sz="4" w:space="0" w:color="auto"/>
              <w:left w:val="single" w:sz="4" w:space="0" w:color="auto"/>
              <w:bottom w:val="single" w:sz="4" w:space="0" w:color="auto"/>
              <w:right w:val="single" w:sz="4" w:space="0" w:color="auto"/>
            </w:tcBorders>
          </w:tcPr>
          <w:p w:rsidR="00FA6BDC" w:rsidRPr="00ED466D" w:rsidRDefault="00FA6BDC" w:rsidP="00035D9F">
            <w:pPr>
              <w:rPr>
                <w:rFonts w:ascii="Arial" w:hAnsi="Arial" w:cs="Arial"/>
                <w:sz w:val="20"/>
                <w:szCs w:val="20"/>
                <w:lang w:val="mk-MK"/>
              </w:rPr>
            </w:pPr>
          </w:p>
        </w:tc>
        <w:tc>
          <w:tcPr>
            <w:tcW w:w="2131" w:type="dxa"/>
            <w:tcBorders>
              <w:top w:val="single" w:sz="4" w:space="0" w:color="auto"/>
              <w:left w:val="single" w:sz="4" w:space="0" w:color="auto"/>
              <w:bottom w:val="single" w:sz="4" w:space="0" w:color="auto"/>
              <w:right w:val="single" w:sz="4" w:space="0" w:color="auto"/>
            </w:tcBorders>
          </w:tcPr>
          <w:p w:rsidR="00FA6BDC" w:rsidRPr="00ED466D" w:rsidRDefault="00FA6BDC" w:rsidP="00035D9F">
            <w:pPr>
              <w:rPr>
                <w:rFonts w:ascii="Arial" w:hAnsi="Arial" w:cs="Arial"/>
                <w:sz w:val="20"/>
                <w:szCs w:val="20"/>
                <w:lang w:val="mk-MK"/>
              </w:rPr>
            </w:pPr>
          </w:p>
        </w:tc>
      </w:tr>
      <w:tr w:rsidR="00FA6BDC" w:rsidRPr="00ED466D" w:rsidTr="00035D9F">
        <w:tc>
          <w:tcPr>
            <w:tcW w:w="3528" w:type="dxa"/>
            <w:tcBorders>
              <w:top w:val="single" w:sz="4" w:space="0" w:color="auto"/>
              <w:left w:val="single" w:sz="4" w:space="0" w:color="auto"/>
              <w:bottom w:val="single" w:sz="4" w:space="0" w:color="auto"/>
              <w:right w:val="single" w:sz="4" w:space="0" w:color="auto"/>
            </w:tcBorders>
          </w:tcPr>
          <w:p w:rsidR="00FA6BDC" w:rsidRPr="00ED466D" w:rsidRDefault="00FA6BDC" w:rsidP="00035D9F">
            <w:pPr>
              <w:rPr>
                <w:rFonts w:ascii="Arial" w:hAnsi="Arial" w:cs="Arial"/>
                <w:sz w:val="20"/>
                <w:szCs w:val="20"/>
                <w:lang w:val="mk-MK"/>
              </w:rPr>
            </w:pPr>
          </w:p>
        </w:tc>
        <w:tc>
          <w:tcPr>
            <w:tcW w:w="732" w:type="dxa"/>
            <w:tcBorders>
              <w:top w:val="single" w:sz="4" w:space="0" w:color="auto"/>
              <w:left w:val="single" w:sz="4" w:space="0" w:color="auto"/>
              <w:bottom w:val="single" w:sz="4" w:space="0" w:color="auto"/>
              <w:right w:val="single" w:sz="4" w:space="0" w:color="auto"/>
            </w:tcBorders>
          </w:tcPr>
          <w:p w:rsidR="00FA6BDC" w:rsidRPr="00ED466D" w:rsidRDefault="00FA6BDC" w:rsidP="00035D9F">
            <w:pPr>
              <w:rPr>
                <w:rFonts w:ascii="Arial" w:hAnsi="Arial" w:cs="Arial"/>
                <w:sz w:val="20"/>
                <w:szCs w:val="20"/>
                <w:lang w:val="mk-MK"/>
              </w:rPr>
            </w:pPr>
          </w:p>
        </w:tc>
        <w:tc>
          <w:tcPr>
            <w:tcW w:w="2131" w:type="dxa"/>
            <w:tcBorders>
              <w:top w:val="single" w:sz="4" w:space="0" w:color="auto"/>
              <w:left w:val="single" w:sz="4" w:space="0" w:color="auto"/>
              <w:bottom w:val="single" w:sz="4" w:space="0" w:color="auto"/>
              <w:right w:val="single" w:sz="4" w:space="0" w:color="auto"/>
            </w:tcBorders>
          </w:tcPr>
          <w:p w:rsidR="00FA6BDC" w:rsidRPr="00ED466D" w:rsidRDefault="00FA6BDC" w:rsidP="00035D9F">
            <w:pPr>
              <w:rPr>
                <w:rFonts w:ascii="Arial" w:hAnsi="Arial" w:cs="Arial"/>
                <w:sz w:val="20"/>
                <w:szCs w:val="20"/>
                <w:lang w:val="mk-MK"/>
              </w:rPr>
            </w:pPr>
          </w:p>
        </w:tc>
        <w:tc>
          <w:tcPr>
            <w:tcW w:w="2131" w:type="dxa"/>
            <w:tcBorders>
              <w:top w:val="single" w:sz="4" w:space="0" w:color="auto"/>
              <w:left w:val="single" w:sz="4" w:space="0" w:color="auto"/>
              <w:bottom w:val="single" w:sz="4" w:space="0" w:color="auto"/>
              <w:right w:val="single" w:sz="4" w:space="0" w:color="auto"/>
            </w:tcBorders>
          </w:tcPr>
          <w:p w:rsidR="00FA6BDC" w:rsidRPr="00ED466D" w:rsidRDefault="00FA6BDC" w:rsidP="00035D9F">
            <w:pPr>
              <w:rPr>
                <w:rFonts w:ascii="Arial" w:hAnsi="Arial" w:cs="Arial"/>
                <w:sz w:val="20"/>
                <w:szCs w:val="20"/>
                <w:lang w:val="mk-MK"/>
              </w:rPr>
            </w:pPr>
          </w:p>
        </w:tc>
      </w:tr>
      <w:tr w:rsidR="00FA6BDC" w:rsidRPr="00ED466D" w:rsidTr="00035D9F">
        <w:tc>
          <w:tcPr>
            <w:tcW w:w="3528" w:type="dxa"/>
            <w:tcBorders>
              <w:top w:val="single" w:sz="4" w:space="0" w:color="auto"/>
              <w:left w:val="single" w:sz="4" w:space="0" w:color="auto"/>
              <w:bottom w:val="single" w:sz="4" w:space="0" w:color="auto"/>
              <w:right w:val="single" w:sz="4" w:space="0" w:color="auto"/>
            </w:tcBorders>
          </w:tcPr>
          <w:p w:rsidR="00FA6BDC" w:rsidRPr="00ED466D" w:rsidRDefault="00FA6BDC" w:rsidP="00035D9F">
            <w:pPr>
              <w:rPr>
                <w:rFonts w:ascii="Arial" w:hAnsi="Arial" w:cs="Arial"/>
                <w:sz w:val="20"/>
                <w:szCs w:val="20"/>
                <w:lang w:val="mk-MK"/>
              </w:rPr>
            </w:pPr>
          </w:p>
        </w:tc>
        <w:tc>
          <w:tcPr>
            <w:tcW w:w="732" w:type="dxa"/>
            <w:tcBorders>
              <w:top w:val="single" w:sz="4" w:space="0" w:color="auto"/>
              <w:left w:val="single" w:sz="4" w:space="0" w:color="auto"/>
              <w:bottom w:val="single" w:sz="4" w:space="0" w:color="auto"/>
              <w:right w:val="single" w:sz="4" w:space="0" w:color="auto"/>
            </w:tcBorders>
          </w:tcPr>
          <w:p w:rsidR="00FA6BDC" w:rsidRPr="00ED466D" w:rsidRDefault="00FA6BDC" w:rsidP="00035D9F">
            <w:pPr>
              <w:rPr>
                <w:rFonts w:ascii="Arial" w:hAnsi="Arial" w:cs="Arial"/>
                <w:sz w:val="20"/>
                <w:szCs w:val="20"/>
                <w:lang w:val="mk-MK"/>
              </w:rPr>
            </w:pPr>
          </w:p>
        </w:tc>
        <w:tc>
          <w:tcPr>
            <w:tcW w:w="2131" w:type="dxa"/>
            <w:tcBorders>
              <w:top w:val="single" w:sz="4" w:space="0" w:color="auto"/>
              <w:left w:val="single" w:sz="4" w:space="0" w:color="auto"/>
              <w:bottom w:val="single" w:sz="4" w:space="0" w:color="auto"/>
              <w:right w:val="single" w:sz="4" w:space="0" w:color="auto"/>
            </w:tcBorders>
          </w:tcPr>
          <w:p w:rsidR="00FA6BDC" w:rsidRPr="00ED466D" w:rsidRDefault="00FA6BDC" w:rsidP="00035D9F">
            <w:pPr>
              <w:rPr>
                <w:rFonts w:ascii="Arial" w:hAnsi="Arial" w:cs="Arial"/>
                <w:sz w:val="20"/>
                <w:szCs w:val="20"/>
                <w:lang w:val="mk-MK"/>
              </w:rPr>
            </w:pPr>
          </w:p>
        </w:tc>
        <w:tc>
          <w:tcPr>
            <w:tcW w:w="2131" w:type="dxa"/>
            <w:tcBorders>
              <w:top w:val="single" w:sz="4" w:space="0" w:color="auto"/>
              <w:left w:val="single" w:sz="4" w:space="0" w:color="auto"/>
              <w:bottom w:val="single" w:sz="4" w:space="0" w:color="auto"/>
              <w:right w:val="single" w:sz="4" w:space="0" w:color="auto"/>
            </w:tcBorders>
          </w:tcPr>
          <w:p w:rsidR="00FA6BDC" w:rsidRPr="00ED466D" w:rsidRDefault="00FA6BDC" w:rsidP="00035D9F">
            <w:pPr>
              <w:rPr>
                <w:rFonts w:ascii="Arial" w:hAnsi="Arial" w:cs="Arial"/>
                <w:sz w:val="20"/>
                <w:szCs w:val="20"/>
                <w:lang w:val="mk-MK"/>
              </w:rPr>
            </w:pPr>
          </w:p>
        </w:tc>
      </w:tr>
    </w:tbl>
    <w:p w:rsidR="00FA6BDC" w:rsidRPr="00ED466D" w:rsidRDefault="00FA6BDC" w:rsidP="00FA6BDC">
      <w:pPr>
        <w:rPr>
          <w:rFonts w:ascii="Arial" w:hAnsi="Arial" w:cs="Arial"/>
          <w:sz w:val="20"/>
          <w:szCs w:val="20"/>
          <w:lang w:val="en-US"/>
        </w:rPr>
      </w:pPr>
    </w:p>
    <w:p w:rsidR="00FA6BDC" w:rsidRPr="00ED466D" w:rsidRDefault="00FA6BDC" w:rsidP="00FA6BDC">
      <w:pPr>
        <w:rPr>
          <w:rFonts w:ascii="Arial" w:hAnsi="Arial" w:cs="Arial"/>
          <w:sz w:val="20"/>
          <w:szCs w:val="20"/>
          <w:lang w:val="en-US"/>
        </w:rPr>
      </w:pPr>
    </w:p>
    <w:p w:rsidR="00FA6BDC" w:rsidRPr="00ED466D" w:rsidRDefault="00FA6BDC" w:rsidP="00FA6BDC">
      <w:pPr>
        <w:tabs>
          <w:tab w:val="left" w:pos="1760"/>
        </w:tabs>
        <w:jc w:val="both"/>
        <w:rPr>
          <w:rFonts w:ascii="Arial" w:hAnsi="Arial" w:cs="Arial"/>
          <w:i/>
          <w:sz w:val="20"/>
          <w:szCs w:val="20"/>
          <w:lang w:val="mk-MK"/>
        </w:rPr>
      </w:pPr>
      <w:r w:rsidRPr="00ED466D">
        <w:rPr>
          <w:rFonts w:ascii="Arial" w:hAnsi="Arial" w:cs="Arial"/>
          <w:i/>
          <w:sz w:val="20"/>
          <w:szCs w:val="20"/>
          <w:lang w:val="mk-MK"/>
        </w:rPr>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p>
    <w:p w:rsidR="00FA6BDC" w:rsidRPr="00ED466D" w:rsidRDefault="00FA6BDC" w:rsidP="00FA6BDC">
      <w:pPr>
        <w:rPr>
          <w:rFonts w:ascii="Arial" w:hAnsi="Arial" w:cs="Arial"/>
          <w:b/>
          <w:color w:val="FF0000"/>
          <w:sz w:val="20"/>
          <w:szCs w:val="20"/>
          <w:lang w:val="mk-MK"/>
        </w:rPr>
      </w:pPr>
      <w:r w:rsidRPr="00ED466D">
        <w:rPr>
          <w:rFonts w:ascii="Arial" w:hAnsi="Arial" w:cs="Arial"/>
          <w:i/>
          <w:sz w:val="20"/>
          <w:szCs w:val="20"/>
          <w:lang w:val="mk-MK"/>
        </w:rPr>
        <w:t>*Овој образец се доставува само во случај доколку понудувачот  има означено доверливите податоци.</w:t>
      </w:r>
    </w:p>
    <w:p w:rsidR="00FA6BDC" w:rsidRPr="00ED466D" w:rsidRDefault="00FA6BDC" w:rsidP="00FA6BDC">
      <w:pPr>
        <w:tabs>
          <w:tab w:val="left" w:pos="1760"/>
        </w:tabs>
        <w:jc w:val="both"/>
        <w:rPr>
          <w:rFonts w:ascii="Arial" w:hAnsi="Arial" w:cs="Arial"/>
          <w:sz w:val="20"/>
          <w:szCs w:val="20"/>
          <w:lang w:val="mk-MK"/>
        </w:rPr>
      </w:pPr>
    </w:p>
    <w:p w:rsidR="00FA6BDC" w:rsidRPr="00ED466D" w:rsidRDefault="00FA6BDC" w:rsidP="00FA6BDC">
      <w:pPr>
        <w:rPr>
          <w:rFonts w:ascii="Arial" w:hAnsi="Arial" w:cs="Arial"/>
          <w:sz w:val="20"/>
          <w:szCs w:val="20"/>
          <w:lang w:val="en-US"/>
        </w:rPr>
      </w:pPr>
    </w:p>
    <w:p w:rsidR="00FA6BDC" w:rsidRPr="00ED466D" w:rsidRDefault="00FA6BDC" w:rsidP="00FA6BDC">
      <w:pPr>
        <w:rPr>
          <w:rFonts w:ascii="Arial" w:hAnsi="Arial" w:cs="Arial"/>
          <w:sz w:val="20"/>
          <w:szCs w:val="20"/>
          <w:lang w:val="en-US"/>
        </w:rPr>
      </w:pPr>
    </w:p>
    <w:p w:rsidR="00FA6BDC" w:rsidRPr="00ED466D" w:rsidRDefault="00FA6BDC" w:rsidP="00FA6BDC">
      <w:pPr>
        <w:rPr>
          <w:rFonts w:ascii="Arial" w:hAnsi="Arial" w:cs="Arial"/>
          <w:sz w:val="20"/>
          <w:szCs w:val="20"/>
          <w:lang w:val="en-US"/>
        </w:rPr>
      </w:pPr>
    </w:p>
    <w:p w:rsidR="00FA6BDC" w:rsidRPr="00ED466D" w:rsidRDefault="00FA6BDC" w:rsidP="00FA6BDC">
      <w:pPr>
        <w:rPr>
          <w:rFonts w:ascii="Arial" w:hAnsi="Arial" w:cs="Arial"/>
          <w:sz w:val="20"/>
          <w:szCs w:val="20"/>
          <w:lang w:val="en-US"/>
        </w:rPr>
      </w:pPr>
    </w:p>
    <w:p w:rsidR="00FA6BDC" w:rsidRPr="00ED466D" w:rsidRDefault="00FA6BDC" w:rsidP="00FA6BDC">
      <w:pPr>
        <w:rPr>
          <w:rFonts w:ascii="Arial" w:hAnsi="Arial" w:cs="Arial"/>
          <w:sz w:val="20"/>
          <w:szCs w:val="20"/>
          <w:lang w:val="en-US"/>
        </w:rPr>
      </w:pPr>
    </w:p>
    <w:p w:rsidR="00FA6BDC" w:rsidRPr="00ED466D" w:rsidRDefault="00FA6BDC" w:rsidP="00FA6BDC">
      <w:pPr>
        <w:rPr>
          <w:rFonts w:ascii="Arial" w:hAnsi="Arial" w:cs="Arial"/>
          <w:sz w:val="20"/>
          <w:szCs w:val="20"/>
          <w:lang w:val="en-US"/>
        </w:rPr>
      </w:pPr>
    </w:p>
    <w:p w:rsidR="00FA6BDC" w:rsidRPr="00ED466D" w:rsidRDefault="00FA6BDC" w:rsidP="00FA6BDC">
      <w:pPr>
        <w:rPr>
          <w:rFonts w:ascii="Arial" w:hAnsi="Arial" w:cs="Arial"/>
          <w:sz w:val="20"/>
          <w:szCs w:val="20"/>
          <w:lang w:val="en-US"/>
        </w:rPr>
      </w:pPr>
    </w:p>
    <w:p w:rsidR="00FA6BDC" w:rsidRPr="00ED466D" w:rsidRDefault="00FA6BDC" w:rsidP="00FA6BDC">
      <w:pPr>
        <w:ind w:firstLine="720"/>
        <w:jc w:val="both"/>
        <w:rPr>
          <w:rFonts w:ascii="Arial" w:hAnsi="Arial" w:cs="Arial"/>
          <w:b/>
          <w:sz w:val="20"/>
          <w:szCs w:val="20"/>
          <w:lang w:val="mk-MK"/>
        </w:rPr>
      </w:pPr>
    </w:p>
    <w:p w:rsidR="00FA6BDC" w:rsidRPr="00ED466D" w:rsidRDefault="00FA6BDC" w:rsidP="00FA6BDC">
      <w:pPr>
        <w:ind w:firstLine="720"/>
        <w:jc w:val="both"/>
        <w:rPr>
          <w:rFonts w:ascii="Arial" w:hAnsi="Arial" w:cs="Arial"/>
          <w:b/>
          <w:sz w:val="20"/>
          <w:szCs w:val="20"/>
          <w:lang w:val="mk-MK"/>
        </w:rPr>
      </w:pPr>
    </w:p>
    <w:p w:rsidR="00FA6BDC" w:rsidRPr="00ED466D" w:rsidRDefault="00FA6BDC" w:rsidP="00FA6BDC">
      <w:pPr>
        <w:jc w:val="both"/>
        <w:rPr>
          <w:rFonts w:ascii="Arial" w:hAnsi="Arial" w:cs="Arial"/>
          <w:b/>
          <w:sz w:val="20"/>
          <w:szCs w:val="20"/>
          <w:lang w:val="en-US"/>
        </w:rPr>
      </w:pPr>
    </w:p>
    <w:p w:rsidR="00FA6BDC" w:rsidRPr="00ED466D" w:rsidRDefault="00FA6BDC" w:rsidP="00FA6BDC">
      <w:pPr>
        <w:jc w:val="both"/>
        <w:rPr>
          <w:rFonts w:ascii="Arial" w:hAnsi="Arial" w:cs="Arial"/>
          <w:b/>
          <w:sz w:val="20"/>
          <w:szCs w:val="20"/>
          <w:lang w:val="en-US"/>
        </w:rPr>
      </w:pPr>
    </w:p>
    <w:p w:rsidR="00FA6BDC" w:rsidRPr="00ED466D" w:rsidRDefault="00FA6BDC" w:rsidP="00FA6BDC">
      <w:pPr>
        <w:jc w:val="both"/>
        <w:rPr>
          <w:rFonts w:ascii="Arial" w:hAnsi="Arial" w:cs="Arial"/>
          <w:b/>
          <w:sz w:val="20"/>
          <w:szCs w:val="20"/>
          <w:lang w:val="en-US"/>
        </w:rPr>
      </w:pPr>
    </w:p>
    <w:p w:rsidR="00FA6BDC" w:rsidRPr="00ED466D" w:rsidRDefault="00FA6BDC" w:rsidP="00FA6BDC">
      <w:pPr>
        <w:jc w:val="both"/>
        <w:rPr>
          <w:rFonts w:ascii="Arial" w:hAnsi="Arial" w:cs="Arial"/>
          <w:b/>
          <w:sz w:val="20"/>
          <w:szCs w:val="20"/>
          <w:lang w:val="en-US"/>
        </w:rPr>
      </w:pPr>
    </w:p>
    <w:p w:rsidR="00FA6BDC" w:rsidRPr="00ED466D" w:rsidRDefault="00FA6BDC" w:rsidP="00FA6BDC">
      <w:pPr>
        <w:jc w:val="both"/>
        <w:rPr>
          <w:rFonts w:ascii="Arial" w:hAnsi="Arial" w:cs="Arial"/>
          <w:b/>
          <w:sz w:val="20"/>
          <w:szCs w:val="20"/>
          <w:lang w:val="en-US"/>
        </w:rPr>
      </w:pPr>
    </w:p>
    <w:p w:rsidR="00FA6BDC" w:rsidRPr="00ED466D" w:rsidRDefault="00FA6BDC" w:rsidP="00FA6BDC">
      <w:pPr>
        <w:jc w:val="both"/>
        <w:rPr>
          <w:rFonts w:ascii="Arial" w:hAnsi="Arial" w:cs="Arial"/>
          <w:b/>
          <w:sz w:val="20"/>
          <w:szCs w:val="20"/>
          <w:lang w:val="en-US"/>
        </w:rPr>
      </w:pPr>
    </w:p>
    <w:p w:rsidR="00FA6BDC" w:rsidRPr="00ED466D" w:rsidRDefault="00FA6BDC" w:rsidP="00FA6BDC">
      <w:pPr>
        <w:jc w:val="both"/>
        <w:rPr>
          <w:rFonts w:ascii="Arial" w:hAnsi="Arial" w:cs="Arial"/>
          <w:b/>
          <w:sz w:val="20"/>
          <w:szCs w:val="20"/>
          <w:lang w:val="en-US"/>
        </w:rPr>
      </w:pPr>
    </w:p>
    <w:p w:rsidR="00FA6BDC" w:rsidRPr="00ED466D" w:rsidRDefault="00FA6BDC" w:rsidP="00FA6BDC">
      <w:pPr>
        <w:jc w:val="both"/>
        <w:rPr>
          <w:rFonts w:ascii="Arial" w:hAnsi="Arial" w:cs="Arial"/>
          <w:b/>
          <w:sz w:val="20"/>
          <w:szCs w:val="20"/>
          <w:lang w:val="en-US"/>
        </w:rPr>
      </w:pPr>
    </w:p>
    <w:p w:rsidR="00FA6BDC" w:rsidRPr="00ED466D" w:rsidRDefault="00FA6BDC" w:rsidP="00FA6BDC">
      <w:pPr>
        <w:jc w:val="both"/>
        <w:rPr>
          <w:rFonts w:ascii="Arial" w:hAnsi="Arial" w:cs="Arial"/>
          <w:b/>
          <w:sz w:val="20"/>
          <w:szCs w:val="20"/>
          <w:lang w:val="en-US"/>
        </w:rPr>
      </w:pPr>
    </w:p>
    <w:p w:rsidR="00FA6BDC" w:rsidRPr="00ED466D" w:rsidRDefault="00FA6BDC" w:rsidP="00FA6BDC">
      <w:pPr>
        <w:jc w:val="both"/>
        <w:rPr>
          <w:rFonts w:ascii="Arial" w:hAnsi="Arial" w:cs="Arial"/>
          <w:b/>
          <w:sz w:val="20"/>
          <w:szCs w:val="20"/>
          <w:lang w:val="en-US"/>
        </w:rPr>
      </w:pPr>
    </w:p>
    <w:p w:rsidR="00FA6BDC" w:rsidRPr="00ED466D" w:rsidRDefault="00FA6BDC" w:rsidP="00FA6BDC">
      <w:pPr>
        <w:jc w:val="both"/>
        <w:rPr>
          <w:rFonts w:ascii="Arial" w:hAnsi="Arial" w:cs="Arial"/>
          <w:b/>
          <w:sz w:val="20"/>
          <w:szCs w:val="20"/>
          <w:lang w:val="en-US"/>
        </w:rPr>
      </w:pPr>
    </w:p>
    <w:p w:rsidR="00FA6BDC" w:rsidRPr="00ED466D" w:rsidRDefault="00FA6BDC" w:rsidP="00FA6BDC">
      <w:pPr>
        <w:jc w:val="both"/>
        <w:rPr>
          <w:rFonts w:ascii="Arial" w:hAnsi="Arial" w:cs="Arial"/>
          <w:b/>
          <w:sz w:val="20"/>
          <w:szCs w:val="20"/>
          <w:lang w:val="en-US"/>
        </w:rPr>
      </w:pPr>
    </w:p>
    <w:p w:rsidR="00FA6BDC" w:rsidRPr="00ED466D" w:rsidRDefault="00FA6BDC" w:rsidP="00FA6BDC">
      <w:pPr>
        <w:jc w:val="both"/>
        <w:rPr>
          <w:rFonts w:ascii="Arial" w:hAnsi="Arial" w:cs="Arial"/>
          <w:b/>
          <w:sz w:val="20"/>
          <w:szCs w:val="20"/>
          <w:lang w:val="en-US"/>
        </w:rPr>
      </w:pPr>
    </w:p>
    <w:p w:rsidR="00FA6BDC" w:rsidRPr="00ED466D" w:rsidRDefault="00FA6BDC" w:rsidP="00FA6BDC">
      <w:pPr>
        <w:jc w:val="both"/>
        <w:rPr>
          <w:rFonts w:ascii="Arial" w:hAnsi="Arial" w:cs="Arial"/>
          <w:b/>
          <w:sz w:val="20"/>
          <w:szCs w:val="20"/>
          <w:lang w:val="en-US"/>
        </w:rPr>
      </w:pPr>
    </w:p>
    <w:p w:rsidR="00FA6BDC" w:rsidRPr="00ED466D" w:rsidRDefault="00FA6BDC" w:rsidP="00FA6BDC">
      <w:pPr>
        <w:jc w:val="both"/>
        <w:rPr>
          <w:rFonts w:ascii="Arial" w:hAnsi="Arial" w:cs="Arial"/>
          <w:b/>
          <w:sz w:val="20"/>
          <w:szCs w:val="20"/>
          <w:lang w:val="en-US"/>
        </w:rPr>
      </w:pPr>
    </w:p>
    <w:p w:rsidR="00FA6BDC" w:rsidRPr="00ED466D" w:rsidRDefault="00FA6BDC" w:rsidP="00FA6BDC">
      <w:pPr>
        <w:jc w:val="both"/>
        <w:rPr>
          <w:rFonts w:ascii="Arial" w:hAnsi="Arial" w:cs="Arial"/>
          <w:b/>
          <w:sz w:val="20"/>
          <w:szCs w:val="20"/>
          <w:lang w:val="en-US"/>
        </w:rPr>
      </w:pPr>
    </w:p>
    <w:p w:rsidR="00FA6BDC" w:rsidRPr="00ED466D" w:rsidRDefault="00FA6BDC" w:rsidP="00FA6BDC">
      <w:pPr>
        <w:jc w:val="both"/>
        <w:rPr>
          <w:rFonts w:ascii="Arial" w:hAnsi="Arial" w:cs="Arial"/>
          <w:b/>
          <w:sz w:val="20"/>
          <w:szCs w:val="20"/>
          <w:lang w:val="en-US"/>
        </w:rPr>
      </w:pPr>
    </w:p>
    <w:p w:rsidR="00FA6BDC" w:rsidRPr="00ED466D" w:rsidRDefault="00FA6BDC" w:rsidP="00FA6BDC">
      <w:pPr>
        <w:jc w:val="both"/>
        <w:rPr>
          <w:rFonts w:ascii="Arial" w:hAnsi="Arial" w:cs="Arial"/>
          <w:b/>
          <w:sz w:val="20"/>
          <w:szCs w:val="20"/>
          <w:lang w:val="en-US"/>
        </w:rPr>
      </w:pPr>
    </w:p>
    <w:p w:rsidR="00FA6BDC" w:rsidRPr="00ED466D" w:rsidRDefault="00FA6BDC" w:rsidP="00FA6BDC">
      <w:pPr>
        <w:jc w:val="both"/>
        <w:rPr>
          <w:rFonts w:ascii="Arial" w:hAnsi="Arial" w:cs="Arial"/>
          <w:b/>
          <w:sz w:val="20"/>
          <w:szCs w:val="20"/>
          <w:lang w:val="en-US"/>
        </w:rPr>
      </w:pPr>
    </w:p>
    <w:p w:rsidR="00FA6BDC" w:rsidRPr="00ED466D" w:rsidRDefault="00FA6BDC" w:rsidP="00FA6BDC">
      <w:pPr>
        <w:jc w:val="both"/>
        <w:rPr>
          <w:rFonts w:ascii="Arial" w:hAnsi="Arial" w:cs="Arial"/>
          <w:b/>
          <w:sz w:val="20"/>
          <w:szCs w:val="20"/>
          <w:lang w:val="en-US"/>
        </w:rPr>
      </w:pPr>
    </w:p>
    <w:p w:rsidR="00FA6BDC" w:rsidRPr="00ED466D" w:rsidRDefault="00FA6BDC" w:rsidP="00FA6BDC">
      <w:pPr>
        <w:jc w:val="both"/>
        <w:rPr>
          <w:rFonts w:ascii="Arial" w:hAnsi="Arial" w:cs="Arial"/>
          <w:b/>
          <w:sz w:val="20"/>
          <w:szCs w:val="20"/>
          <w:lang w:val="en-US"/>
        </w:rPr>
      </w:pPr>
    </w:p>
    <w:p w:rsidR="00FA6BDC" w:rsidRPr="00ED466D" w:rsidRDefault="00FA6BDC" w:rsidP="00FA6BDC">
      <w:pPr>
        <w:jc w:val="both"/>
        <w:rPr>
          <w:rFonts w:ascii="Arial" w:hAnsi="Arial" w:cs="Arial"/>
          <w:b/>
          <w:sz w:val="20"/>
          <w:szCs w:val="20"/>
          <w:lang w:val="en-US"/>
        </w:rPr>
      </w:pPr>
    </w:p>
    <w:p w:rsidR="00FA6BDC" w:rsidRPr="00ED466D" w:rsidRDefault="00FA6BDC" w:rsidP="00FA6BDC">
      <w:pPr>
        <w:jc w:val="both"/>
        <w:rPr>
          <w:rFonts w:ascii="Arial" w:hAnsi="Arial" w:cs="Arial"/>
          <w:b/>
          <w:sz w:val="20"/>
          <w:szCs w:val="20"/>
          <w:lang w:val="mk-MK"/>
        </w:rPr>
      </w:pPr>
    </w:p>
    <w:p w:rsidR="0047627E" w:rsidRPr="00ED466D" w:rsidRDefault="0047627E" w:rsidP="00FA6BDC">
      <w:pPr>
        <w:jc w:val="both"/>
        <w:rPr>
          <w:rFonts w:ascii="Arial" w:hAnsi="Arial" w:cs="Arial"/>
          <w:b/>
          <w:sz w:val="20"/>
          <w:szCs w:val="20"/>
          <w:lang w:val="mk-MK"/>
        </w:rPr>
      </w:pPr>
    </w:p>
    <w:p w:rsidR="00FA6BDC" w:rsidRPr="00ED466D" w:rsidRDefault="00FA6BDC" w:rsidP="00FA6BDC">
      <w:pPr>
        <w:jc w:val="both"/>
        <w:rPr>
          <w:rFonts w:ascii="Arial" w:hAnsi="Arial" w:cs="Arial"/>
          <w:b/>
          <w:sz w:val="20"/>
          <w:szCs w:val="20"/>
          <w:lang w:val="mk-MK"/>
        </w:rPr>
      </w:pPr>
      <w:r w:rsidRPr="00ED466D">
        <w:rPr>
          <w:rFonts w:ascii="Arial" w:hAnsi="Arial" w:cs="Arial"/>
          <w:b/>
          <w:sz w:val="20"/>
          <w:szCs w:val="20"/>
          <w:lang w:val="en-US"/>
        </w:rPr>
        <w:t>V</w:t>
      </w:r>
      <w:r w:rsidR="00907004">
        <w:rPr>
          <w:rFonts w:ascii="Arial" w:hAnsi="Arial" w:cs="Arial"/>
          <w:b/>
          <w:sz w:val="20"/>
          <w:szCs w:val="20"/>
          <w:lang w:val="en-US"/>
        </w:rPr>
        <w:t>I</w:t>
      </w:r>
      <w:r w:rsidRPr="00ED466D">
        <w:rPr>
          <w:rFonts w:ascii="Arial" w:hAnsi="Arial" w:cs="Arial"/>
          <w:b/>
          <w:sz w:val="20"/>
          <w:szCs w:val="20"/>
          <w:lang w:val="en-US"/>
        </w:rPr>
        <w:t xml:space="preserve">. </w:t>
      </w:r>
      <w:r w:rsidRPr="00ED466D">
        <w:rPr>
          <w:rFonts w:ascii="Arial" w:hAnsi="Arial" w:cs="Arial"/>
          <w:b/>
          <w:sz w:val="20"/>
          <w:szCs w:val="20"/>
          <w:lang w:val="mk-MK"/>
        </w:rPr>
        <w:t xml:space="preserve">ИЗЈАВА ЗА СЕРИОЗНОСТ НА ПОНУДАТА </w:t>
      </w:r>
    </w:p>
    <w:p w:rsidR="00FA6BDC" w:rsidRPr="00ED466D" w:rsidRDefault="00FA6BDC" w:rsidP="00FA6BDC">
      <w:pPr>
        <w:tabs>
          <w:tab w:val="left" w:pos="1760"/>
        </w:tabs>
        <w:rPr>
          <w:rFonts w:ascii="Arial" w:hAnsi="Arial" w:cs="Arial"/>
          <w:b/>
          <w:sz w:val="20"/>
          <w:szCs w:val="20"/>
          <w:lang w:val="mk-MK"/>
        </w:rPr>
      </w:pPr>
    </w:p>
    <w:p w:rsidR="00FA6BDC" w:rsidRPr="00ED466D" w:rsidRDefault="00FA6BDC" w:rsidP="00FA6BDC">
      <w:pPr>
        <w:pStyle w:val="BodyText"/>
        <w:ind w:right="318"/>
        <w:rPr>
          <w:rFonts w:cs="Arial"/>
          <w:sz w:val="20"/>
          <w:szCs w:val="20"/>
          <w:lang w:val="mk-MK"/>
        </w:rPr>
      </w:pPr>
    </w:p>
    <w:p w:rsidR="00FA6BDC" w:rsidRPr="00ED466D" w:rsidRDefault="00FA6BDC" w:rsidP="00FA6BDC">
      <w:pPr>
        <w:suppressAutoHyphens w:val="0"/>
        <w:autoSpaceDE w:val="0"/>
        <w:autoSpaceDN w:val="0"/>
        <w:adjustRightInd w:val="0"/>
        <w:jc w:val="both"/>
        <w:rPr>
          <w:rFonts w:ascii="Arial" w:hAnsi="Arial" w:cs="Arial"/>
          <w:sz w:val="20"/>
          <w:szCs w:val="20"/>
          <w:lang w:eastAsia="en-US"/>
        </w:rPr>
      </w:pPr>
    </w:p>
    <w:p w:rsidR="00FA6BDC" w:rsidRPr="00ED466D" w:rsidRDefault="00FA6BDC" w:rsidP="00FA6BDC">
      <w:pPr>
        <w:suppressAutoHyphens w:val="0"/>
        <w:autoSpaceDE w:val="0"/>
        <w:autoSpaceDN w:val="0"/>
        <w:adjustRightInd w:val="0"/>
        <w:jc w:val="both"/>
        <w:rPr>
          <w:rFonts w:ascii="Arial" w:hAnsi="Arial" w:cs="Arial"/>
          <w:sz w:val="20"/>
          <w:szCs w:val="20"/>
          <w:lang w:eastAsia="en-US"/>
        </w:rPr>
      </w:pPr>
    </w:p>
    <w:p w:rsidR="00FA6BDC" w:rsidRPr="00ED466D" w:rsidRDefault="00FA6BDC" w:rsidP="00FA6BDC">
      <w:pPr>
        <w:suppressAutoHyphens w:val="0"/>
        <w:autoSpaceDE w:val="0"/>
        <w:autoSpaceDN w:val="0"/>
        <w:adjustRightInd w:val="0"/>
        <w:jc w:val="both"/>
        <w:rPr>
          <w:rFonts w:ascii="Arial" w:hAnsi="Arial" w:cs="Arial"/>
          <w:sz w:val="20"/>
          <w:szCs w:val="20"/>
          <w:lang w:eastAsia="en-US"/>
        </w:rPr>
      </w:pPr>
    </w:p>
    <w:p w:rsidR="00FA6BDC" w:rsidRPr="00ED466D" w:rsidRDefault="00FA6BDC" w:rsidP="00FA6BDC">
      <w:pPr>
        <w:suppressAutoHyphens w:val="0"/>
        <w:autoSpaceDE w:val="0"/>
        <w:autoSpaceDN w:val="0"/>
        <w:adjustRightInd w:val="0"/>
        <w:spacing w:line="360" w:lineRule="auto"/>
        <w:jc w:val="both"/>
        <w:rPr>
          <w:rFonts w:ascii="Arial" w:hAnsi="Arial" w:cs="Arial"/>
          <w:sz w:val="20"/>
          <w:szCs w:val="20"/>
          <w:lang w:val="mk-MK" w:eastAsia="en-US"/>
        </w:rPr>
      </w:pPr>
      <w:r w:rsidRPr="00ED466D">
        <w:rPr>
          <w:rFonts w:ascii="Arial" w:hAnsi="Arial" w:cs="Arial"/>
          <w:sz w:val="20"/>
          <w:szCs w:val="20"/>
          <w:lang w:val="mk-MK" w:eastAsia="en-US"/>
        </w:rPr>
        <w:t>Јас, долупотпишаниот ______________________________________ [име и презиме], врз основа на член 101 од Законот за јавните набавки, а во својство на одговорно лице на понудувачот________________________________________________________, изјавувам дека во целост ја гарантирам содржината на понудата и дека понудата е валидна и правно обврзувачка за нас во сите нејзини делови до истекот на периодот на нејзината важност.</w:t>
      </w:r>
    </w:p>
    <w:p w:rsidR="00FA6BDC" w:rsidRPr="00ED466D" w:rsidRDefault="00FA6BDC" w:rsidP="00FA6BDC">
      <w:pPr>
        <w:suppressAutoHyphens w:val="0"/>
        <w:autoSpaceDE w:val="0"/>
        <w:autoSpaceDN w:val="0"/>
        <w:adjustRightInd w:val="0"/>
        <w:spacing w:line="360" w:lineRule="auto"/>
        <w:jc w:val="both"/>
        <w:rPr>
          <w:rFonts w:ascii="Arial" w:hAnsi="Arial" w:cs="Arial"/>
          <w:sz w:val="20"/>
          <w:szCs w:val="20"/>
          <w:lang w:eastAsia="en-US"/>
        </w:rPr>
      </w:pPr>
    </w:p>
    <w:p w:rsidR="00FA6BDC" w:rsidRPr="00ED466D" w:rsidRDefault="00FA6BDC" w:rsidP="00FA6BDC">
      <w:pPr>
        <w:suppressAutoHyphens w:val="0"/>
        <w:autoSpaceDE w:val="0"/>
        <w:autoSpaceDN w:val="0"/>
        <w:adjustRightInd w:val="0"/>
        <w:spacing w:line="360" w:lineRule="auto"/>
        <w:jc w:val="both"/>
        <w:rPr>
          <w:rFonts w:ascii="Arial" w:hAnsi="Arial" w:cs="Arial"/>
          <w:sz w:val="20"/>
          <w:szCs w:val="20"/>
          <w:lang w:val="mk-MK" w:eastAsia="en-US"/>
        </w:rPr>
      </w:pPr>
      <w:r w:rsidRPr="00ED466D">
        <w:rPr>
          <w:rFonts w:ascii="Arial" w:hAnsi="Arial" w:cs="Arial"/>
          <w:sz w:val="20"/>
          <w:szCs w:val="20"/>
          <w:lang w:val="mk-MK" w:eastAsia="en-US"/>
        </w:rPr>
        <w:t>Исто така, изјавувам дека сум целосно свесен за последиците од прекршување на оваа изјава во случаите од член 101 од Законот за јавните набавки, што ќе доведе до издавање негативна референца од страна на договорниот орган против понудувачот во чие име и за чија сметка сум овластен да ја дадам оваа изјава.</w:t>
      </w:r>
    </w:p>
    <w:p w:rsidR="00FA6BDC" w:rsidRPr="00ED466D" w:rsidRDefault="00FA6BDC" w:rsidP="00FA6BDC">
      <w:pPr>
        <w:suppressAutoHyphens w:val="0"/>
        <w:autoSpaceDE w:val="0"/>
        <w:autoSpaceDN w:val="0"/>
        <w:adjustRightInd w:val="0"/>
        <w:jc w:val="both"/>
        <w:rPr>
          <w:rFonts w:ascii="Arial" w:hAnsi="Arial" w:cs="Arial"/>
          <w:sz w:val="20"/>
          <w:szCs w:val="20"/>
          <w:lang w:eastAsia="en-US"/>
        </w:rPr>
      </w:pPr>
    </w:p>
    <w:p w:rsidR="00FA6BDC" w:rsidRPr="00ED466D" w:rsidRDefault="00FA6BDC" w:rsidP="00FA6BDC">
      <w:pPr>
        <w:suppressAutoHyphens w:val="0"/>
        <w:autoSpaceDE w:val="0"/>
        <w:autoSpaceDN w:val="0"/>
        <w:adjustRightInd w:val="0"/>
        <w:jc w:val="both"/>
        <w:rPr>
          <w:rFonts w:ascii="Arial" w:hAnsi="Arial" w:cs="Arial"/>
          <w:sz w:val="20"/>
          <w:szCs w:val="20"/>
          <w:lang w:eastAsia="en-US"/>
        </w:rPr>
      </w:pPr>
    </w:p>
    <w:p w:rsidR="00FA6BDC" w:rsidRPr="00ED466D" w:rsidRDefault="00FA6BDC" w:rsidP="00FA6BDC">
      <w:pPr>
        <w:suppressAutoHyphens w:val="0"/>
        <w:autoSpaceDE w:val="0"/>
        <w:autoSpaceDN w:val="0"/>
        <w:adjustRightInd w:val="0"/>
        <w:jc w:val="both"/>
        <w:rPr>
          <w:rFonts w:ascii="Arial" w:hAnsi="Arial" w:cs="Arial"/>
          <w:sz w:val="20"/>
          <w:szCs w:val="20"/>
          <w:lang w:eastAsia="en-US"/>
        </w:rPr>
      </w:pPr>
    </w:p>
    <w:p w:rsidR="00FA6BDC" w:rsidRPr="00ED466D" w:rsidRDefault="00FA6BDC" w:rsidP="00FA6BDC">
      <w:pPr>
        <w:suppressAutoHyphens w:val="0"/>
        <w:autoSpaceDE w:val="0"/>
        <w:autoSpaceDN w:val="0"/>
        <w:adjustRightInd w:val="0"/>
        <w:jc w:val="both"/>
        <w:rPr>
          <w:rFonts w:ascii="Arial" w:hAnsi="Arial" w:cs="Arial"/>
          <w:sz w:val="20"/>
          <w:szCs w:val="20"/>
          <w:lang w:eastAsia="en-US"/>
        </w:rPr>
      </w:pPr>
    </w:p>
    <w:p w:rsidR="00FA6BDC" w:rsidRPr="00ED466D" w:rsidRDefault="00FA6BDC" w:rsidP="00FA6BDC">
      <w:pPr>
        <w:spacing w:line="360" w:lineRule="auto"/>
        <w:ind w:right="26" w:firstLine="748"/>
        <w:jc w:val="both"/>
        <w:rPr>
          <w:rFonts w:ascii="Arial" w:hAnsi="Arial" w:cs="Arial"/>
          <w:sz w:val="20"/>
          <w:szCs w:val="20"/>
          <w:lang w:val="ru-RU"/>
        </w:rPr>
      </w:pPr>
    </w:p>
    <w:p w:rsidR="00FA6BDC" w:rsidRPr="00ED466D" w:rsidRDefault="00FA6BDC" w:rsidP="00FA6BDC">
      <w:pPr>
        <w:spacing w:line="360" w:lineRule="auto"/>
        <w:ind w:right="26" w:firstLine="748"/>
        <w:jc w:val="both"/>
        <w:rPr>
          <w:rFonts w:ascii="Arial" w:hAnsi="Arial" w:cs="Arial"/>
          <w:sz w:val="20"/>
          <w:szCs w:val="20"/>
          <w:lang w:val="ru-RU"/>
        </w:rPr>
      </w:pPr>
    </w:p>
    <w:p w:rsidR="00FA6BDC" w:rsidRPr="00ED466D" w:rsidRDefault="00FA6BDC" w:rsidP="00FA6BDC">
      <w:pPr>
        <w:spacing w:line="360" w:lineRule="auto"/>
        <w:ind w:right="26" w:firstLine="748"/>
        <w:jc w:val="both"/>
        <w:rPr>
          <w:rFonts w:ascii="Arial" w:hAnsi="Arial" w:cs="Arial"/>
          <w:sz w:val="20"/>
          <w:szCs w:val="20"/>
          <w:lang w:val="ru-RU"/>
        </w:rPr>
      </w:pPr>
    </w:p>
    <w:p w:rsidR="00FA6BDC" w:rsidRPr="00ED466D" w:rsidRDefault="00FA6BDC" w:rsidP="00FA6BDC">
      <w:pPr>
        <w:spacing w:line="360" w:lineRule="auto"/>
        <w:ind w:right="26" w:firstLine="748"/>
        <w:jc w:val="both"/>
        <w:rPr>
          <w:rFonts w:ascii="Arial" w:hAnsi="Arial" w:cs="Arial"/>
          <w:sz w:val="20"/>
          <w:szCs w:val="20"/>
          <w:lang w:val="ru-RU"/>
        </w:rPr>
      </w:pPr>
    </w:p>
    <w:p w:rsidR="00FA6BDC" w:rsidRPr="00ED466D" w:rsidRDefault="00FA6BDC" w:rsidP="00FA6BDC">
      <w:pPr>
        <w:ind w:right="318"/>
        <w:jc w:val="both"/>
        <w:rPr>
          <w:rFonts w:ascii="Arial" w:hAnsi="Arial" w:cs="Arial"/>
          <w:sz w:val="20"/>
          <w:szCs w:val="20"/>
          <w:lang w:val="ru-RU"/>
        </w:rPr>
      </w:pPr>
    </w:p>
    <w:tbl>
      <w:tblPr>
        <w:tblW w:w="0" w:type="auto"/>
        <w:jc w:val="center"/>
        <w:tblLook w:val="01E0"/>
      </w:tblPr>
      <w:tblGrid>
        <w:gridCol w:w="4261"/>
        <w:gridCol w:w="4260"/>
      </w:tblGrid>
      <w:tr w:rsidR="00FA6BDC" w:rsidRPr="00ED466D" w:rsidTr="00035D9F">
        <w:trPr>
          <w:jc w:val="center"/>
        </w:trPr>
        <w:tc>
          <w:tcPr>
            <w:tcW w:w="4261" w:type="dxa"/>
            <w:hideMark/>
          </w:tcPr>
          <w:p w:rsidR="00FA6BDC" w:rsidRPr="00ED466D" w:rsidRDefault="00FA6BDC" w:rsidP="00035D9F">
            <w:pPr>
              <w:ind w:right="318"/>
              <w:rPr>
                <w:rFonts w:ascii="Arial" w:hAnsi="Arial" w:cs="Arial"/>
                <w:sz w:val="20"/>
                <w:szCs w:val="20"/>
                <w:lang w:val="mk-MK"/>
              </w:rPr>
            </w:pPr>
            <w:r w:rsidRPr="00ED466D">
              <w:rPr>
                <w:rFonts w:ascii="Arial" w:hAnsi="Arial" w:cs="Arial"/>
                <w:sz w:val="20"/>
                <w:szCs w:val="20"/>
                <w:lang w:val="mk-MK"/>
              </w:rPr>
              <w:t>Место и датум</w:t>
            </w:r>
          </w:p>
          <w:p w:rsidR="00FA6BDC" w:rsidRPr="00ED466D" w:rsidRDefault="00FA6BDC" w:rsidP="00035D9F">
            <w:pPr>
              <w:ind w:right="318"/>
              <w:rPr>
                <w:rFonts w:ascii="Arial" w:hAnsi="Arial" w:cs="Arial"/>
                <w:sz w:val="20"/>
                <w:szCs w:val="20"/>
                <w:lang w:val="mk-MK" w:eastAsia="en-GB"/>
              </w:rPr>
            </w:pPr>
          </w:p>
          <w:p w:rsidR="00FA6BDC" w:rsidRPr="00ED466D" w:rsidRDefault="00FA6BDC" w:rsidP="00035D9F">
            <w:pPr>
              <w:ind w:right="318"/>
              <w:rPr>
                <w:rFonts w:ascii="Arial" w:hAnsi="Arial" w:cs="Arial"/>
                <w:sz w:val="20"/>
                <w:szCs w:val="20"/>
                <w:lang w:val="mk-MK" w:eastAsia="en-GB"/>
              </w:rPr>
            </w:pPr>
            <w:r w:rsidRPr="00ED466D">
              <w:rPr>
                <w:rFonts w:ascii="Arial" w:hAnsi="Arial" w:cs="Arial"/>
                <w:sz w:val="20"/>
                <w:szCs w:val="20"/>
                <w:lang w:val="mk-MK"/>
              </w:rPr>
              <w:t>___________________________</w:t>
            </w:r>
          </w:p>
        </w:tc>
        <w:tc>
          <w:tcPr>
            <w:tcW w:w="4260" w:type="dxa"/>
            <w:hideMark/>
          </w:tcPr>
          <w:p w:rsidR="00FA6BDC" w:rsidRPr="00ED466D" w:rsidRDefault="00FA6BDC" w:rsidP="00035D9F">
            <w:pPr>
              <w:ind w:right="83"/>
              <w:jc w:val="center"/>
              <w:rPr>
                <w:rFonts w:ascii="Arial" w:hAnsi="Arial" w:cs="Arial"/>
                <w:sz w:val="20"/>
                <w:szCs w:val="20"/>
                <w:lang w:val="mk-MK"/>
              </w:rPr>
            </w:pPr>
            <w:r w:rsidRPr="00ED466D">
              <w:rPr>
                <w:rFonts w:ascii="Arial" w:hAnsi="Arial" w:cs="Arial"/>
                <w:sz w:val="20"/>
                <w:szCs w:val="20"/>
                <w:lang w:val="mk-MK"/>
              </w:rPr>
              <w:t>Одговорно лице</w:t>
            </w:r>
          </w:p>
          <w:p w:rsidR="00FA6BDC" w:rsidRPr="00ED466D" w:rsidRDefault="00FA6BDC" w:rsidP="00035D9F">
            <w:pPr>
              <w:ind w:right="83"/>
              <w:jc w:val="center"/>
              <w:rPr>
                <w:rFonts w:ascii="Arial" w:hAnsi="Arial" w:cs="Arial"/>
                <w:sz w:val="20"/>
                <w:szCs w:val="20"/>
                <w:lang w:val="mk-MK" w:eastAsia="en-GB"/>
              </w:rPr>
            </w:pPr>
          </w:p>
          <w:p w:rsidR="00FA6BDC" w:rsidRPr="00ED466D" w:rsidRDefault="00FA6BDC" w:rsidP="00035D9F">
            <w:pPr>
              <w:ind w:right="83"/>
              <w:jc w:val="center"/>
              <w:rPr>
                <w:rFonts w:ascii="Arial" w:hAnsi="Arial" w:cs="Arial"/>
                <w:sz w:val="20"/>
                <w:szCs w:val="20"/>
                <w:lang w:val="mk-MK"/>
              </w:rPr>
            </w:pPr>
            <w:r w:rsidRPr="00ED466D">
              <w:rPr>
                <w:rFonts w:ascii="Arial" w:hAnsi="Arial" w:cs="Arial"/>
                <w:sz w:val="20"/>
                <w:szCs w:val="20"/>
                <w:lang w:val="mk-MK"/>
              </w:rPr>
              <w:t>___________________________</w:t>
            </w:r>
          </w:p>
          <w:p w:rsidR="00FA6BDC" w:rsidRPr="00ED466D" w:rsidRDefault="00FA6BDC" w:rsidP="00035D9F">
            <w:pPr>
              <w:ind w:right="83"/>
              <w:jc w:val="center"/>
              <w:rPr>
                <w:rFonts w:ascii="Arial" w:hAnsi="Arial" w:cs="Arial"/>
                <w:sz w:val="20"/>
                <w:szCs w:val="20"/>
                <w:lang w:val="mk-MK"/>
              </w:rPr>
            </w:pPr>
            <w:r w:rsidRPr="00ED466D">
              <w:rPr>
                <w:rFonts w:ascii="Arial" w:hAnsi="Arial" w:cs="Arial"/>
                <w:sz w:val="20"/>
                <w:szCs w:val="20"/>
                <w:lang w:val="mk-MK"/>
              </w:rPr>
              <w:t>(потпис)*</w:t>
            </w:r>
          </w:p>
          <w:p w:rsidR="00FA6BDC" w:rsidRPr="00ED466D" w:rsidRDefault="00FA6BDC" w:rsidP="00035D9F">
            <w:pPr>
              <w:ind w:right="83"/>
              <w:jc w:val="center"/>
              <w:rPr>
                <w:rFonts w:ascii="Arial" w:hAnsi="Arial" w:cs="Arial"/>
                <w:sz w:val="20"/>
                <w:szCs w:val="20"/>
                <w:lang w:val="mk-MK"/>
              </w:rPr>
            </w:pPr>
          </w:p>
          <w:p w:rsidR="00FA6BDC" w:rsidRPr="00ED466D" w:rsidRDefault="00FA6BDC" w:rsidP="00035D9F">
            <w:pPr>
              <w:ind w:right="83"/>
              <w:jc w:val="center"/>
              <w:rPr>
                <w:rFonts w:ascii="Arial" w:hAnsi="Arial" w:cs="Arial"/>
                <w:sz w:val="20"/>
                <w:szCs w:val="20"/>
                <w:lang w:val="mk-MK"/>
              </w:rPr>
            </w:pPr>
          </w:p>
          <w:p w:rsidR="00FA6BDC" w:rsidRPr="00ED466D" w:rsidRDefault="00FA6BDC" w:rsidP="00035D9F">
            <w:pPr>
              <w:ind w:right="83"/>
              <w:jc w:val="center"/>
              <w:rPr>
                <w:rFonts w:ascii="Arial" w:hAnsi="Arial" w:cs="Arial"/>
                <w:sz w:val="20"/>
                <w:szCs w:val="20"/>
                <w:lang w:val="mk-MK" w:eastAsia="en-GB"/>
              </w:rPr>
            </w:pPr>
          </w:p>
        </w:tc>
      </w:tr>
    </w:tbl>
    <w:p w:rsidR="00FA6BDC" w:rsidRPr="00ED466D" w:rsidRDefault="00FA6BDC" w:rsidP="00FA6BDC">
      <w:pPr>
        <w:tabs>
          <w:tab w:val="left" w:pos="1760"/>
        </w:tabs>
        <w:jc w:val="both"/>
        <w:rPr>
          <w:rFonts w:ascii="Arial" w:hAnsi="Arial" w:cs="Arial"/>
          <w:sz w:val="20"/>
          <w:szCs w:val="20"/>
          <w:lang w:val="mk-MK"/>
        </w:rPr>
      </w:pPr>
      <w:r w:rsidRPr="00ED466D">
        <w:rPr>
          <w:rFonts w:ascii="Arial" w:hAnsi="Arial" w:cs="Arial"/>
          <w:i/>
          <w:sz w:val="20"/>
          <w:szCs w:val="20"/>
          <w:lang w:val="mk-MK"/>
        </w:rPr>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p>
    <w:sectPr w:rsidR="00FA6BDC" w:rsidRPr="00ED466D" w:rsidSect="00A44E8C">
      <w:headerReference w:type="even" r:id="rId33"/>
      <w:headerReference w:type="default" r:id="rId34"/>
      <w:footerReference w:type="even" r:id="rId35"/>
      <w:footerReference w:type="default" r:id="rId36"/>
      <w:headerReference w:type="first" r:id="rId37"/>
      <w:footerReference w:type="first" r:id="rId38"/>
      <w:pgSz w:w="11906" w:h="16838"/>
      <w:pgMar w:top="996" w:right="1800" w:bottom="1183" w:left="720" w:header="720" w:footer="90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588" w:rsidRDefault="00BD2588" w:rsidP="00B149D5">
      <w:r>
        <w:separator/>
      </w:r>
    </w:p>
  </w:endnote>
  <w:endnote w:type="continuationSeparator" w:id="1">
    <w:p w:rsidR="00BD2588" w:rsidRDefault="00BD2588" w:rsidP="00B149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AC C Times">
    <w:altName w:val="Courier New"/>
    <w:panose1 w:val="02027200000000000000"/>
    <w:charset w:val="00"/>
    <w:family w:val="roman"/>
    <w:pitch w:val="variable"/>
    <w:sig w:usb0="00000087" w:usb1="00000000" w:usb2="00000000" w:usb3="00000000" w:csb0="0000001B"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StobiSerif Regular">
    <w:altName w:val="Times New Roman"/>
    <w:panose1 w:val="00000000000000000000"/>
    <w:charset w:val="00"/>
    <w:family w:val="modern"/>
    <w:notTrueType/>
    <w:pitch w:val="variable"/>
    <w:sig w:usb0="00000001" w:usb1="5000204B" w:usb2="00000000" w:usb3="00000000" w:csb0="0000009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BB5" w:rsidRDefault="00DE1663">
    <w:pPr>
      <w:pStyle w:val="Subtitle"/>
      <w:jc w:val="right"/>
    </w:pPr>
    <w:fldSimple w:instr=" PAGE   \* MERGEFORMAT ">
      <w:r w:rsidR="009E5F17">
        <w:rPr>
          <w:noProof/>
        </w:rPr>
        <w:t>25</w:t>
      </w:r>
    </w:fldSimple>
  </w:p>
  <w:p w:rsidR="00D30BB5" w:rsidRDefault="00D30BB5">
    <w:pPr>
      <w:pStyle w:val="Subtit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BB5" w:rsidRDefault="00D30BB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BB5" w:rsidRDefault="00D30BB5">
    <w:pPr>
      <w:pStyle w:val="Subtitle"/>
    </w:pPr>
  </w:p>
  <w:p w:rsidR="00D30BB5" w:rsidRDefault="00D30BB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BB5" w:rsidRDefault="00D30BB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BB5" w:rsidRDefault="00D30BB5"/>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BB5" w:rsidRDefault="00DE1663">
    <w:pPr>
      <w:pStyle w:val="Subtitle"/>
      <w:jc w:val="right"/>
    </w:pPr>
    <w:fldSimple w:instr=" PAGE   \* MERGEFORMAT ">
      <w:r w:rsidR="009E5F17">
        <w:rPr>
          <w:noProof/>
        </w:rPr>
        <w:t>60</w:t>
      </w:r>
    </w:fldSimple>
  </w:p>
  <w:p w:rsidR="00D30BB5" w:rsidRDefault="00D30BB5">
    <w:pPr>
      <w:pStyle w:val="Subtitl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BB5" w:rsidRDefault="00D30BB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588" w:rsidRDefault="00BD2588" w:rsidP="00B149D5">
      <w:r>
        <w:separator/>
      </w:r>
    </w:p>
  </w:footnote>
  <w:footnote w:type="continuationSeparator" w:id="1">
    <w:p w:rsidR="00BD2588" w:rsidRDefault="00BD2588" w:rsidP="00B149D5">
      <w:r>
        <w:continuationSeparator/>
      </w:r>
    </w:p>
  </w:footnote>
  <w:footnote w:id="2">
    <w:p w:rsidR="00D30BB5" w:rsidRDefault="00D30BB5" w:rsidP="00A44E8C">
      <w:pPr>
        <w:pStyle w:val="FootnoteText"/>
      </w:pPr>
      <w:r>
        <w:rPr>
          <w:rStyle w:val="FootnoteReference"/>
        </w:rPr>
        <w:footnoteRef/>
      </w:r>
      <w:r>
        <w:rPr>
          <w:lang w:val="ru-RU"/>
        </w:rPr>
        <w:t xml:space="preserve"> Електронско средство во кое се јавува електронскиот потпис и кое го заменува своерачниот потпис.</w:t>
      </w:r>
    </w:p>
  </w:footnote>
  <w:footnote w:id="3">
    <w:p w:rsidR="00D30BB5" w:rsidRPr="00E0593E" w:rsidRDefault="00D30BB5" w:rsidP="00A44E8C">
      <w:pPr>
        <w:jc w:val="both"/>
        <w:rPr>
          <w:rFonts w:ascii="StobiSerif Regular" w:hAnsi="StobiSerif Regular"/>
          <w:sz w:val="16"/>
          <w:szCs w:val="16"/>
        </w:rPr>
      </w:pPr>
      <w:r>
        <w:rPr>
          <w:rStyle w:val="FootnoteReference"/>
        </w:rPr>
        <w:footnoteRef/>
      </w:r>
      <w:r w:rsidRPr="00F176DC">
        <w:rPr>
          <w:rFonts w:ascii="StobiSerif Regular" w:hAnsi="StobiSerif Regular"/>
          <w:sz w:val="16"/>
          <w:szCs w:val="16"/>
        </w:rPr>
        <w:t xml:space="preserve">Доколку цената на одредена стока или надоместокот за одредена услуга е пропишан со закон или друг пропис, договорниот орган нема да ја користи цената како критериум за избор на најповолна понуда </w:t>
      </w:r>
      <w:r>
        <w:rPr>
          <w:rFonts w:ascii="StobiSerif Regular" w:hAnsi="StobiSerif Regular"/>
          <w:sz w:val="16"/>
          <w:szCs w:val="16"/>
        </w:rPr>
        <w:t>во постапката за јавна набавка.</w:t>
      </w:r>
      <w:r w:rsidRPr="00F176DC">
        <w:rPr>
          <w:rFonts w:ascii="StobiSerif Regular" w:hAnsi="StobiSerif Regular"/>
          <w:sz w:val="16"/>
          <w:szCs w:val="16"/>
        </w:rPr>
        <w:t>Кај постапките за јавна набавка на услуги за изработка на софтвер, архитектонски или инженерски услуги, услуги за превод и консултантски услуги, договорниот орган</w:t>
      </w:r>
      <w:r>
        <w:rPr>
          <w:rFonts w:ascii="StobiSerif Regular" w:hAnsi="StobiSerif Regular"/>
          <w:sz w:val="16"/>
          <w:szCs w:val="16"/>
          <w:lang w:val="mk-MK"/>
        </w:rPr>
        <w:t xml:space="preserve"> нема да ја користи цената како критериум за избор на најповолна понуда во постапката за јавна набавка.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BB5" w:rsidRDefault="00D30BB5">
    <w:pPr>
      <w:pStyle w:val="BodyText2"/>
    </w:pPr>
    <w:r>
      <w:rPr>
        <w:noProof/>
        <w:lang w:val="mk-MK" w:eastAsia="mk-MK"/>
      </w:rPr>
      <w:drawing>
        <wp:anchor distT="60960" distB="87294" distL="120396" distR="165475" simplePos="0" relativeHeight="251657728" behindDoc="0" locked="0" layoutInCell="1" allowOverlap="1">
          <wp:simplePos x="0" y="0"/>
          <wp:positionH relativeFrom="margin">
            <wp:posOffset>-1119505</wp:posOffset>
          </wp:positionH>
          <wp:positionV relativeFrom="margin">
            <wp:posOffset>-935019</wp:posOffset>
          </wp:positionV>
          <wp:extent cx="7802106" cy="1104460"/>
          <wp:effectExtent l="19050" t="0" r="8394" b="0"/>
          <wp:wrapSquare wrapText="bothSides"/>
          <wp:docPr id="1" name="Picture 0" descr="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stretch>
                    <a:fillRect/>
                  </a:stretch>
                </pic:blipFill>
                <pic:spPr>
                  <a:xfrm>
                    <a:off x="0" y="0"/>
                    <a:ext cx="7802106" cy="1104460"/>
                  </a:xfrm>
                  <a:prstGeom prst="rect">
                    <a:avLst/>
                  </a:prstGeom>
                  <a:ln>
                    <a:noFill/>
                  </a:ln>
                  <a:effectLst>
                    <a:softEdge rad="112500"/>
                  </a:effectLst>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BB5" w:rsidRDefault="00D30BB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BB5" w:rsidRDefault="00D30BB5">
    <w:pPr>
      <w:pStyle w:val="BodyText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BB5" w:rsidRDefault="00D30BB5"/>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BB5" w:rsidRDefault="00D30BB5"/>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BB5" w:rsidRDefault="00D30BB5">
    <w:pPr>
      <w:pStyle w:val="BodyText2"/>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BB5" w:rsidRDefault="00D30BB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singleLevel"/>
    <w:tmpl w:val="00000008"/>
    <w:name w:val="WW8Num8"/>
    <w:lvl w:ilvl="0">
      <w:start w:val="1"/>
      <w:numFmt w:val="bullet"/>
      <w:lvlText w:val="-"/>
      <w:lvlJc w:val="left"/>
      <w:pPr>
        <w:tabs>
          <w:tab w:val="num" w:pos="1800"/>
        </w:tabs>
        <w:ind w:left="1800" w:hanging="360"/>
      </w:pPr>
      <w:rPr>
        <w:rFonts w:ascii="Times New Roman" w:hAnsi="Times New Roman" w:cs="Times New Roman"/>
        <w:color w:val="000000"/>
      </w:rPr>
    </w:lvl>
  </w:abstractNum>
  <w:abstractNum w:abstractNumId="8">
    <w:nsid w:val="00000009"/>
    <w:multiLevelType w:val="singleLevel"/>
    <w:tmpl w:val="00000009"/>
    <w:name w:val="WW8Num9"/>
    <w:lvl w:ilvl="0">
      <w:start w:val="1"/>
      <w:numFmt w:val="bullet"/>
      <w:lvlText w:val="-"/>
      <w:lvlJc w:val="left"/>
      <w:pPr>
        <w:tabs>
          <w:tab w:val="num" w:pos="1080"/>
        </w:tabs>
        <w:ind w:left="1080" w:hanging="360"/>
      </w:pPr>
      <w:rPr>
        <w:rFonts w:ascii="Times New Roman" w:hAnsi="Times New Roman" w:cs="Times New Roman"/>
        <w:color w:val="000000"/>
      </w:rPr>
    </w:lvl>
  </w:abstractNum>
  <w:abstractNum w:abstractNumId="9">
    <w:nsid w:val="0000000A"/>
    <w:multiLevelType w:val="multilevel"/>
    <w:tmpl w:val="0000000A"/>
    <w:name w:val="WW8Num10"/>
    <w:lvl w:ilvl="0">
      <w:start w:val="1"/>
      <w:numFmt w:val="bullet"/>
      <w:lvlText w:val="-"/>
      <w:lvlJc w:val="left"/>
      <w:pPr>
        <w:tabs>
          <w:tab w:val="num" w:pos="990"/>
        </w:tabs>
        <w:ind w:left="990" w:hanging="360"/>
      </w:pPr>
      <w:rPr>
        <w:rFonts w:ascii="Times New Roman" w:hAnsi="Times New Roman" w:cs="Times New Roman"/>
        <w:color w:val="000000"/>
      </w:rPr>
    </w:lvl>
    <w:lvl w:ilvl="1">
      <w:start w:val="1"/>
      <w:numFmt w:val="bullet"/>
      <w:lvlText w:val="o"/>
      <w:lvlJc w:val="left"/>
      <w:pPr>
        <w:tabs>
          <w:tab w:val="num" w:pos="1440"/>
        </w:tabs>
        <w:ind w:left="1440" w:hanging="360"/>
      </w:pPr>
      <w:rPr>
        <w:rFonts w:ascii="Courier New" w:hAnsi="Courier New" w:cs="Courier New"/>
        <w:color w:val="00000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color w:val="000000"/>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color w:val="000000"/>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multilevel"/>
    <w:tmpl w:val="0000000B"/>
    <w:name w:val="WW8Num11"/>
    <w:lvl w:ilvl="0">
      <w:start w:val="1"/>
      <w:numFmt w:val="bullet"/>
      <w:lvlText w:val="-"/>
      <w:lvlJc w:val="left"/>
      <w:pPr>
        <w:tabs>
          <w:tab w:val="num" w:pos="1080"/>
        </w:tabs>
        <w:ind w:left="108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singleLevel"/>
    <w:tmpl w:val="0000000C"/>
    <w:name w:val="WW8Num12"/>
    <w:lvl w:ilvl="0">
      <w:numFmt w:val="bullet"/>
      <w:lvlText w:val=""/>
      <w:lvlJc w:val="left"/>
      <w:pPr>
        <w:tabs>
          <w:tab w:val="num" w:pos="1930"/>
        </w:tabs>
        <w:ind w:left="1930" w:hanging="360"/>
      </w:pPr>
      <w:rPr>
        <w:rFonts w:ascii="Symbol" w:hAnsi="Symbol"/>
        <w:sz w:val="24"/>
      </w:rPr>
    </w:lvl>
  </w:abstractNum>
  <w:abstractNum w:abstractNumId="12">
    <w:nsid w:val="0000000D"/>
    <w:multiLevelType w:val="singleLevel"/>
    <w:tmpl w:val="0000000D"/>
    <w:name w:val="WW8Num13"/>
    <w:lvl w:ilvl="0">
      <w:start w:val="1"/>
      <w:numFmt w:val="decimal"/>
      <w:lvlText w:val="%1)"/>
      <w:lvlJc w:val="left"/>
      <w:pPr>
        <w:tabs>
          <w:tab w:val="num" w:pos="1080"/>
        </w:tabs>
        <w:ind w:left="1080" w:hanging="360"/>
      </w:pPr>
    </w:lvl>
  </w:abstractNum>
  <w:abstractNum w:abstractNumId="13">
    <w:nsid w:val="0000000E"/>
    <w:multiLevelType w:val="multilevel"/>
    <w:tmpl w:val="0000000E"/>
    <w:name w:val="WW8Num14"/>
    <w:lvl w:ilvl="0">
      <w:start w:val="1"/>
      <w:numFmt w:val="bullet"/>
      <w:lvlText w:val="-"/>
      <w:lvlJc w:val="left"/>
      <w:pPr>
        <w:tabs>
          <w:tab w:val="num" w:pos="1080"/>
        </w:tabs>
        <w:ind w:left="1080" w:hanging="360"/>
      </w:pPr>
      <w:rPr>
        <w:rFonts w:ascii="Times New Roman" w:hAnsi="Times New Roman" w:cs="Times New Roman"/>
        <w:color w:val="00000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0F"/>
    <w:multiLevelType w:val="singleLevel"/>
    <w:tmpl w:val="0000000F"/>
    <w:name w:val="WW8Num15"/>
    <w:lvl w:ilvl="0">
      <w:start w:val="13"/>
      <w:numFmt w:val="bullet"/>
      <w:lvlText w:val="-"/>
      <w:lvlJc w:val="left"/>
      <w:pPr>
        <w:tabs>
          <w:tab w:val="num" w:pos="1605"/>
        </w:tabs>
        <w:ind w:left="1605" w:hanging="885"/>
      </w:pPr>
      <w:rPr>
        <w:rFonts w:ascii="MAC C Times" w:hAnsi="MAC C Times" w:cs="Courier New"/>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cs="Times New Roman"/>
        <w:color w:val="000000"/>
      </w:rPr>
    </w:lvl>
    <w:lvl w:ilvl="1">
      <w:start w:val="1"/>
      <w:numFmt w:val="bullet"/>
      <w:lvlText w:val=""/>
      <w:lvlJc w:val="left"/>
      <w:pPr>
        <w:tabs>
          <w:tab w:val="num" w:pos="1080"/>
        </w:tabs>
        <w:ind w:left="1080" w:hanging="360"/>
      </w:pPr>
      <w:rPr>
        <w:rFonts w:ascii="Symbol" w:hAnsi="Symbol" w:cs="Times New Roman"/>
        <w:color w:val="000000"/>
      </w:rPr>
    </w:lvl>
    <w:lvl w:ilvl="2">
      <w:start w:val="1"/>
      <w:numFmt w:val="bullet"/>
      <w:lvlText w:val=""/>
      <w:lvlJc w:val="left"/>
      <w:pPr>
        <w:tabs>
          <w:tab w:val="num" w:pos="1440"/>
        </w:tabs>
        <w:ind w:left="1440" w:hanging="360"/>
      </w:pPr>
      <w:rPr>
        <w:rFonts w:ascii="Symbol" w:hAnsi="Symbol" w:cs="Times New Roman"/>
        <w:color w:val="000000"/>
      </w:rPr>
    </w:lvl>
    <w:lvl w:ilvl="3">
      <w:start w:val="1"/>
      <w:numFmt w:val="bullet"/>
      <w:lvlText w:val=""/>
      <w:lvlJc w:val="left"/>
      <w:pPr>
        <w:tabs>
          <w:tab w:val="num" w:pos="1800"/>
        </w:tabs>
        <w:ind w:left="1800" w:hanging="360"/>
      </w:pPr>
      <w:rPr>
        <w:rFonts w:ascii="Symbol" w:hAnsi="Symbol" w:cs="Times New Roman"/>
        <w:color w:val="000000"/>
      </w:rPr>
    </w:lvl>
    <w:lvl w:ilvl="4">
      <w:start w:val="1"/>
      <w:numFmt w:val="bullet"/>
      <w:lvlText w:val=""/>
      <w:lvlJc w:val="left"/>
      <w:pPr>
        <w:tabs>
          <w:tab w:val="num" w:pos="2160"/>
        </w:tabs>
        <w:ind w:left="2160" w:hanging="360"/>
      </w:pPr>
      <w:rPr>
        <w:rFonts w:ascii="Symbol" w:hAnsi="Symbol" w:cs="Times New Roman"/>
        <w:color w:val="000000"/>
      </w:rPr>
    </w:lvl>
    <w:lvl w:ilvl="5">
      <w:start w:val="1"/>
      <w:numFmt w:val="bullet"/>
      <w:lvlText w:val=""/>
      <w:lvlJc w:val="left"/>
      <w:pPr>
        <w:tabs>
          <w:tab w:val="num" w:pos="2520"/>
        </w:tabs>
        <w:ind w:left="2520" w:hanging="360"/>
      </w:pPr>
      <w:rPr>
        <w:rFonts w:ascii="Symbol" w:hAnsi="Symbol" w:cs="Times New Roman"/>
        <w:color w:val="000000"/>
      </w:rPr>
    </w:lvl>
    <w:lvl w:ilvl="6">
      <w:start w:val="1"/>
      <w:numFmt w:val="bullet"/>
      <w:lvlText w:val=""/>
      <w:lvlJc w:val="left"/>
      <w:pPr>
        <w:tabs>
          <w:tab w:val="num" w:pos="2880"/>
        </w:tabs>
        <w:ind w:left="2880" w:hanging="360"/>
      </w:pPr>
      <w:rPr>
        <w:rFonts w:ascii="Symbol" w:hAnsi="Symbol" w:cs="Times New Roman"/>
        <w:color w:val="000000"/>
      </w:rPr>
    </w:lvl>
    <w:lvl w:ilvl="7">
      <w:start w:val="1"/>
      <w:numFmt w:val="bullet"/>
      <w:lvlText w:val=""/>
      <w:lvlJc w:val="left"/>
      <w:pPr>
        <w:tabs>
          <w:tab w:val="num" w:pos="3240"/>
        </w:tabs>
        <w:ind w:left="3240" w:hanging="360"/>
      </w:pPr>
      <w:rPr>
        <w:rFonts w:ascii="Symbol" w:hAnsi="Symbol" w:cs="Times New Roman"/>
        <w:color w:val="000000"/>
      </w:rPr>
    </w:lvl>
    <w:lvl w:ilvl="8">
      <w:start w:val="1"/>
      <w:numFmt w:val="bullet"/>
      <w:lvlText w:val=""/>
      <w:lvlJc w:val="left"/>
      <w:pPr>
        <w:tabs>
          <w:tab w:val="num" w:pos="3600"/>
        </w:tabs>
        <w:ind w:left="3600" w:hanging="360"/>
      </w:pPr>
      <w:rPr>
        <w:rFonts w:ascii="Symbol" w:hAnsi="Symbol" w:cs="Times New Roman"/>
        <w:color w:val="000000"/>
      </w:rPr>
    </w:lvl>
  </w:abstractNum>
  <w:abstractNum w:abstractNumId="16">
    <w:nsid w:val="00000011"/>
    <w:multiLevelType w:val="multilevel"/>
    <w:tmpl w:val="00000011"/>
    <w:name w:val="WW8Num17"/>
    <w:lvl w:ilvl="0">
      <w:start w:val="1"/>
      <w:numFmt w:val="bullet"/>
      <w:lvlText w:val="-"/>
      <w:lvlJc w:val="left"/>
      <w:pPr>
        <w:tabs>
          <w:tab w:val="num" w:pos="1080"/>
        </w:tabs>
        <w:ind w:left="1080" w:hanging="360"/>
      </w:pPr>
      <w:rPr>
        <w:rFonts w:ascii="Times New Roman" w:hAnsi="Times New Roman" w:cs="Times New Roman"/>
        <w:color w:val="00000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7">
    <w:nsid w:val="00000012"/>
    <w:multiLevelType w:val="multilevel"/>
    <w:tmpl w:val="00000012"/>
    <w:name w:val="WW8Num18"/>
    <w:lvl w:ilvl="0">
      <w:start w:val="1"/>
      <w:numFmt w:val="bullet"/>
      <w:lvlText w:val=""/>
      <w:lvlJc w:val="left"/>
      <w:pPr>
        <w:tabs>
          <w:tab w:val="num" w:pos="0"/>
        </w:tabs>
        <w:ind w:left="0" w:firstLine="0"/>
      </w:pPr>
      <w:rPr>
        <w:rFonts w:ascii="Symbol" w:hAnsi="Symbol" w:cs="Times New Roman"/>
        <w:color w:val="auto"/>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multilevel"/>
    <w:tmpl w:val="00000013"/>
    <w:name w:val="WW8Num19"/>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nsid w:val="00000014"/>
    <w:multiLevelType w:val="singleLevel"/>
    <w:tmpl w:val="00000014"/>
    <w:name w:val="WW8Num20"/>
    <w:lvl w:ilvl="0">
      <w:numFmt w:val="bullet"/>
      <w:lvlText w:val="-"/>
      <w:lvlJc w:val="left"/>
      <w:pPr>
        <w:tabs>
          <w:tab w:val="num" w:pos="0"/>
        </w:tabs>
        <w:ind w:left="1004" w:hanging="360"/>
      </w:pPr>
      <w:rPr>
        <w:rFonts w:ascii="Calibri" w:hAnsi="Calibri"/>
      </w:rPr>
    </w:lvl>
  </w:abstractNum>
  <w:abstractNum w:abstractNumId="20">
    <w:nsid w:val="00B55071"/>
    <w:multiLevelType w:val="hybridMultilevel"/>
    <w:tmpl w:val="635072E4"/>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1">
    <w:nsid w:val="04642F9C"/>
    <w:multiLevelType w:val="multilevel"/>
    <w:tmpl w:val="7D80F522"/>
    <w:lvl w:ilvl="0">
      <w:start w:val="6"/>
      <w:numFmt w:val="decimal"/>
      <w:lvlText w:val="%1"/>
      <w:lvlJc w:val="left"/>
      <w:pPr>
        <w:ind w:left="480" w:hanging="480"/>
      </w:pPr>
      <w:rPr>
        <w:rFonts w:eastAsia="Arial" w:hint="default"/>
      </w:rPr>
    </w:lvl>
    <w:lvl w:ilvl="1">
      <w:start w:val="5"/>
      <w:numFmt w:val="decimal"/>
      <w:lvlText w:val="%1.%2"/>
      <w:lvlJc w:val="left"/>
      <w:pPr>
        <w:ind w:left="480" w:hanging="480"/>
      </w:pPr>
      <w:rPr>
        <w:rFonts w:eastAsia="Arial" w:hint="default"/>
      </w:rPr>
    </w:lvl>
    <w:lvl w:ilvl="2">
      <w:start w:val="5"/>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440" w:hanging="1440"/>
      </w:pPr>
      <w:rPr>
        <w:rFonts w:eastAsia="Arial" w:hint="default"/>
      </w:rPr>
    </w:lvl>
  </w:abstractNum>
  <w:abstractNum w:abstractNumId="22">
    <w:nsid w:val="0C9B573C"/>
    <w:multiLevelType w:val="multilevel"/>
    <w:tmpl w:val="7460F3F6"/>
    <w:lvl w:ilvl="0">
      <w:start w:val="4"/>
      <w:numFmt w:val="decimal"/>
      <w:lvlText w:val="%1."/>
      <w:lvlJc w:val="left"/>
      <w:pPr>
        <w:ind w:left="720" w:hanging="720"/>
      </w:pPr>
      <w:rPr>
        <w:rFonts w:hint="default"/>
        <w:sz w:val="22"/>
      </w:rPr>
    </w:lvl>
    <w:lvl w:ilvl="1">
      <w:start w:val="1"/>
      <w:numFmt w:val="decimal"/>
      <w:lvlText w:val="%1.%2."/>
      <w:lvlJc w:val="left"/>
      <w:pPr>
        <w:ind w:left="720" w:hanging="720"/>
      </w:pPr>
      <w:rPr>
        <w:rFonts w:hint="default"/>
        <w:sz w:val="20"/>
        <w:szCs w:val="20"/>
      </w:rPr>
    </w:lvl>
    <w:lvl w:ilvl="2">
      <w:start w:val="1"/>
      <w:numFmt w:val="decimal"/>
      <w:lvlText w:val="%1.%2.%3."/>
      <w:lvlJc w:val="left"/>
      <w:pPr>
        <w:ind w:left="1080" w:hanging="1080"/>
      </w:pPr>
      <w:rPr>
        <w:rFonts w:hint="default"/>
        <w:sz w:val="22"/>
      </w:rPr>
    </w:lvl>
    <w:lvl w:ilvl="3">
      <w:start w:val="1"/>
      <w:numFmt w:val="decimal"/>
      <w:lvlText w:val="%1.%2.%3.%3."/>
      <w:lvlJc w:val="left"/>
      <w:pPr>
        <w:ind w:left="1080" w:hanging="1080"/>
      </w:pPr>
      <w:rPr>
        <w:rFonts w:hint="default"/>
        <w:sz w:val="22"/>
      </w:rPr>
    </w:lvl>
    <w:lvl w:ilvl="4">
      <w:start w:val="1"/>
      <w:numFmt w:val="decimal"/>
      <w:lvlText w:val="%1.%2.%3.%3.%4."/>
      <w:lvlJc w:val="left"/>
      <w:pPr>
        <w:ind w:left="1440" w:hanging="1440"/>
      </w:pPr>
      <w:rPr>
        <w:rFonts w:hint="default"/>
        <w:sz w:val="22"/>
      </w:rPr>
    </w:lvl>
    <w:lvl w:ilvl="5">
      <w:start w:val="1"/>
      <w:numFmt w:val="decimal"/>
      <w:lvlText w:val="%1.%2.%3.%3.%4.%5."/>
      <w:lvlJc w:val="left"/>
      <w:pPr>
        <w:ind w:left="1440" w:hanging="1440"/>
      </w:pPr>
      <w:rPr>
        <w:rFonts w:hint="default"/>
        <w:sz w:val="22"/>
      </w:rPr>
    </w:lvl>
    <w:lvl w:ilvl="6">
      <w:start w:val="1"/>
      <w:numFmt w:val="decimal"/>
      <w:lvlText w:val="%1.%2.%3.%3.%4.%5.%6."/>
      <w:lvlJc w:val="left"/>
      <w:pPr>
        <w:ind w:left="1800" w:hanging="1800"/>
      </w:pPr>
      <w:rPr>
        <w:rFonts w:hint="default"/>
        <w:sz w:val="22"/>
      </w:rPr>
    </w:lvl>
    <w:lvl w:ilvl="7">
      <w:start w:val="1"/>
      <w:numFmt w:val="decimal"/>
      <w:lvlText w:val="%1.%2.%3.%3.%4.%5.%6.%7."/>
      <w:lvlJc w:val="left"/>
      <w:pPr>
        <w:ind w:left="1800" w:hanging="1800"/>
      </w:pPr>
      <w:rPr>
        <w:rFonts w:hint="default"/>
        <w:sz w:val="22"/>
      </w:rPr>
    </w:lvl>
    <w:lvl w:ilvl="8">
      <w:start w:val="1"/>
      <w:numFmt w:val="decimal"/>
      <w:lvlText w:val="%1.%2.%3.%3.%4.%5.%6.%7.%8."/>
      <w:lvlJc w:val="left"/>
      <w:pPr>
        <w:ind w:left="2160" w:hanging="2160"/>
      </w:pPr>
      <w:rPr>
        <w:rFonts w:hint="default"/>
        <w:sz w:val="22"/>
      </w:rPr>
    </w:lvl>
  </w:abstractNum>
  <w:abstractNum w:abstractNumId="23">
    <w:nsid w:val="0EA8046F"/>
    <w:multiLevelType w:val="multilevel"/>
    <w:tmpl w:val="82B622E0"/>
    <w:lvl w:ilvl="0">
      <w:start w:val="1"/>
      <w:numFmt w:val="bullet"/>
      <w:lvlText w:val="-"/>
      <w:lvlJc w:val="left"/>
      <w:pPr>
        <w:tabs>
          <w:tab w:val="num" w:pos="1080"/>
        </w:tabs>
        <w:ind w:left="1080" w:hanging="360"/>
      </w:pPr>
      <w:rPr>
        <w:rFonts w:ascii="Myriad Pro" w:hAnsi="Myriad Pro" w:hint="default"/>
        <w:b w:val="0"/>
        <w:w w:val="200"/>
      </w:rPr>
    </w:lvl>
    <w:lvl w:ilvl="1">
      <w:start w:val="1"/>
      <w:numFmt w:val="decimal"/>
      <w:lvlText w:val="%1.%2"/>
      <w:lvlJc w:val="left"/>
      <w:pPr>
        <w:tabs>
          <w:tab w:val="num" w:pos="2520"/>
        </w:tabs>
        <w:ind w:left="2520" w:hanging="720"/>
      </w:pPr>
      <w:rPr>
        <w:rFonts w:cs="Times New Roman" w:hint="default"/>
      </w:rPr>
    </w:lvl>
    <w:lvl w:ilvl="2">
      <w:start w:val="1"/>
      <w:numFmt w:val="decimal"/>
      <w:lvlText w:val="%1.%2.%3"/>
      <w:lvlJc w:val="left"/>
      <w:pPr>
        <w:tabs>
          <w:tab w:val="num" w:pos="1440"/>
        </w:tabs>
        <w:ind w:left="1440" w:hanging="720"/>
      </w:pPr>
      <w:rPr>
        <w:rFonts w:ascii="Myriad Pro" w:hAnsi="Myriad Pro" w:cs="Times New Roman" w:hint="default"/>
        <w:b w:val="0"/>
      </w:rPr>
    </w:lvl>
    <w:lvl w:ilvl="3">
      <w:start w:val="1"/>
      <w:numFmt w:val="decimal"/>
      <w:lvlText w:val="%1.%2.%3.%4"/>
      <w:lvlJc w:val="left"/>
      <w:pPr>
        <w:tabs>
          <w:tab w:val="num" w:pos="5040"/>
        </w:tabs>
        <w:ind w:left="5040" w:hanging="108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560"/>
        </w:tabs>
        <w:ind w:left="7560" w:hanging="1440"/>
      </w:pPr>
      <w:rPr>
        <w:rFonts w:cs="Times New Roman" w:hint="default"/>
      </w:rPr>
    </w:lvl>
    <w:lvl w:ilvl="6">
      <w:start w:val="1"/>
      <w:numFmt w:val="decimal"/>
      <w:lvlText w:val="%1.%2.%3.%4.%5.%6.%7"/>
      <w:lvlJc w:val="left"/>
      <w:pPr>
        <w:tabs>
          <w:tab w:val="num" w:pos="9000"/>
        </w:tabs>
        <w:ind w:left="9000" w:hanging="1800"/>
      </w:pPr>
      <w:rPr>
        <w:rFonts w:cs="Times New Roman" w:hint="default"/>
      </w:rPr>
    </w:lvl>
    <w:lvl w:ilvl="7">
      <w:start w:val="1"/>
      <w:numFmt w:val="decimal"/>
      <w:lvlText w:val="%1.%2.%3.%4.%5.%6.%7.%8"/>
      <w:lvlJc w:val="left"/>
      <w:pPr>
        <w:tabs>
          <w:tab w:val="num" w:pos="10080"/>
        </w:tabs>
        <w:ind w:left="10080" w:hanging="1800"/>
      </w:pPr>
      <w:rPr>
        <w:rFonts w:cs="Times New Roman" w:hint="default"/>
      </w:rPr>
    </w:lvl>
    <w:lvl w:ilvl="8">
      <w:start w:val="1"/>
      <w:numFmt w:val="decimal"/>
      <w:lvlText w:val="%1.%2.%3.%4.%5.%6.%7.%8.%9"/>
      <w:lvlJc w:val="left"/>
      <w:pPr>
        <w:tabs>
          <w:tab w:val="num" w:pos="11520"/>
        </w:tabs>
        <w:ind w:left="11520" w:hanging="2160"/>
      </w:pPr>
      <w:rPr>
        <w:rFonts w:cs="Times New Roman" w:hint="default"/>
      </w:rPr>
    </w:lvl>
  </w:abstractNum>
  <w:abstractNum w:abstractNumId="24">
    <w:nsid w:val="12113F5C"/>
    <w:multiLevelType w:val="hybridMultilevel"/>
    <w:tmpl w:val="BD48E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642284D"/>
    <w:multiLevelType w:val="hybridMultilevel"/>
    <w:tmpl w:val="BB368796"/>
    <w:lvl w:ilvl="0" w:tplc="27FA217C">
      <w:start w:val="1"/>
      <w:numFmt w:val="bullet"/>
      <w:lvlText w:val="-"/>
      <w:lvlJc w:val="left"/>
      <w:pPr>
        <w:ind w:left="578" w:hanging="360"/>
      </w:pPr>
      <w:rPr>
        <w:rFonts w:ascii="Times New Roman" w:hAnsi="Times New Roman" w:hint="default"/>
        <w:b w:val="0"/>
        <w:w w:val="200"/>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6">
    <w:nsid w:val="16A60F2C"/>
    <w:multiLevelType w:val="hybridMultilevel"/>
    <w:tmpl w:val="62EC4DAA"/>
    <w:lvl w:ilvl="0" w:tplc="0D3C2FA2">
      <w:start w:val="42"/>
      <w:numFmt w:val="bullet"/>
      <w:lvlText w:val="-"/>
      <w:lvlJc w:val="left"/>
      <w:pPr>
        <w:ind w:left="1125" w:hanging="360"/>
      </w:pPr>
      <w:rPr>
        <w:rFonts w:ascii="StobiSerif Regular" w:eastAsia="Calibri"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7">
    <w:nsid w:val="1B2C1970"/>
    <w:multiLevelType w:val="multilevel"/>
    <w:tmpl w:val="460EF3A2"/>
    <w:lvl w:ilvl="0">
      <w:start w:val="6"/>
      <w:numFmt w:val="decimal"/>
      <w:lvlText w:val="%1"/>
      <w:lvlJc w:val="left"/>
      <w:pPr>
        <w:ind w:left="450" w:hanging="450"/>
      </w:pPr>
      <w:rPr>
        <w:rFonts w:cs="Times New Roman"/>
      </w:rPr>
    </w:lvl>
    <w:lvl w:ilvl="1">
      <w:start w:val="1"/>
      <w:numFmt w:val="decimal"/>
      <w:lvlText w:val="%1.%2"/>
      <w:lvlJc w:val="left"/>
      <w:pPr>
        <w:ind w:left="450" w:hanging="45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8">
    <w:nsid w:val="1C0175D3"/>
    <w:multiLevelType w:val="multilevel"/>
    <w:tmpl w:val="F11EBAB8"/>
    <w:lvl w:ilvl="0">
      <w:start w:val="5"/>
      <w:numFmt w:val="decimal"/>
      <w:lvlText w:val="%1"/>
      <w:lvlJc w:val="left"/>
      <w:pPr>
        <w:ind w:left="360" w:hanging="360"/>
      </w:pPr>
      <w:rPr>
        <w:rFonts w:ascii="Arial" w:hAnsi="Arial" w:cs="Arial" w:hint="default"/>
        <w:b/>
      </w:rPr>
    </w:lvl>
    <w:lvl w:ilvl="1">
      <w:start w:val="3"/>
      <w:numFmt w:val="decimal"/>
      <w:lvlText w:val="%1.%2"/>
      <w:lvlJc w:val="left"/>
      <w:pPr>
        <w:ind w:left="360" w:hanging="360"/>
      </w:pPr>
      <w:rPr>
        <w:rFonts w:ascii="Arial" w:hAnsi="Arial" w:cs="Arial" w:hint="default"/>
        <w:b/>
      </w:rPr>
    </w:lvl>
    <w:lvl w:ilvl="2">
      <w:start w:val="1"/>
      <w:numFmt w:val="decimal"/>
      <w:lvlText w:val="%1.%2.%3"/>
      <w:lvlJc w:val="left"/>
      <w:pPr>
        <w:ind w:left="720" w:hanging="720"/>
      </w:pPr>
      <w:rPr>
        <w:rFonts w:ascii="Arial" w:hAnsi="Arial" w:cs="Arial" w:hint="default"/>
        <w:b w:val="0"/>
      </w:rPr>
    </w:lvl>
    <w:lvl w:ilvl="3">
      <w:start w:val="1"/>
      <w:numFmt w:val="decimal"/>
      <w:lvlText w:val="%1.%2.%3.%4"/>
      <w:lvlJc w:val="left"/>
      <w:pPr>
        <w:ind w:left="720" w:hanging="720"/>
      </w:pPr>
      <w:rPr>
        <w:rFonts w:ascii="Arial" w:hAnsi="Arial" w:cs="Arial" w:hint="default"/>
        <w:b/>
      </w:rPr>
    </w:lvl>
    <w:lvl w:ilvl="4">
      <w:start w:val="1"/>
      <w:numFmt w:val="decimal"/>
      <w:lvlText w:val="%1.%2.%3.%4.%5"/>
      <w:lvlJc w:val="left"/>
      <w:pPr>
        <w:ind w:left="1080" w:hanging="1080"/>
      </w:pPr>
      <w:rPr>
        <w:rFonts w:ascii="Arial" w:hAnsi="Arial" w:cs="Arial" w:hint="default"/>
        <w:b/>
      </w:rPr>
    </w:lvl>
    <w:lvl w:ilvl="5">
      <w:start w:val="1"/>
      <w:numFmt w:val="decimal"/>
      <w:lvlText w:val="%1.%2.%3.%4.%5.%6"/>
      <w:lvlJc w:val="left"/>
      <w:pPr>
        <w:ind w:left="1080" w:hanging="1080"/>
      </w:pPr>
      <w:rPr>
        <w:rFonts w:ascii="Arial" w:hAnsi="Arial" w:cs="Arial" w:hint="default"/>
        <w:b/>
      </w:rPr>
    </w:lvl>
    <w:lvl w:ilvl="6">
      <w:start w:val="1"/>
      <w:numFmt w:val="decimal"/>
      <w:lvlText w:val="%1.%2.%3.%4.%5.%6.%7"/>
      <w:lvlJc w:val="left"/>
      <w:pPr>
        <w:ind w:left="1440" w:hanging="1440"/>
      </w:pPr>
      <w:rPr>
        <w:rFonts w:ascii="Arial" w:hAnsi="Arial" w:cs="Arial" w:hint="default"/>
        <w:b/>
      </w:rPr>
    </w:lvl>
    <w:lvl w:ilvl="7">
      <w:start w:val="1"/>
      <w:numFmt w:val="decimal"/>
      <w:lvlText w:val="%1.%2.%3.%4.%5.%6.%7.%8"/>
      <w:lvlJc w:val="left"/>
      <w:pPr>
        <w:ind w:left="1440" w:hanging="1440"/>
      </w:pPr>
      <w:rPr>
        <w:rFonts w:ascii="Arial" w:hAnsi="Arial" w:cs="Arial" w:hint="default"/>
        <w:b/>
      </w:rPr>
    </w:lvl>
    <w:lvl w:ilvl="8">
      <w:start w:val="1"/>
      <w:numFmt w:val="decimal"/>
      <w:lvlText w:val="%1.%2.%3.%4.%5.%6.%7.%8.%9"/>
      <w:lvlJc w:val="left"/>
      <w:pPr>
        <w:ind w:left="1800" w:hanging="1800"/>
      </w:pPr>
      <w:rPr>
        <w:rFonts w:ascii="Arial" w:hAnsi="Arial" w:cs="Arial" w:hint="default"/>
        <w:b/>
      </w:rPr>
    </w:lvl>
  </w:abstractNum>
  <w:abstractNum w:abstractNumId="29">
    <w:nsid w:val="222472BF"/>
    <w:multiLevelType w:val="multilevel"/>
    <w:tmpl w:val="A942D33E"/>
    <w:lvl w:ilvl="0">
      <w:start w:val="4"/>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nsid w:val="260C4A94"/>
    <w:multiLevelType w:val="multilevel"/>
    <w:tmpl w:val="D960C676"/>
    <w:lvl w:ilvl="0">
      <w:start w:val="7"/>
      <w:numFmt w:val="decimal"/>
      <w:lvlText w:val="%1"/>
      <w:lvlJc w:val="left"/>
      <w:pPr>
        <w:ind w:left="360" w:hanging="360"/>
      </w:pPr>
      <w:rPr>
        <w:rFonts w:hint="default"/>
        <w:b/>
        <w:i w:val="0"/>
      </w:rPr>
    </w:lvl>
    <w:lvl w:ilvl="1">
      <w:start w:val="5"/>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440" w:hanging="1440"/>
      </w:pPr>
      <w:rPr>
        <w:rFonts w:hint="default"/>
        <w:b/>
        <w:i w:val="0"/>
      </w:rPr>
    </w:lvl>
  </w:abstractNum>
  <w:abstractNum w:abstractNumId="31">
    <w:nsid w:val="2C1D071A"/>
    <w:multiLevelType w:val="multilevel"/>
    <w:tmpl w:val="AE3482D2"/>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2CC40E44"/>
    <w:multiLevelType w:val="hybridMultilevel"/>
    <w:tmpl w:val="8C2E6D36"/>
    <w:lvl w:ilvl="0" w:tplc="00B4394C">
      <w:numFmt w:val="bullet"/>
      <w:lvlText w:val="-"/>
      <w:lvlJc w:val="left"/>
      <w:pPr>
        <w:ind w:left="720" w:hanging="360"/>
      </w:pPr>
      <w:rPr>
        <w:rFonts w:ascii="Calibri" w:eastAsia="Times New Roman" w:hAnsi="Calibri" w:hint="default"/>
      </w:rPr>
    </w:lvl>
    <w:lvl w:ilvl="1" w:tplc="042F0003">
      <w:start w:val="1"/>
      <w:numFmt w:val="decimal"/>
      <w:lvlText w:val="%2."/>
      <w:lvlJc w:val="left"/>
      <w:pPr>
        <w:tabs>
          <w:tab w:val="num" w:pos="1440"/>
        </w:tabs>
        <w:ind w:left="1440" w:hanging="360"/>
      </w:pPr>
      <w:rPr>
        <w:rFonts w:cs="Times New Roman"/>
      </w:rPr>
    </w:lvl>
    <w:lvl w:ilvl="2" w:tplc="042F0005">
      <w:start w:val="1"/>
      <w:numFmt w:val="decimal"/>
      <w:lvlText w:val="%3."/>
      <w:lvlJc w:val="left"/>
      <w:pPr>
        <w:tabs>
          <w:tab w:val="num" w:pos="2160"/>
        </w:tabs>
        <w:ind w:left="2160" w:hanging="360"/>
      </w:pPr>
      <w:rPr>
        <w:rFonts w:cs="Times New Roman"/>
      </w:rPr>
    </w:lvl>
    <w:lvl w:ilvl="3" w:tplc="042F0001">
      <w:start w:val="1"/>
      <w:numFmt w:val="decimal"/>
      <w:lvlText w:val="%4."/>
      <w:lvlJc w:val="left"/>
      <w:pPr>
        <w:tabs>
          <w:tab w:val="num" w:pos="2880"/>
        </w:tabs>
        <w:ind w:left="2880" w:hanging="360"/>
      </w:pPr>
      <w:rPr>
        <w:rFonts w:cs="Times New Roman"/>
      </w:rPr>
    </w:lvl>
    <w:lvl w:ilvl="4" w:tplc="042F0003">
      <w:start w:val="1"/>
      <w:numFmt w:val="decimal"/>
      <w:lvlText w:val="%5."/>
      <w:lvlJc w:val="left"/>
      <w:pPr>
        <w:tabs>
          <w:tab w:val="num" w:pos="3600"/>
        </w:tabs>
        <w:ind w:left="3600" w:hanging="360"/>
      </w:pPr>
      <w:rPr>
        <w:rFonts w:cs="Times New Roman"/>
      </w:rPr>
    </w:lvl>
    <w:lvl w:ilvl="5" w:tplc="042F0005">
      <w:start w:val="1"/>
      <w:numFmt w:val="decimal"/>
      <w:lvlText w:val="%6."/>
      <w:lvlJc w:val="left"/>
      <w:pPr>
        <w:tabs>
          <w:tab w:val="num" w:pos="4320"/>
        </w:tabs>
        <w:ind w:left="4320" w:hanging="360"/>
      </w:pPr>
      <w:rPr>
        <w:rFonts w:cs="Times New Roman"/>
      </w:rPr>
    </w:lvl>
    <w:lvl w:ilvl="6" w:tplc="042F0001">
      <w:start w:val="1"/>
      <w:numFmt w:val="decimal"/>
      <w:lvlText w:val="%7."/>
      <w:lvlJc w:val="left"/>
      <w:pPr>
        <w:tabs>
          <w:tab w:val="num" w:pos="5040"/>
        </w:tabs>
        <w:ind w:left="5040" w:hanging="360"/>
      </w:pPr>
      <w:rPr>
        <w:rFonts w:cs="Times New Roman"/>
      </w:rPr>
    </w:lvl>
    <w:lvl w:ilvl="7" w:tplc="042F0003">
      <w:start w:val="1"/>
      <w:numFmt w:val="decimal"/>
      <w:lvlText w:val="%8."/>
      <w:lvlJc w:val="left"/>
      <w:pPr>
        <w:tabs>
          <w:tab w:val="num" w:pos="5760"/>
        </w:tabs>
        <w:ind w:left="5760" w:hanging="360"/>
      </w:pPr>
      <w:rPr>
        <w:rFonts w:cs="Times New Roman"/>
      </w:rPr>
    </w:lvl>
    <w:lvl w:ilvl="8" w:tplc="042F0005">
      <w:start w:val="1"/>
      <w:numFmt w:val="decimal"/>
      <w:lvlText w:val="%9."/>
      <w:lvlJc w:val="left"/>
      <w:pPr>
        <w:tabs>
          <w:tab w:val="num" w:pos="6480"/>
        </w:tabs>
        <w:ind w:left="6480" w:hanging="360"/>
      </w:pPr>
      <w:rPr>
        <w:rFonts w:cs="Times New Roman"/>
      </w:rPr>
    </w:lvl>
  </w:abstractNum>
  <w:abstractNum w:abstractNumId="33">
    <w:nsid w:val="353E39FD"/>
    <w:multiLevelType w:val="multilevel"/>
    <w:tmpl w:val="050CE02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65A6875"/>
    <w:multiLevelType w:val="multilevel"/>
    <w:tmpl w:val="601CA13E"/>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8240804"/>
    <w:multiLevelType w:val="multilevel"/>
    <w:tmpl w:val="132E50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3847424C"/>
    <w:multiLevelType w:val="multilevel"/>
    <w:tmpl w:val="D820032C"/>
    <w:lvl w:ilvl="0">
      <w:start w:val="4"/>
      <w:numFmt w:val="decimal"/>
      <w:lvlText w:val="%1."/>
      <w:lvlJc w:val="left"/>
      <w:pPr>
        <w:ind w:left="360" w:hanging="360"/>
      </w:pPr>
      <w:rPr>
        <w:rFonts w:hint="default"/>
        <w:b w:val="0"/>
      </w:rPr>
    </w:lvl>
    <w:lvl w:ilvl="1">
      <w:start w:val="2"/>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b w:val="0"/>
      </w:rPr>
    </w:lvl>
    <w:lvl w:ilvl="3">
      <w:start w:val="1"/>
      <w:numFmt w:val="decimal"/>
      <w:lvlText w:val="%1.%2.%3.%3."/>
      <w:lvlJc w:val="left"/>
      <w:pPr>
        <w:ind w:left="1080" w:hanging="1080"/>
      </w:pPr>
      <w:rPr>
        <w:rFonts w:hint="default"/>
        <w:b w:val="0"/>
      </w:rPr>
    </w:lvl>
    <w:lvl w:ilvl="4">
      <w:start w:val="1"/>
      <w:numFmt w:val="decimal"/>
      <w:lvlText w:val="%1.%2.%3.%3.%4."/>
      <w:lvlJc w:val="left"/>
      <w:pPr>
        <w:ind w:left="1080" w:hanging="1080"/>
      </w:pPr>
      <w:rPr>
        <w:rFonts w:hint="default"/>
        <w:b w:val="0"/>
      </w:rPr>
    </w:lvl>
    <w:lvl w:ilvl="5">
      <w:start w:val="1"/>
      <w:numFmt w:val="decimal"/>
      <w:lvlText w:val="%1.%2.%3.%3.%4.%5."/>
      <w:lvlJc w:val="left"/>
      <w:pPr>
        <w:ind w:left="1440" w:hanging="1440"/>
      </w:pPr>
      <w:rPr>
        <w:rFonts w:hint="default"/>
        <w:b w:val="0"/>
      </w:rPr>
    </w:lvl>
    <w:lvl w:ilvl="6">
      <w:start w:val="1"/>
      <w:numFmt w:val="decimal"/>
      <w:lvlText w:val="%1.%2.%3.%3.%4.%5.%6."/>
      <w:lvlJc w:val="left"/>
      <w:pPr>
        <w:ind w:left="1440" w:hanging="1440"/>
      </w:pPr>
      <w:rPr>
        <w:rFonts w:hint="default"/>
        <w:b w:val="0"/>
      </w:rPr>
    </w:lvl>
    <w:lvl w:ilvl="7">
      <w:start w:val="1"/>
      <w:numFmt w:val="decimal"/>
      <w:lvlText w:val="%1.%2.%3.%3.%4.%5.%6.%7."/>
      <w:lvlJc w:val="left"/>
      <w:pPr>
        <w:ind w:left="1800" w:hanging="1800"/>
      </w:pPr>
      <w:rPr>
        <w:rFonts w:hint="default"/>
        <w:b w:val="0"/>
      </w:rPr>
    </w:lvl>
    <w:lvl w:ilvl="8">
      <w:start w:val="1"/>
      <w:numFmt w:val="decimal"/>
      <w:lvlText w:val="%1.%2.%3.%3.%4.%5.%6.%7.%8."/>
      <w:lvlJc w:val="left"/>
      <w:pPr>
        <w:ind w:left="1800" w:hanging="1800"/>
      </w:pPr>
      <w:rPr>
        <w:rFonts w:hint="default"/>
        <w:b w:val="0"/>
      </w:rPr>
    </w:lvl>
  </w:abstractNum>
  <w:abstractNum w:abstractNumId="37">
    <w:nsid w:val="3AAD4E9C"/>
    <w:multiLevelType w:val="multilevel"/>
    <w:tmpl w:val="DC7C19E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3D21674D"/>
    <w:multiLevelType w:val="multilevel"/>
    <w:tmpl w:val="CA04A8F0"/>
    <w:lvl w:ilvl="0">
      <w:start w:val="7"/>
      <w:numFmt w:val="decimal"/>
      <w:lvlText w:val="%1."/>
      <w:lvlJc w:val="left"/>
      <w:pPr>
        <w:ind w:left="720" w:hanging="360"/>
      </w:pPr>
      <w:rPr>
        <w:rFonts w:hint="default"/>
        <w:b/>
        <w:i w:val="0"/>
      </w:rPr>
    </w:lvl>
    <w:lvl w:ilvl="1">
      <w:start w:val="1"/>
      <w:numFmt w:val="decimal"/>
      <w:isLgl/>
      <w:lvlText w:val="%1.%2"/>
      <w:lvlJc w:val="left"/>
      <w:pPr>
        <w:ind w:left="1080" w:hanging="360"/>
      </w:pPr>
      <w:rPr>
        <w:rFonts w:ascii="Arial" w:hAnsi="Arial" w:cs="Arial" w:hint="default"/>
        <w:b w:val="0"/>
        <w:i w:val="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160" w:hanging="720"/>
      </w:pPr>
      <w:rPr>
        <w:rFonts w:hint="default"/>
        <w:b/>
        <w:i w:val="0"/>
      </w:rPr>
    </w:lvl>
    <w:lvl w:ilvl="4">
      <w:start w:val="1"/>
      <w:numFmt w:val="decimal"/>
      <w:isLgl/>
      <w:lvlText w:val="%1.%2.%3.%4.%5"/>
      <w:lvlJc w:val="left"/>
      <w:pPr>
        <w:ind w:left="2880" w:hanging="1080"/>
      </w:pPr>
      <w:rPr>
        <w:rFonts w:hint="default"/>
        <w:b/>
        <w:i w:val="0"/>
      </w:rPr>
    </w:lvl>
    <w:lvl w:ilvl="5">
      <w:start w:val="1"/>
      <w:numFmt w:val="decimal"/>
      <w:isLgl/>
      <w:lvlText w:val="%1.%2.%3.%4.%5.%6"/>
      <w:lvlJc w:val="left"/>
      <w:pPr>
        <w:ind w:left="3240" w:hanging="1080"/>
      </w:pPr>
      <w:rPr>
        <w:rFonts w:hint="default"/>
        <w:b/>
        <w:i w:val="0"/>
      </w:rPr>
    </w:lvl>
    <w:lvl w:ilvl="6">
      <w:start w:val="1"/>
      <w:numFmt w:val="decimal"/>
      <w:isLgl/>
      <w:lvlText w:val="%1.%2.%3.%4.%5.%6.%7"/>
      <w:lvlJc w:val="left"/>
      <w:pPr>
        <w:ind w:left="3960" w:hanging="1440"/>
      </w:pPr>
      <w:rPr>
        <w:rFonts w:hint="default"/>
        <w:b/>
        <w:i w:val="0"/>
      </w:rPr>
    </w:lvl>
    <w:lvl w:ilvl="7">
      <w:start w:val="1"/>
      <w:numFmt w:val="decimal"/>
      <w:isLgl/>
      <w:lvlText w:val="%1.%2.%3.%4.%5.%6.%7.%8"/>
      <w:lvlJc w:val="left"/>
      <w:pPr>
        <w:ind w:left="4320" w:hanging="1440"/>
      </w:pPr>
      <w:rPr>
        <w:rFonts w:hint="default"/>
        <w:b/>
        <w:i w:val="0"/>
      </w:rPr>
    </w:lvl>
    <w:lvl w:ilvl="8">
      <w:start w:val="1"/>
      <w:numFmt w:val="decimal"/>
      <w:isLgl/>
      <w:lvlText w:val="%1.%2.%3.%4.%5.%6.%7.%8.%9"/>
      <w:lvlJc w:val="left"/>
      <w:pPr>
        <w:ind w:left="4680" w:hanging="1440"/>
      </w:pPr>
      <w:rPr>
        <w:rFonts w:hint="default"/>
        <w:b/>
        <w:i w:val="0"/>
      </w:rPr>
    </w:lvl>
  </w:abstractNum>
  <w:abstractNum w:abstractNumId="39">
    <w:nsid w:val="3F8E6A86"/>
    <w:multiLevelType w:val="multilevel"/>
    <w:tmpl w:val="F9BC3932"/>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4276792E"/>
    <w:multiLevelType w:val="multilevel"/>
    <w:tmpl w:val="0B2CE2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862" w:hanging="720"/>
      </w:pPr>
      <w:rPr>
        <w:rFonts w:hint="default"/>
        <w:b w:val="0"/>
        <w:sz w:val="20"/>
        <w:szCs w:val="20"/>
      </w:rPr>
    </w:lvl>
    <w:lvl w:ilvl="3">
      <w:start w:val="1"/>
      <w:numFmt w:val="decimal"/>
      <w:lvlText w:val="%1.%2.%3.%4"/>
      <w:lvlJc w:val="left"/>
      <w:pPr>
        <w:ind w:left="720" w:hanging="720"/>
      </w:pPr>
      <w:rPr>
        <w:rFonts w:ascii="Arial" w:hAnsi="Arial" w:cs="Arial"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42AC76A3"/>
    <w:multiLevelType w:val="hybridMultilevel"/>
    <w:tmpl w:val="444C9798"/>
    <w:lvl w:ilvl="0" w:tplc="00000009">
      <w:start w:val="1"/>
      <w:numFmt w:val="bullet"/>
      <w:lvlText w:val="-"/>
      <w:lvlJc w:val="left"/>
      <w:pPr>
        <w:ind w:left="1440" w:hanging="360"/>
      </w:pPr>
      <w:rPr>
        <w:rFonts w:ascii="Times New Roman" w:hAnsi="Times New Roman"/>
        <w:color w:val="000000"/>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42">
    <w:nsid w:val="446C2D2A"/>
    <w:multiLevelType w:val="multilevel"/>
    <w:tmpl w:val="CF50E308"/>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48687344"/>
    <w:multiLevelType w:val="hybridMultilevel"/>
    <w:tmpl w:val="A1BAD704"/>
    <w:lvl w:ilvl="0" w:tplc="EF62040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4B694CF9"/>
    <w:multiLevelType w:val="multilevel"/>
    <w:tmpl w:val="61A0CCE6"/>
    <w:lvl w:ilvl="0">
      <w:start w:val="1"/>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4EC05D24"/>
    <w:multiLevelType w:val="hybridMultilevel"/>
    <w:tmpl w:val="B8FAE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229418A"/>
    <w:multiLevelType w:val="hybridMultilevel"/>
    <w:tmpl w:val="2D9C411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47">
    <w:nsid w:val="548A6EE4"/>
    <w:multiLevelType w:val="hybridMultilevel"/>
    <w:tmpl w:val="E81AAC58"/>
    <w:lvl w:ilvl="0" w:tplc="0D3C2FA2">
      <w:start w:val="42"/>
      <w:numFmt w:val="bullet"/>
      <w:lvlText w:val="-"/>
      <w:lvlJc w:val="left"/>
      <w:pPr>
        <w:ind w:left="1125" w:hanging="360"/>
      </w:pPr>
      <w:rPr>
        <w:rFonts w:ascii="StobiSerif Regular" w:eastAsia="Calibri"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8">
    <w:nsid w:val="54F806D4"/>
    <w:multiLevelType w:val="hybridMultilevel"/>
    <w:tmpl w:val="3270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7215568"/>
    <w:multiLevelType w:val="multilevel"/>
    <w:tmpl w:val="A0D0DEB6"/>
    <w:lvl w:ilvl="0">
      <w:start w:val="1"/>
      <w:numFmt w:val="decimal"/>
      <w:lvlText w:val="%1"/>
      <w:lvlJc w:val="left"/>
      <w:pPr>
        <w:ind w:left="435" w:hanging="435"/>
      </w:pPr>
      <w:rPr>
        <w:rFonts w:hint="default"/>
        <w:b w:val="0"/>
      </w:rPr>
    </w:lvl>
    <w:lvl w:ilvl="1">
      <w:start w:val="5"/>
      <w:numFmt w:val="decimal"/>
      <w:lvlText w:val="%1.%2"/>
      <w:lvlJc w:val="left"/>
      <w:pPr>
        <w:ind w:left="435" w:hanging="435"/>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0">
    <w:nsid w:val="5A635B60"/>
    <w:multiLevelType w:val="multilevel"/>
    <w:tmpl w:val="88661E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5C685040"/>
    <w:multiLevelType w:val="hybridMultilevel"/>
    <w:tmpl w:val="00365200"/>
    <w:lvl w:ilvl="0" w:tplc="0D3C2FA2">
      <w:start w:val="42"/>
      <w:numFmt w:val="bullet"/>
      <w:lvlText w:val="-"/>
      <w:lvlJc w:val="left"/>
      <w:pPr>
        <w:ind w:left="1125" w:hanging="360"/>
      </w:pPr>
      <w:rPr>
        <w:rFonts w:ascii="StobiSerif Regular" w:eastAsia="Calibri"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2">
    <w:nsid w:val="660C1994"/>
    <w:multiLevelType w:val="multilevel"/>
    <w:tmpl w:val="ECDEC7B4"/>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66662C69"/>
    <w:multiLevelType w:val="multilevel"/>
    <w:tmpl w:val="D664563A"/>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6A0D4356"/>
    <w:multiLevelType w:val="multilevel"/>
    <w:tmpl w:val="58647C1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6CB5288D"/>
    <w:multiLevelType w:val="hybridMultilevel"/>
    <w:tmpl w:val="5F8ACD7E"/>
    <w:lvl w:ilvl="0" w:tplc="263C2498">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715930B7"/>
    <w:multiLevelType w:val="multilevel"/>
    <w:tmpl w:val="71AC333C"/>
    <w:lvl w:ilvl="0">
      <w:start w:val="42"/>
      <w:numFmt w:val="bullet"/>
      <w:lvlText w:val="-"/>
      <w:lvlJc w:val="left"/>
      <w:pPr>
        <w:ind w:left="720" w:hanging="360"/>
      </w:pPr>
      <w:rPr>
        <w:rFonts w:ascii="StobiSerif Regular" w:eastAsia="Calibri" w:hAnsi="StobiSerif Regular" w:cs="Times New Roman"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nsid w:val="725737A2"/>
    <w:multiLevelType w:val="hybridMultilevel"/>
    <w:tmpl w:val="E8164412"/>
    <w:lvl w:ilvl="0" w:tplc="08B686AC">
      <w:start w:val="13"/>
      <w:numFmt w:val="bullet"/>
      <w:lvlText w:val="-"/>
      <w:lvlJc w:val="left"/>
      <w:pPr>
        <w:tabs>
          <w:tab w:val="num" w:pos="1605"/>
        </w:tabs>
        <w:ind w:left="1605" w:hanging="885"/>
      </w:pPr>
      <w:rPr>
        <w:rFonts w:ascii="MAC C Times" w:eastAsia="Times New Roman" w:hAnsi="MAC C Times"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nsid w:val="725F70C7"/>
    <w:multiLevelType w:val="hybridMultilevel"/>
    <w:tmpl w:val="855A734A"/>
    <w:lvl w:ilvl="0" w:tplc="C5D2B43C">
      <w:start w:val="1"/>
      <w:numFmt w:val="bullet"/>
      <w:lvlText w:val="-"/>
      <w:lvlJc w:val="left"/>
      <w:pPr>
        <w:ind w:left="1440" w:hanging="360"/>
      </w:pPr>
      <w:rPr>
        <w:rFonts w:ascii="Times New Roman" w:hAnsi="Times New Roman" w:cs="Times New Roman" w:hint="default"/>
        <w:color w:val="000000"/>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59">
    <w:nsid w:val="72E22602"/>
    <w:multiLevelType w:val="hybridMultilevel"/>
    <w:tmpl w:val="A6847F9A"/>
    <w:lvl w:ilvl="0" w:tplc="27FA217C">
      <w:start w:val="1"/>
      <w:numFmt w:val="bullet"/>
      <w:lvlText w:val="-"/>
      <w:lvlJc w:val="left"/>
      <w:pPr>
        <w:ind w:left="720" w:hanging="360"/>
      </w:pPr>
      <w:rPr>
        <w:rFonts w:ascii="Times New Roman" w:hAnsi="Times New Roman" w:hint="default"/>
        <w:b w:val="0"/>
        <w:w w:val="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3567D8E"/>
    <w:multiLevelType w:val="multilevel"/>
    <w:tmpl w:val="19B80798"/>
    <w:lvl w:ilvl="0">
      <w:numFmt w:val="bullet"/>
      <w:lvlText w:val="-"/>
      <w:lvlJc w:val="left"/>
      <w:pPr>
        <w:ind w:left="1080" w:hanging="360"/>
      </w:pPr>
      <w:rPr>
        <w:rFonts w:ascii="Myriad Pro" w:hAnsi="Myriad Pro"/>
        <w:b w:val="0"/>
        <w:w w:val="200"/>
      </w:rPr>
    </w:lvl>
    <w:lvl w:ilvl="1">
      <w:start w:val="1"/>
      <w:numFmt w:val="decimal"/>
      <w:lvlText w:val="%1.%2"/>
      <w:lvlJc w:val="left"/>
      <w:pPr>
        <w:ind w:left="2520" w:hanging="720"/>
      </w:pPr>
      <w:rPr>
        <w:rFonts w:cs="Times New Roman"/>
      </w:rPr>
    </w:lvl>
    <w:lvl w:ilvl="2">
      <w:start w:val="1"/>
      <w:numFmt w:val="decimal"/>
      <w:lvlText w:val="%1.%2.%3"/>
      <w:lvlJc w:val="left"/>
      <w:pPr>
        <w:ind w:left="1440" w:hanging="720"/>
      </w:pPr>
      <w:rPr>
        <w:rFonts w:ascii="Myriad Pro" w:hAnsi="Myriad Pro" w:cs="Times New Roman"/>
        <w:b w:val="0"/>
      </w:rPr>
    </w:lvl>
    <w:lvl w:ilvl="3">
      <w:start w:val="1"/>
      <w:numFmt w:val="decimal"/>
      <w:lvlText w:val="%1.%2.%3.%4"/>
      <w:lvlJc w:val="left"/>
      <w:pPr>
        <w:ind w:left="5040" w:hanging="1080"/>
      </w:pPr>
      <w:rPr>
        <w:rFonts w:cs="Times New Roman"/>
      </w:rPr>
    </w:lvl>
    <w:lvl w:ilvl="4">
      <w:start w:val="1"/>
      <w:numFmt w:val="decimal"/>
      <w:lvlText w:val="%1.%2.%3.%4.%5"/>
      <w:lvlJc w:val="left"/>
      <w:pPr>
        <w:ind w:left="6120" w:hanging="1080"/>
      </w:pPr>
      <w:rPr>
        <w:rFonts w:cs="Times New Roman"/>
      </w:rPr>
    </w:lvl>
    <w:lvl w:ilvl="5">
      <w:start w:val="1"/>
      <w:numFmt w:val="decimal"/>
      <w:lvlText w:val="%1.%2.%3.%4.%5.%6"/>
      <w:lvlJc w:val="left"/>
      <w:pPr>
        <w:ind w:left="7560" w:hanging="1440"/>
      </w:pPr>
      <w:rPr>
        <w:rFonts w:cs="Times New Roman"/>
      </w:rPr>
    </w:lvl>
    <w:lvl w:ilvl="6">
      <w:start w:val="1"/>
      <w:numFmt w:val="decimal"/>
      <w:lvlText w:val="%1.%2.%3.%4.%5.%6.%7"/>
      <w:lvlJc w:val="left"/>
      <w:pPr>
        <w:ind w:left="9000" w:hanging="1800"/>
      </w:pPr>
      <w:rPr>
        <w:rFonts w:cs="Times New Roman"/>
      </w:rPr>
    </w:lvl>
    <w:lvl w:ilvl="7">
      <w:start w:val="1"/>
      <w:numFmt w:val="decimal"/>
      <w:lvlText w:val="%1.%2.%3.%4.%5.%6.%7.%8"/>
      <w:lvlJc w:val="left"/>
      <w:pPr>
        <w:ind w:left="10080" w:hanging="1800"/>
      </w:pPr>
      <w:rPr>
        <w:rFonts w:cs="Times New Roman"/>
      </w:rPr>
    </w:lvl>
    <w:lvl w:ilvl="8">
      <w:start w:val="1"/>
      <w:numFmt w:val="decimal"/>
      <w:lvlText w:val="%1.%2.%3.%4.%5.%6.%7.%8.%9"/>
      <w:lvlJc w:val="left"/>
      <w:pPr>
        <w:ind w:left="11520" w:hanging="2160"/>
      </w:pPr>
      <w:rPr>
        <w:rFonts w:cs="Times New Roman"/>
      </w:rPr>
    </w:lvl>
  </w:abstractNum>
  <w:abstractNum w:abstractNumId="61">
    <w:nsid w:val="74CA2BC4"/>
    <w:multiLevelType w:val="hybridMultilevel"/>
    <w:tmpl w:val="D3B67EFE"/>
    <w:lvl w:ilvl="0" w:tplc="1F209206">
      <w:start w:val="1"/>
      <w:numFmt w:val="decimal"/>
      <w:lvlText w:val="%1."/>
      <w:lvlJc w:val="left"/>
      <w:pPr>
        <w:tabs>
          <w:tab w:val="num" w:pos="360"/>
        </w:tabs>
        <w:ind w:left="360" w:hanging="360"/>
      </w:pPr>
      <w:rPr>
        <w:b/>
      </w:rPr>
    </w:lvl>
    <w:lvl w:ilvl="1" w:tplc="0409000F">
      <w:start w:val="1"/>
      <w:numFmt w:val="decimal"/>
      <w:lvlText w:val="%2."/>
      <w:lvlJc w:val="left"/>
      <w:pPr>
        <w:tabs>
          <w:tab w:val="num" w:pos="2160"/>
        </w:tabs>
        <w:ind w:left="2160" w:hanging="360"/>
      </w:pPr>
      <w:rPr>
        <w:b/>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11"/>
  </w:num>
  <w:num w:numId="9">
    <w:abstractNumId w:val="12"/>
  </w:num>
  <w:num w:numId="10">
    <w:abstractNumId w:val="14"/>
  </w:num>
  <w:num w:numId="11">
    <w:abstractNumId w:val="16"/>
  </w:num>
  <w:num w:numId="12">
    <w:abstractNumId w:val="46"/>
  </w:num>
  <w:num w:numId="13">
    <w:abstractNumId w:val="48"/>
  </w:num>
  <w:num w:numId="14">
    <w:abstractNumId w:val="20"/>
  </w:num>
  <w:num w:numId="15">
    <w:abstractNumId w:val="24"/>
  </w:num>
  <w:num w:numId="16">
    <w:abstractNumId w:val="45"/>
  </w:num>
  <w:num w:numId="17">
    <w:abstractNumId w:val="50"/>
  </w:num>
  <w:num w:numId="18">
    <w:abstractNumId w:val="37"/>
  </w:num>
  <w:num w:numId="19">
    <w:abstractNumId w:val="53"/>
  </w:num>
  <w:num w:numId="20">
    <w:abstractNumId w:val="43"/>
  </w:num>
  <w:num w:numId="21">
    <w:abstractNumId w:val="54"/>
  </w:num>
  <w:num w:numId="22">
    <w:abstractNumId w:val="55"/>
  </w:num>
  <w:num w:numId="23">
    <w:abstractNumId w:val="34"/>
  </w:num>
  <w:num w:numId="24">
    <w:abstractNumId w:val="23"/>
  </w:num>
  <w:num w:numId="25">
    <w:abstractNumId w:val="41"/>
  </w:num>
  <w:num w:numId="26">
    <w:abstractNumId w:val="40"/>
  </w:num>
  <w:num w:numId="27">
    <w:abstractNumId w:val="59"/>
  </w:num>
  <w:num w:numId="28">
    <w:abstractNumId w:val="47"/>
  </w:num>
  <w:num w:numId="29">
    <w:abstractNumId w:val="25"/>
  </w:num>
  <w:num w:numId="30">
    <w:abstractNumId w:val="35"/>
  </w:num>
  <w:num w:numId="31">
    <w:abstractNumId w:val="22"/>
  </w:num>
  <w:num w:numId="32">
    <w:abstractNumId w:val="36"/>
  </w:num>
  <w:num w:numId="3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6"/>
  </w:num>
  <w:num w:numId="35">
    <w:abstractNumId w:val="28"/>
  </w:num>
  <w:num w:numId="36">
    <w:abstractNumId w:val="27"/>
  </w:num>
  <w:num w:numId="37">
    <w:abstractNumId w:val="39"/>
  </w:num>
  <w:num w:numId="38">
    <w:abstractNumId w:val="51"/>
  </w:num>
  <w:num w:numId="39">
    <w:abstractNumId w:val="31"/>
  </w:num>
  <w:num w:numId="40">
    <w:abstractNumId w:val="60"/>
  </w:num>
  <w:num w:numId="41">
    <w:abstractNumId w:val="21"/>
  </w:num>
  <w:num w:numId="42">
    <w:abstractNumId w:val="38"/>
  </w:num>
  <w:num w:numId="43">
    <w:abstractNumId w:val="30"/>
  </w:num>
  <w:num w:numId="44">
    <w:abstractNumId w:val="52"/>
  </w:num>
  <w:num w:numId="45">
    <w:abstractNumId w:val="29"/>
  </w:num>
  <w:num w:numId="46">
    <w:abstractNumId w:val="57"/>
  </w:num>
  <w:num w:numId="47">
    <w:abstractNumId w:val="26"/>
  </w:num>
  <w:num w:numId="48">
    <w:abstractNumId w:val="61"/>
  </w:num>
  <w:num w:numId="49">
    <w:abstractNumId w:val="15"/>
  </w:num>
  <w:num w:numId="50">
    <w:abstractNumId w:val="33"/>
  </w:num>
  <w:num w:numId="51">
    <w:abstractNumId w:val="49"/>
  </w:num>
  <w:num w:numId="52">
    <w:abstractNumId w:val="42"/>
  </w:num>
  <w:num w:numId="53">
    <w:abstractNumId w:val="44"/>
  </w:num>
  <w:num w:numId="54">
    <w:abstractNumId w:val="58"/>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isplayBackgroundShape/>
  <w:embedSystemFonts/>
  <w:hideSpellingErrors/>
  <w:hideGrammaticalErrors/>
  <w:stylePaneFormatFilter w:val="0000"/>
  <w:defaultTabStop w:val="720"/>
  <w:defaultTableStyle w:val="Normal"/>
  <w:drawingGridHorizontalSpacing w:val="120"/>
  <w:drawingGridVerticalSpacing w:val="0"/>
  <w:displayHorizontalDrawingGridEvery w:val="0"/>
  <w:displayVerticalDrawingGridEvery w:val="0"/>
  <w:characterSpacingControl w:val="doNotCompress"/>
  <w:hdrShapeDefaults>
    <o:shapedefaults v:ext="edit" spidmax="54274">
      <o:colormenu v:ext="edit" fillcolor="none [4]" strokecolor="none [1]" shadowcolor="none [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F435A0"/>
    <w:rsid w:val="00005F2B"/>
    <w:rsid w:val="000130BC"/>
    <w:rsid w:val="00022AF7"/>
    <w:rsid w:val="00035AEF"/>
    <w:rsid w:val="00035D9F"/>
    <w:rsid w:val="00042036"/>
    <w:rsid w:val="000436A1"/>
    <w:rsid w:val="000518E6"/>
    <w:rsid w:val="00052369"/>
    <w:rsid w:val="000637AA"/>
    <w:rsid w:val="00070164"/>
    <w:rsid w:val="00074561"/>
    <w:rsid w:val="00080659"/>
    <w:rsid w:val="00081115"/>
    <w:rsid w:val="00083ACF"/>
    <w:rsid w:val="00084EC5"/>
    <w:rsid w:val="000C29D6"/>
    <w:rsid w:val="000C471E"/>
    <w:rsid w:val="000C6A5C"/>
    <w:rsid w:val="000D4A62"/>
    <w:rsid w:val="000D5FAB"/>
    <w:rsid w:val="000F372D"/>
    <w:rsid w:val="001002FE"/>
    <w:rsid w:val="00101E4C"/>
    <w:rsid w:val="00107398"/>
    <w:rsid w:val="001115D5"/>
    <w:rsid w:val="00141DBD"/>
    <w:rsid w:val="00146233"/>
    <w:rsid w:val="00146BA1"/>
    <w:rsid w:val="0016394C"/>
    <w:rsid w:val="00170FE4"/>
    <w:rsid w:val="00171B0A"/>
    <w:rsid w:val="0017697E"/>
    <w:rsid w:val="001A5F1A"/>
    <w:rsid w:val="001B0CC5"/>
    <w:rsid w:val="001B3D14"/>
    <w:rsid w:val="001C14FF"/>
    <w:rsid w:val="001E63C9"/>
    <w:rsid w:val="001F0D7E"/>
    <w:rsid w:val="001F380A"/>
    <w:rsid w:val="001F57C8"/>
    <w:rsid w:val="0022312F"/>
    <w:rsid w:val="002442EA"/>
    <w:rsid w:val="0024697B"/>
    <w:rsid w:val="0027783B"/>
    <w:rsid w:val="00292DBB"/>
    <w:rsid w:val="00295E54"/>
    <w:rsid w:val="002A0CD6"/>
    <w:rsid w:val="002C0920"/>
    <w:rsid w:val="002C1E0B"/>
    <w:rsid w:val="002D1538"/>
    <w:rsid w:val="002D692B"/>
    <w:rsid w:val="002E5B9F"/>
    <w:rsid w:val="002E61CF"/>
    <w:rsid w:val="00313328"/>
    <w:rsid w:val="00317412"/>
    <w:rsid w:val="00327C02"/>
    <w:rsid w:val="003336F6"/>
    <w:rsid w:val="0034530D"/>
    <w:rsid w:val="00350AEF"/>
    <w:rsid w:val="00357F8F"/>
    <w:rsid w:val="003753ED"/>
    <w:rsid w:val="0037616C"/>
    <w:rsid w:val="00381471"/>
    <w:rsid w:val="003C400A"/>
    <w:rsid w:val="003D4192"/>
    <w:rsid w:val="003E4227"/>
    <w:rsid w:val="004365B6"/>
    <w:rsid w:val="0044389A"/>
    <w:rsid w:val="00472B66"/>
    <w:rsid w:val="0047627E"/>
    <w:rsid w:val="00484D2E"/>
    <w:rsid w:val="00487D6B"/>
    <w:rsid w:val="004C7990"/>
    <w:rsid w:val="004D17B7"/>
    <w:rsid w:val="004D7D92"/>
    <w:rsid w:val="004E1837"/>
    <w:rsid w:val="0050583C"/>
    <w:rsid w:val="00520601"/>
    <w:rsid w:val="00521970"/>
    <w:rsid w:val="0052316A"/>
    <w:rsid w:val="00530884"/>
    <w:rsid w:val="00543482"/>
    <w:rsid w:val="00547A84"/>
    <w:rsid w:val="00556FA0"/>
    <w:rsid w:val="00575C4D"/>
    <w:rsid w:val="00583DAA"/>
    <w:rsid w:val="005B397B"/>
    <w:rsid w:val="005B4EDC"/>
    <w:rsid w:val="005C1535"/>
    <w:rsid w:val="005E5DCC"/>
    <w:rsid w:val="005E6983"/>
    <w:rsid w:val="005E7F4E"/>
    <w:rsid w:val="005F6C38"/>
    <w:rsid w:val="0061677A"/>
    <w:rsid w:val="00620D1C"/>
    <w:rsid w:val="00630BE3"/>
    <w:rsid w:val="0065320F"/>
    <w:rsid w:val="00666537"/>
    <w:rsid w:val="00670295"/>
    <w:rsid w:val="006804FA"/>
    <w:rsid w:val="006823BD"/>
    <w:rsid w:val="00691F81"/>
    <w:rsid w:val="006A671A"/>
    <w:rsid w:val="006A6C98"/>
    <w:rsid w:val="006B321A"/>
    <w:rsid w:val="006B75FD"/>
    <w:rsid w:val="006C0313"/>
    <w:rsid w:val="006D0064"/>
    <w:rsid w:val="006D073E"/>
    <w:rsid w:val="006D6CCB"/>
    <w:rsid w:val="006F0B3C"/>
    <w:rsid w:val="006F128D"/>
    <w:rsid w:val="006F447D"/>
    <w:rsid w:val="00701CDD"/>
    <w:rsid w:val="0070355F"/>
    <w:rsid w:val="007149DF"/>
    <w:rsid w:val="00715A8C"/>
    <w:rsid w:val="007214DB"/>
    <w:rsid w:val="00723A8C"/>
    <w:rsid w:val="00725713"/>
    <w:rsid w:val="007272C6"/>
    <w:rsid w:val="0074366C"/>
    <w:rsid w:val="0075285D"/>
    <w:rsid w:val="00752FD2"/>
    <w:rsid w:val="007577B3"/>
    <w:rsid w:val="00763E70"/>
    <w:rsid w:val="00776BCB"/>
    <w:rsid w:val="007811BF"/>
    <w:rsid w:val="00791AB2"/>
    <w:rsid w:val="007A0F89"/>
    <w:rsid w:val="007C20C4"/>
    <w:rsid w:val="007C71F0"/>
    <w:rsid w:val="008138A3"/>
    <w:rsid w:val="00813A14"/>
    <w:rsid w:val="00814DB1"/>
    <w:rsid w:val="0081793F"/>
    <w:rsid w:val="00822A3D"/>
    <w:rsid w:val="00834F86"/>
    <w:rsid w:val="00857DDD"/>
    <w:rsid w:val="008646B4"/>
    <w:rsid w:val="00864E03"/>
    <w:rsid w:val="008966FE"/>
    <w:rsid w:val="008C5471"/>
    <w:rsid w:val="008D721F"/>
    <w:rsid w:val="008E49D6"/>
    <w:rsid w:val="008E6877"/>
    <w:rsid w:val="009012A7"/>
    <w:rsid w:val="00907004"/>
    <w:rsid w:val="00910BB3"/>
    <w:rsid w:val="009173FF"/>
    <w:rsid w:val="00931173"/>
    <w:rsid w:val="00944FC8"/>
    <w:rsid w:val="00972DA0"/>
    <w:rsid w:val="009C010C"/>
    <w:rsid w:val="009C01E1"/>
    <w:rsid w:val="009D077C"/>
    <w:rsid w:val="009D3ED6"/>
    <w:rsid w:val="009E497C"/>
    <w:rsid w:val="009E4D0B"/>
    <w:rsid w:val="009E5F17"/>
    <w:rsid w:val="009F1A90"/>
    <w:rsid w:val="009F2BA7"/>
    <w:rsid w:val="00A00A17"/>
    <w:rsid w:val="00A150A6"/>
    <w:rsid w:val="00A4402F"/>
    <w:rsid w:val="00A44E8C"/>
    <w:rsid w:val="00A71D68"/>
    <w:rsid w:val="00A73A16"/>
    <w:rsid w:val="00A94DED"/>
    <w:rsid w:val="00AA2FAE"/>
    <w:rsid w:val="00AB39B1"/>
    <w:rsid w:val="00AC3EA1"/>
    <w:rsid w:val="00AD06AF"/>
    <w:rsid w:val="00AD24D6"/>
    <w:rsid w:val="00AD6C4B"/>
    <w:rsid w:val="00AF1625"/>
    <w:rsid w:val="00B00741"/>
    <w:rsid w:val="00B149D5"/>
    <w:rsid w:val="00B15F17"/>
    <w:rsid w:val="00B206A1"/>
    <w:rsid w:val="00B4041C"/>
    <w:rsid w:val="00B44EEA"/>
    <w:rsid w:val="00B55153"/>
    <w:rsid w:val="00B6534F"/>
    <w:rsid w:val="00B662E5"/>
    <w:rsid w:val="00B85AC5"/>
    <w:rsid w:val="00B92D99"/>
    <w:rsid w:val="00B973F9"/>
    <w:rsid w:val="00BA3B5B"/>
    <w:rsid w:val="00BA6FB2"/>
    <w:rsid w:val="00BB19FF"/>
    <w:rsid w:val="00BD2588"/>
    <w:rsid w:val="00BD6BFC"/>
    <w:rsid w:val="00BF06AC"/>
    <w:rsid w:val="00BF4EEA"/>
    <w:rsid w:val="00C00A18"/>
    <w:rsid w:val="00C03111"/>
    <w:rsid w:val="00C054CA"/>
    <w:rsid w:val="00C23A35"/>
    <w:rsid w:val="00C31652"/>
    <w:rsid w:val="00C4175B"/>
    <w:rsid w:val="00C453F8"/>
    <w:rsid w:val="00C536B9"/>
    <w:rsid w:val="00C70E1B"/>
    <w:rsid w:val="00C73794"/>
    <w:rsid w:val="00C83436"/>
    <w:rsid w:val="00C83AD7"/>
    <w:rsid w:val="00C90C02"/>
    <w:rsid w:val="00C96E53"/>
    <w:rsid w:val="00C96F90"/>
    <w:rsid w:val="00CA3831"/>
    <w:rsid w:val="00CA5180"/>
    <w:rsid w:val="00CB69CA"/>
    <w:rsid w:val="00CC51DB"/>
    <w:rsid w:val="00D04106"/>
    <w:rsid w:val="00D06627"/>
    <w:rsid w:val="00D271CD"/>
    <w:rsid w:val="00D30BB5"/>
    <w:rsid w:val="00D35338"/>
    <w:rsid w:val="00D43F7D"/>
    <w:rsid w:val="00D470B4"/>
    <w:rsid w:val="00D53F24"/>
    <w:rsid w:val="00D55C59"/>
    <w:rsid w:val="00D614BA"/>
    <w:rsid w:val="00D703A6"/>
    <w:rsid w:val="00D7389A"/>
    <w:rsid w:val="00D949E6"/>
    <w:rsid w:val="00DA5B2F"/>
    <w:rsid w:val="00DA78C5"/>
    <w:rsid w:val="00DB1778"/>
    <w:rsid w:val="00DB3F5F"/>
    <w:rsid w:val="00DC38DD"/>
    <w:rsid w:val="00DD1C78"/>
    <w:rsid w:val="00DD56FA"/>
    <w:rsid w:val="00DE1663"/>
    <w:rsid w:val="00DE193D"/>
    <w:rsid w:val="00DE40D7"/>
    <w:rsid w:val="00E034FB"/>
    <w:rsid w:val="00E1309E"/>
    <w:rsid w:val="00E17841"/>
    <w:rsid w:val="00E40072"/>
    <w:rsid w:val="00E55E21"/>
    <w:rsid w:val="00E6000A"/>
    <w:rsid w:val="00E6210D"/>
    <w:rsid w:val="00E70274"/>
    <w:rsid w:val="00E9143C"/>
    <w:rsid w:val="00E91877"/>
    <w:rsid w:val="00EA051E"/>
    <w:rsid w:val="00EA257A"/>
    <w:rsid w:val="00EA66E8"/>
    <w:rsid w:val="00EA67BE"/>
    <w:rsid w:val="00EB2328"/>
    <w:rsid w:val="00EC0ABB"/>
    <w:rsid w:val="00ED28C1"/>
    <w:rsid w:val="00ED466D"/>
    <w:rsid w:val="00EE0799"/>
    <w:rsid w:val="00EE17F6"/>
    <w:rsid w:val="00EF3094"/>
    <w:rsid w:val="00EF3EC1"/>
    <w:rsid w:val="00F0219B"/>
    <w:rsid w:val="00F15DCB"/>
    <w:rsid w:val="00F239B2"/>
    <w:rsid w:val="00F34F67"/>
    <w:rsid w:val="00F435A0"/>
    <w:rsid w:val="00F5204D"/>
    <w:rsid w:val="00F527C4"/>
    <w:rsid w:val="00F602BE"/>
    <w:rsid w:val="00F844B5"/>
    <w:rsid w:val="00FA6BDC"/>
    <w:rsid w:val="00FB785E"/>
    <w:rsid w:val="00FD7EC9"/>
    <w:rsid w:val="00FE0BF8"/>
    <w:rsid w:val="00FE1BD3"/>
    <w:rsid w:val="00FE1F2E"/>
    <w:rsid w:val="00FE2606"/>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542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EEA"/>
    <w:pPr>
      <w:suppressAutoHyphens/>
    </w:pPr>
    <w:rPr>
      <w:sz w:val="24"/>
      <w:szCs w:val="24"/>
      <w:lang w:val="en-GB" w:eastAsia="ar-SA"/>
    </w:rPr>
  </w:style>
  <w:style w:type="paragraph" w:styleId="Heading1">
    <w:name w:val="heading 1"/>
    <w:basedOn w:val="Normal"/>
    <w:next w:val="Normal"/>
    <w:qFormat/>
    <w:rsid w:val="00BF4EEA"/>
    <w:pPr>
      <w:keepNext/>
      <w:tabs>
        <w:tab w:val="num" w:pos="0"/>
      </w:tabs>
      <w:outlineLvl w:val="0"/>
    </w:pPr>
    <w:rPr>
      <w:rFonts w:ascii="MAC C Times" w:hAnsi="MAC C Times"/>
      <w:b/>
      <w:szCs w:val="20"/>
      <w:lang w:val="en-US"/>
    </w:rPr>
  </w:style>
  <w:style w:type="paragraph" w:styleId="Heading2">
    <w:name w:val="heading 2"/>
    <w:basedOn w:val="Normal"/>
    <w:next w:val="Normal"/>
    <w:qFormat/>
    <w:rsid w:val="00BF4EEA"/>
    <w:pPr>
      <w:keepNext/>
      <w:tabs>
        <w:tab w:val="num" w:pos="0"/>
      </w:tabs>
      <w:ind w:left="284"/>
      <w:outlineLvl w:val="1"/>
    </w:pPr>
    <w:rPr>
      <w:b/>
      <w:szCs w:val="20"/>
      <w:lang w:val="en-US"/>
    </w:rPr>
  </w:style>
  <w:style w:type="paragraph" w:styleId="Heading3">
    <w:name w:val="heading 3"/>
    <w:basedOn w:val="Normal"/>
    <w:next w:val="Normal"/>
    <w:qFormat/>
    <w:rsid w:val="00BF4EEA"/>
    <w:pPr>
      <w:keepNext/>
      <w:spacing w:before="240" w:after="60"/>
      <w:outlineLvl w:val="2"/>
    </w:pPr>
    <w:rPr>
      <w:rFonts w:cs="Arial"/>
      <w:b/>
      <w:bCs/>
      <w:sz w:val="26"/>
      <w:szCs w:val="26"/>
    </w:rPr>
  </w:style>
  <w:style w:type="paragraph" w:styleId="Heading4">
    <w:name w:val="heading 4"/>
    <w:basedOn w:val="Normal"/>
    <w:next w:val="Normal"/>
    <w:qFormat/>
    <w:rsid w:val="00BF4EEA"/>
    <w:pPr>
      <w:keepNext/>
      <w:spacing w:before="240" w:after="60"/>
      <w:outlineLvl w:val="3"/>
    </w:pPr>
    <w:rPr>
      <w:b/>
      <w:bCs/>
      <w:sz w:val="28"/>
      <w:szCs w:val="28"/>
    </w:rPr>
  </w:style>
  <w:style w:type="paragraph" w:styleId="Heading5">
    <w:name w:val="heading 5"/>
    <w:basedOn w:val="Normal"/>
    <w:next w:val="Normal"/>
    <w:qFormat/>
    <w:rsid w:val="00BF4EEA"/>
    <w:pPr>
      <w:keepNext/>
      <w:tabs>
        <w:tab w:val="num" w:pos="0"/>
      </w:tabs>
      <w:outlineLvl w:val="4"/>
    </w:pPr>
    <w:rPr>
      <w:rFonts w:ascii="MAC C Times" w:hAnsi="MAC C Times"/>
      <w:b/>
      <w:i/>
      <w:szCs w:val="20"/>
      <w:lang w:val="en-US"/>
    </w:rPr>
  </w:style>
  <w:style w:type="paragraph" w:styleId="Heading6">
    <w:name w:val="heading 6"/>
    <w:basedOn w:val="Normal"/>
    <w:next w:val="Normal"/>
    <w:qFormat/>
    <w:rsid w:val="00BF4EEA"/>
    <w:pPr>
      <w:spacing w:before="240" w:after="60"/>
      <w:outlineLvl w:val="5"/>
    </w:pPr>
    <w:rPr>
      <w:b/>
      <w:bCs/>
      <w:sz w:val="22"/>
      <w:szCs w:val="22"/>
    </w:rPr>
  </w:style>
  <w:style w:type="paragraph" w:styleId="Heading8">
    <w:name w:val="heading 8"/>
    <w:basedOn w:val="Normal"/>
    <w:next w:val="Normal"/>
    <w:qFormat/>
    <w:rsid w:val="00BF4EE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sid w:val="00BF4EEA"/>
    <w:rPr>
      <w:rFonts w:ascii="Symbol" w:hAnsi="Symbol" w:cs="Times New Roman"/>
    </w:rPr>
  </w:style>
  <w:style w:type="character" w:customStyle="1" w:styleId="WW8Num5z0">
    <w:name w:val="WW8Num5z0"/>
    <w:rsid w:val="00BF4EEA"/>
    <w:rPr>
      <w:rFonts w:ascii="Symbol" w:hAnsi="Symbol" w:cs="Times New Roman"/>
    </w:rPr>
  </w:style>
  <w:style w:type="character" w:customStyle="1" w:styleId="WW8Num6z0">
    <w:name w:val="WW8Num6z0"/>
    <w:rsid w:val="00BF4EEA"/>
    <w:rPr>
      <w:rFonts w:ascii="Times New Roman" w:eastAsia="Times New Roman" w:hAnsi="Times New Roman" w:cs="Times New Roman"/>
    </w:rPr>
  </w:style>
  <w:style w:type="character" w:customStyle="1" w:styleId="WW8Num7z0">
    <w:name w:val="WW8Num7z0"/>
    <w:rsid w:val="00BF4EEA"/>
    <w:rPr>
      <w:rFonts w:ascii="Times New Roman" w:eastAsia="Times New Roman" w:hAnsi="Times New Roman" w:cs="Times New Roman"/>
    </w:rPr>
  </w:style>
  <w:style w:type="character" w:customStyle="1" w:styleId="WW8Num8z0">
    <w:name w:val="WW8Num8z0"/>
    <w:rsid w:val="00BF4EEA"/>
    <w:rPr>
      <w:rFonts w:ascii="Symbol" w:eastAsia="Times New Roman" w:hAnsi="Symbol" w:cs="Times New Roman"/>
      <w:color w:val="000000"/>
    </w:rPr>
  </w:style>
  <w:style w:type="character" w:customStyle="1" w:styleId="WW8Num9z0">
    <w:name w:val="WW8Num9z0"/>
    <w:rsid w:val="00BF4EEA"/>
    <w:rPr>
      <w:rFonts w:ascii="Times New Roman" w:eastAsia="Times New Roman" w:hAnsi="Times New Roman" w:cs="Times New Roman"/>
      <w:color w:val="000000"/>
    </w:rPr>
  </w:style>
  <w:style w:type="character" w:customStyle="1" w:styleId="WW8Num10z0">
    <w:name w:val="WW8Num10z0"/>
    <w:rsid w:val="00BF4EEA"/>
    <w:rPr>
      <w:rFonts w:ascii="Times New Roman" w:eastAsia="Times New Roman" w:hAnsi="Times New Roman" w:cs="Times New Roman"/>
      <w:color w:val="000000"/>
    </w:rPr>
  </w:style>
  <w:style w:type="character" w:customStyle="1" w:styleId="WW8Num10z1">
    <w:name w:val="WW8Num10z1"/>
    <w:rsid w:val="00BF4EEA"/>
    <w:rPr>
      <w:rFonts w:ascii="Courier New" w:hAnsi="Courier New" w:cs="Courier New"/>
      <w:color w:val="000000"/>
    </w:rPr>
  </w:style>
  <w:style w:type="character" w:customStyle="1" w:styleId="WW8Num10z2">
    <w:name w:val="WW8Num10z2"/>
    <w:rsid w:val="00BF4EEA"/>
    <w:rPr>
      <w:rFonts w:ascii="Wingdings" w:hAnsi="Wingdings"/>
    </w:rPr>
  </w:style>
  <w:style w:type="character" w:customStyle="1" w:styleId="WW8Num10z3">
    <w:name w:val="WW8Num10z3"/>
    <w:rsid w:val="00BF4EEA"/>
    <w:rPr>
      <w:rFonts w:ascii="Symbol" w:hAnsi="Symbol"/>
    </w:rPr>
  </w:style>
  <w:style w:type="character" w:customStyle="1" w:styleId="WW8Num11z0">
    <w:name w:val="WW8Num11z0"/>
    <w:rsid w:val="00BF4EEA"/>
    <w:rPr>
      <w:rFonts w:ascii="Times New Roman" w:eastAsia="Times New Roman" w:hAnsi="Times New Roman" w:cs="Times New Roman"/>
    </w:rPr>
  </w:style>
  <w:style w:type="character" w:customStyle="1" w:styleId="WW8Num11z1">
    <w:name w:val="WW8Num11z1"/>
    <w:rsid w:val="00BF4EEA"/>
    <w:rPr>
      <w:rFonts w:ascii="Courier New" w:hAnsi="Courier New" w:cs="Courier New"/>
    </w:rPr>
  </w:style>
  <w:style w:type="character" w:customStyle="1" w:styleId="WW8Num11z2">
    <w:name w:val="WW8Num11z2"/>
    <w:rsid w:val="00BF4EEA"/>
    <w:rPr>
      <w:rFonts w:ascii="Wingdings" w:hAnsi="Wingdings"/>
    </w:rPr>
  </w:style>
  <w:style w:type="character" w:customStyle="1" w:styleId="WW8Num11z3">
    <w:name w:val="WW8Num11z3"/>
    <w:rsid w:val="00BF4EEA"/>
    <w:rPr>
      <w:rFonts w:ascii="Symbol" w:hAnsi="Symbol"/>
    </w:rPr>
  </w:style>
  <w:style w:type="character" w:customStyle="1" w:styleId="WW8Num12z0">
    <w:name w:val="WW8Num12z0"/>
    <w:rsid w:val="00BF4EEA"/>
    <w:rPr>
      <w:sz w:val="24"/>
    </w:rPr>
  </w:style>
  <w:style w:type="character" w:customStyle="1" w:styleId="WW8Num14z0">
    <w:name w:val="WW8Num14z0"/>
    <w:rsid w:val="00BF4EEA"/>
    <w:rPr>
      <w:rFonts w:ascii="Times New Roman" w:eastAsia="Times New Roman" w:hAnsi="Times New Roman" w:cs="Times New Roman"/>
      <w:color w:val="000000"/>
    </w:rPr>
  </w:style>
  <w:style w:type="character" w:customStyle="1" w:styleId="WW8Num14z1">
    <w:name w:val="WW8Num14z1"/>
    <w:rsid w:val="00BF4EEA"/>
    <w:rPr>
      <w:rFonts w:ascii="Courier New" w:hAnsi="Courier New" w:cs="Courier New"/>
    </w:rPr>
  </w:style>
  <w:style w:type="character" w:customStyle="1" w:styleId="WW8Num14z2">
    <w:name w:val="WW8Num14z2"/>
    <w:rsid w:val="00BF4EEA"/>
    <w:rPr>
      <w:rFonts w:ascii="Wingdings" w:hAnsi="Wingdings"/>
    </w:rPr>
  </w:style>
  <w:style w:type="character" w:customStyle="1" w:styleId="WW8Num14z3">
    <w:name w:val="WW8Num14z3"/>
    <w:rsid w:val="00BF4EEA"/>
    <w:rPr>
      <w:rFonts w:ascii="Symbol" w:hAnsi="Symbol"/>
    </w:rPr>
  </w:style>
  <w:style w:type="character" w:customStyle="1" w:styleId="WW8Num15z0">
    <w:name w:val="WW8Num15z0"/>
    <w:rsid w:val="00BF4EEA"/>
    <w:rPr>
      <w:rFonts w:ascii="Courier New" w:hAnsi="Courier New" w:cs="Courier New"/>
    </w:rPr>
  </w:style>
  <w:style w:type="character" w:customStyle="1" w:styleId="WW8Num16z0">
    <w:name w:val="WW8Num16z0"/>
    <w:rsid w:val="00BF4EEA"/>
    <w:rPr>
      <w:rFonts w:ascii="Times New Roman" w:hAnsi="Times New Roman" w:cs="Times New Roman"/>
      <w:color w:val="000000"/>
    </w:rPr>
  </w:style>
  <w:style w:type="character" w:customStyle="1" w:styleId="WW8Num17z0">
    <w:name w:val="WW8Num17z0"/>
    <w:rsid w:val="00BF4EEA"/>
    <w:rPr>
      <w:rFonts w:ascii="Times New Roman" w:hAnsi="Times New Roman" w:cs="Times New Roman"/>
      <w:color w:val="000000"/>
    </w:rPr>
  </w:style>
  <w:style w:type="character" w:customStyle="1" w:styleId="WW8Num17z1">
    <w:name w:val="WW8Num17z1"/>
    <w:rsid w:val="00BF4EEA"/>
    <w:rPr>
      <w:rFonts w:ascii="Courier New" w:hAnsi="Courier New" w:cs="Courier New"/>
    </w:rPr>
  </w:style>
  <w:style w:type="character" w:customStyle="1" w:styleId="WW8Num17z2">
    <w:name w:val="WW8Num17z2"/>
    <w:rsid w:val="00BF4EEA"/>
    <w:rPr>
      <w:rFonts w:ascii="Wingdings" w:hAnsi="Wingdings"/>
    </w:rPr>
  </w:style>
  <w:style w:type="character" w:customStyle="1" w:styleId="WW8Num17z3">
    <w:name w:val="WW8Num17z3"/>
    <w:rsid w:val="00BF4EEA"/>
    <w:rPr>
      <w:rFonts w:ascii="Symbol" w:hAnsi="Symbol"/>
    </w:rPr>
  </w:style>
  <w:style w:type="character" w:customStyle="1" w:styleId="WW8Num18z0">
    <w:name w:val="WW8Num18z0"/>
    <w:rsid w:val="00BF4EEA"/>
    <w:rPr>
      <w:rFonts w:ascii="Times New Roman" w:hAnsi="Times New Roman" w:cs="Times New Roman"/>
      <w:color w:val="auto"/>
    </w:rPr>
  </w:style>
  <w:style w:type="character" w:customStyle="1" w:styleId="WW8Num20z0">
    <w:name w:val="WW8Num20z0"/>
    <w:rsid w:val="00BF4EEA"/>
    <w:rPr>
      <w:rFonts w:ascii="Symbol" w:hAnsi="Symbol"/>
    </w:rPr>
  </w:style>
  <w:style w:type="character" w:customStyle="1" w:styleId="Absatz-Standardschriftart">
    <w:name w:val="Absatz-Standardschriftart"/>
    <w:rsid w:val="00BF4EEA"/>
  </w:style>
  <w:style w:type="character" w:customStyle="1" w:styleId="WW-Absatz-Standardschriftart">
    <w:name w:val="WW-Absatz-Standardschriftart"/>
    <w:rsid w:val="00BF4EEA"/>
  </w:style>
  <w:style w:type="character" w:customStyle="1" w:styleId="WW-Absatz-Standardschriftart1">
    <w:name w:val="WW-Absatz-Standardschriftart1"/>
    <w:rsid w:val="00BF4EEA"/>
  </w:style>
  <w:style w:type="character" w:customStyle="1" w:styleId="WW-Absatz-Standardschriftart11">
    <w:name w:val="WW-Absatz-Standardschriftart11"/>
    <w:rsid w:val="00BF4EEA"/>
  </w:style>
  <w:style w:type="character" w:customStyle="1" w:styleId="WW8Num11z4">
    <w:name w:val="WW8Num11z4"/>
    <w:rsid w:val="00BF4EEA"/>
    <w:rPr>
      <w:rFonts w:ascii="Courier New" w:hAnsi="Courier New" w:cs="Courier New"/>
    </w:rPr>
  </w:style>
  <w:style w:type="character" w:customStyle="1" w:styleId="WW-Absatz-Standardschriftart111">
    <w:name w:val="WW-Absatz-Standardschriftart111"/>
    <w:rsid w:val="00BF4EEA"/>
  </w:style>
  <w:style w:type="character" w:customStyle="1" w:styleId="WW8Num3z0">
    <w:name w:val="WW8Num3z0"/>
    <w:rsid w:val="00BF4EEA"/>
    <w:rPr>
      <w:rFonts w:ascii="Symbol" w:hAnsi="Symbol" w:cs="Times New Roman"/>
    </w:rPr>
  </w:style>
  <w:style w:type="character" w:customStyle="1" w:styleId="WW8Num9z1">
    <w:name w:val="WW8Num9z1"/>
    <w:rsid w:val="00BF4EEA"/>
    <w:rPr>
      <w:rFonts w:ascii="Courier New" w:hAnsi="Courier New" w:cs="Courier New"/>
    </w:rPr>
  </w:style>
  <w:style w:type="character" w:customStyle="1" w:styleId="WW8Num9z2">
    <w:name w:val="WW8Num9z2"/>
    <w:rsid w:val="00BF4EEA"/>
    <w:rPr>
      <w:rFonts w:ascii="Wingdings" w:hAnsi="Wingdings"/>
    </w:rPr>
  </w:style>
  <w:style w:type="character" w:customStyle="1" w:styleId="WW8Num9z3">
    <w:name w:val="WW8Num9z3"/>
    <w:rsid w:val="00BF4EEA"/>
    <w:rPr>
      <w:rFonts w:ascii="Symbol" w:hAnsi="Symbol"/>
    </w:rPr>
  </w:style>
  <w:style w:type="character" w:customStyle="1" w:styleId="WW8Num10z4">
    <w:name w:val="WW8Num10z4"/>
    <w:rsid w:val="00BF4EEA"/>
    <w:rPr>
      <w:rFonts w:ascii="Courier New" w:hAnsi="Courier New" w:cs="Courier New"/>
    </w:rPr>
  </w:style>
  <w:style w:type="character" w:customStyle="1" w:styleId="WW8Num12z1">
    <w:name w:val="WW8Num12z1"/>
    <w:rsid w:val="00BF4EEA"/>
    <w:rPr>
      <w:rFonts w:ascii="Courier New" w:hAnsi="Courier New" w:cs="Courier New"/>
      <w:color w:val="000000"/>
    </w:rPr>
  </w:style>
  <w:style w:type="character" w:customStyle="1" w:styleId="WW8Num12z2">
    <w:name w:val="WW8Num12z2"/>
    <w:rsid w:val="00BF4EEA"/>
    <w:rPr>
      <w:rFonts w:ascii="Wingdings" w:hAnsi="Wingdings"/>
    </w:rPr>
  </w:style>
  <w:style w:type="character" w:customStyle="1" w:styleId="WW8Num12z3">
    <w:name w:val="WW8Num12z3"/>
    <w:rsid w:val="00BF4EEA"/>
    <w:rPr>
      <w:rFonts w:ascii="Symbol" w:hAnsi="Symbol"/>
    </w:rPr>
  </w:style>
  <w:style w:type="character" w:customStyle="1" w:styleId="WW8Num13z0">
    <w:name w:val="WW8Num13z0"/>
    <w:rsid w:val="00BF4EEA"/>
    <w:rPr>
      <w:rFonts w:ascii="Times New Roman" w:eastAsia="Times New Roman" w:hAnsi="Times New Roman" w:cs="Times New Roman"/>
      <w:color w:val="000000"/>
    </w:rPr>
  </w:style>
  <w:style w:type="character" w:customStyle="1" w:styleId="WW8Num19z0">
    <w:name w:val="WW8Num19z0"/>
    <w:rsid w:val="00BF4EEA"/>
    <w:rPr>
      <w:rFonts w:ascii="Symbol" w:eastAsia="Times New Roman" w:hAnsi="Symbol" w:cs="Times New Roman"/>
      <w:color w:val="auto"/>
    </w:rPr>
  </w:style>
  <w:style w:type="character" w:customStyle="1" w:styleId="WW-Absatz-Standardschriftart1111">
    <w:name w:val="WW-Absatz-Standardschriftart1111"/>
    <w:rsid w:val="00BF4EEA"/>
  </w:style>
  <w:style w:type="character" w:customStyle="1" w:styleId="WW-Absatz-Standardschriftart11111">
    <w:name w:val="WW-Absatz-Standardschriftart11111"/>
    <w:rsid w:val="00BF4EEA"/>
  </w:style>
  <w:style w:type="character" w:customStyle="1" w:styleId="WW-DefaultParagraphFont">
    <w:name w:val="WW-Default Paragraph Font"/>
    <w:rsid w:val="00BF4EEA"/>
  </w:style>
  <w:style w:type="character" w:customStyle="1" w:styleId="WW-Absatz-Standardschriftart111111">
    <w:name w:val="WW-Absatz-Standardschriftart111111"/>
    <w:rsid w:val="00BF4EEA"/>
  </w:style>
  <w:style w:type="character" w:customStyle="1" w:styleId="WW-Absatz-Standardschriftart1111111">
    <w:name w:val="WW-Absatz-Standardschriftart1111111"/>
    <w:rsid w:val="00BF4EEA"/>
  </w:style>
  <w:style w:type="character" w:customStyle="1" w:styleId="WW-Absatz-Standardschriftart11111111">
    <w:name w:val="WW-Absatz-Standardschriftart11111111"/>
    <w:rsid w:val="00BF4EEA"/>
  </w:style>
  <w:style w:type="character" w:customStyle="1" w:styleId="WW-DefaultParagraphFont1">
    <w:name w:val="WW-Default Paragraph Font1"/>
    <w:rsid w:val="00BF4EEA"/>
  </w:style>
  <w:style w:type="character" w:customStyle="1" w:styleId="WW-Absatz-Standardschriftart111111111">
    <w:name w:val="WW-Absatz-Standardschriftart111111111"/>
    <w:rsid w:val="00BF4EEA"/>
  </w:style>
  <w:style w:type="character" w:customStyle="1" w:styleId="WW-Absatz-Standardschriftart1111111111">
    <w:name w:val="WW-Absatz-Standardschriftart1111111111"/>
    <w:rsid w:val="00BF4EEA"/>
  </w:style>
  <w:style w:type="character" w:customStyle="1" w:styleId="WW-Absatz-Standardschriftart11111111111">
    <w:name w:val="WW-Absatz-Standardschriftart11111111111"/>
    <w:rsid w:val="00BF4EEA"/>
  </w:style>
  <w:style w:type="character" w:customStyle="1" w:styleId="WW-Absatz-Standardschriftart111111111111">
    <w:name w:val="WW-Absatz-Standardschriftart111111111111"/>
    <w:rsid w:val="00BF4EEA"/>
  </w:style>
  <w:style w:type="character" w:customStyle="1" w:styleId="WW-Absatz-Standardschriftart1111111111111">
    <w:name w:val="WW-Absatz-Standardschriftart1111111111111"/>
    <w:rsid w:val="00BF4EEA"/>
  </w:style>
  <w:style w:type="character" w:customStyle="1" w:styleId="WW-DefaultParagraphFont11">
    <w:name w:val="WW-Default Paragraph Font11"/>
    <w:rsid w:val="00BF4EEA"/>
  </w:style>
  <w:style w:type="character" w:customStyle="1" w:styleId="WW-DefaultParagraphFont111">
    <w:name w:val="WW-Default Paragraph Font111"/>
    <w:rsid w:val="00BF4EEA"/>
  </w:style>
  <w:style w:type="character" w:customStyle="1" w:styleId="WW-Absatz-Standardschriftart11111111111111">
    <w:name w:val="WW-Absatz-Standardschriftart11111111111111"/>
    <w:rsid w:val="00BF4EEA"/>
  </w:style>
  <w:style w:type="character" w:customStyle="1" w:styleId="WW-Absatz-Standardschriftart111111111111111">
    <w:name w:val="WW-Absatz-Standardschriftart111111111111111"/>
    <w:rsid w:val="00BF4EEA"/>
  </w:style>
  <w:style w:type="character" w:customStyle="1" w:styleId="WW-Absatz-Standardschriftart1111111111111111">
    <w:name w:val="WW-Absatz-Standardschriftart1111111111111111"/>
    <w:rsid w:val="00BF4EEA"/>
  </w:style>
  <w:style w:type="character" w:customStyle="1" w:styleId="WW8Num12z4">
    <w:name w:val="WW8Num12z4"/>
    <w:rsid w:val="00BF4EEA"/>
    <w:rPr>
      <w:rFonts w:ascii="Courier New" w:hAnsi="Courier New" w:cs="Courier New"/>
    </w:rPr>
  </w:style>
  <w:style w:type="character" w:customStyle="1" w:styleId="WW8Num13z1">
    <w:name w:val="WW8Num13z1"/>
    <w:rsid w:val="00BF4EEA"/>
    <w:rPr>
      <w:rFonts w:ascii="Courier New" w:hAnsi="Courier New" w:cs="Courier New"/>
    </w:rPr>
  </w:style>
  <w:style w:type="character" w:customStyle="1" w:styleId="WW8Num13z2">
    <w:name w:val="WW8Num13z2"/>
    <w:rsid w:val="00BF4EEA"/>
    <w:rPr>
      <w:rFonts w:ascii="Wingdings" w:hAnsi="Wingdings"/>
    </w:rPr>
  </w:style>
  <w:style w:type="character" w:customStyle="1" w:styleId="WW8Num13z3">
    <w:name w:val="WW8Num13z3"/>
    <w:rsid w:val="00BF4EEA"/>
    <w:rPr>
      <w:rFonts w:ascii="Symbol" w:hAnsi="Symbol"/>
    </w:rPr>
  </w:style>
  <w:style w:type="character" w:customStyle="1" w:styleId="WW8Num13z4">
    <w:name w:val="WW8Num13z4"/>
    <w:rsid w:val="00BF4EEA"/>
    <w:rPr>
      <w:rFonts w:ascii="Courier New" w:hAnsi="Courier New" w:cs="Courier New"/>
    </w:rPr>
  </w:style>
  <w:style w:type="character" w:customStyle="1" w:styleId="WW8Num15z1">
    <w:name w:val="WW8Num15z1"/>
    <w:rsid w:val="00BF4EEA"/>
    <w:rPr>
      <w:rFonts w:ascii="Courier New" w:hAnsi="Courier New" w:cs="Courier New"/>
      <w:color w:val="000000"/>
    </w:rPr>
  </w:style>
  <w:style w:type="character" w:customStyle="1" w:styleId="WW8Num15z2">
    <w:name w:val="WW8Num15z2"/>
    <w:rsid w:val="00BF4EEA"/>
    <w:rPr>
      <w:rFonts w:ascii="Wingdings" w:hAnsi="Wingdings"/>
    </w:rPr>
  </w:style>
  <w:style w:type="character" w:customStyle="1" w:styleId="WW8Num15z3">
    <w:name w:val="WW8Num15z3"/>
    <w:rsid w:val="00BF4EEA"/>
    <w:rPr>
      <w:rFonts w:ascii="Symbol" w:hAnsi="Symbol"/>
    </w:rPr>
  </w:style>
  <w:style w:type="character" w:customStyle="1" w:styleId="WW8Num15z4">
    <w:name w:val="WW8Num15z4"/>
    <w:rsid w:val="00BF4EEA"/>
    <w:rPr>
      <w:rFonts w:ascii="Courier New" w:hAnsi="Courier New" w:cs="Courier New"/>
    </w:rPr>
  </w:style>
  <w:style w:type="character" w:customStyle="1" w:styleId="WW8Num16z1">
    <w:name w:val="WW8Num16z1"/>
    <w:rsid w:val="00BF4EEA"/>
    <w:rPr>
      <w:rFonts w:ascii="Courier New" w:hAnsi="Courier New" w:cs="Courier New"/>
      <w:color w:val="000000"/>
    </w:rPr>
  </w:style>
  <w:style w:type="character" w:customStyle="1" w:styleId="WW8Num16z2">
    <w:name w:val="WW8Num16z2"/>
    <w:rsid w:val="00BF4EEA"/>
    <w:rPr>
      <w:rFonts w:ascii="Wingdings" w:hAnsi="Wingdings"/>
    </w:rPr>
  </w:style>
  <w:style w:type="character" w:customStyle="1" w:styleId="WW8Num16z3">
    <w:name w:val="WW8Num16z3"/>
    <w:rsid w:val="00BF4EEA"/>
    <w:rPr>
      <w:rFonts w:ascii="Symbol" w:hAnsi="Symbol"/>
    </w:rPr>
  </w:style>
  <w:style w:type="character" w:customStyle="1" w:styleId="WW8Num16z4">
    <w:name w:val="WW8Num16z4"/>
    <w:rsid w:val="00BF4EEA"/>
    <w:rPr>
      <w:rFonts w:ascii="Courier New" w:hAnsi="Courier New" w:cs="Courier New"/>
    </w:rPr>
  </w:style>
  <w:style w:type="character" w:customStyle="1" w:styleId="WW8Num19z1">
    <w:name w:val="WW8Num19z1"/>
    <w:rsid w:val="00BF4EEA"/>
    <w:rPr>
      <w:rFonts w:ascii="Courier New" w:hAnsi="Courier New" w:cs="Courier New"/>
    </w:rPr>
  </w:style>
  <w:style w:type="character" w:customStyle="1" w:styleId="WW8Num19z2">
    <w:name w:val="WW8Num19z2"/>
    <w:rsid w:val="00BF4EEA"/>
    <w:rPr>
      <w:rFonts w:ascii="Wingdings" w:hAnsi="Wingdings"/>
    </w:rPr>
  </w:style>
  <w:style w:type="character" w:customStyle="1" w:styleId="WW8Num19z3">
    <w:name w:val="WW8Num19z3"/>
    <w:rsid w:val="00BF4EEA"/>
    <w:rPr>
      <w:rFonts w:ascii="Symbol" w:hAnsi="Symbol"/>
    </w:rPr>
  </w:style>
  <w:style w:type="character" w:customStyle="1" w:styleId="WW8Num20z1">
    <w:name w:val="WW8Num20z1"/>
    <w:rsid w:val="00BF4EEA"/>
    <w:rPr>
      <w:rFonts w:ascii="Courier New" w:hAnsi="Courier New" w:cs="Courier New"/>
    </w:rPr>
  </w:style>
  <w:style w:type="character" w:customStyle="1" w:styleId="WW8Num20z2">
    <w:name w:val="WW8Num20z2"/>
    <w:rsid w:val="00BF4EEA"/>
    <w:rPr>
      <w:rFonts w:ascii="Wingdings" w:hAnsi="Wingdings"/>
    </w:rPr>
  </w:style>
  <w:style w:type="character" w:customStyle="1" w:styleId="WW8Num21z0">
    <w:name w:val="WW8Num21z0"/>
    <w:rsid w:val="00BF4EEA"/>
    <w:rPr>
      <w:rFonts w:ascii="Times New Roman" w:eastAsia="Times New Roman" w:hAnsi="Times New Roman" w:cs="Times New Roman"/>
    </w:rPr>
  </w:style>
  <w:style w:type="character" w:customStyle="1" w:styleId="WW8Num21z1">
    <w:name w:val="WW8Num21z1"/>
    <w:rsid w:val="00BF4EEA"/>
    <w:rPr>
      <w:rFonts w:ascii="Courier New" w:hAnsi="Courier New" w:cs="Courier New"/>
    </w:rPr>
  </w:style>
  <w:style w:type="character" w:customStyle="1" w:styleId="WW8Num21z2">
    <w:name w:val="WW8Num21z2"/>
    <w:rsid w:val="00BF4EEA"/>
    <w:rPr>
      <w:rFonts w:ascii="Wingdings" w:hAnsi="Wingdings"/>
    </w:rPr>
  </w:style>
  <w:style w:type="character" w:customStyle="1" w:styleId="WW8Num21z3">
    <w:name w:val="WW8Num21z3"/>
    <w:rsid w:val="00BF4EEA"/>
    <w:rPr>
      <w:rFonts w:ascii="Symbol" w:hAnsi="Symbol"/>
    </w:rPr>
  </w:style>
  <w:style w:type="character" w:customStyle="1" w:styleId="WW8Num22z0">
    <w:name w:val="WW8Num22z0"/>
    <w:rsid w:val="00BF4EEA"/>
    <w:rPr>
      <w:rFonts w:ascii="Symbol" w:eastAsia="Times New Roman" w:hAnsi="Symbol" w:cs="Times New Roman"/>
      <w:color w:val="auto"/>
    </w:rPr>
  </w:style>
  <w:style w:type="character" w:customStyle="1" w:styleId="WW8Num22z1">
    <w:name w:val="WW8Num22z1"/>
    <w:rsid w:val="00BF4EEA"/>
    <w:rPr>
      <w:rFonts w:ascii="Courier New" w:hAnsi="Courier New" w:cs="Courier New"/>
    </w:rPr>
  </w:style>
  <w:style w:type="character" w:customStyle="1" w:styleId="WW8Num22z2">
    <w:name w:val="WW8Num22z2"/>
    <w:rsid w:val="00BF4EEA"/>
    <w:rPr>
      <w:rFonts w:ascii="Wingdings" w:hAnsi="Wingdings"/>
    </w:rPr>
  </w:style>
  <w:style w:type="character" w:customStyle="1" w:styleId="WW8Num22z3">
    <w:name w:val="WW8Num22z3"/>
    <w:rsid w:val="00BF4EEA"/>
    <w:rPr>
      <w:rFonts w:ascii="Symbol" w:hAnsi="Symbol"/>
    </w:rPr>
  </w:style>
  <w:style w:type="character" w:customStyle="1" w:styleId="WW8Num23z0">
    <w:name w:val="WW8Num23z0"/>
    <w:rsid w:val="00BF4EEA"/>
    <w:rPr>
      <w:rFonts w:ascii="Symbol" w:hAnsi="Symbol"/>
    </w:rPr>
  </w:style>
  <w:style w:type="character" w:customStyle="1" w:styleId="WW8Num23z1">
    <w:name w:val="WW8Num23z1"/>
    <w:rsid w:val="00BF4EEA"/>
    <w:rPr>
      <w:rFonts w:ascii="Courier New" w:hAnsi="Courier New" w:cs="Courier New"/>
    </w:rPr>
  </w:style>
  <w:style w:type="character" w:customStyle="1" w:styleId="WW8Num23z2">
    <w:name w:val="WW8Num23z2"/>
    <w:rsid w:val="00BF4EEA"/>
    <w:rPr>
      <w:rFonts w:ascii="Wingdings" w:hAnsi="Wingdings"/>
    </w:rPr>
  </w:style>
  <w:style w:type="character" w:customStyle="1" w:styleId="WW8Num24z0">
    <w:name w:val="WW8Num24z0"/>
    <w:rsid w:val="00BF4EEA"/>
    <w:rPr>
      <w:rFonts w:ascii="Times New Roman" w:hAnsi="Times New Roman" w:cs="Times New Roman"/>
      <w:color w:val="000000"/>
    </w:rPr>
  </w:style>
  <w:style w:type="character" w:customStyle="1" w:styleId="WW8Num24z1">
    <w:name w:val="WW8Num24z1"/>
    <w:rsid w:val="00BF4EEA"/>
    <w:rPr>
      <w:rFonts w:ascii="Courier New" w:hAnsi="Courier New" w:cs="Courier New"/>
    </w:rPr>
  </w:style>
  <w:style w:type="character" w:customStyle="1" w:styleId="WW8Num24z2">
    <w:name w:val="WW8Num24z2"/>
    <w:rsid w:val="00BF4EEA"/>
    <w:rPr>
      <w:rFonts w:ascii="Wingdings" w:hAnsi="Wingdings"/>
    </w:rPr>
  </w:style>
  <w:style w:type="character" w:customStyle="1" w:styleId="WW8Num24z3">
    <w:name w:val="WW8Num24z3"/>
    <w:rsid w:val="00BF4EEA"/>
    <w:rPr>
      <w:rFonts w:ascii="Symbol" w:hAnsi="Symbol"/>
    </w:rPr>
  </w:style>
  <w:style w:type="character" w:customStyle="1" w:styleId="WW8Num25z0">
    <w:name w:val="WW8Num25z0"/>
    <w:rsid w:val="00BF4EEA"/>
    <w:rPr>
      <w:rFonts w:ascii="Symbol" w:eastAsia="Times New Roman" w:hAnsi="Symbol" w:cs="Times New Roman"/>
      <w:color w:val="auto"/>
    </w:rPr>
  </w:style>
  <w:style w:type="character" w:customStyle="1" w:styleId="WW8Num26z2">
    <w:name w:val="WW8Num26z2"/>
    <w:rsid w:val="00BF4EEA"/>
    <w:rPr>
      <w:i w:val="0"/>
      <w:sz w:val="24"/>
      <w:szCs w:val="24"/>
    </w:rPr>
  </w:style>
  <w:style w:type="character" w:customStyle="1" w:styleId="WW8Num28z0">
    <w:name w:val="WW8Num28z0"/>
    <w:rsid w:val="00BF4EEA"/>
    <w:rPr>
      <w:rFonts w:ascii="Times New Roman" w:hAnsi="Times New Roman" w:cs="Times New Roman"/>
      <w:color w:val="000000"/>
    </w:rPr>
  </w:style>
  <w:style w:type="character" w:customStyle="1" w:styleId="WW8Num28z1">
    <w:name w:val="WW8Num28z1"/>
    <w:rsid w:val="00BF4EEA"/>
    <w:rPr>
      <w:rFonts w:ascii="Courier New" w:hAnsi="Courier New" w:cs="Courier New"/>
    </w:rPr>
  </w:style>
  <w:style w:type="character" w:customStyle="1" w:styleId="WW8Num28z2">
    <w:name w:val="WW8Num28z2"/>
    <w:rsid w:val="00BF4EEA"/>
    <w:rPr>
      <w:rFonts w:ascii="Wingdings" w:hAnsi="Wingdings"/>
    </w:rPr>
  </w:style>
  <w:style w:type="character" w:customStyle="1" w:styleId="WW8Num28z3">
    <w:name w:val="WW8Num28z3"/>
    <w:rsid w:val="00BF4EEA"/>
    <w:rPr>
      <w:rFonts w:ascii="Symbol" w:hAnsi="Symbol"/>
    </w:rPr>
  </w:style>
  <w:style w:type="character" w:customStyle="1" w:styleId="WW8Num29z0">
    <w:name w:val="WW8Num29z0"/>
    <w:rsid w:val="00BF4EEA"/>
    <w:rPr>
      <w:rFonts w:cs="Times New Roman"/>
    </w:rPr>
  </w:style>
  <w:style w:type="character" w:customStyle="1" w:styleId="WW8Num30z0">
    <w:name w:val="WW8Num30z0"/>
    <w:rsid w:val="00BF4EEA"/>
    <w:rPr>
      <w:rFonts w:ascii="Symbol" w:hAnsi="Symbol"/>
    </w:rPr>
  </w:style>
  <w:style w:type="character" w:customStyle="1" w:styleId="WW8Num30z1">
    <w:name w:val="WW8Num30z1"/>
    <w:rsid w:val="00BF4EEA"/>
    <w:rPr>
      <w:rFonts w:ascii="Courier New" w:hAnsi="Courier New" w:cs="Courier New"/>
    </w:rPr>
  </w:style>
  <w:style w:type="character" w:customStyle="1" w:styleId="WW8Num30z2">
    <w:name w:val="WW8Num30z2"/>
    <w:rsid w:val="00BF4EEA"/>
    <w:rPr>
      <w:rFonts w:ascii="Wingdings" w:hAnsi="Wingdings"/>
    </w:rPr>
  </w:style>
  <w:style w:type="character" w:customStyle="1" w:styleId="WW8Num31z0">
    <w:name w:val="WW8Num31z0"/>
    <w:rsid w:val="00BF4EEA"/>
    <w:rPr>
      <w:rFonts w:ascii="Symbol" w:eastAsia="Times New Roman" w:hAnsi="Symbol" w:cs="Times New Roman"/>
      <w:color w:val="auto"/>
    </w:rPr>
  </w:style>
  <w:style w:type="character" w:customStyle="1" w:styleId="WW8Num31z1">
    <w:name w:val="WW8Num31z1"/>
    <w:rsid w:val="00BF4EEA"/>
    <w:rPr>
      <w:rFonts w:ascii="Courier New" w:hAnsi="Courier New" w:cs="Courier New"/>
    </w:rPr>
  </w:style>
  <w:style w:type="character" w:customStyle="1" w:styleId="WW8Num31z2">
    <w:name w:val="WW8Num31z2"/>
    <w:rsid w:val="00BF4EEA"/>
    <w:rPr>
      <w:rFonts w:ascii="Wingdings" w:hAnsi="Wingdings"/>
    </w:rPr>
  </w:style>
  <w:style w:type="character" w:customStyle="1" w:styleId="WW8Num31z3">
    <w:name w:val="WW8Num31z3"/>
    <w:rsid w:val="00BF4EEA"/>
    <w:rPr>
      <w:rFonts w:ascii="Symbol" w:hAnsi="Symbol"/>
    </w:rPr>
  </w:style>
  <w:style w:type="character" w:customStyle="1" w:styleId="WW8Num32z0">
    <w:name w:val="WW8Num32z0"/>
    <w:rsid w:val="00BF4EEA"/>
    <w:rPr>
      <w:rFonts w:ascii="Times New Roman" w:eastAsia="Times New Roman" w:hAnsi="Times New Roman"/>
    </w:rPr>
  </w:style>
  <w:style w:type="character" w:customStyle="1" w:styleId="WW8Num32z1">
    <w:name w:val="WW8Num32z1"/>
    <w:rsid w:val="00BF4EEA"/>
    <w:rPr>
      <w:rFonts w:cs="Times New Roman"/>
    </w:rPr>
  </w:style>
  <w:style w:type="character" w:customStyle="1" w:styleId="WW8Num33z0">
    <w:name w:val="WW8Num33z0"/>
    <w:rsid w:val="00BF4EEA"/>
    <w:rPr>
      <w:rFonts w:ascii="Times New Roman" w:hAnsi="Times New Roman" w:cs="Times New Roman"/>
      <w:color w:val="000000"/>
    </w:rPr>
  </w:style>
  <w:style w:type="character" w:customStyle="1" w:styleId="WW8Num33z1">
    <w:name w:val="WW8Num33z1"/>
    <w:rsid w:val="00BF4EEA"/>
    <w:rPr>
      <w:rFonts w:ascii="Courier New" w:hAnsi="Courier New" w:cs="Courier New"/>
    </w:rPr>
  </w:style>
  <w:style w:type="character" w:customStyle="1" w:styleId="WW8Num33z2">
    <w:name w:val="WW8Num33z2"/>
    <w:rsid w:val="00BF4EEA"/>
    <w:rPr>
      <w:rFonts w:ascii="Wingdings" w:hAnsi="Wingdings"/>
    </w:rPr>
  </w:style>
  <w:style w:type="character" w:customStyle="1" w:styleId="WW8Num33z3">
    <w:name w:val="WW8Num33z3"/>
    <w:rsid w:val="00BF4EEA"/>
    <w:rPr>
      <w:rFonts w:ascii="Symbol" w:hAnsi="Symbol"/>
    </w:rPr>
  </w:style>
  <w:style w:type="character" w:customStyle="1" w:styleId="WW8Num34z0">
    <w:name w:val="WW8Num34z0"/>
    <w:rsid w:val="00BF4EEA"/>
    <w:rPr>
      <w:rFonts w:ascii="Times New Roman" w:hAnsi="Times New Roman" w:cs="Times New Roman"/>
      <w:color w:val="000000"/>
    </w:rPr>
  </w:style>
  <w:style w:type="character" w:customStyle="1" w:styleId="WW8Num34z1">
    <w:name w:val="WW8Num34z1"/>
    <w:rsid w:val="00BF4EEA"/>
    <w:rPr>
      <w:rFonts w:ascii="Courier New" w:hAnsi="Courier New" w:cs="Courier New"/>
    </w:rPr>
  </w:style>
  <w:style w:type="character" w:customStyle="1" w:styleId="WW8Num34z2">
    <w:name w:val="WW8Num34z2"/>
    <w:rsid w:val="00BF4EEA"/>
    <w:rPr>
      <w:rFonts w:ascii="Wingdings" w:hAnsi="Wingdings"/>
    </w:rPr>
  </w:style>
  <w:style w:type="character" w:customStyle="1" w:styleId="WW8Num34z3">
    <w:name w:val="WW8Num34z3"/>
    <w:rsid w:val="00BF4EEA"/>
    <w:rPr>
      <w:rFonts w:ascii="Symbol" w:hAnsi="Symbol"/>
    </w:rPr>
  </w:style>
  <w:style w:type="character" w:customStyle="1" w:styleId="WW8Num35z0">
    <w:name w:val="WW8Num35z0"/>
    <w:rsid w:val="00BF4EEA"/>
    <w:rPr>
      <w:rFonts w:ascii="Symbol" w:hAnsi="Symbol"/>
    </w:rPr>
  </w:style>
  <w:style w:type="character" w:customStyle="1" w:styleId="WW8Num35z1">
    <w:name w:val="WW8Num35z1"/>
    <w:rsid w:val="00BF4EEA"/>
    <w:rPr>
      <w:rFonts w:ascii="Courier New" w:hAnsi="Courier New" w:cs="Courier New"/>
    </w:rPr>
  </w:style>
  <w:style w:type="character" w:customStyle="1" w:styleId="WW8Num35z2">
    <w:name w:val="WW8Num35z2"/>
    <w:rsid w:val="00BF4EEA"/>
    <w:rPr>
      <w:rFonts w:ascii="Wingdings" w:hAnsi="Wingdings"/>
    </w:rPr>
  </w:style>
  <w:style w:type="character" w:customStyle="1" w:styleId="WW8Num36z0">
    <w:name w:val="WW8Num36z0"/>
    <w:rsid w:val="00BF4EEA"/>
    <w:rPr>
      <w:rFonts w:ascii="Symbol" w:hAnsi="Symbol"/>
    </w:rPr>
  </w:style>
  <w:style w:type="character" w:customStyle="1" w:styleId="WW8Num36z1">
    <w:name w:val="WW8Num36z1"/>
    <w:rsid w:val="00BF4EEA"/>
    <w:rPr>
      <w:rFonts w:ascii="Courier New" w:hAnsi="Courier New" w:cs="Courier New"/>
    </w:rPr>
  </w:style>
  <w:style w:type="character" w:customStyle="1" w:styleId="WW8Num36z2">
    <w:name w:val="WW8Num36z2"/>
    <w:rsid w:val="00BF4EEA"/>
    <w:rPr>
      <w:rFonts w:ascii="Wingdings" w:hAnsi="Wingdings"/>
    </w:rPr>
  </w:style>
  <w:style w:type="character" w:customStyle="1" w:styleId="WW8Num37z0">
    <w:name w:val="WW8Num37z0"/>
    <w:rsid w:val="00BF4EEA"/>
    <w:rPr>
      <w:rFonts w:ascii="Symbol" w:eastAsia="Times New Roman" w:hAnsi="Symbol" w:cs="Times New Roman"/>
      <w:color w:val="auto"/>
    </w:rPr>
  </w:style>
  <w:style w:type="character" w:customStyle="1" w:styleId="WW8Num37z1">
    <w:name w:val="WW8Num37z1"/>
    <w:rsid w:val="00BF4EEA"/>
    <w:rPr>
      <w:rFonts w:ascii="Courier New" w:hAnsi="Courier New" w:cs="Courier New"/>
    </w:rPr>
  </w:style>
  <w:style w:type="character" w:customStyle="1" w:styleId="WW8Num37z2">
    <w:name w:val="WW8Num37z2"/>
    <w:rsid w:val="00BF4EEA"/>
    <w:rPr>
      <w:rFonts w:ascii="Wingdings" w:hAnsi="Wingdings"/>
    </w:rPr>
  </w:style>
  <w:style w:type="character" w:customStyle="1" w:styleId="WW8Num37z3">
    <w:name w:val="WW8Num37z3"/>
    <w:rsid w:val="00BF4EEA"/>
    <w:rPr>
      <w:rFonts w:ascii="Symbol" w:hAnsi="Symbol"/>
    </w:rPr>
  </w:style>
  <w:style w:type="character" w:customStyle="1" w:styleId="WW8Num38z0">
    <w:name w:val="WW8Num38z0"/>
    <w:rsid w:val="00BF4EEA"/>
    <w:rPr>
      <w:rFonts w:ascii="Symbol" w:eastAsia="Times New Roman" w:hAnsi="Symbol" w:cs="Times New Roman"/>
      <w:color w:val="auto"/>
    </w:rPr>
  </w:style>
  <w:style w:type="character" w:customStyle="1" w:styleId="WW8Num38z1">
    <w:name w:val="WW8Num38z1"/>
    <w:rsid w:val="00BF4EEA"/>
    <w:rPr>
      <w:rFonts w:ascii="Courier New" w:hAnsi="Courier New" w:cs="Courier New"/>
    </w:rPr>
  </w:style>
  <w:style w:type="character" w:customStyle="1" w:styleId="WW8Num38z2">
    <w:name w:val="WW8Num38z2"/>
    <w:rsid w:val="00BF4EEA"/>
    <w:rPr>
      <w:rFonts w:ascii="Wingdings" w:hAnsi="Wingdings"/>
    </w:rPr>
  </w:style>
  <w:style w:type="character" w:customStyle="1" w:styleId="WW8Num38z3">
    <w:name w:val="WW8Num38z3"/>
    <w:rsid w:val="00BF4EEA"/>
    <w:rPr>
      <w:rFonts w:ascii="Symbol" w:hAnsi="Symbol"/>
    </w:rPr>
  </w:style>
  <w:style w:type="character" w:customStyle="1" w:styleId="WW8Num40z0">
    <w:name w:val="WW8Num40z0"/>
    <w:rsid w:val="00BF4EEA"/>
    <w:rPr>
      <w:rFonts w:ascii="MAC C Times" w:eastAsia="Times New Roman" w:hAnsi="MAC C Times" w:cs="Arial"/>
    </w:rPr>
  </w:style>
  <w:style w:type="character" w:customStyle="1" w:styleId="WW8Num40z1">
    <w:name w:val="WW8Num40z1"/>
    <w:rsid w:val="00BF4EEA"/>
    <w:rPr>
      <w:rFonts w:ascii="Courier New" w:hAnsi="Courier New" w:cs="Courier New"/>
    </w:rPr>
  </w:style>
  <w:style w:type="character" w:customStyle="1" w:styleId="WW8Num40z2">
    <w:name w:val="WW8Num40z2"/>
    <w:rsid w:val="00BF4EEA"/>
    <w:rPr>
      <w:rFonts w:ascii="Wingdings" w:hAnsi="Wingdings"/>
    </w:rPr>
  </w:style>
  <w:style w:type="character" w:customStyle="1" w:styleId="WW8Num40z3">
    <w:name w:val="WW8Num40z3"/>
    <w:rsid w:val="00BF4EEA"/>
    <w:rPr>
      <w:rFonts w:ascii="Symbol" w:hAnsi="Symbol"/>
    </w:rPr>
  </w:style>
  <w:style w:type="character" w:customStyle="1" w:styleId="WW8Num41z0">
    <w:name w:val="WW8Num41z0"/>
    <w:rsid w:val="00BF4EEA"/>
    <w:rPr>
      <w:rFonts w:ascii="Symbol" w:eastAsia="Times New Roman" w:hAnsi="Symbol" w:cs="Times New Roman"/>
      <w:color w:val="auto"/>
    </w:rPr>
  </w:style>
  <w:style w:type="character" w:customStyle="1" w:styleId="WW8Num41z1">
    <w:name w:val="WW8Num41z1"/>
    <w:rsid w:val="00BF4EEA"/>
    <w:rPr>
      <w:rFonts w:ascii="Courier New" w:hAnsi="Courier New" w:cs="Courier New"/>
    </w:rPr>
  </w:style>
  <w:style w:type="character" w:customStyle="1" w:styleId="WW8Num41z2">
    <w:name w:val="WW8Num41z2"/>
    <w:rsid w:val="00BF4EEA"/>
    <w:rPr>
      <w:rFonts w:ascii="Wingdings" w:hAnsi="Wingdings"/>
    </w:rPr>
  </w:style>
  <w:style w:type="character" w:customStyle="1" w:styleId="WW8Num41z3">
    <w:name w:val="WW8Num41z3"/>
    <w:rsid w:val="00BF4EEA"/>
    <w:rPr>
      <w:rFonts w:ascii="Symbol" w:hAnsi="Symbol"/>
    </w:rPr>
  </w:style>
  <w:style w:type="character" w:customStyle="1" w:styleId="WW-DefaultParagraphFont1111">
    <w:name w:val="WW-Default Paragraph Font1111"/>
    <w:rsid w:val="00BF4EEA"/>
  </w:style>
  <w:style w:type="character" w:customStyle="1" w:styleId="WW8Num2z0">
    <w:name w:val="WW8Num2z0"/>
    <w:rsid w:val="00BF4EEA"/>
    <w:rPr>
      <w:rFonts w:ascii="Symbol" w:hAnsi="Symbol" w:cs="Times New Roman"/>
    </w:rPr>
  </w:style>
  <w:style w:type="character" w:customStyle="1" w:styleId="WW8Num6z1">
    <w:name w:val="WW8Num6z1"/>
    <w:rsid w:val="00BF4EEA"/>
    <w:rPr>
      <w:rFonts w:ascii="Courier New" w:hAnsi="Courier New" w:cs="Courier New"/>
    </w:rPr>
  </w:style>
  <w:style w:type="character" w:customStyle="1" w:styleId="WW8Num6z2">
    <w:name w:val="WW8Num6z2"/>
    <w:rsid w:val="00BF4EEA"/>
    <w:rPr>
      <w:rFonts w:ascii="Wingdings" w:hAnsi="Wingdings"/>
    </w:rPr>
  </w:style>
  <w:style w:type="character" w:customStyle="1" w:styleId="WW8Num6z3">
    <w:name w:val="WW8Num6z3"/>
    <w:rsid w:val="00BF4EEA"/>
    <w:rPr>
      <w:rFonts w:ascii="Symbol" w:hAnsi="Symbol"/>
    </w:rPr>
  </w:style>
  <w:style w:type="character" w:customStyle="1" w:styleId="WW8Num7z1">
    <w:name w:val="WW8Num7z1"/>
    <w:rsid w:val="00BF4EEA"/>
    <w:rPr>
      <w:rFonts w:ascii="Courier New" w:hAnsi="Courier New" w:cs="Courier New"/>
    </w:rPr>
  </w:style>
  <w:style w:type="character" w:customStyle="1" w:styleId="WW8Num7z2">
    <w:name w:val="WW8Num7z2"/>
    <w:rsid w:val="00BF4EEA"/>
    <w:rPr>
      <w:rFonts w:ascii="Wingdings" w:hAnsi="Wingdings"/>
    </w:rPr>
  </w:style>
  <w:style w:type="character" w:customStyle="1" w:styleId="WW8Num7z3">
    <w:name w:val="WW8Num7z3"/>
    <w:rsid w:val="00BF4EEA"/>
    <w:rPr>
      <w:rFonts w:ascii="Symbol" w:hAnsi="Symbol"/>
    </w:rPr>
  </w:style>
  <w:style w:type="character" w:customStyle="1" w:styleId="WW8Num8z1">
    <w:name w:val="WW8Num8z1"/>
    <w:rsid w:val="00BF4EEA"/>
    <w:rPr>
      <w:rFonts w:ascii="Courier New" w:hAnsi="Courier New" w:cs="Courier New"/>
    </w:rPr>
  </w:style>
  <w:style w:type="character" w:customStyle="1" w:styleId="WW8Num8z2">
    <w:name w:val="WW8Num8z2"/>
    <w:rsid w:val="00BF4EEA"/>
    <w:rPr>
      <w:rFonts w:ascii="Wingdings" w:hAnsi="Wingdings"/>
    </w:rPr>
  </w:style>
  <w:style w:type="character" w:customStyle="1" w:styleId="WW8Num8z3">
    <w:name w:val="WW8Num8z3"/>
    <w:rsid w:val="00BF4EEA"/>
    <w:rPr>
      <w:rFonts w:ascii="Symbol" w:hAnsi="Symbol"/>
    </w:rPr>
  </w:style>
  <w:style w:type="character" w:customStyle="1" w:styleId="WW-DefaultParagraphFont11111">
    <w:name w:val="WW-Default Paragraph Font11111"/>
    <w:rsid w:val="00BF4EEA"/>
  </w:style>
  <w:style w:type="character" w:customStyle="1" w:styleId="Heading3Char">
    <w:name w:val="Heading 3 Char"/>
    <w:rsid w:val="00BF4EEA"/>
    <w:rPr>
      <w:rFonts w:cs="Arial"/>
      <w:b/>
      <w:bCs/>
      <w:sz w:val="26"/>
      <w:szCs w:val="26"/>
      <w:lang w:val="en-GB" w:eastAsia="ar-SA" w:bidi="ar-SA"/>
    </w:rPr>
  </w:style>
  <w:style w:type="character" w:customStyle="1" w:styleId="StyleHeading311ptChar">
    <w:name w:val="Style Heading 3 + 11 pt Char"/>
    <w:rsid w:val="00BF4EEA"/>
    <w:rPr>
      <w:rFonts w:cs="Arial"/>
      <w:b/>
      <w:bCs/>
      <w:sz w:val="24"/>
      <w:szCs w:val="26"/>
      <w:lang w:val="en-GB" w:eastAsia="ar-SA" w:bidi="ar-SA"/>
    </w:rPr>
  </w:style>
  <w:style w:type="character" w:styleId="Hyperlink">
    <w:name w:val="Hyperlink"/>
    <w:uiPriority w:val="99"/>
    <w:rsid w:val="00BF4EEA"/>
    <w:rPr>
      <w:color w:val="0000FF"/>
      <w:u w:val="single"/>
    </w:rPr>
  </w:style>
  <w:style w:type="character" w:customStyle="1" w:styleId="tw4winMark">
    <w:name w:val="tw4winMark"/>
    <w:rsid w:val="00BF4EEA"/>
    <w:rPr>
      <w:rFonts w:ascii="Courier New" w:hAnsi="Courier New" w:cs="Courier New"/>
      <w:b w:val="0"/>
      <w:i w:val="0"/>
      <w:strike w:val="0"/>
      <w:dstrike w:val="0"/>
      <w:vanish/>
      <w:color w:val="800080"/>
      <w:sz w:val="22"/>
      <w:vertAlign w:val="subscript"/>
      <w:lang w:val="en-GB"/>
    </w:rPr>
  </w:style>
  <w:style w:type="character" w:customStyle="1" w:styleId="Style2BoldChar">
    <w:name w:val="Style Булет 2 + Bold Char"/>
    <w:rsid w:val="00BF4EEA"/>
    <w:rPr>
      <w:bCs/>
      <w:sz w:val="24"/>
      <w:szCs w:val="24"/>
      <w:lang w:val="mk-MK" w:eastAsia="ar-SA" w:bidi="ar-SA"/>
    </w:rPr>
  </w:style>
  <w:style w:type="character" w:customStyle="1" w:styleId="FootnoteCharacters">
    <w:name w:val="Footnote Characters"/>
    <w:rsid w:val="00BF4EEA"/>
    <w:rPr>
      <w:vertAlign w:val="superscript"/>
    </w:rPr>
  </w:style>
  <w:style w:type="character" w:customStyle="1" w:styleId="CharChar2">
    <w:name w:val="Char Char2"/>
    <w:rsid w:val="00BF4EEA"/>
    <w:rPr>
      <w:sz w:val="24"/>
      <w:szCs w:val="24"/>
      <w:lang w:val="en-GB" w:eastAsia="ar-SA" w:bidi="ar-SA"/>
    </w:rPr>
  </w:style>
  <w:style w:type="character" w:styleId="CommentReference">
    <w:name w:val="annotation reference"/>
    <w:rsid w:val="00BF4EEA"/>
    <w:rPr>
      <w:sz w:val="16"/>
      <w:szCs w:val="16"/>
    </w:rPr>
  </w:style>
  <w:style w:type="character" w:customStyle="1" w:styleId="CharChar1">
    <w:name w:val="Char Char1"/>
    <w:rsid w:val="00BF4EEA"/>
    <w:rPr>
      <w:lang w:val="en-GB"/>
    </w:rPr>
  </w:style>
  <w:style w:type="character" w:customStyle="1" w:styleId="CommentSubjectChar">
    <w:name w:val="Comment Subject Char"/>
    <w:basedOn w:val="CharChar1"/>
    <w:rsid w:val="00BF4EEA"/>
  </w:style>
  <w:style w:type="character" w:customStyle="1" w:styleId="CharChar">
    <w:name w:val="Char Char"/>
    <w:rsid w:val="00BF4EEA"/>
    <w:rPr>
      <w:lang w:val="en-GB"/>
    </w:rPr>
  </w:style>
  <w:style w:type="character" w:customStyle="1" w:styleId="EndnoteCharacters">
    <w:name w:val="Endnote Characters"/>
    <w:rsid w:val="00BF4EEA"/>
    <w:rPr>
      <w:vertAlign w:val="superscript"/>
    </w:rPr>
  </w:style>
  <w:style w:type="character" w:styleId="PageNumber">
    <w:name w:val="page number"/>
    <w:basedOn w:val="WW-DefaultParagraphFont1111"/>
    <w:rsid w:val="00BF4EEA"/>
  </w:style>
  <w:style w:type="character" w:customStyle="1" w:styleId="CharChar4">
    <w:name w:val="Char Char4"/>
    <w:rsid w:val="00BF4EEA"/>
    <w:rPr>
      <w:lang w:val="en-GB" w:eastAsia="ar-SA" w:bidi="ar-SA"/>
    </w:rPr>
  </w:style>
  <w:style w:type="character" w:styleId="FootnoteReference">
    <w:name w:val="footnote reference"/>
    <w:rsid w:val="00BF4EEA"/>
    <w:rPr>
      <w:vertAlign w:val="superscript"/>
    </w:rPr>
  </w:style>
  <w:style w:type="character" w:styleId="EndnoteReference">
    <w:name w:val="endnote reference"/>
    <w:rsid w:val="00BF4EEA"/>
    <w:rPr>
      <w:vertAlign w:val="superscript"/>
    </w:rPr>
  </w:style>
  <w:style w:type="character" w:customStyle="1" w:styleId="NumberingSymbols">
    <w:name w:val="Numbering Symbols"/>
    <w:rsid w:val="00BF4EEA"/>
  </w:style>
  <w:style w:type="character" w:customStyle="1" w:styleId="WW-FootnoteReference">
    <w:name w:val="WW-Footnote Reference"/>
    <w:rsid w:val="00BF4EEA"/>
    <w:rPr>
      <w:vertAlign w:val="superscript"/>
    </w:rPr>
  </w:style>
  <w:style w:type="character" w:customStyle="1" w:styleId="WW-EndnoteReference">
    <w:name w:val="WW-Endnote Reference"/>
    <w:rsid w:val="00BF4EEA"/>
    <w:rPr>
      <w:vertAlign w:val="superscript"/>
    </w:rPr>
  </w:style>
  <w:style w:type="character" w:customStyle="1" w:styleId="WW-FootnoteReference1">
    <w:name w:val="WW-Footnote Reference1"/>
    <w:rsid w:val="00BF4EEA"/>
    <w:rPr>
      <w:vertAlign w:val="superscript"/>
    </w:rPr>
  </w:style>
  <w:style w:type="character" w:customStyle="1" w:styleId="WW-EndnoteReference1">
    <w:name w:val="WW-Endnote Reference1"/>
    <w:rsid w:val="00BF4EEA"/>
    <w:rPr>
      <w:vertAlign w:val="superscript"/>
    </w:rPr>
  </w:style>
  <w:style w:type="character" w:customStyle="1" w:styleId="Bullets">
    <w:name w:val="Bullets"/>
    <w:rsid w:val="00BF4EEA"/>
    <w:rPr>
      <w:rFonts w:ascii="OpenSymbol" w:eastAsia="OpenSymbol" w:hAnsi="OpenSymbol" w:cs="OpenSymbol"/>
    </w:rPr>
  </w:style>
  <w:style w:type="character" w:customStyle="1" w:styleId="WW-FootnoteReference12">
    <w:name w:val="WW-Footnote Reference12"/>
    <w:rsid w:val="00BF4EEA"/>
    <w:rPr>
      <w:vertAlign w:val="superscript"/>
    </w:rPr>
  </w:style>
  <w:style w:type="character" w:customStyle="1" w:styleId="WW-EndnoteReference12">
    <w:name w:val="WW-Endnote Reference12"/>
    <w:rsid w:val="00BF4EEA"/>
    <w:rPr>
      <w:vertAlign w:val="superscript"/>
    </w:rPr>
  </w:style>
  <w:style w:type="character" w:customStyle="1" w:styleId="WW-FootnoteReference123">
    <w:name w:val="WW-Footnote Reference123"/>
    <w:rsid w:val="00BF4EEA"/>
    <w:rPr>
      <w:vertAlign w:val="superscript"/>
    </w:rPr>
  </w:style>
  <w:style w:type="character" w:customStyle="1" w:styleId="WW-EndnoteReference123">
    <w:name w:val="WW-Endnote Reference123"/>
    <w:rsid w:val="00BF4EEA"/>
    <w:rPr>
      <w:vertAlign w:val="superscript"/>
    </w:rPr>
  </w:style>
  <w:style w:type="character" w:customStyle="1" w:styleId="WW8Num32z2">
    <w:name w:val="WW8Num32z2"/>
    <w:rsid w:val="00BF4EEA"/>
    <w:rPr>
      <w:rFonts w:ascii="Wingdings" w:hAnsi="Wingdings"/>
    </w:rPr>
  </w:style>
  <w:style w:type="character" w:customStyle="1" w:styleId="WW8Num32z3">
    <w:name w:val="WW8Num32z3"/>
    <w:rsid w:val="00BF4EEA"/>
    <w:rPr>
      <w:rFonts w:ascii="Symbol" w:hAnsi="Symbol"/>
    </w:rPr>
  </w:style>
  <w:style w:type="paragraph" w:customStyle="1" w:styleId="Heading">
    <w:name w:val="Heading"/>
    <w:basedOn w:val="Normal"/>
    <w:next w:val="BodyText"/>
    <w:rsid w:val="00BF4EEA"/>
    <w:pPr>
      <w:keepNext/>
      <w:spacing w:before="240" w:after="120"/>
    </w:pPr>
    <w:rPr>
      <w:rFonts w:ascii="Arial" w:eastAsia="MS Mincho" w:hAnsi="Arial" w:cs="Tahoma"/>
      <w:sz w:val="28"/>
      <w:szCs w:val="28"/>
    </w:rPr>
  </w:style>
  <w:style w:type="paragraph" w:styleId="BodyText">
    <w:name w:val="Body Text"/>
    <w:basedOn w:val="Normal"/>
    <w:rsid w:val="00BF4EEA"/>
    <w:pPr>
      <w:jc w:val="center"/>
    </w:pPr>
    <w:rPr>
      <w:rFonts w:ascii="Arial" w:hAnsi="Arial"/>
      <w:sz w:val="28"/>
      <w:lang w:val="en-US"/>
    </w:rPr>
  </w:style>
  <w:style w:type="paragraph" w:styleId="List">
    <w:name w:val="List"/>
    <w:basedOn w:val="BodyText"/>
    <w:rsid w:val="00BF4EEA"/>
    <w:rPr>
      <w:rFonts w:cs="Tahoma"/>
    </w:rPr>
  </w:style>
  <w:style w:type="paragraph" w:styleId="Caption">
    <w:name w:val="caption"/>
    <w:basedOn w:val="Normal"/>
    <w:qFormat/>
    <w:rsid w:val="00BF4EEA"/>
    <w:pPr>
      <w:suppressLineNumbers/>
      <w:spacing w:before="120" w:after="120"/>
    </w:pPr>
    <w:rPr>
      <w:rFonts w:cs="Tahoma"/>
      <w:i/>
      <w:iCs/>
    </w:rPr>
  </w:style>
  <w:style w:type="paragraph" w:customStyle="1" w:styleId="Index">
    <w:name w:val="Index"/>
    <w:basedOn w:val="Normal"/>
    <w:rsid w:val="00BF4EEA"/>
    <w:pPr>
      <w:suppressLineNumbers/>
    </w:pPr>
    <w:rPr>
      <w:rFonts w:cs="Tahoma"/>
    </w:rPr>
  </w:style>
  <w:style w:type="paragraph" w:customStyle="1" w:styleId="StyleHeading1TimesNewRoman11ptCentered">
    <w:name w:val="Style Heading 1 + Times New Roman 11 pt Centered"/>
    <w:basedOn w:val="Heading1"/>
    <w:rsid w:val="00BF4EEA"/>
    <w:pPr>
      <w:tabs>
        <w:tab w:val="clear" w:pos="0"/>
      </w:tabs>
      <w:jc w:val="center"/>
    </w:pPr>
    <w:rPr>
      <w:rFonts w:ascii="Times New Roman" w:hAnsi="Times New Roman"/>
      <w:bCs/>
      <w:sz w:val="28"/>
    </w:rPr>
  </w:style>
  <w:style w:type="paragraph" w:customStyle="1" w:styleId="StyleHeading311pt">
    <w:name w:val="Style Heading 3 + 11 pt"/>
    <w:basedOn w:val="Heading3"/>
    <w:rsid w:val="00BF4EEA"/>
    <w:pPr>
      <w:spacing w:before="120"/>
    </w:pPr>
    <w:rPr>
      <w:sz w:val="24"/>
    </w:rPr>
  </w:style>
  <w:style w:type="paragraph" w:customStyle="1" w:styleId="StyleHeading3Right005cm">
    <w:name w:val="Style Heading 3 + Right:  005 cm"/>
    <w:basedOn w:val="Heading3"/>
    <w:rsid w:val="00BF4EEA"/>
    <w:pPr>
      <w:ind w:right="26"/>
    </w:pPr>
    <w:rPr>
      <w:rFonts w:cs="Times New Roman"/>
      <w:sz w:val="24"/>
      <w:szCs w:val="20"/>
    </w:rPr>
  </w:style>
  <w:style w:type="paragraph" w:styleId="BalloonText">
    <w:name w:val="Balloon Text"/>
    <w:basedOn w:val="Normal"/>
    <w:rsid w:val="00BF4EEA"/>
    <w:rPr>
      <w:rFonts w:ascii="Tahoma" w:hAnsi="Tahoma" w:cs="Tahoma"/>
      <w:sz w:val="16"/>
      <w:szCs w:val="16"/>
    </w:rPr>
  </w:style>
  <w:style w:type="paragraph" w:styleId="TOC2">
    <w:name w:val="toc 2"/>
    <w:basedOn w:val="Normal"/>
    <w:next w:val="Normal"/>
    <w:rsid w:val="00BF4EEA"/>
    <w:pPr>
      <w:ind w:left="240"/>
    </w:pPr>
  </w:style>
  <w:style w:type="paragraph" w:styleId="TOC1">
    <w:name w:val="toc 1"/>
    <w:basedOn w:val="Normal"/>
    <w:next w:val="Normal"/>
    <w:rsid w:val="00BF4EEA"/>
  </w:style>
  <w:style w:type="paragraph" w:styleId="TOC3">
    <w:name w:val="toc 3"/>
    <w:basedOn w:val="Normal"/>
    <w:next w:val="Normal"/>
    <w:rsid w:val="00BF4EEA"/>
    <w:pPr>
      <w:ind w:left="480"/>
    </w:pPr>
  </w:style>
  <w:style w:type="paragraph" w:customStyle="1" w:styleId="TableContents">
    <w:name w:val="Table Contents"/>
    <w:basedOn w:val="Normal"/>
    <w:rsid w:val="00BF4EEA"/>
    <w:pPr>
      <w:suppressLineNumbers/>
    </w:pPr>
  </w:style>
  <w:style w:type="paragraph" w:customStyle="1" w:styleId="TableHeading">
    <w:name w:val="Table Heading"/>
    <w:basedOn w:val="TableContents"/>
    <w:rsid w:val="00BF4EEA"/>
    <w:pPr>
      <w:jc w:val="center"/>
    </w:pPr>
    <w:rPr>
      <w:b/>
      <w:bCs/>
    </w:rPr>
  </w:style>
  <w:style w:type="paragraph" w:styleId="TOC4">
    <w:name w:val="toc 4"/>
    <w:basedOn w:val="Index"/>
    <w:rsid w:val="00BF4EEA"/>
    <w:pPr>
      <w:tabs>
        <w:tab w:val="right" w:leader="dot" w:pos="9637"/>
      </w:tabs>
      <w:ind w:left="849"/>
    </w:pPr>
  </w:style>
  <w:style w:type="paragraph" w:styleId="TOC5">
    <w:name w:val="toc 5"/>
    <w:basedOn w:val="Index"/>
    <w:rsid w:val="00BF4EEA"/>
    <w:pPr>
      <w:tabs>
        <w:tab w:val="right" w:leader="dot" w:pos="9637"/>
      </w:tabs>
      <w:ind w:left="1132"/>
    </w:pPr>
  </w:style>
  <w:style w:type="paragraph" w:styleId="TOC6">
    <w:name w:val="toc 6"/>
    <w:basedOn w:val="Index"/>
    <w:rsid w:val="00BF4EEA"/>
    <w:pPr>
      <w:tabs>
        <w:tab w:val="right" w:leader="dot" w:pos="9637"/>
      </w:tabs>
      <w:ind w:left="1415"/>
    </w:pPr>
  </w:style>
  <w:style w:type="paragraph" w:styleId="TOC7">
    <w:name w:val="toc 7"/>
    <w:basedOn w:val="Index"/>
    <w:rsid w:val="00BF4EEA"/>
    <w:pPr>
      <w:tabs>
        <w:tab w:val="right" w:leader="dot" w:pos="9637"/>
      </w:tabs>
      <w:ind w:left="1698"/>
    </w:pPr>
  </w:style>
  <w:style w:type="paragraph" w:styleId="TOC8">
    <w:name w:val="toc 8"/>
    <w:basedOn w:val="Index"/>
    <w:rsid w:val="00BF4EEA"/>
    <w:pPr>
      <w:tabs>
        <w:tab w:val="right" w:leader="dot" w:pos="9637"/>
      </w:tabs>
      <w:ind w:left="1981"/>
    </w:pPr>
  </w:style>
  <w:style w:type="paragraph" w:styleId="TOC9">
    <w:name w:val="toc 9"/>
    <w:basedOn w:val="Index"/>
    <w:rsid w:val="00BF4EEA"/>
    <w:pPr>
      <w:tabs>
        <w:tab w:val="right" w:leader="dot" w:pos="9637"/>
      </w:tabs>
      <w:ind w:left="2264"/>
    </w:pPr>
  </w:style>
  <w:style w:type="paragraph" w:customStyle="1" w:styleId="Contents10">
    <w:name w:val="Contents 10"/>
    <w:basedOn w:val="Index"/>
    <w:rsid w:val="00BF4EEA"/>
    <w:pPr>
      <w:tabs>
        <w:tab w:val="right" w:leader="dot" w:pos="9637"/>
      </w:tabs>
      <w:ind w:left="2547"/>
    </w:pPr>
  </w:style>
  <w:style w:type="paragraph" w:customStyle="1" w:styleId="Style2Bold">
    <w:name w:val="Style Булет 2 + Bold"/>
    <w:basedOn w:val="Normal"/>
    <w:rsid w:val="00BF4EEA"/>
    <w:pPr>
      <w:keepNext/>
      <w:keepLines/>
      <w:widowControl w:val="0"/>
      <w:tabs>
        <w:tab w:val="left" w:pos="1080"/>
      </w:tabs>
      <w:suppressAutoHyphens w:val="0"/>
      <w:ind w:left="1080" w:hanging="360"/>
      <w:jc w:val="both"/>
    </w:pPr>
    <w:rPr>
      <w:rFonts w:ascii="Arial" w:hAnsi="Arial"/>
      <w:bCs/>
      <w:sz w:val="22"/>
      <w:lang w:val="mk-MK"/>
    </w:rPr>
  </w:style>
  <w:style w:type="paragraph" w:customStyle="1" w:styleId="a">
    <w:name w:val="Алинеја"/>
    <w:basedOn w:val="Normal"/>
    <w:rsid w:val="00BF4EEA"/>
    <w:pPr>
      <w:keepNext/>
      <w:keepLines/>
      <w:widowControl w:val="0"/>
      <w:tabs>
        <w:tab w:val="left" w:pos="1418"/>
        <w:tab w:val="num" w:pos="1930"/>
      </w:tabs>
      <w:ind w:left="1412" w:hanging="562"/>
      <w:jc w:val="both"/>
    </w:pPr>
    <w:rPr>
      <w:rFonts w:ascii="Arial" w:hAnsi="Arial"/>
      <w:sz w:val="22"/>
      <w:szCs w:val="22"/>
      <w:lang w:val="mk-MK"/>
    </w:rPr>
  </w:style>
  <w:style w:type="paragraph" w:customStyle="1" w:styleId="2">
    <w:name w:val="Булет 2"/>
    <w:basedOn w:val="Normal"/>
    <w:rsid w:val="00BF4EEA"/>
    <w:pPr>
      <w:keepNext/>
      <w:keepLines/>
      <w:widowControl w:val="0"/>
      <w:tabs>
        <w:tab w:val="num" w:pos="1080"/>
      </w:tabs>
      <w:suppressAutoHyphens w:val="0"/>
      <w:ind w:left="1080" w:hanging="360"/>
      <w:jc w:val="both"/>
    </w:pPr>
    <w:rPr>
      <w:rFonts w:ascii="Arial" w:hAnsi="Arial"/>
      <w:bCs/>
      <w:sz w:val="22"/>
      <w:lang w:val="mk-MK"/>
    </w:rPr>
  </w:style>
  <w:style w:type="paragraph" w:customStyle="1" w:styleId="a0">
    <w:name w:val="Текст"/>
    <w:basedOn w:val="Normal"/>
    <w:rsid w:val="00BF4EEA"/>
    <w:pPr>
      <w:keepNext/>
      <w:keepLines/>
      <w:widowControl w:val="0"/>
      <w:suppressAutoHyphens w:val="0"/>
      <w:ind w:firstLine="720"/>
      <w:jc w:val="both"/>
    </w:pPr>
    <w:rPr>
      <w:rFonts w:ascii="Arial" w:hAnsi="Arial"/>
      <w:sz w:val="22"/>
      <w:lang w:val="mk-MK"/>
    </w:rPr>
  </w:style>
  <w:style w:type="paragraph" w:customStyle="1" w:styleId="normalen">
    <w:name w:val="normalen"/>
    <w:basedOn w:val="Normal"/>
    <w:rsid w:val="00BF4EEA"/>
    <w:pPr>
      <w:widowControl w:val="0"/>
      <w:suppressAutoHyphens w:val="0"/>
      <w:spacing w:before="120" w:after="120"/>
      <w:ind w:firstLine="720"/>
      <w:jc w:val="both"/>
    </w:pPr>
    <w:rPr>
      <w:rFonts w:ascii="MAC C Times" w:hAnsi="MAC C Times"/>
      <w:sz w:val="28"/>
      <w:szCs w:val="20"/>
      <w:lang w:val="en-US"/>
    </w:rPr>
  </w:style>
  <w:style w:type="paragraph" w:styleId="FootnoteText">
    <w:name w:val="footnote text"/>
    <w:basedOn w:val="Normal"/>
    <w:link w:val="FootnoteTextChar"/>
    <w:rsid w:val="00BF4EEA"/>
    <w:rPr>
      <w:sz w:val="20"/>
      <w:szCs w:val="20"/>
    </w:rPr>
  </w:style>
  <w:style w:type="character" w:customStyle="1" w:styleId="FootnoteTextChar">
    <w:name w:val="Footnote Text Char"/>
    <w:basedOn w:val="DefaultParagraphFont"/>
    <w:link w:val="FootnoteText"/>
    <w:rsid w:val="00146233"/>
    <w:rPr>
      <w:lang w:val="en-GB" w:eastAsia="ar-SA"/>
    </w:rPr>
  </w:style>
  <w:style w:type="paragraph" w:styleId="Header">
    <w:name w:val="header"/>
    <w:basedOn w:val="Normal"/>
    <w:link w:val="HeaderChar"/>
    <w:rsid w:val="00BF4EEA"/>
    <w:pPr>
      <w:tabs>
        <w:tab w:val="center" w:pos="4513"/>
        <w:tab w:val="right" w:pos="9026"/>
      </w:tabs>
    </w:pPr>
  </w:style>
  <w:style w:type="character" w:customStyle="1" w:styleId="HeaderChar">
    <w:name w:val="Header Char"/>
    <w:link w:val="Header"/>
    <w:locked/>
    <w:rsid w:val="00A44E8C"/>
    <w:rPr>
      <w:sz w:val="24"/>
      <w:szCs w:val="24"/>
      <w:lang w:val="en-GB" w:eastAsia="ar-SA"/>
    </w:rPr>
  </w:style>
  <w:style w:type="paragraph" w:styleId="BodyText2">
    <w:name w:val="Body Text 2"/>
    <w:basedOn w:val="Normal"/>
    <w:rsid w:val="00BF4EEA"/>
    <w:pPr>
      <w:spacing w:after="120" w:line="480" w:lineRule="auto"/>
    </w:pPr>
  </w:style>
  <w:style w:type="paragraph" w:styleId="DocumentMap">
    <w:name w:val="Document Map"/>
    <w:basedOn w:val="Normal"/>
    <w:rsid w:val="00BF4EEA"/>
    <w:pPr>
      <w:shd w:val="clear" w:color="auto" w:fill="000080"/>
    </w:pPr>
    <w:rPr>
      <w:rFonts w:ascii="Tahoma" w:hAnsi="Tahoma" w:cs="Tahoma"/>
      <w:sz w:val="20"/>
      <w:szCs w:val="20"/>
    </w:rPr>
  </w:style>
  <w:style w:type="paragraph" w:styleId="CommentText">
    <w:name w:val="annotation text"/>
    <w:basedOn w:val="Normal"/>
    <w:rsid w:val="00BF4EEA"/>
    <w:rPr>
      <w:sz w:val="20"/>
      <w:szCs w:val="20"/>
    </w:rPr>
  </w:style>
  <w:style w:type="paragraph" w:styleId="CommentSubject">
    <w:name w:val="annotation subject"/>
    <w:basedOn w:val="CommentText"/>
    <w:next w:val="CommentText"/>
    <w:rsid w:val="00BF4EEA"/>
    <w:rPr>
      <w:b/>
      <w:bCs/>
    </w:rPr>
  </w:style>
  <w:style w:type="paragraph" w:styleId="EndnoteText">
    <w:name w:val="endnote text"/>
    <w:basedOn w:val="Normal"/>
    <w:rsid w:val="00BF4EEA"/>
    <w:rPr>
      <w:sz w:val="20"/>
      <w:szCs w:val="20"/>
    </w:rPr>
  </w:style>
  <w:style w:type="paragraph" w:styleId="Revision">
    <w:name w:val="Revision"/>
    <w:rsid w:val="00BF4EEA"/>
    <w:pPr>
      <w:suppressAutoHyphens/>
    </w:pPr>
    <w:rPr>
      <w:rFonts w:eastAsia="Arial"/>
      <w:sz w:val="24"/>
      <w:szCs w:val="24"/>
      <w:lang w:val="en-GB" w:eastAsia="ar-SA"/>
    </w:rPr>
  </w:style>
  <w:style w:type="paragraph" w:styleId="BodyTextIndent3">
    <w:name w:val="Body Text Indent 3"/>
    <w:basedOn w:val="Normal"/>
    <w:rsid w:val="00BF4EEA"/>
    <w:pPr>
      <w:spacing w:after="120"/>
      <w:ind w:left="360"/>
    </w:pPr>
    <w:rPr>
      <w:sz w:val="16"/>
      <w:szCs w:val="16"/>
    </w:rPr>
  </w:style>
  <w:style w:type="paragraph" w:styleId="BlockText">
    <w:name w:val="Block Text"/>
    <w:basedOn w:val="Normal"/>
    <w:rsid w:val="00BF4EEA"/>
    <w:pPr>
      <w:tabs>
        <w:tab w:val="left" w:pos="360"/>
        <w:tab w:val="left" w:pos="900"/>
      </w:tabs>
      <w:suppressAutoHyphens w:val="0"/>
      <w:ind w:left="-360" w:right="-871" w:firstLine="360"/>
    </w:pPr>
    <w:rPr>
      <w:rFonts w:ascii="MAC C Times" w:hAnsi="MAC C Times" w:cs="MAC C Times"/>
      <w:sz w:val="22"/>
      <w:szCs w:val="22"/>
    </w:rPr>
  </w:style>
  <w:style w:type="paragraph" w:styleId="Footer">
    <w:name w:val="footer"/>
    <w:basedOn w:val="Normal"/>
    <w:link w:val="FooterChar"/>
    <w:uiPriority w:val="99"/>
    <w:rsid w:val="00BF4EEA"/>
    <w:pPr>
      <w:tabs>
        <w:tab w:val="center" w:pos="4536"/>
        <w:tab w:val="right" w:pos="9072"/>
      </w:tabs>
    </w:pPr>
  </w:style>
  <w:style w:type="character" w:customStyle="1" w:styleId="FooterChar">
    <w:name w:val="Footer Char"/>
    <w:basedOn w:val="DefaultParagraphFont"/>
    <w:link w:val="Footer"/>
    <w:uiPriority w:val="99"/>
    <w:rsid w:val="00E17841"/>
    <w:rPr>
      <w:sz w:val="24"/>
      <w:szCs w:val="24"/>
      <w:lang w:val="en-GB" w:eastAsia="ar-SA"/>
    </w:rPr>
  </w:style>
  <w:style w:type="paragraph" w:styleId="Title">
    <w:name w:val="Title"/>
    <w:basedOn w:val="Normal"/>
    <w:next w:val="Subtitle"/>
    <w:qFormat/>
    <w:rsid w:val="00BF4EEA"/>
    <w:pPr>
      <w:suppressAutoHyphens w:val="0"/>
      <w:ind w:right="4886"/>
      <w:jc w:val="center"/>
    </w:pPr>
    <w:rPr>
      <w:rFonts w:ascii="MAC C Times" w:hAnsi="MAC C Times"/>
      <w:b/>
      <w:bCs/>
      <w:sz w:val="20"/>
    </w:rPr>
  </w:style>
  <w:style w:type="paragraph" w:styleId="Subtitle">
    <w:name w:val="Subtitle"/>
    <w:basedOn w:val="Heading"/>
    <w:next w:val="BodyText"/>
    <w:qFormat/>
    <w:rsid w:val="00BF4EEA"/>
    <w:pPr>
      <w:jc w:val="center"/>
    </w:pPr>
    <w:rPr>
      <w:i/>
      <w:iCs/>
    </w:rPr>
  </w:style>
  <w:style w:type="paragraph" w:customStyle="1" w:styleId="Framecontents">
    <w:name w:val="Frame contents"/>
    <w:basedOn w:val="BodyText"/>
    <w:rsid w:val="00BF4EEA"/>
  </w:style>
  <w:style w:type="paragraph" w:styleId="BodyText3">
    <w:name w:val="Body Text 3"/>
    <w:basedOn w:val="Normal"/>
    <w:rsid w:val="00BF4EEA"/>
    <w:pPr>
      <w:spacing w:after="120"/>
    </w:pPr>
    <w:rPr>
      <w:sz w:val="16"/>
      <w:szCs w:val="16"/>
    </w:rPr>
  </w:style>
  <w:style w:type="paragraph" w:styleId="NormalWeb">
    <w:name w:val="Normal (Web)"/>
    <w:basedOn w:val="Normal"/>
    <w:rsid w:val="00BF4EEA"/>
    <w:pPr>
      <w:suppressAutoHyphens w:val="0"/>
      <w:spacing w:before="280" w:after="119"/>
    </w:pPr>
    <w:rPr>
      <w:lang w:val="mk-MK"/>
    </w:rPr>
  </w:style>
  <w:style w:type="paragraph" w:styleId="ListParagraph">
    <w:name w:val="List Paragraph"/>
    <w:basedOn w:val="Normal"/>
    <w:link w:val="ListParagraphChar"/>
    <w:uiPriority w:val="34"/>
    <w:qFormat/>
    <w:rsid w:val="00A44E8C"/>
    <w:pPr>
      <w:suppressAutoHyphens w:val="0"/>
      <w:ind w:left="720"/>
    </w:pPr>
    <w:rPr>
      <w:rFonts w:ascii="Calibri" w:hAnsi="Calibri"/>
      <w:sz w:val="22"/>
      <w:szCs w:val="22"/>
      <w:lang w:val="mk-MK" w:eastAsia="mk-MK"/>
    </w:rPr>
  </w:style>
  <w:style w:type="character" w:customStyle="1" w:styleId="ListParagraphChar">
    <w:name w:val="List Paragraph Char"/>
    <w:basedOn w:val="DefaultParagraphFont"/>
    <w:link w:val="ListParagraph"/>
    <w:qFormat/>
    <w:rsid w:val="00A44E8C"/>
    <w:rPr>
      <w:rFonts w:ascii="Calibri" w:hAnsi="Calibri"/>
      <w:sz w:val="22"/>
      <w:szCs w:val="22"/>
    </w:rPr>
  </w:style>
  <w:style w:type="paragraph" w:customStyle="1" w:styleId="20">
    <w:name w:val="2"/>
    <w:basedOn w:val="Normal"/>
    <w:rsid w:val="00A44E8C"/>
    <w:pPr>
      <w:suppressAutoHyphens w:val="0"/>
      <w:autoSpaceDN w:val="0"/>
      <w:spacing w:before="100" w:after="100"/>
    </w:pPr>
    <w:rPr>
      <w:lang w:val="en-US" w:eastAsia="en-US"/>
    </w:rPr>
  </w:style>
  <w:style w:type="paragraph" w:styleId="NoSpacing">
    <w:name w:val="No Spacing"/>
    <w:qFormat/>
    <w:rsid w:val="00DE40D7"/>
    <w:rPr>
      <w:sz w:val="24"/>
      <w:szCs w:val="24"/>
      <w:lang w:val="en-GB" w:eastAsia="en-GB"/>
    </w:rPr>
  </w:style>
  <w:style w:type="paragraph" w:customStyle="1" w:styleId="TableParagraph">
    <w:name w:val="Table Paragraph"/>
    <w:basedOn w:val="Normal"/>
    <w:uiPriority w:val="1"/>
    <w:qFormat/>
    <w:rsid w:val="004365B6"/>
    <w:pPr>
      <w:widowControl w:val="0"/>
      <w:suppressAutoHyphens w:val="0"/>
    </w:pPr>
    <w:rPr>
      <w:rFonts w:ascii="Calibri" w:eastAsia="Calibri" w:hAnsi="Calibri"/>
      <w:sz w:val="22"/>
      <w:szCs w:val="22"/>
      <w:lang w:val="en-US" w:eastAsia="en-US"/>
    </w:rPr>
  </w:style>
  <w:style w:type="paragraph" w:customStyle="1" w:styleId="Pa19">
    <w:name w:val="Pa19"/>
    <w:basedOn w:val="Normal"/>
    <w:next w:val="Normal"/>
    <w:uiPriority w:val="99"/>
    <w:rsid w:val="00BA3B5B"/>
    <w:pPr>
      <w:suppressAutoHyphens w:val="0"/>
      <w:autoSpaceDE w:val="0"/>
      <w:autoSpaceDN w:val="0"/>
      <w:adjustRightInd w:val="0"/>
      <w:spacing w:line="161" w:lineRule="atLeast"/>
    </w:pPr>
    <w:rPr>
      <w:rFonts w:ascii="Myriad Pro" w:hAnsi="Myriad Pro"/>
      <w:lang w:val="mk-MK" w:eastAsia="en-US"/>
    </w:rPr>
  </w:style>
  <w:style w:type="paragraph" w:customStyle="1" w:styleId="Pa15">
    <w:name w:val="Pa15"/>
    <w:basedOn w:val="Normal"/>
    <w:next w:val="Normal"/>
    <w:uiPriority w:val="99"/>
    <w:rsid w:val="00BA3B5B"/>
    <w:pPr>
      <w:suppressAutoHyphens w:val="0"/>
      <w:autoSpaceDE w:val="0"/>
      <w:autoSpaceDN w:val="0"/>
      <w:adjustRightInd w:val="0"/>
      <w:spacing w:line="161" w:lineRule="atLeast"/>
    </w:pPr>
    <w:rPr>
      <w:rFonts w:ascii="Myriad Pro" w:hAnsi="Myriad Pro"/>
      <w:lang w:val="mk-MK" w:eastAsia="en-US"/>
    </w:rPr>
  </w:style>
</w:styles>
</file>

<file path=word/webSettings.xml><?xml version="1.0" encoding="utf-8"?>
<w:webSettings xmlns:r="http://schemas.openxmlformats.org/officeDocument/2006/relationships" xmlns:w="http://schemas.openxmlformats.org/wordprocessingml/2006/main">
  <w:divs>
    <w:div w:id="51971862">
      <w:bodyDiv w:val="1"/>
      <w:marLeft w:val="0"/>
      <w:marRight w:val="0"/>
      <w:marTop w:val="0"/>
      <w:marBottom w:val="0"/>
      <w:divBdr>
        <w:top w:val="none" w:sz="0" w:space="0" w:color="auto"/>
        <w:left w:val="none" w:sz="0" w:space="0" w:color="auto"/>
        <w:bottom w:val="none" w:sz="0" w:space="0" w:color="auto"/>
        <w:right w:val="none" w:sz="0" w:space="0" w:color="auto"/>
      </w:divBdr>
    </w:div>
    <w:div w:id="429130873">
      <w:bodyDiv w:val="1"/>
      <w:marLeft w:val="0"/>
      <w:marRight w:val="0"/>
      <w:marTop w:val="0"/>
      <w:marBottom w:val="0"/>
      <w:divBdr>
        <w:top w:val="none" w:sz="0" w:space="0" w:color="auto"/>
        <w:left w:val="none" w:sz="0" w:space="0" w:color="auto"/>
        <w:bottom w:val="none" w:sz="0" w:space="0" w:color="auto"/>
        <w:right w:val="none" w:sz="0" w:space="0" w:color="auto"/>
      </w:divBdr>
    </w:div>
    <w:div w:id="451216825">
      <w:bodyDiv w:val="1"/>
      <w:marLeft w:val="0"/>
      <w:marRight w:val="0"/>
      <w:marTop w:val="0"/>
      <w:marBottom w:val="0"/>
      <w:divBdr>
        <w:top w:val="none" w:sz="0" w:space="0" w:color="auto"/>
        <w:left w:val="none" w:sz="0" w:space="0" w:color="auto"/>
        <w:bottom w:val="none" w:sz="0" w:space="0" w:color="auto"/>
        <w:right w:val="none" w:sz="0" w:space="0" w:color="auto"/>
      </w:divBdr>
    </w:div>
    <w:div w:id="659776046">
      <w:bodyDiv w:val="1"/>
      <w:marLeft w:val="0"/>
      <w:marRight w:val="0"/>
      <w:marTop w:val="0"/>
      <w:marBottom w:val="0"/>
      <w:divBdr>
        <w:top w:val="none" w:sz="0" w:space="0" w:color="auto"/>
        <w:left w:val="none" w:sz="0" w:space="0" w:color="auto"/>
        <w:bottom w:val="none" w:sz="0" w:space="0" w:color="auto"/>
        <w:right w:val="none" w:sz="0" w:space="0" w:color="auto"/>
      </w:divBdr>
    </w:div>
    <w:div w:id="860780754">
      <w:bodyDiv w:val="1"/>
      <w:marLeft w:val="0"/>
      <w:marRight w:val="0"/>
      <w:marTop w:val="0"/>
      <w:marBottom w:val="0"/>
      <w:divBdr>
        <w:top w:val="none" w:sz="0" w:space="0" w:color="auto"/>
        <w:left w:val="none" w:sz="0" w:space="0" w:color="auto"/>
        <w:bottom w:val="none" w:sz="0" w:space="0" w:color="auto"/>
        <w:right w:val="none" w:sz="0" w:space="0" w:color="auto"/>
      </w:divBdr>
    </w:div>
    <w:div w:id="983774174">
      <w:bodyDiv w:val="1"/>
      <w:marLeft w:val="0"/>
      <w:marRight w:val="0"/>
      <w:marTop w:val="0"/>
      <w:marBottom w:val="0"/>
      <w:divBdr>
        <w:top w:val="none" w:sz="0" w:space="0" w:color="auto"/>
        <w:left w:val="none" w:sz="0" w:space="0" w:color="auto"/>
        <w:bottom w:val="none" w:sz="0" w:space="0" w:color="auto"/>
        <w:right w:val="none" w:sz="0" w:space="0" w:color="auto"/>
      </w:divBdr>
    </w:div>
    <w:div w:id="1408383528">
      <w:bodyDiv w:val="1"/>
      <w:marLeft w:val="0"/>
      <w:marRight w:val="0"/>
      <w:marTop w:val="0"/>
      <w:marBottom w:val="0"/>
      <w:divBdr>
        <w:top w:val="none" w:sz="0" w:space="0" w:color="auto"/>
        <w:left w:val="none" w:sz="0" w:space="0" w:color="auto"/>
        <w:bottom w:val="none" w:sz="0" w:space="0" w:color="auto"/>
        <w:right w:val="none" w:sz="0" w:space="0" w:color="auto"/>
      </w:divBdr>
    </w:div>
    <w:div w:id="1460802421">
      <w:bodyDiv w:val="1"/>
      <w:marLeft w:val="0"/>
      <w:marRight w:val="0"/>
      <w:marTop w:val="0"/>
      <w:marBottom w:val="0"/>
      <w:divBdr>
        <w:top w:val="none" w:sz="0" w:space="0" w:color="auto"/>
        <w:left w:val="none" w:sz="0" w:space="0" w:color="auto"/>
        <w:bottom w:val="none" w:sz="0" w:space="0" w:color="auto"/>
        <w:right w:val="none" w:sz="0" w:space="0" w:color="auto"/>
      </w:divBdr>
    </w:div>
    <w:div w:id="1492477986">
      <w:bodyDiv w:val="1"/>
      <w:marLeft w:val="0"/>
      <w:marRight w:val="0"/>
      <w:marTop w:val="0"/>
      <w:marBottom w:val="0"/>
      <w:divBdr>
        <w:top w:val="none" w:sz="0" w:space="0" w:color="auto"/>
        <w:left w:val="none" w:sz="0" w:space="0" w:color="auto"/>
        <w:bottom w:val="none" w:sz="0" w:space="0" w:color="auto"/>
        <w:right w:val="none" w:sz="0" w:space="0" w:color="auto"/>
      </w:divBdr>
    </w:div>
    <w:div w:id="1579899381">
      <w:bodyDiv w:val="1"/>
      <w:marLeft w:val="0"/>
      <w:marRight w:val="0"/>
      <w:marTop w:val="0"/>
      <w:marBottom w:val="0"/>
      <w:divBdr>
        <w:top w:val="none" w:sz="0" w:space="0" w:color="auto"/>
        <w:left w:val="none" w:sz="0" w:space="0" w:color="auto"/>
        <w:bottom w:val="none" w:sz="0" w:space="0" w:color="auto"/>
        <w:right w:val="none" w:sz="0" w:space="0" w:color="auto"/>
      </w:divBdr>
    </w:div>
    <w:div w:id="1606380367">
      <w:bodyDiv w:val="1"/>
      <w:marLeft w:val="0"/>
      <w:marRight w:val="0"/>
      <w:marTop w:val="0"/>
      <w:marBottom w:val="0"/>
      <w:divBdr>
        <w:top w:val="none" w:sz="0" w:space="0" w:color="auto"/>
        <w:left w:val="none" w:sz="0" w:space="0" w:color="auto"/>
        <w:bottom w:val="none" w:sz="0" w:space="0" w:color="auto"/>
        <w:right w:val="none" w:sz="0" w:space="0" w:color="auto"/>
      </w:divBdr>
    </w:div>
    <w:div w:id="1658074722">
      <w:bodyDiv w:val="1"/>
      <w:marLeft w:val="0"/>
      <w:marRight w:val="0"/>
      <w:marTop w:val="0"/>
      <w:marBottom w:val="0"/>
      <w:divBdr>
        <w:top w:val="none" w:sz="0" w:space="0" w:color="auto"/>
        <w:left w:val="none" w:sz="0" w:space="0" w:color="auto"/>
        <w:bottom w:val="none" w:sz="0" w:space="0" w:color="auto"/>
        <w:right w:val="none" w:sz="0" w:space="0" w:color="auto"/>
      </w:divBdr>
    </w:div>
    <w:div w:id="1795516703">
      <w:bodyDiv w:val="1"/>
      <w:marLeft w:val="0"/>
      <w:marRight w:val="0"/>
      <w:marTop w:val="0"/>
      <w:marBottom w:val="0"/>
      <w:divBdr>
        <w:top w:val="none" w:sz="0" w:space="0" w:color="auto"/>
        <w:left w:val="none" w:sz="0" w:space="0" w:color="auto"/>
        <w:bottom w:val="none" w:sz="0" w:space="0" w:color="auto"/>
        <w:right w:val="none" w:sz="0" w:space="0" w:color="auto"/>
      </w:divBdr>
    </w:div>
    <w:div w:id="1879390089">
      <w:bodyDiv w:val="1"/>
      <w:marLeft w:val="0"/>
      <w:marRight w:val="0"/>
      <w:marTop w:val="0"/>
      <w:marBottom w:val="0"/>
      <w:divBdr>
        <w:top w:val="none" w:sz="0" w:space="0" w:color="auto"/>
        <w:left w:val="none" w:sz="0" w:space="0" w:color="auto"/>
        <w:bottom w:val="none" w:sz="0" w:space="0" w:color="auto"/>
        <w:right w:val="none" w:sz="0" w:space="0" w:color="auto"/>
      </w:divBdr>
    </w:div>
    <w:div w:id="200835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kstrajkovska@yahoo.com" TargetMode="External"/><Relationship Id="rId13" Type="http://schemas.openxmlformats.org/officeDocument/2006/relationships/hyperlink" Target="https://www.e-nabavki.gov.mk/" TargetMode="External"/><Relationship Id="rId18" Type="http://schemas.openxmlformats.org/officeDocument/2006/relationships/hyperlink" Target="https://www.e-nabavki.gov.mk/" TargetMode="External"/><Relationship Id="rId26" Type="http://schemas.openxmlformats.org/officeDocument/2006/relationships/footer" Target="footer1.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e-nabavki.gov.mk/"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www.e-nabavki.gov.mk/" TargetMode="External"/><Relationship Id="rId17" Type="http://schemas.openxmlformats.org/officeDocument/2006/relationships/hyperlink" Target="https://www.e-nabavki.gov.mk/" TargetMode="External"/><Relationship Id="rId25" Type="http://schemas.openxmlformats.org/officeDocument/2006/relationships/header" Target="header1.xml"/><Relationship Id="rId33" Type="http://schemas.openxmlformats.org/officeDocument/2006/relationships/header" Target="header5.xm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s://www.e-nabavki.gov.mk/" TargetMode="External"/><Relationship Id="rId20" Type="http://schemas.openxmlformats.org/officeDocument/2006/relationships/hyperlink" Target="https://www.e-nabavki.gov.m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kstrajkovska@yahoo.com" TargetMode="External"/><Relationship Id="rId24" Type="http://schemas.openxmlformats.org/officeDocument/2006/relationships/hyperlink" Target="https://www.e-nabavki.gov.mk/" TargetMode="External"/><Relationship Id="rId32" Type="http://schemas.openxmlformats.org/officeDocument/2006/relationships/footer" Target="footer4.xml"/><Relationship Id="rId37" Type="http://schemas.openxmlformats.org/officeDocument/2006/relationships/header" Target="header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nabavki.gov.mk/" TargetMode="External"/><Relationship Id="rId23" Type="http://schemas.openxmlformats.org/officeDocument/2006/relationships/hyperlink" Target="javascript:createURL('FormDocumentChose',%20'SimpleLaw-cleared',%20'36179-ejst',%20'%D0%97%D0%B0%D0%BA%D0%BE%D0%BD%20%D0%B7%D0%B0%20%D0%BB%D0%B5%D0%BA%D0%BE%D0%B2%D0%B8%D1%82%D0%B5%20%D0%B8%20%D0%BC%D0%B5%D0%B4%D0%B8%D1%86%D0%B8%D0%BD%D1%81%D0%BA%D0%B8%D1%82%D0%B5%20%D1%81%D1%80%D0%B5%D0%B4%D1%81%D1%82%D0%B2%D0%B0');" TargetMode="External"/><Relationship Id="rId28" Type="http://schemas.openxmlformats.org/officeDocument/2006/relationships/header" Target="header3.xml"/><Relationship Id="rId36" Type="http://schemas.openxmlformats.org/officeDocument/2006/relationships/footer" Target="footer6.xml"/><Relationship Id="rId10" Type="http://schemas.openxmlformats.org/officeDocument/2006/relationships/hyperlink" Target="mailto:alekstrajkovska@yahoo.com" TargetMode="External"/><Relationship Id="rId19" Type="http://schemas.openxmlformats.org/officeDocument/2006/relationships/hyperlink" Target="https://www.e-nabavki.gov.mk/"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e-nabavki.gov.mk)" TargetMode="External"/><Relationship Id="rId14" Type="http://schemas.openxmlformats.org/officeDocument/2006/relationships/hyperlink" Target="https://www.e-nabavki.gov.mk/" TargetMode="External"/><Relationship Id="rId22" Type="http://schemas.openxmlformats.org/officeDocument/2006/relationships/hyperlink" Target="https://www.e-nabavki.gov.mk/"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tE36Wb2r2iUH3szGb3uibOIOrrc=</DigestValue>
    </Reference>
    <Reference URI="#idOfficeObject" Type="http://www.w3.org/2000/09/xmldsig#Object">
      <DigestMethod Algorithm="http://www.w3.org/2000/09/xmldsig#sha1"/>
      <DigestValue>remjgurbqSroqeSG3rYB6rBZbLg=</DigestValue>
    </Reference>
  </SignedInfo>
  <SignatureValue>
    tEZ04RlH0t7SKI+T5J0UzEgJog0Mpy/l3hpafebYc+jhuGFSFSGXQwkJXKxkoArnrhQhBjtY
    oalP2igkkIFr4lo6rDmzQx9WTLydYu7HJstg0EtQ38ckHnlh2YgKYtuiMLVqD6cU0tsGdYfp
    zUCXLOk2i960RCmiMUQqYcUE6Fupn5eunnm9PS0JkTYcAVLeLDVKLEEhP1T2seNUAiWvsXoq
    hOWfxsJ3wnOjhmXgjIuME/3tqu6SBsipr87X1znOGCTvepcCsR2H0PChINtG/u6XsmN5gjWA
    kfjEBQa31hIg+/2C7EpUPpvLwEkU85r43PQN7B1bQ0NVsFjxsuZVVA==
  </SignatureValue>
  <KeyInfo>
    <KeyValue>
      <RSAKeyValue>
        <Modulus>
            4KN6mVMzauv40ggzs7OggHjo/MuId2htfol76AjIxZl24flfBo21I4fSvABFjqsMLa/VcCBG
            8gB228ad74x+IhvjhuZVOwA7LXitdiAgZ6wGLc/lW029Xf6ioFcPPSpt/4v9SHvu/km0i+2u
            amyvbbQnZ5JDGG70Ybqskau3IwC7rYfsa+zIisyZ9IqIa5DSWcvpShRjdHve9B1e7wzpNTvB
            TEGkpp0OxzpQrTQ7Qlksp2UbiliwKncpUaG79Zmb0wfvCURRSGHbpojguEMcpoOkuyZnNSh1
            pzdDJ8AaPj89WaRs6gratZkbXJK5/3GrrwCMmIH5S61xUze/fz3aFw==
          </Modulus>
        <Exponent>AQAB</Exponent>
      </RSAKeyValue>
    </KeyValue>
    <X509Data>
      <X509Certificate>
          MIIGHjCCBQagAwIBAgIQCcyIwLqhMQEGGtCxnZuR0DANBgkqhkiG9w0BAQsFADCBsTELMAkG
          A1UEBhMCTUsxFzAVBgNVBAoTDktJQlMgQUQgU2tvcGplMR8wHQYDVQQLExZTeW1hbnRlYyBU
          cnVzdCBOZXR3b3JrMTUwMwYDVQQLEyxDbGFzcyAyIE1hbmFnZWQgUEtJIEluZGl2aWR1YWwg
          U3Vic2NyaWJlciBDQTExMC8GA1UEAxMoS2lic1RydXN0IFF1YWxpZmllZCBDZXJ0aWZpY2F0
          ZSBTZXJ2aWNlczAeFw0xODA0MTEwMDAwMDBaFw0yMTA0MTAyMzU5NTlaMIH0MUkwRwYDVQQL
          FEBWLkQgRGlyZWt0b3IgbmEgSi5aLlUgSW5zdGl0dXQgemEgamF2bm8gemRyYXZqZSBuYSBS
          ZXB1Ymxpa2EgTWFrMUAwPgYDVQQKFDdKLlouVSBJbnN0aXR1dCB6YSBqYXZubyB6ZHJhdmpl
          IG5hIFJlcHVibGlrYSBNYWtlZG9uaWphMQswCQYDVQQGEwJNSzEeMBwGCSqGSIb3DQEJARYP
          c2htZW1ldGlAaXBoLm1rMQ8wDQYDVQQEDAZNRU1FVEkxDzANBgNVBCoMBlNIQUJBTjEWMBQG
          A1UEAwwNU0hBQkFOIE1FTUVUSTCCASIwDQYJKoZIhvcNAQEBBQADggEPADCCAQoCggEBAOCj
          eplTM2rr+NIIM7OzoIB46PzLiHdobX6Je+gIyMWZduH5XwaNtSOH0rwARY6rDC2v1XAgRvIA
          dtvGne+MfiIb44bmVTsAOy14rXYgIGesBi3P5VtNvV3+oqBXDz0qbf+L/Uh77v5JtIvtrmps
          r220J2eSQxhu9GG6rJGrtyMAu62H7GvsyIrMmfSKiGuQ0lnL6UoUY3R73vQdXu8M6TU7wUxB
          pKadDsc6UK00O0JZLKdlG4pYsCp3KVGhu/WZm9MH7wlEUUhh26aI4LhDHKaDpLsmZzUodac3
          QyfAGj4/PVmkbOoK2rWZG1ySuf9xq68AjJiB+UutcVM3v3892hcCAwEAAaOCAeswggHnMAkG
          A1UdEwQCMAAwgfYGA1UdIASB7jCB6zBDBgtghkgBhvhFAQcXAjA0MDIGCCsGAQUFBwIBFiZo
          dHRwOi8vd3d3LmtpYnN0cnVzdC5tay9yZXBvc2l0b3J5L2NwczCBlAYGBACLMAEBMIGJMIGG
          BggrBgEFBQcCAjB6GnhPdmEgZSBrdmFsaWZpa3V2YW4gc2VydGlmaWthdCB6YSBlbGVrdHJv
          bnNraSBwb3RwaXMgc29nbGFzbm8gRXZyb3Bza2F0YSBSZWd1bGF0aXZhIGkgc29vZHZldG5h
          dGEgTWFrZWRvbnNrYSBsZWdpc2xhdGl2YS4wDQYLYIZIAYb4RQEHLAIwMwYDVR0fBCwwKjAo
          oCagJIYiaHR0cDovL2NybC5raWJzdHJ1c3QubWsvVmVyYmFRLmNybDALBgNVHQ8EBAMCBPAw
          HQYDVR0OBBYEFFYo8ahNCuOCZJDukJ+TFmh0wtVTMB8GA1UdIwQYMBaAFD2ilfPuI0Jj26iq
          lUoSWygXd7DLMCkGA1UdJQQiMCAGCCsGAQUFBwMCBggrBgEFBQcDBAYKKwYBBAGCNxQCAjAa
          BgNVHREEEzARgQ9zaG1lbWV0aUBpcGgubWswGAYIKwYBBQUHAQMEDDAKMAgGBgQAjkYBATAN
          BgkqhkiG9w0BAQsFAAOCAQEA8EDHZc1gfsptFyue6R83SRnAD5VpzN8sbVaxzING6uc06Tyh
          3PZ0ftr7eSsOaeSFl7iE0dM39eq5i20BAx3gPAwxUCLmpNS2rV8v9lByxrk17hYUvMs3YjNN
          I8T3x2225Jq6H8H5EBpPaRGKqIjkUJwcu9UfCi3Hq4MFpHY64h5OFjgWXnhrKRGbSSBEq7KU
          2dWNE7gzUD4qqtNE1hrJNttW6AiTf/zDJkQS9wIBk1zJNb7cjZEftxAR6IK8HPohke/Kbg8g
          jle6P+8crlpN4vu3q/pKjwiyzHQP6tmMvzJRpO+HTP6IlHRGSZGB5wesrjWkTyWjo5PRZ84U
          tACPnw==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26"/>
            <mdssi:RelationshipReference SourceId="rId39"/>
            <mdssi:RelationshipReference SourceId="rId3"/>
            <mdssi:RelationshipReference SourceId="rId34"/>
            <mdssi:RelationshipReference SourceId="rId7"/>
            <mdssi:RelationshipReference SourceId="rId25"/>
            <mdssi:RelationshipReference SourceId="rId33"/>
            <mdssi:RelationshipReference SourceId="rId38"/>
            <mdssi:RelationshipReference SourceId="rId2"/>
            <mdssi:RelationshipReference SourceId="rId29"/>
            <mdssi:RelationshipReference SourceId="rId6"/>
            <mdssi:RelationshipReference SourceId="rId32"/>
            <mdssi:RelationshipReference SourceId="rId37"/>
            <mdssi:RelationshipReference SourceId="rId40"/>
            <mdssi:RelationshipReference SourceId="rId5"/>
            <mdssi:RelationshipReference SourceId="rId28"/>
            <mdssi:RelationshipReference SourceId="rId36"/>
            <mdssi:RelationshipReference SourceId="rId31"/>
            <mdssi:RelationshipReference SourceId="rId4"/>
            <mdssi:RelationshipReference SourceId="rId27"/>
            <mdssi:RelationshipReference SourceId="rId30"/>
            <mdssi:RelationshipReference SourceId="rId35"/>
          </Transform>
          <Transform Algorithm="http://www.w3.org/TR/2001/REC-xml-c14n-20010315"/>
        </Transforms>
        <DigestMethod Algorithm="http://www.w3.org/2000/09/xmldsig#sha1"/>
        <DigestValue>RN4KeI3iKCVrgOFHclgvXMB+wAs=</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document.xml?ContentType=application/vnd.openxmlformats-officedocument.wordprocessingml.document.main+xml">
        <DigestMethod Algorithm="http://www.w3.org/2000/09/xmldsig#sha1"/>
        <DigestValue>6iwS0GEswFMFXxKk6GOY28SrQ80=</DigestValue>
      </Reference>
      <Reference URI="/word/endnotes.xml?ContentType=application/vnd.openxmlformats-officedocument.wordprocessingml.endnotes+xml">
        <DigestMethod Algorithm="http://www.w3.org/2000/09/xmldsig#sha1"/>
        <DigestValue>yBS2zIRfzNP2lLV1bS6rana++XA=</DigestValue>
      </Reference>
      <Reference URI="/word/fontTable.xml?ContentType=application/vnd.openxmlformats-officedocument.wordprocessingml.fontTable+xml">
        <DigestMethod Algorithm="http://www.w3.org/2000/09/xmldsig#sha1"/>
        <DigestValue>Pqu6KJ8uym6AL+Gc4Gdg9ljNTY8=</DigestValue>
      </Reference>
      <Reference URI="/word/footer1.xml?ContentType=application/vnd.openxmlformats-officedocument.wordprocessingml.footer+xml">
        <DigestMethod Algorithm="http://www.w3.org/2000/09/xmldsig#sha1"/>
        <DigestValue>f0irvbLOOz+Q19LH7neTarsyoSY=</DigestValue>
      </Reference>
      <Reference URI="/word/footer2.xml?ContentType=application/vnd.openxmlformats-officedocument.wordprocessingml.footer+xml">
        <DigestMethod Algorithm="http://www.w3.org/2000/09/xmldsig#sha1"/>
        <DigestValue>b8uavc7KnemZrUaRK5AAODfu9As=</DigestValue>
      </Reference>
      <Reference URI="/word/footer3.xml?ContentType=application/vnd.openxmlformats-officedocument.wordprocessingml.footer+xml">
        <DigestMethod Algorithm="http://www.w3.org/2000/09/xmldsig#sha1"/>
        <DigestValue>XtirGh/2DXDzNjlfRlUsteVWQVs=</DigestValue>
      </Reference>
      <Reference URI="/word/footer4.xml?ContentType=application/vnd.openxmlformats-officedocument.wordprocessingml.footer+xml">
        <DigestMethod Algorithm="http://www.w3.org/2000/09/xmldsig#sha1"/>
        <DigestValue>b8uavc7KnemZrUaRK5AAODfu9As=</DigestValue>
      </Reference>
      <Reference URI="/word/footer5.xml?ContentType=application/vnd.openxmlformats-officedocument.wordprocessingml.footer+xml">
        <DigestMethod Algorithm="http://www.w3.org/2000/09/xmldsig#sha1"/>
        <DigestValue>b8uavc7KnemZrUaRK5AAODfu9As=</DigestValue>
      </Reference>
      <Reference URI="/word/footer6.xml?ContentType=application/vnd.openxmlformats-officedocument.wordprocessingml.footer+xml">
        <DigestMethod Algorithm="http://www.w3.org/2000/09/xmldsig#sha1"/>
        <DigestValue>s4swCLCiBW73p+R3erYgGIfUTrc=</DigestValue>
      </Reference>
      <Reference URI="/word/footer7.xml?ContentType=application/vnd.openxmlformats-officedocument.wordprocessingml.footer+xml">
        <DigestMethod Algorithm="http://www.w3.org/2000/09/xmldsig#sha1"/>
        <DigestValue>b8uavc7KnemZrUaRK5AAODfu9As=</DigestValue>
      </Reference>
      <Reference URI="/word/footnotes.xml?ContentType=application/vnd.openxmlformats-officedocument.wordprocessingml.footnotes+xml">
        <DigestMethod Algorithm="http://www.w3.org/2000/09/xmldsig#sha1"/>
        <DigestValue>JTxSL8VuROq84ihA0wnttLY+Jq8=</DigestValue>
      </Reference>
      <Reference URI="/word/header1.xml?ContentType=application/vnd.openxmlformats-officedocument.wordprocessingml.header+xml">
        <DigestMethod Algorithm="http://www.w3.org/2000/09/xmldsig#sha1"/>
        <DigestValue>0pY2zPGLRuoiZCchStT7jMTYglk=</DigestValue>
      </Reference>
      <Reference URI="/word/header2.xml?ContentType=application/vnd.openxmlformats-officedocument.wordprocessingml.header+xml">
        <DigestMethod Algorithm="http://www.w3.org/2000/09/xmldsig#sha1"/>
        <DigestValue>tXhmJLGEqXiuIuBUVYRuokoZyN8=</DigestValue>
      </Reference>
      <Reference URI="/word/header3.xml?ContentType=application/vnd.openxmlformats-officedocument.wordprocessingml.header+xml">
        <DigestMethod Algorithm="http://www.w3.org/2000/09/xmldsig#sha1"/>
        <DigestValue>alaRXVihjYpfVrwT1U59Fn6N6v0=</DigestValue>
      </Reference>
      <Reference URI="/word/header4.xml?ContentType=application/vnd.openxmlformats-officedocument.wordprocessingml.header+xml">
        <DigestMethod Algorithm="http://www.w3.org/2000/09/xmldsig#sha1"/>
        <DigestValue>tXhmJLGEqXiuIuBUVYRuokoZyN8=</DigestValue>
      </Reference>
      <Reference URI="/word/header5.xml?ContentType=application/vnd.openxmlformats-officedocument.wordprocessingml.header+xml">
        <DigestMethod Algorithm="http://www.w3.org/2000/09/xmldsig#sha1"/>
        <DigestValue>tXhmJLGEqXiuIuBUVYRuokoZyN8=</DigestValue>
      </Reference>
      <Reference URI="/word/header6.xml?ContentType=application/vnd.openxmlformats-officedocument.wordprocessingml.header+xml">
        <DigestMethod Algorithm="http://www.w3.org/2000/09/xmldsig#sha1"/>
        <DigestValue>alaRXVihjYpfVrwT1U59Fn6N6v0=</DigestValue>
      </Reference>
      <Reference URI="/word/header7.xml?ContentType=application/vnd.openxmlformats-officedocument.wordprocessingml.header+xml">
        <DigestMethod Algorithm="http://www.w3.org/2000/09/xmldsig#sha1"/>
        <DigestValue>tXhmJLGEqXiuIuBUVYRuokoZyN8=</DigestValue>
      </Reference>
      <Reference URI="/word/media/image1.png?ContentType=image/png">
        <DigestMethod Algorithm="http://www.w3.org/2000/09/xmldsig#sha1"/>
        <DigestValue>zUfW5yrOSoya89QcJ2wYVcabwGg=</DigestValue>
      </Reference>
      <Reference URI="/word/numbering.xml?ContentType=application/vnd.openxmlformats-officedocument.wordprocessingml.numbering+xml">
        <DigestMethod Algorithm="http://www.w3.org/2000/09/xmldsig#sha1"/>
        <DigestValue>rMxr0lGx6RvEh2v4o0A4Gh/YfYo=</DigestValue>
      </Reference>
      <Reference URI="/word/settings.xml?ContentType=application/vnd.openxmlformats-officedocument.wordprocessingml.settings+xml">
        <DigestMethod Algorithm="http://www.w3.org/2000/09/xmldsig#sha1"/>
        <DigestValue>rCTKccaOPzbx32xesr30uZJVAlg=</DigestValue>
      </Reference>
      <Reference URI="/word/styles.xml?ContentType=application/vnd.openxmlformats-officedocument.wordprocessingml.styles+xml">
        <DigestMethod Algorithm="http://www.w3.org/2000/09/xmldsig#sha1"/>
        <DigestValue>wxrfrfd7grpLtkwNAso4vMDxf/4=</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Zcj2PwsDlzpQjL/dTYLsa1rXIBs=</DigestValue>
      </Reference>
    </Manifest>
    <SignatureProperties>
      <SignatureProperty Id="idSignatureTime" Target="#idPackageSignature">
        <mdssi:SignatureTime>
          <mdssi:Format>YYYY-MM-DDThh:mm:ssTZD</mdssi:Format>
          <mdssi:Value>2020-09-17T09:41:55Z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1600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DC1672-EFC2-42EE-AA7B-B0A2727C3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61</Pages>
  <Words>21058</Words>
  <Characters>120037</Characters>
  <Application>Microsoft Office Word</Application>
  <DocSecurity>0</DocSecurity>
  <Lines>1000</Lines>
  <Paragraphs>281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140814</CharactersWithSpaces>
  <SharedDoc>false</SharedDoc>
  <HLinks>
    <vt:vector size="114" baseType="variant">
      <vt:variant>
        <vt:i4>655434</vt:i4>
      </vt:variant>
      <vt:variant>
        <vt:i4>54</vt:i4>
      </vt:variant>
      <vt:variant>
        <vt:i4>0</vt:i4>
      </vt:variant>
      <vt:variant>
        <vt:i4>5</vt:i4>
      </vt:variant>
      <vt:variant>
        <vt:lpwstr>https://www.e-nabavki.gov.mk/</vt:lpwstr>
      </vt:variant>
      <vt:variant>
        <vt:lpwstr/>
      </vt:variant>
      <vt:variant>
        <vt:i4>2621546</vt:i4>
      </vt:variant>
      <vt:variant>
        <vt:i4>51</vt:i4>
      </vt:variant>
      <vt:variant>
        <vt:i4>0</vt:i4>
      </vt:variant>
      <vt:variant>
        <vt:i4>5</vt:i4>
      </vt:variant>
      <vt:variant>
        <vt:lpwstr>javascript:createURL('FormDocumentChose', 'SimpleLaw-cleared', '36179-ejst', '%D0%97%D0%B0%D0%BA%D0%BE%D0%BD %D0%B7%D0%B0 %D0%BB%D0%B5%D0%BA%D0%BE%D0%B2%D0%B8%D1%82%D0%B5 %D0%B8 %D0%BC%D0%B5%D0%B4%D0%B8%D1%86%D0%B8%D0%BD%D1%81%D0%BA%D0%B8%D1%82%D0%B5 %D1%81%D1%80%D0%B5%D0%B4%D1%81%D1%82%D0%B2%D0%B0');</vt:lpwstr>
      </vt:variant>
      <vt:variant>
        <vt:lpwstr/>
      </vt:variant>
      <vt:variant>
        <vt:i4>655434</vt:i4>
      </vt:variant>
      <vt:variant>
        <vt:i4>48</vt:i4>
      </vt:variant>
      <vt:variant>
        <vt:i4>0</vt:i4>
      </vt:variant>
      <vt:variant>
        <vt:i4>5</vt:i4>
      </vt:variant>
      <vt:variant>
        <vt:lpwstr>https://www.e-nabavki.gov.mk/</vt:lpwstr>
      </vt:variant>
      <vt:variant>
        <vt:lpwstr/>
      </vt:variant>
      <vt:variant>
        <vt:i4>655434</vt:i4>
      </vt:variant>
      <vt:variant>
        <vt:i4>45</vt:i4>
      </vt:variant>
      <vt:variant>
        <vt:i4>0</vt:i4>
      </vt:variant>
      <vt:variant>
        <vt:i4>5</vt:i4>
      </vt:variant>
      <vt:variant>
        <vt:lpwstr>https://www.e-nabavki.gov.mk/</vt:lpwstr>
      </vt:variant>
      <vt:variant>
        <vt:lpwstr/>
      </vt:variant>
      <vt:variant>
        <vt:i4>655434</vt:i4>
      </vt:variant>
      <vt:variant>
        <vt:i4>42</vt:i4>
      </vt:variant>
      <vt:variant>
        <vt:i4>0</vt:i4>
      </vt:variant>
      <vt:variant>
        <vt:i4>5</vt:i4>
      </vt:variant>
      <vt:variant>
        <vt:lpwstr>https://www.e-nabavki.gov.mk/</vt:lpwstr>
      </vt:variant>
      <vt:variant>
        <vt:lpwstr/>
      </vt:variant>
      <vt:variant>
        <vt:i4>655434</vt:i4>
      </vt:variant>
      <vt:variant>
        <vt:i4>39</vt:i4>
      </vt:variant>
      <vt:variant>
        <vt:i4>0</vt:i4>
      </vt:variant>
      <vt:variant>
        <vt:i4>5</vt:i4>
      </vt:variant>
      <vt:variant>
        <vt:lpwstr>https://www.e-nabavki.gov.mk/</vt:lpwstr>
      </vt:variant>
      <vt:variant>
        <vt:lpwstr/>
      </vt:variant>
      <vt:variant>
        <vt:i4>655434</vt:i4>
      </vt:variant>
      <vt:variant>
        <vt:i4>36</vt:i4>
      </vt:variant>
      <vt:variant>
        <vt:i4>0</vt:i4>
      </vt:variant>
      <vt:variant>
        <vt:i4>5</vt:i4>
      </vt:variant>
      <vt:variant>
        <vt:lpwstr>https://www.e-nabavki.gov.mk/</vt:lpwstr>
      </vt:variant>
      <vt:variant>
        <vt:lpwstr/>
      </vt:variant>
      <vt:variant>
        <vt:i4>655434</vt:i4>
      </vt:variant>
      <vt:variant>
        <vt:i4>33</vt:i4>
      </vt:variant>
      <vt:variant>
        <vt:i4>0</vt:i4>
      </vt:variant>
      <vt:variant>
        <vt:i4>5</vt:i4>
      </vt:variant>
      <vt:variant>
        <vt:lpwstr>https://www.e-nabavki.gov.mk/</vt:lpwstr>
      </vt:variant>
      <vt:variant>
        <vt:lpwstr/>
      </vt:variant>
      <vt:variant>
        <vt:i4>655434</vt:i4>
      </vt:variant>
      <vt:variant>
        <vt:i4>30</vt:i4>
      </vt:variant>
      <vt:variant>
        <vt:i4>0</vt:i4>
      </vt:variant>
      <vt:variant>
        <vt:i4>5</vt:i4>
      </vt:variant>
      <vt:variant>
        <vt:lpwstr>https://www.e-nabavki.gov.mk/</vt:lpwstr>
      </vt:variant>
      <vt:variant>
        <vt:lpwstr/>
      </vt:variant>
      <vt:variant>
        <vt:i4>655434</vt:i4>
      </vt:variant>
      <vt:variant>
        <vt:i4>27</vt:i4>
      </vt:variant>
      <vt:variant>
        <vt:i4>0</vt:i4>
      </vt:variant>
      <vt:variant>
        <vt:i4>5</vt:i4>
      </vt:variant>
      <vt:variant>
        <vt:lpwstr>https://www.e-nabavki.gov.mk/</vt:lpwstr>
      </vt:variant>
      <vt:variant>
        <vt:lpwstr/>
      </vt:variant>
      <vt:variant>
        <vt:i4>655434</vt:i4>
      </vt:variant>
      <vt:variant>
        <vt:i4>24</vt:i4>
      </vt:variant>
      <vt:variant>
        <vt:i4>0</vt:i4>
      </vt:variant>
      <vt:variant>
        <vt:i4>5</vt:i4>
      </vt:variant>
      <vt:variant>
        <vt:lpwstr>https://www.e-nabavki.gov.mk/</vt:lpwstr>
      </vt:variant>
      <vt:variant>
        <vt:lpwstr/>
      </vt:variant>
      <vt:variant>
        <vt:i4>655434</vt:i4>
      </vt:variant>
      <vt:variant>
        <vt:i4>21</vt:i4>
      </vt:variant>
      <vt:variant>
        <vt:i4>0</vt:i4>
      </vt:variant>
      <vt:variant>
        <vt:i4>5</vt:i4>
      </vt:variant>
      <vt:variant>
        <vt:lpwstr>https://www.e-nabavki.gov.mk/</vt:lpwstr>
      </vt:variant>
      <vt:variant>
        <vt:lpwstr/>
      </vt:variant>
      <vt:variant>
        <vt:i4>655434</vt:i4>
      </vt:variant>
      <vt:variant>
        <vt:i4>18</vt:i4>
      </vt:variant>
      <vt:variant>
        <vt:i4>0</vt:i4>
      </vt:variant>
      <vt:variant>
        <vt:i4>5</vt:i4>
      </vt:variant>
      <vt:variant>
        <vt:lpwstr>https://www.e-nabavki.gov.mk/</vt:lpwstr>
      </vt:variant>
      <vt:variant>
        <vt:lpwstr/>
      </vt:variant>
      <vt:variant>
        <vt:i4>33</vt:i4>
      </vt:variant>
      <vt:variant>
        <vt:i4>15</vt:i4>
      </vt:variant>
      <vt:variant>
        <vt:i4>0</vt:i4>
      </vt:variant>
      <vt:variant>
        <vt:i4>5</vt:i4>
      </vt:variant>
      <vt:variant>
        <vt:lpwstr>mailto:alekstrajkovska@yahoo.com</vt:lpwstr>
      </vt:variant>
      <vt:variant>
        <vt:lpwstr/>
      </vt:variant>
      <vt:variant>
        <vt:i4>33</vt:i4>
      </vt:variant>
      <vt:variant>
        <vt:i4>12</vt:i4>
      </vt:variant>
      <vt:variant>
        <vt:i4>0</vt:i4>
      </vt:variant>
      <vt:variant>
        <vt:i4>5</vt:i4>
      </vt:variant>
      <vt:variant>
        <vt:lpwstr>mailto:alekstrajkovska@yahoo.com</vt:lpwstr>
      </vt:variant>
      <vt:variant>
        <vt:lpwstr/>
      </vt:variant>
      <vt:variant>
        <vt:i4>2424931</vt:i4>
      </vt:variant>
      <vt:variant>
        <vt:i4>9</vt:i4>
      </vt:variant>
      <vt:variant>
        <vt:i4>0</vt:i4>
      </vt:variant>
      <vt:variant>
        <vt:i4>5</vt:i4>
      </vt:variant>
      <vt:variant>
        <vt:lpwstr>https://www.e-nabavki.gov.mk)/</vt:lpwstr>
      </vt:variant>
      <vt:variant>
        <vt:lpwstr/>
      </vt:variant>
      <vt:variant>
        <vt:i4>33</vt:i4>
      </vt:variant>
      <vt:variant>
        <vt:i4>6</vt:i4>
      </vt:variant>
      <vt:variant>
        <vt:i4>0</vt:i4>
      </vt:variant>
      <vt:variant>
        <vt:i4>5</vt:i4>
      </vt:variant>
      <vt:variant>
        <vt:lpwstr>mailto:alekstrajkovska@yahoo.com</vt:lpwstr>
      </vt:variant>
      <vt:variant>
        <vt:lpwstr/>
      </vt:variant>
      <vt:variant>
        <vt:i4>33</vt:i4>
      </vt:variant>
      <vt:variant>
        <vt:i4>3</vt:i4>
      </vt:variant>
      <vt:variant>
        <vt:i4>0</vt:i4>
      </vt:variant>
      <vt:variant>
        <vt:i4>5</vt:i4>
      </vt:variant>
      <vt:variant>
        <vt:lpwstr>mailto:alekstrajkovska@yahoo.com</vt:lpwstr>
      </vt:variant>
      <vt:variant>
        <vt:lpwstr/>
      </vt:variant>
      <vt:variant>
        <vt:i4>33</vt:i4>
      </vt:variant>
      <vt:variant>
        <vt:i4>0</vt:i4>
      </vt:variant>
      <vt:variant>
        <vt:i4>0</vt:i4>
      </vt:variant>
      <vt:variant>
        <vt:i4>5</vt:i4>
      </vt:variant>
      <vt:variant>
        <vt:lpwstr>mailto:alekstrajkovska@yahoo.com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aleksandara</dc:creator>
  <cp:lastModifiedBy>Korisnik na mikrobiologija</cp:lastModifiedBy>
  <cp:revision>5</cp:revision>
  <cp:lastPrinted>2019-06-10T08:33:00Z</cp:lastPrinted>
  <dcterms:created xsi:type="dcterms:W3CDTF">2020-09-16T07:31:00Z</dcterms:created>
  <dcterms:modified xsi:type="dcterms:W3CDTF">2020-09-17T08:27:00Z</dcterms:modified>
</cp:coreProperties>
</file>