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8F" w:rsidRPr="0084012B" w:rsidRDefault="00FB338F" w:rsidP="00FB338F">
      <w:pPr>
        <w:jc w:val="center"/>
        <w:rPr>
          <w:rFonts w:ascii="Arial" w:hAnsi="Arial" w:cs="Arial"/>
          <w:lang w:val="mk-MK"/>
        </w:rPr>
      </w:pPr>
      <w:r w:rsidRPr="0084012B">
        <w:rPr>
          <w:rFonts w:ascii="Arial" w:hAnsi="Arial" w:cs="Arial"/>
          <w:lang w:val="mk-MK"/>
        </w:rPr>
        <w:t>ООУ Гоце Делчев Неготино</w:t>
      </w:r>
    </w:p>
    <w:p w:rsidR="00FB338F" w:rsidRPr="0084012B" w:rsidRDefault="00FB338F" w:rsidP="00FB338F">
      <w:pPr>
        <w:jc w:val="center"/>
        <w:rPr>
          <w:rFonts w:ascii="Arial" w:hAnsi="Arial" w:cs="Arial"/>
          <w:lang w:val="mk-MK"/>
        </w:rPr>
      </w:pPr>
      <w:r w:rsidRPr="0084012B">
        <w:rPr>
          <w:rFonts w:ascii="Arial" w:hAnsi="Arial" w:cs="Arial"/>
          <w:lang w:val="en-US"/>
        </w:rPr>
        <w:t>у</w:t>
      </w:r>
      <w:r w:rsidRPr="0084012B">
        <w:rPr>
          <w:rFonts w:ascii="Arial" w:hAnsi="Arial" w:cs="Arial"/>
          <w:lang w:val="mk-MK"/>
        </w:rPr>
        <w:t>л.Маршал Тито бр.117</w:t>
      </w:r>
    </w:p>
    <w:p w:rsidR="00FB338F" w:rsidRPr="0084012B" w:rsidRDefault="00FB338F" w:rsidP="00FB338F">
      <w:pPr>
        <w:jc w:val="center"/>
        <w:rPr>
          <w:rFonts w:ascii="Arial" w:hAnsi="Arial" w:cs="Arial"/>
          <w:lang w:val="mk-MK"/>
        </w:rPr>
      </w:pPr>
      <w:r w:rsidRPr="0084012B">
        <w:rPr>
          <w:rFonts w:ascii="Arial" w:hAnsi="Arial" w:cs="Arial"/>
          <w:lang w:val="mk-MK"/>
        </w:rPr>
        <w:t>Тел.043/361-534</w:t>
      </w:r>
    </w:p>
    <w:p w:rsidR="00FB338F" w:rsidRPr="0084012B" w:rsidRDefault="00FB338F" w:rsidP="00FB338F">
      <w:pPr>
        <w:jc w:val="center"/>
        <w:rPr>
          <w:rFonts w:ascii="Arial" w:hAnsi="Arial" w:cs="Arial"/>
          <w:lang w:val="en-US"/>
        </w:rPr>
      </w:pPr>
      <w:r w:rsidRPr="0084012B">
        <w:rPr>
          <w:rFonts w:ascii="Arial" w:hAnsi="Arial" w:cs="Arial"/>
          <w:lang w:val="en-US"/>
        </w:rPr>
        <w:t>e-mail:gocedelcevnegotino@gmail.com</w:t>
      </w:r>
    </w:p>
    <w:p w:rsidR="00FB338F" w:rsidRPr="0084012B" w:rsidRDefault="00FB338F" w:rsidP="00FB338F">
      <w:pPr>
        <w:jc w:val="center"/>
        <w:rPr>
          <w:rFonts w:ascii="Arial" w:hAnsi="Arial" w:cs="Arial"/>
          <w:lang w:val="mk-MK"/>
        </w:rPr>
      </w:pPr>
    </w:p>
    <w:p w:rsidR="00FB338F" w:rsidRPr="0084012B" w:rsidRDefault="00FB338F" w:rsidP="00FB338F">
      <w:pPr>
        <w:jc w:val="center"/>
        <w:rPr>
          <w:rFonts w:ascii="Arial" w:hAnsi="Arial" w:cs="Arial"/>
          <w:lang w:val="mk-MK"/>
        </w:rPr>
      </w:pPr>
    </w:p>
    <w:p w:rsidR="00FB338F" w:rsidRPr="0084012B" w:rsidRDefault="00FB338F" w:rsidP="00FB338F">
      <w:pPr>
        <w:rPr>
          <w:rFonts w:ascii="Arial" w:hAnsi="Arial" w:cs="Arial"/>
          <w:lang w:val="ru-RU"/>
        </w:rPr>
      </w:pPr>
    </w:p>
    <w:p w:rsidR="00FB338F" w:rsidRPr="0084012B" w:rsidRDefault="00FB338F" w:rsidP="00FB338F">
      <w:pPr>
        <w:rPr>
          <w:rFonts w:ascii="Arial" w:hAnsi="Arial" w:cs="Arial"/>
          <w:sz w:val="28"/>
          <w:szCs w:val="28"/>
          <w:lang w:val="ru-RU"/>
        </w:rPr>
      </w:pPr>
    </w:p>
    <w:p w:rsidR="00FB338F" w:rsidRPr="0084012B" w:rsidRDefault="00FB338F" w:rsidP="00FB338F">
      <w:pPr>
        <w:jc w:val="center"/>
        <w:rPr>
          <w:rFonts w:ascii="Arial" w:hAnsi="Arial" w:cs="Arial"/>
          <w:sz w:val="28"/>
          <w:szCs w:val="28"/>
          <w:lang w:val="ru-RU"/>
        </w:rPr>
      </w:pPr>
    </w:p>
    <w:p w:rsidR="00FB338F" w:rsidRPr="0084012B" w:rsidRDefault="00FB338F" w:rsidP="00FB338F">
      <w:pPr>
        <w:jc w:val="center"/>
        <w:rPr>
          <w:rFonts w:ascii="Arial" w:hAnsi="Arial" w:cs="Arial"/>
          <w:sz w:val="28"/>
          <w:szCs w:val="28"/>
          <w:lang w:val="ru-RU"/>
        </w:rPr>
      </w:pPr>
    </w:p>
    <w:p w:rsidR="00FB338F" w:rsidRPr="0084012B" w:rsidRDefault="00FB338F" w:rsidP="00FB338F">
      <w:pPr>
        <w:jc w:val="center"/>
        <w:rPr>
          <w:rFonts w:ascii="Arial" w:hAnsi="Arial" w:cs="Arial"/>
          <w:sz w:val="28"/>
          <w:szCs w:val="28"/>
          <w:lang w:val="ru-RU"/>
        </w:rPr>
      </w:pPr>
    </w:p>
    <w:p w:rsidR="00FB338F" w:rsidRPr="0084012B" w:rsidRDefault="00FB338F" w:rsidP="00FB338F">
      <w:pPr>
        <w:jc w:val="center"/>
        <w:rPr>
          <w:rFonts w:ascii="Arial" w:hAnsi="Arial" w:cs="Arial"/>
          <w:sz w:val="28"/>
          <w:szCs w:val="28"/>
          <w:lang w:val="ru-RU"/>
        </w:rPr>
      </w:pPr>
    </w:p>
    <w:p w:rsidR="00FB338F" w:rsidRPr="00C935BD" w:rsidRDefault="00FB338F" w:rsidP="00FB338F">
      <w:pPr>
        <w:jc w:val="center"/>
        <w:rPr>
          <w:rFonts w:ascii="Arial" w:hAnsi="Arial" w:cs="Arial"/>
          <w:b/>
          <w:sz w:val="20"/>
          <w:szCs w:val="20"/>
          <w:lang w:val="mk-MK"/>
        </w:rPr>
      </w:pPr>
      <w:r w:rsidRPr="00C935BD">
        <w:rPr>
          <w:rFonts w:ascii="Arial" w:hAnsi="Arial" w:cs="Arial"/>
          <w:b/>
          <w:sz w:val="28"/>
          <w:szCs w:val="28"/>
        </w:rPr>
        <w:t xml:space="preserve">НАБАВКА ОД МАЛА ВРЕДНОСТ  </w:t>
      </w:r>
      <w:r w:rsidRPr="00C935BD">
        <w:rPr>
          <w:rFonts w:ascii="Arial" w:hAnsi="Arial" w:cs="Arial"/>
          <w:b/>
          <w:sz w:val="28"/>
          <w:szCs w:val="28"/>
          <w:lang w:val="mk-MK"/>
        </w:rPr>
        <w:t>ЗА НАБАВКА НА УСЛУГИ</w:t>
      </w:r>
      <w:r w:rsidRPr="00C935BD">
        <w:rPr>
          <w:rFonts w:ascii="Arial" w:hAnsi="Arial" w:cs="Arial"/>
          <w:b/>
          <w:sz w:val="28"/>
          <w:szCs w:val="28"/>
        </w:rPr>
        <w:t xml:space="preserve"> </w:t>
      </w:r>
      <w:r w:rsidRPr="00C935BD">
        <w:rPr>
          <w:rFonts w:ascii="Arial" w:hAnsi="Arial" w:cs="Arial"/>
          <w:b/>
          <w:sz w:val="28"/>
          <w:szCs w:val="28"/>
          <w:lang w:val="mk-MK"/>
        </w:rPr>
        <w:t>–</w:t>
      </w:r>
      <w:r w:rsidRPr="00C935BD">
        <w:rPr>
          <w:rFonts w:ascii="Arial" w:hAnsi="Arial" w:cs="Arial"/>
          <w:b/>
          <w:sz w:val="20"/>
          <w:szCs w:val="20"/>
          <w:lang w:val="mk-MK"/>
        </w:rPr>
        <w:t>Критеруим за доделување на договорот: најниска цена</w:t>
      </w:r>
    </w:p>
    <w:p w:rsidR="00FB338F" w:rsidRPr="00D96DAB" w:rsidRDefault="00FB338F" w:rsidP="00FB338F">
      <w:pPr>
        <w:rPr>
          <w:rFonts w:ascii="Arial" w:hAnsi="Arial" w:cs="Arial"/>
          <w:sz w:val="28"/>
          <w:szCs w:val="28"/>
          <w:lang w:val="en-US"/>
        </w:rPr>
      </w:pPr>
    </w:p>
    <w:p w:rsidR="00FB338F" w:rsidRPr="0084012B" w:rsidRDefault="00FB338F" w:rsidP="00FB338F">
      <w:pPr>
        <w:rPr>
          <w:rFonts w:ascii="Arial" w:hAnsi="Arial" w:cs="Arial"/>
          <w:sz w:val="28"/>
          <w:szCs w:val="28"/>
          <w:lang w:val="ru-RU"/>
        </w:rPr>
      </w:pPr>
    </w:p>
    <w:p w:rsidR="00FB338F" w:rsidRPr="004027C8" w:rsidRDefault="00FB338F" w:rsidP="00FB338F">
      <w:pPr>
        <w:jc w:val="center"/>
        <w:rPr>
          <w:rFonts w:ascii="Arial" w:hAnsi="Arial" w:cs="Arial"/>
          <w:b/>
          <w:lang w:val="mk-MK"/>
        </w:rPr>
      </w:pPr>
      <w:r w:rsidRPr="004027C8">
        <w:rPr>
          <w:rFonts w:ascii="Arial" w:hAnsi="Arial" w:cs="Arial"/>
          <w:b/>
          <w:lang w:val="mk-MK"/>
        </w:rPr>
        <w:t>За набавка на услуги:</w:t>
      </w:r>
    </w:p>
    <w:p w:rsidR="00FB338F" w:rsidRDefault="00FB338F" w:rsidP="00FB338F">
      <w:pPr>
        <w:jc w:val="center"/>
        <w:rPr>
          <w:rFonts w:ascii="Arial" w:hAnsi="Arial" w:cs="Arial"/>
          <w:sz w:val="28"/>
          <w:szCs w:val="28"/>
          <w:lang w:val="mk-MK"/>
        </w:rPr>
      </w:pPr>
    </w:p>
    <w:p w:rsidR="00C935BD" w:rsidRPr="0053037A" w:rsidRDefault="0053037A" w:rsidP="00C935BD">
      <w:pPr>
        <w:jc w:val="center"/>
        <w:rPr>
          <w:rFonts w:ascii="Arial" w:hAnsi="Arial" w:cs="Arial"/>
          <w:b/>
          <w:lang w:val="mk-MK"/>
        </w:rPr>
      </w:pPr>
      <w:r>
        <w:rPr>
          <w:rFonts w:ascii="Arial" w:hAnsi="Arial" w:cs="Arial"/>
          <w:b/>
          <w:lang w:val="mk-MK"/>
        </w:rPr>
        <w:t>ПОПРАВКА И ОДРЖУВАЊЕ НА СОФТВЕР, ХАРДВЕР И ДРУГА ОПРЕМА (</w:t>
      </w:r>
      <w:r w:rsidR="00C935BD" w:rsidRPr="00C935BD">
        <w:rPr>
          <w:rFonts w:ascii="Arial" w:hAnsi="Arial" w:cs="Arial"/>
          <w:b/>
          <w:lang w:val="en-US"/>
        </w:rPr>
        <w:t xml:space="preserve"> КОМ</w:t>
      </w:r>
      <w:r w:rsidR="003123D0">
        <w:rPr>
          <w:rFonts w:ascii="Arial" w:hAnsi="Arial" w:cs="Arial"/>
          <w:b/>
          <w:lang w:val="mk-MK"/>
        </w:rPr>
        <w:t>П</w:t>
      </w:r>
      <w:r>
        <w:rPr>
          <w:rFonts w:ascii="Arial" w:hAnsi="Arial" w:cs="Arial"/>
          <w:b/>
          <w:lang w:val="en-US"/>
        </w:rPr>
        <w:t>ЈУТЕРИ</w:t>
      </w:r>
      <w:r>
        <w:rPr>
          <w:rFonts w:ascii="Arial" w:hAnsi="Arial" w:cs="Arial"/>
          <w:b/>
          <w:lang w:val="mk-MK"/>
        </w:rPr>
        <w:t>, ФОТОКОПИРИ И СЛ.)</w:t>
      </w:r>
      <w:r w:rsidR="00C935BD" w:rsidRPr="00C935BD">
        <w:rPr>
          <w:rFonts w:ascii="Arial" w:hAnsi="Arial" w:cs="Arial"/>
          <w:b/>
          <w:lang w:val="en-US"/>
        </w:rPr>
        <w:t xml:space="preserve"> </w:t>
      </w:r>
    </w:p>
    <w:p w:rsidR="00C935BD" w:rsidRPr="00C935BD" w:rsidRDefault="00C935BD" w:rsidP="00C935BD">
      <w:pPr>
        <w:jc w:val="center"/>
        <w:rPr>
          <w:rFonts w:ascii="Arial" w:hAnsi="Arial" w:cs="Arial"/>
          <w:b/>
          <w:lang w:val="mk-MK"/>
        </w:rPr>
      </w:pPr>
      <w:r w:rsidRPr="00C935BD">
        <w:rPr>
          <w:rFonts w:ascii="Arial" w:hAnsi="Arial" w:cs="Arial"/>
          <w:b/>
          <w:lang w:val="mk-MK"/>
        </w:rPr>
        <w:t>(за централно и подрачни училишта)</w:t>
      </w:r>
    </w:p>
    <w:p w:rsidR="00FB338F" w:rsidRPr="0084012B" w:rsidRDefault="00FB338F" w:rsidP="00FB338F">
      <w:pPr>
        <w:jc w:val="center"/>
        <w:rPr>
          <w:rFonts w:ascii="Arial" w:hAnsi="Arial" w:cs="Arial"/>
          <w:lang w:val="mk-MK"/>
        </w:rPr>
      </w:pPr>
    </w:p>
    <w:p w:rsidR="00FB338F" w:rsidRPr="0084012B" w:rsidRDefault="00FB338F" w:rsidP="00FB338F">
      <w:pPr>
        <w:jc w:val="center"/>
        <w:rPr>
          <w:rFonts w:ascii="Arial" w:hAnsi="Arial" w:cs="Arial"/>
          <w:lang w:val="mk-MK"/>
        </w:rPr>
      </w:pPr>
    </w:p>
    <w:p w:rsidR="00FB338F" w:rsidRPr="0084012B" w:rsidRDefault="00FB338F" w:rsidP="00FB338F">
      <w:pPr>
        <w:rPr>
          <w:rFonts w:ascii="Arial" w:hAnsi="Arial" w:cs="Arial"/>
          <w:lang w:val="ru-RU"/>
        </w:rPr>
      </w:pPr>
    </w:p>
    <w:p w:rsidR="00FB338F" w:rsidRPr="0084012B" w:rsidRDefault="00FB338F" w:rsidP="00FB338F">
      <w:pPr>
        <w:rPr>
          <w:rFonts w:ascii="Arial" w:hAnsi="Arial" w:cs="Arial"/>
          <w:lang w:val="ru-RU"/>
        </w:rPr>
      </w:pPr>
    </w:p>
    <w:p w:rsidR="00FB338F" w:rsidRPr="0084012B" w:rsidRDefault="00FB338F" w:rsidP="00FB338F">
      <w:pPr>
        <w:jc w:val="center"/>
        <w:rPr>
          <w:rFonts w:ascii="Arial" w:hAnsi="Arial" w:cs="Arial"/>
          <w:lang w:val="mk-MK"/>
        </w:rPr>
      </w:pPr>
    </w:p>
    <w:p w:rsidR="00FB338F" w:rsidRPr="0084012B" w:rsidRDefault="00FB338F" w:rsidP="00FB338F">
      <w:pPr>
        <w:jc w:val="center"/>
        <w:rPr>
          <w:rFonts w:ascii="Arial" w:hAnsi="Arial" w:cs="Arial"/>
          <w:lang w:val="mk-MK"/>
        </w:rPr>
      </w:pPr>
    </w:p>
    <w:p w:rsidR="00FB338F" w:rsidRPr="0084012B" w:rsidRDefault="00FB338F" w:rsidP="00FB338F">
      <w:pPr>
        <w:jc w:val="center"/>
        <w:rPr>
          <w:rFonts w:ascii="Arial" w:hAnsi="Arial" w:cs="Arial"/>
          <w:lang w:val="mk-MK"/>
        </w:rPr>
      </w:pPr>
    </w:p>
    <w:p w:rsidR="00FB338F" w:rsidRDefault="00FB338F" w:rsidP="00FB338F">
      <w:pPr>
        <w:jc w:val="center"/>
        <w:rPr>
          <w:rFonts w:ascii="Arial" w:hAnsi="Arial" w:cs="Arial"/>
          <w:lang w:val="ru-RU"/>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Default="00FB338F" w:rsidP="00FB338F">
      <w:pPr>
        <w:jc w:val="center"/>
        <w:rPr>
          <w:rFonts w:ascii="Arial" w:hAnsi="Arial" w:cs="Arial"/>
          <w:lang w:val="en-US"/>
        </w:rPr>
      </w:pPr>
    </w:p>
    <w:p w:rsidR="00FB338F" w:rsidRPr="00D96DAB" w:rsidRDefault="00FB338F" w:rsidP="00FB338F">
      <w:pPr>
        <w:jc w:val="center"/>
        <w:rPr>
          <w:rFonts w:ascii="Arial" w:hAnsi="Arial" w:cs="Arial"/>
          <w:lang w:val="en-US"/>
        </w:rPr>
      </w:pPr>
    </w:p>
    <w:p w:rsidR="00FB338F" w:rsidRDefault="00FB338F" w:rsidP="00FB338F">
      <w:pPr>
        <w:jc w:val="center"/>
        <w:rPr>
          <w:rFonts w:ascii="Arial" w:hAnsi="Arial" w:cs="Arial"/>
          <w:lang w:val="ru-RU"/>
        </w:rPr>
      </w:pPr>
    </w:p>
    <w:p w:rsidR="00FB338F" w:rsidRPr="0084012B" w:rsidRDefault="00FB338F" w:rsidP="00FB338F">
      <w:pPr>
        <w:jc w:val="center"/>
        <w:rPr>
          <w:rFonts w:ascii="Arial" w:hAnsi="Arial" w:cs="Arial"/>
          <w:lang w:val="ru-RU"/>
        </w:rPr>
      </w:pPr>
    </w:p>
    <w:p w:rsidR="00FB338F" w:rsidRPr="0084012B" w:rsidRDefault="00FB338F" w:rsidP="00FB338F">
      <w:pPr>
        <w:jc w:val="center"/>
        <w:rPr>
          <w:rFonts w:ascii="Arial" w:hAnsi="Arial" w:cs="Arial"/>
          <w:lang w:val="mk-MK"/>
        </w:rPr>
      </w:pPr>
    </w:p>
    <w:p w:rsidR="00FB338F" w:rsidRPr="009D1C52" w:rsidRDefault="00FB338F" w:rsidP="00FB338F">
      <w:pPr>
        <w:jc w:val="center"/>
        <w:rPr>
          <w:rFonts w:ascii="Arial" w:hAnsi="Arial" w:cs="Arial"/>
          <w:i/>
          <w:sz w:val="20"/>
          <w:szCs w:val="20"/>
          <w:lang w:val="ru-RU"/>
        </w:rPr>
      </w:pPr>
      <w:r w:rsidRPr="00C935BD">
        <w:rPr>
          <w:rFonts w:ascii="Arial" w:hAnsi="Arial" w:cs="Arial"/>
          <w:i/>
          <w:sz w:val="22"/>
          <w:szCs w:val="22"/>
          <w:lang w:val="ru-RU"/>
        </w:rPr>
        <w:t>[</w:t>
      </w:r>
      <w:r w:rsidRPr="00C935BD">
        <w:rPr>
          <w:rFonts w:ascii="Arial" w:hAnsi="Arial" w:cs="Arial"/>
          <w:i/>
          <w:sz w:val="22"/>
          <w:szCs w:val="22"/>
          <w:lang w:val="mk-MK"/>
        </w:rPr>
        <w:t>Неготино</w:t>
      </w:r>
      <w:r w:rsidRPr="00C935BD">
        <w:rPr>
          <w:rFonts w:ascii="Arial" w:hAnsi="Arial" w:cs="Arial"/>
          <w:i/>
          <w:sz w:val="22"/>
          <w:szCs w:val="22"/>
          <w:lang w:val="en-US"/>
        </w:rPr>
        <w:t>,</w:t>
      </w:r>
      <w:r w:rsidRPr="00C935BD">
        <w:rPr>
          <w:rFonts w:ascii="Arial" w:hAnsi="Arial" w:cs="Arial"/>
          <w:i/>
          <w:sz w:val="22"/>
          <w:szCs w:val="22"/>
          <w:lang w:val="mk-MK"/>
        </w:rPr>
        <w:t xml:space="preserve"> </w:t>
      </w:r>
      <w:r w:rsidR="00FF2C15">
        <w:rPr>
          <w:rFonts w:ascii="Arial" w:hAnsi="Arial" w:cs="Arial"/>
          <w:i/>
          <w:sz w:val="22"/>
          <w:szCs w:val="22"/>
          <w:lang w:val="mk-MK"/>
        </w:rPr>
        <w:t>февруари</w:t>
      </w:r>
      <w:r w:rsidR="002C4129">
        <w:rPr>
          <w:rFonts w:ascii="Arial" w:hAnsi="Arial" w:cs="Arial"/>
          <w:i/>
          <w:sz w:val="22"/>
          <w:szCs w:val="22"/>
          <w:lang w:val="mk-MK"/>
        </w:rPr>
        <w:t xml:space="preserve"> 2021</w:t>
      </w:r>
      <w:r w:rsidRPr="00C935BD">
        <w:rPr>
          <w:rFonts w:ascii="Arial" w:hAnsi="Arial" w:cs="Arial"/>
          <w:i/>
          <w:sz w:val="22"/>
          <w:szCs w:val="22"/>
          <w:lang w:val="mk-MK"/>
        </w:rPr>
        <w:t xml:space="preserve"> година</w:t>
      </w:r>
      <w:r w:rsidRPr="0084012B">
        <w:rPr>
          <w:rFonts w:ascii="Arial" w:hAnsi="Arial" w:cs="Arial"/>
          <w:i/>
          <w:sz w:val="20"/>
          <w:szCs w:val="20"/>
          <w:lang w:val="ru-RU"/>
        </w:rPr>
        <w:t>]</w:t>
      </w:r>
    </w:p>
    <w:p w:rsidR="00FB338F" w:rsidRPr="002328D3" w:rsidRDefault="00FB338F" w:rsidP="00FB338F">
      <w:pPr>
        <w:jc w:val="center"/>
        <w:rPr>
          <w:rFonts w:ascii="StobiSerif Regular" w:hAnsi="StobiSerif Regular"/>
          <w:sz w:val="28"/>
          <w:szCs w:val="28"/>
          <w:lang w:val="mk-MK"/>
        </w:rPr>
      </w:pPr>
    </w:p>
    <w:p w:rsidR="00FB338F" w:rsidRDefault="00FB338F" w:rsidP="00FB338F">
      <w:pPr>
        <w:jc w:val="both"/>
        <w:rPr>
          <w:rFonts w:ascii="StobiSerif Regular" w:hAnsi="StobiSerif Regular"/>
          <w:sz w:val="20"/>
          <w:szCs w:val="20"/>
          <w:lang w:val="en-US"/>
        </w:rPr>
      </w:pPr>
    </w:p>
    <w:p w:rsidR="00FB338F" w:rsidRPr="00FB338F" w:rsidRDefault="00FB338F" w:rsidP="00FB338F">
      <w:pPr>
        <w:jc w:val="both"/>
        <w:rPr>
          <w:rFonts w:ascii="Arial" w:hAnsi="Arial" w:cs="Arial"/>
          <w:sz w:val="22"/>
          <w:szCs w:val="22"/>
          <w:lang w:val="en-US"/>
        </w:rPr>
      </w:pPr>
      <w:r w:rsidRPr="00FB338F">
        <w:rPr>
          <w:rFonts w:ascii="Arial" w:hAnsi="Arial" w:cs="Arial"/>
          <w:sz w:val="22"/>
          <w:szCs w:val="22"/>
          <w:lang w:val="mk-MK"/>
        </w:rPr>
        <w:t>Врз основа на член 48 и 81 од Законот за јавните набавки (Службен весник на РМ бр.24/19), подготвена е</w:t>
      </w:r>
      <w:r w:rsidRPr="00FB338F">
        <w:rPr>
          <w:rFonts w:ascii="Arial" w:hAnsi="Arial" w:cs="Arial"/>
          <w:sz w:val="22"/>
          <w:szCs w:val="22"/>
          <w:lang w:val="en-US"/>
        </w:rPr>
        <w:t>:</w:t>
      </w:r>
    </w:p>
    <w:p w:rsidR="00FB338F" w:rsidRPr="00FB338F" w:rsidRDefault="00FB338F" w:rsidP="00FB338F">
      <w:pPr>
        <w:rPr>
          <w:rFonts w:ascii="Arial" w:hAnsi="Arial" w:cs="Arial"/>
          <w:sz w:val="22"/>
          <w:szCs w:val="22"/>
        </w:rPr>
      </w:pPr>
    </w:p>
    <w:p w:rsidR="00FB338F" w:rsidRDefault="00FB338F" w:rsidP="00FB338F"/>
    <w:p w:rsidR="00FB338F" w:rsidRDefault="00FB338F" w:rsidP="00FB338F"/>
    <w:p w:rsidR="00FB338F" w:rsidRDefault="00FB338F" w:rsidP="00FB338F"/>
    <w:p w:rsidR="00FB338F" w:rsidRDefault="00FB338F" w:rsidP="00FB338F"/>
    <w:p w:rsidR="00FB338F" w:rsidRDefault="00FB338F" w:rsidP="00FB338F"/>
    <w:p w:rsidR="00FB338F" w:rsidRDefault="00FB338F" w:rsidP="00FB338F">
      <w:pPr>
        <w:jc w:val="center"/>
        <w:rPr>
          <w:rFonts w:ascii="Arial" w:hAnsi="Arial" w:cs="Arial"/>
          <w:sz w:val="22"/>
          <w:szCs w:val="22"/>
          <w:lang w:val="en-US"/>
        </w:rPr>
      </w:pPr>
      <w:r w:rsidRPr="00FB338F">
        <w:rPr>
          <w:rFonts w:ascii="Arial" w:hAnsi="Arial" w:cs="Arial"/>
          <w:sz w:val="22"/>
          <w:szCs w:val="22"/>
          <w:lang w:val="mk-MK"/>
        </w:rPr>
        <w:t>ТЕНДЕРСКА ДОКУМЕНТАЦИЈА</w:t>
      </w:r>
    </w:p>
    <w:p w:rsidR="00372725" w:rsidRPr="00372725" w:rsidRDefault="00372725" w:rsidP="00FB338F">
      <w:pPr>
        <w:jc w:val="center"/>
        <w:rPr>
          <w:rFonts w:ascii="Arial" w:hAnsi="Arial" w:cs="Arial"/>
          <w:sz w:val="22"/>
          <w:szCs w:val="22"/>
          <w:lang w:val="en-US"/>
        </w:rPr>
      </w:pPr>
    </w:p>
    <w:p w:rsidR="00C935BD" w:rsidRPr="0053037A" w:rsidRDefault="00FB338F" w:rsidP="0053037A">
      <w:pPr>
        <w:jc w:val="center"/>
        <w:rPr>
          <w:rFonts w:ascii="Arial" w:hAnsi="Arial" w:cs="Arial"/>
          <w:sz w:val="20"/>
          <w:szCs w:val="20"/>
          <w:lang w:val="en-US"/>
        </w:rPr>
      </w:pPr>
      <w:r w:rsidRPr="00372725">
        <w:rPr>
          <w:rFonts w:ascii="Arial" w:hAnsi="Arial" w:cs="Arial"/>
          <w:sz w:val="22"/>
          <w:szCs w:val="22"/>
          <w:lang w:val="mk-MK"/>
        </w:rPr>
        <w:t>За набавка од мала вредност за Услуги за</w:t>
      </w:r>
      <w:r w:rsidRPr="00372725">
        <w:rPr>
          <w:rFonts w:ascii="StobiSerif Regular" w:hAnsi="StobiSerif Regular"/>
          <w:sz w:val="22"/>
          <w:szCs w:val="22"/>
          <w:lang w:val="mk-MK"/>
        </w:rPr>
        <w:t xml:space="preserve"> </w:t>
      </w:r>
      <w:r w:rsidR="0053037A">
        <w:rPr>
          <w:rFonts w:ascii="Arial" w:hAnsi="Arial" w:cs="Arial"/>
          <w:sz w:val="20"/>
          <w:szCs w:val="20"/>
          <w:lang w:val="mk-MK"/>
        </w:rPr>
        <w:t xml:space="preserve">Поправка и одржување на софтвер, хардвер и друга опрема ( компјутери, фотокопири и сл.) </w:t>
      </w:r>
      <w:r w:rsidR="00C935BD" w:rsidRPr="00C935BD">
        <w:rPr>
          <w:rFonts w:ascii="Arial" w:hAnsi="Arial" w:cs="Arial"/>
          <w:sz w:val="20"/>
          <w:szCs w:val="20"/>
          <w:lang w:val="mk-MK"/>
        </w:rPr>
        <w:t>за централно</w:t>
      </w:r>
      <w:r w:rsidR="0053037A">
        <w:rPr>
          <w:rFonts w:ascii="Arial" w:hAnsi="Arial" w:cs="Arial"/>
          <w:sz w:val="20"/>
          <w:szCs w:val="20"/>
          <w:lang w:val="mk-MK"/>
        </w:rPr>
        <w:t>то и подрачните</w:t>
      </w:r>
      <w:r w:rsidR="00C935BD" w:rsidRPr="00C935BD">
        <w:rPr>
          <w:rFonts w:ascii="Arial" w:hAnsi="Arial" w:cs="Arial"/>
          <w:sz w:val="20"/>
          <w:szCs w:val="20"/>
          <w:lang w:val="mk-MK"/>
        </w:rPr>
        <w:t xml:space="preserve"> училишта</w:t>
      </w:r>
    </w:p>
    <w:p w:rsidR="00FB338F" w:rsidRPr="00372725" w:rsidRDefault="00FB338F" w:rsidP="00372725">
      <w:pPr>
        <w:jc w:val="both"/>
        <w:rPr>
          <w:rFonts w:ascii="Arial" w:hAnsi="Arial" w:cs="Arial"/>
          <w:b/>
          <w:sz w:val="22"/>
          <w:szCs w:val="22"/>
          <w:lang w:val="mk-MK"/>
        </w:rPr>
      </w:pPr>
    </w:p>
    <w:p w:rsidR="00FB338F" w:rsidRPr="00FB338F" w:rsidRDefault="00FB338F" w:rsidP="00FB338F">
      <w:pPr>
        <w:jc w:val="both"/>
        <w:rPr>
          <w:rFonts w:ascii="StobiSerif Regular" w:hAnsi="StobiSerif Regular"/>
          <w:sz w:val="22"/>
          <w:szCs w:val="22"/>
          <w:lang w:val="en-US"/>
        </w:rPr>
      </w:pPr>
    </w:p>
    <w:p w:rsidR="00FB338F" w:rsidRDefault="00FB338F" w:rsidP="00FB338F">
      <w:pPr>
        <w:jc w:val="both"/>
        <w:rPr>
          <w:rFonts w:ascii="StobiSerif Regular" w:hAnsi="StobiSerif Regular"/>
          <w:sz w:val="22"/>
          <w:szCs w:val="22"/>
          <w:lang w:val="en-US"/>
        </w:rPr>
      </w:pPr>
    </w:p>
    <w:p w:rsidR="00FB338F" w:rsidRPr="00372725" w:rsidRDefault="00FB338F" w:rsidP="00FB338F">
      <w:pPr>
        <w:jc w:val="both"/>
        <w:rPr>
          <w:rFonts w:ascii="Arial" w:hAnsi="Arial" w:cs="Arial"/>
          <w:sz w:val="22"/>
          <w:szCs w:val="22"/>
          <w:lang w:val="en-US"/>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Тендерската документација содржи:</w:t>
      </w:r>
    </w:p>
    <w:p w:rsidR="00FB338F" w:rsidRPr="00372725" w:rsidRDefault="00FB338F" w:rsidP="00FB338F">
      <w:pPr>
        <w:jc w:val="both"/>
        <w:rPr>
          <w:rFonts w:ascii="Arial" w:hAnsi="Arial" w:cs="Arial"/>
          <w:sz w:val="22"/>
          <w:szCs w:val="22"/>
          <w:lang w:val="mk-MK"/>
        </w:rPr>
      </w:pPr>
    </w:p>
    <w:p w:rsidR="00FB338F" w:rsidRPr="002328D3" w:rsidRDefault="000C0C99" w:rsidP="00FB338F">
      <w:pPr>
        <w:pStyle w:val="TOC1"/>
        <w:tabs>
          <w:tab w:val="right" w:leader="dot" w:pos="8296"/>
        </w:tabs>
        <w:rPr>
          <w:rFonts w:ascii="Arial" w:hAnsi="Arial" w:cs="Arial"/>
          <w:noProof/>
          <w:sz w:val="22"/>
          <w:szCs w:val="22"/>
          <w:lang w:val="mk-MK" w:eastAsia="mk-MK"/>
        </w:rPr>
      </w:pPr>
      <w:r w:rsidRPr="00372725">
        <w:rPr>
          <w:rFonts w:ascii="Arial" w:hAnsi="Arial" w:cs="Arial"/>
          <w:sz w:val="22"/>
          <w:szCs w:val="22"/>
        </w:rPr>
        <w:fldChar w:fldCharType="begin"/>
      </w:r>
      <w:r w:rsidR="00FB338F" w:rsidRPr="00372725">
        <w:rPr>
          <w:rFonts w:ascii="Arial" w:hAnsi="Arial" w:cs="Arial"/>
          <w:sz w:val="22"/>
          <w:szCs w:val="22"/>
        </w:rPr>
        <w:instrText xml:space="preserve"> TOC \o "1-1" \h \z \u </w:instrText>
      </w:r>
      <w:r w:rsidRPr="00372725">
        <w:rPr>
          <w:rFonts w:ascii="Arial" w:hAnsi="Arial" w:cs="Arial"/>
          <w:sz w:val="22"/>
          <w:szCs w:val="22"/>
        </w:rPr>
        <w:fldChar w:fldCharType="separate"/>
      </w:r>
      <w:hyperlink r:id="rId7" w:anchor="_Toc8811067" w:history="1">
        <w:r w:rsidR="00FB338F" w:rsidRPr="00372725">
          <w:rPr>
            <w:rStyle w:val="Hyperlink"/>
            <w:rFonts w:ascii="Arial" w:hAnsi="Arial" w:cs="Arial"/>
            <w:noProof/>
            <w:sz w:val="22"/>
            <w:szCs w:val="22"/>
          </w:rPr>
          <w:t>1. ОПШТИ ИНФОРМАЦИИ ВО ВРСКА СО ДОГОВОРНИОТ ОРГАН И ПРЕДМЕТОТ НА НАБАВКА</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8" w:anchor="_Toc8811068" w:history="1">
        <w:r w:rsidR="00FB338F" w:rsidRPr="00372725">
          <w:rPr>
            <w:rStyle w:val="Hyperlink"/>
            <w:rFonts w:ascii="Arial" w:hAnsi="Arial" w:cs="Arial"/>
            <w:noProof/>
            <w:sz w:val="22"/>
            <w:szCs w:val="22"/>
          </w:rPr>
          <w:t>2</w:t>
        </w:r>
        <w:r w:rsidR="00FB338F" w:rsidRPr="00372725">
          <w:rPr>
            <w:rStyle w:val="Hyperlink"/>
            <w:rFonts w:ascii="Arial" w:hAnsi="Arial" w:cs="Arial"/>
            <w:noProof/>
            <w:sz w:val="22"/>
            <w:szCs w:val="22"/>
            <w:lang w:val="en-US"/>
          </w:rPr>
          <w:t xml:space="preserve">. </w:t>
        </w:r>
        <w:r w:rsidR="00FB338F" w:rsidRPr="00372725">
          <w:rPr>
            <w:rStyle w:val="Hyperlink"/>
            <w:rFonts w:ascii="Arial" w:hAnsi="Arial" w:cs="Arial"/>
            <w:noProof/>
            <w:sz w:val="22"/>
            <w:szCs w:val="22"/>
          </w:rPr>
          <w:t>ПОЈАСНУВАЊЕ, ИЗМЕНУВАЊЕ И ДОПОЛНУВАЊЕ НА ТЕНДЕРСКАТА ДОКУМЕНТАЦИЈА</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9" w:anchor="_Toc8811069" w:history="1">
        <w:r w:rsidR="00FB338F" w:rsidRPr="00372725">
          <w:rPr>
            <w:rStyle w:val="Hyperlink"/>
            <w:rFonts w:ascii="Arial" w:hAnsi="Arial" w:cs="Arial"/>
            <w:noProof/>
            <w:sz w:val="22"/>
            <w:szCs w:val="22"/>
          </w:rPr>
          <w:t>3</w:t>
        </w:r>
        <w:r w:rsidR="00FB338F" w:rsidRPr="00372725">
          <w:rPr>
            <w:rStyle w:val="Hyperlink"/>
            <w:rFonts w:ascii="Arial" w:hAnsi="Arial" w:cs="Arial"/>
            <w:noProof/>
            <w:sz w:val="22"/>
            <w:szCs w:val="22"/>
            <w:lang w:val="en-US"/>
          </w:rPr>
          <w:t xml:space="preserve">. </w:t>
        </w:r>
        <w:r w:rsidR="00FB338F" w:rsidRPr="00372725">
          <w:rPr>
            <w:rStyle w:val="Hyperlink"/>
            <w:rFonts w:ascii="Arial" w:hAnsi="Arial" w:cs="Arial"/>
            <w:noProof/>
            <w:sz w:val="22"/>
            <w:szCs w:val="22"/>
          </w:rPr>
          <w:t>ПОДГОТОВКА НА ПОНУДАТА</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10" w:anchor="_Toc8811070" w:history="1">
        <w:r w:rsidR="00FB338F" w:rsidRPr="00372725">
          <w:rPr>
            <w:rStyle w:val="Hyperlink"/>
            <w:rFonts w:ascii="Arial" w:hAnsi="Arial" w:cs="Arial"/>
            <w:noProof/>
            <w:sz w:val="22"/>
            <w:szCs w:val="22"/>
          </w:rPr>
          <w:t>4</w:t>
        </w:r>
        <w:r w:rsidR="00FB338F" w:rsidRPr="00372725">
          <w:rPr>
            <w:rStyle w:val="Hyperlink"/>
            <w:rFonts w:ascii="Arial" w:hAnsi="Arial" w:cs="Arial"/>
            <w:noProof/>
            <w:sz w:val="22"/>
            <w:szCs w:val="22"/>
            <w:lang w:val="en-US"/>
          </w:rPr>
          <w:t xml:space="preserve">. </w:t>
        </w:r>
        <w:r w:rsidR="00FB338F" w:rsidRPr="00372725">
          <w:rPr>
            <w:rStyle w:val="Hyperlink"/>
            <w:rFonts w:ascii="Arial" w:hAnsi="Arial" w:cs="Arial"/>
            <w:noProof/>
            <w:sz w:val="22"/>
            <w:szCs w:val="22"/>
          </w:rPr>
          <w:t>ПОДНЕСУВАЊЕ И ОТВОРАЊЕ НА ПОНУДИТЕ</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11" w:anchor="_Toc8811071" w:history="1">
        <w:r w:rsidR="00FB338F" w:rsidRPr="00372725">
          <w:rPr>
            <w:rStyle w:val="Hyperlink"/>
            <w:rFonts w:ascii="Arial" w:hAnsi="Arial" w:cs="Arial"/>
            <w:noProof/>
            <w:sz w:val="22"/>
            <w:szCs w:val="22"/>
          </w:rPr>
          <w:t>5</w:t>
        </w:r>
        <w:r w:rsidR="00FB338F" w:rsidRPr="00372725">
          <w:rPr>
            <w:rStyle w:val="Hyperlink"/>
            <w:rFonts w:ascii="Arial" w:hAnsi="Arial" w:cs="Arial"/>
            <w:noProof/>
            <w:sz w:val="22"/>
            <w:szCs w:val="22"/>
            <w:lang w:val="en-US"/>
          </w:rPr>
          <w:t xml:space="preserve">. </w:t>
        </w:r>
        <w:r w:rsidR="00FB338F" w:rsidRPr="00372725">
          <w:rPr>
            <w:rStyle w:val="Hyperlink"/>
            <w:rFonts w:ascii="Arial" w:hAnsi="Arial" w:cs="Arial"/>
            <w:noProof/>
            <w:sz w:val="22"/>
            <w:szCs w:val="22"/>
          </w:rPr>
          <w:t>ЕВАЛУАЦИЈА НА ПОНУДИТЕ</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12" w:anchor="_Toc8811072" w:history="1">
        <w:r w:rsidR="00FB338F" w:rsidRPr="00372725">
          <w:rPr>
            <w:rStyle w:val="Hyperlink"/>
            <w:rFonts w:ascii="Arial" w:hAnsi="Arial" w:cs="Arial"/>
            <w:noProof/>
            <w:sz w:val="22"/>
            <w:szCs w:val="22"/>
          </w:rPr>
          <w:t>6. СКЛУЧУВАЊЕ НА ДОГОВОРОТ ЗА ЈАВНА НАБАВКА ИЛИ НА РАМКОВНАТА СПОГОДБА</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13" w:anchor="_Toc8811073" w:history="1">
        <w:r w:rsidR="00FB338F" w:rsidRPr="00372725">
          <w:rPr>
            <w:rStyle w:val="Hyperlink"/>
            <w:rFonts w:ascii="Arial" w:hAnsi="Arial" w:cs="Arial"/>
            <w:noProof/>
            <w:sz w:val="22"/>
            <w:szCs w:val="22"/>
          </w:rPr>
          <w:t>7. ПРАВО НА ЖАЛБА И ЗАВРШУВАЊЕ НА ПОСТАПКАТА ЗА ЈАВНА НАБАВКА</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14" w:anchor="_Toc8811074" w:history="1">
        <w:r w:rsidR="00FB338F" w:rsidRPr="00372725">
          <w:rPr>
            <w:rStyle w:val="Hyperlink"/>
            <w:rFonts w:ascii="Arial" w:hAnsi="Arial" w:cs="Arial"/>
            <w:noProof/>
            <w:sz w:val="22"/>
            <w:szCs w:val="22"/>
          </w:rPr>
          <w:t>8. ЗАДОЛЖИТЕЛНИ ЕЛЕМЕНТИ ОД ДОГОВОРОТ ЗА ЈАВНА НАБАВКА</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15" w:anchor="_Toc8811075" w:history="1">
        <w:r w:rsidR="00FB338F" w:rsidRPr="00372725">
          <w:rPr>
            <w:rStyle w:val="Hyperlink"/>
            <w:rFonts w:ascii="Arial" w:hAnsi="Arial" w:cs="Arial"/>
            <w:noProof/>
            <w:sz w:val="22"/>
            <w:szCs w:val="22"/>
          </w:rPr>
          <w:t>9. Технички спецификации</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16" w:anchor="_Toc8811076" w:history="1">
        <w:r w:rsidR="00FB338F" w:rsidRPr="00372725">
          <w:rPr>
            <w:rStyle w:val="Hyperlink"/>
            <w:rFonts w:ascii="Arial" w:hAnsi="Arial" w:cs="Arial"/>
            <w:noProof/>
            <w:sz w:val="22"/>
            <w:szCs w:val="22"/>
          </w:rPr>
          <w:t>Прилог 1 – Образец на понуда</w:t>
        </w:r>
        <w:r w:rsidR="00FB338F" w:rsidRPr="00372725">
          <w:rPr>
            <w:rStyle w:val="Hyperlink"/>
            <w:rFonts w:ascii="Arial" w:hAnsi="Arial" w:cs="Arial"/>
            <w:noProof/>
            <w:webHidden/>
            <w:sz w:val="22"/>
            <w:szCs w:val="22"/>
          </w:rPr>
          <w:tab/>
        </w:r>
      </w:hyperlink>
    </w:p>
    <w:p w:rsidR="00FB338F" w:rsidRPr="00372725" w:rsidRDefault="000C0C99" w:rsidP="00FB338F">
      <w:pPr>
        <w:pStyle w:val="TOC1"/>
        <w:tabs>
          <w:tab w:val="right" w:leader="dot" w:pos="8296"/>
        </w:tabs>
        <w:rPr>
          <w:rFonts w:ascii="Arial" w:hAnsi="Arial" w:cs="Arial"/>
          <w:noProof/>
          <w:sz w:val="22"/>
          <w:szCs w:val="22"/>
          <w:lang w:val="mk-MK" w:eastAsia="mk-MK"/>
        </w:rPr>
      </w:pPr>
      <w:hyperlink r:id="rId17" w:anchor="_Toc8811077" w:history="1">
        <w:r w:rsidR="00FB338F" w:rsidRPr="00372725">
          <w:rPr>
            <w:rStyle w:val="Hyperlink"/>
            <w:rFonts w:ascii="Arial" w:hAnsi="Arial" w:cs="Arial"/>
            <w:noProof/>
            <w:sz w:val="22"/>
            <w:szCs w:val="22"/>
          </w:rPr>
          <w:t>Прилог 2 – Изјава за сериозност на понудата</w:t>
        </w:r>
        <w:r w:rsidR="00FB338F" w:rsidRPr="00372725">
          <w:rPr>
            <w:rStyle w:val="Hyperlink"/>
            <w:rFonts w:ascii="Arial" w:hAnsi="Arial" w:cs="Arial"/>
            <w:noProof/>
            <w:webHidden/>
            <w:sz w:val="22"/>
            <w:szCs w:val="22"/>
          </w:rPr>
          <w:tab/>
        </w:r>
      </w:hyperlink>
    </w:p>
    <w:p w:rsidR="00372725" w:rsidRPr="00372725" w:rsidRDefault="000C0C99" w:rsidP="00372725">
      <w:pPr>
        <w:tabs>
          <w:tab w:val="left" w:pos="1760"/>
        </w:tabs>
        <w:jc w:val="both"/>
        <w:rPr>
          <w:rFonts w:ascii="Arial" w:hAnsi="Arial" w:cs="Arial"/>
          <w:sz w:val="22"/>
          <w:szCs w:val="22"/>
          <w:lang w:val="mk-MK"/>
        </w:rPr>
      </w:pPr>
      <w:r w:rsidRPr="00372725">
        <w:rPr>
          <w:rFonts w:ascii="Arial" w:hAnsi="Arial" w:cs="Arial"/>
          <w:sz w:val="22"/>
          <w:szCs w:val="22"/>
        </w:rPr>
        <w:fldChar w:fldCharType="end"/>
      </w:r>
    </w:p>
    <w:p w:rsidR="00FB338F" w:rsidRDefault="00FB338F" w:rsidP="00FB338F"/>
    <w:p w:rsidR="00FB338F" w:rsidRDefault="00FB338F" w:rsidP="00FB338F">
      <w:pPr>
        <w:jc w:val="both"/>
        <w:rPr>
          <w:rFonts w:ascii="StobiSerif Regular" w:hAnsi="StobiSerif Regular"/>
          <w:sz w:val="22"/>
          <w:szCs w:val="22"/>
          <w:lang w:val="mk-MK"/>
        </w:rPr>
      </w:pPr>
    </w:p>
    <w:p w:rsidR="00FB338F" w:rsidRDefault="00FB338F" w:rsidP="00FB338F">
      <w:pPr>
        <w:jc w:val="both"/>
        <w:rPr>
          <w:rFonts w:ascii="StobiSerif Regular" w:hAnsi="StobiSerif Regular"/>
          <w:sz w:val="22"/>
          <w:szCs w:val="22"/>
          <w:lang w:val="mk-MK"/>
        </w:rPr>
      </w:pPr>
    </w:p>
    <w:p w:rsidR="00FB338F" w:rsidRDefault="00FB338F" w:rsidP="00FB338F">
      <w:pPr>
        <w:jc w:val="both"/>
      </w:pPr>
    </w:p>
    <w:p w:rsidR="00FB338F" w:rsidRDefault="00FB338F" w:rsidP="00FB338F">
      <w:pPr>
        <w:jc w:val="both"/>
      </w:pPr>
    </w:p>
    <w:p w:rsidR="00FB338F" w:rsidRDefault="00FB338F" w:rsidP="00FB338F">
      <w:pPr>
        <w:jc w:val="both"/>
      </w:pPr>
    </w:p>
    <w:p w:rsidR="00FB338F" w:rsidRDefault="00FB338F" w:rsidP="00FB338F">
      <w:pPr>
        <w:jc w:val="both"/>
      </w:pPr>
    </w:p>
    <w:p w:rsidR="00FB338F" w:rsidRDefault="00FB338F" w:rsidP="00FB338F">
      <w:pPr>
        <w:jc w:val="both"/>
      </w:pPr>
    </w:p>
    <w:p w:rsidR="00FB338F" w:rsidRDefault="00FB338F" w:rsidP="00FB338F">
      <w:pPr>
        <w:jc w:val="both"/>
      </w:pPr>
    </w:p>
    <w:p w:rsidR="00FB338F" w:rsidRDefault="00FB338F" w:rsidP="00FB338F">
      <w:pPr>
        <w:jc w:val="both"/>
      </w:pPr>
    </w:p>
    <w:p w:rsidR="00FB338F" w:rsidRDefault="00FB338F" w:rsidP="00FB338F">
      <w:pPr>
        <w:jc w:val="center"/>
        <w:rPr>
          <w:rFonts w:ascii="StobiSerif Regular" w:hAnsi="StobiSerif Regular"/>
          <w:b/>
          <w:bCs/>
          <w:sz w:val="20"/>
          <w:szCs w:val="20"/>
          <w:lang w:val="en-US"/>
        </w:rPr>
      </w:pPr>
    </w:p>
    <w:p w:rsidR="00FB338F" w:rsidRDefault="00FB338F" w:rsidP="00FB338F">
      <w:pPr>
        <w:jc w:val="center"/>
        <w:rPr>
          <w:rFonts w:ascii="StobiSerif Regular" w:hAnsi="StobiSerif Regular"/>
          <w:b/>
          <w:bCs/>
          <w:sz w:val="20"/>
          <w:szCs w:val="20"/>
          <w:lang w:val="en-US"/>
        </w:rPr>
      </w:pPr>
    </w:p>
    <w:p w:rsidR="00FB338F" w:rsidRDefault="00FB338F" w:rsidP="00FB338F">
      <w:pPr>
        <w:jc w:val="center"/>
        <w:rPr>
          <w:rFonts w:ascii="StobiSerif Regular" w:hAnsi="StobiSerif Regular"/>
          <w:b/>
          <w:bCs/>
          <w:sz w:val="20"/>
          <w:szCs w:val="20"/>
          <w:lang w:val="en-US"/>
        </w:rPr>
      </w:pPr>
    </w:p>
    <w:p w:rsidR="00FB338F" w:rsidRDefault="00FB338F" w:rsidP="00372725">
      <w:pPr>
        <w:pStyle w:val="Heading1"/>
        <w:numPr>
          <w:ilvl w:val="0"/>
          <w:numId w:val="0"/>
        </w:numPr>
        <w:ind w:left="432" w:hanging="432"/>
      </w:pPr>
      <w:bookmarkStart w:id="0" w:name="_Toc8811067"/>
      <w:bookmarkStart w:id="1" w:name="_Toc8810946"/>
    </w:p>
    <w:p w:rsidR="00FB338F" w:rsidRPr="00372725" w:rsidRDefault="00FB338F" w:rsidP="00FB338F">
      <w:pPr>
        <w:pStyle w:val="Heading1"/>
        <w:ind w:left="426"/>
        <w:rPr>
          <w:rFonts w:ascii="Arial" w:hAnsi="Arial"/>
          <w:sz w:val="22"/>
          <w:szCs w:val="22"/>
        </w:rPr>
      </w:pPr>
      <w:r w:rsidRPr="00372725">
        <w:rPr>
          <w:rFonts w:ascii="Arial" w:hAnsi="Arial"/>
          <w:sz w:val="22"/>
          <w:szCs w:val="22"/>
        </w:rPr>
        <w:t>1. ОПШТИ ИНФОРМАЦИИ ВО ВРСКА СО ДОГОВОРНИОТ ОРГАН И ПРЕДМЕТОТ НА НАБАВКА</w:t>
      </w:r>
      <w:bookmarkEnd w:id="0"/>
      <w:bookmarkEnd w:id="1"/>
    </w:p>
    <w:p w:rsidR="00FB338F" w:rsidRPr="00372725" w:rsidRDefault="00FB338F" w:rsidP="00FB338F">
      <w:pPr>
        <w:rPr>
          <w:rFonts w:ascii="Arial" w:hAnsi="Arial" w:cs="Arial"/>
          <w:sz w:val="22"/>
          <w:szCs w:val="22"/>
          <w:lang w:val="mk-MK"/>
        </w:rPr>
      </w:pPr>
    </w:p>
    <w:p w:rsidR="00372725" w:rsidRPr="00323BE5" w:rsidRDefault="00372725" w:rsidP="00372725">
      <w:pPr>
        <w:jc w:val="both"/>
        <w:rPr>
          <w:rFonts w:ascii="Arial" w:hAnsi="Arial" w:cs="Arial"/>
          <w:b/>
          <w:sz w:val="22"/>
          <w:szCs w:val="22"/>
          <w:lang w:val="mk-MK"/>
        </w:rPr>
      </w:pPr>
      <w:r w:rsidRPr="00323BE5">
        <w:rPr>
          <w:rFonts w:ascii="Arial" w:hAnsi="Arial" w:cs="Arial"/>
          <w:b/>
          <w:sz w:val="22"/>
          <w:szCs w:val="22"/>
          <w:lang w:val="mk-MK"/>
        </w:rPr>
        <w:t>1.Договорен орган</w:t>
      </w:r>
    </w:p>
    <w:p w:rsidR="00372725" w:rsidRPr="00323BE5" w:rsidRDefault="00372725" w:rsidP="00372725">
      <w:pPr>
        <w:jc w:val="both"/>
        <w:rPr>
          <w:rFonts w:ascii="Arial" w:hAnsi="Arial" w:cs="Arial"/>
          <w:sz w:val="22"/>
          <w:szCs w:val="22"/>
          <w:lang w:val="mk-MK"/>
        </w:rPr>
      </w:pPr>
      <w:r w:rsidRPr="00323BE5">
        <w:rPr>
          <w:rFonts w:ascii="Arial" w:hAnsi="Arial" w:cs="Arial"/>
          <w:sz w:val="22"/>
          <w:szCs w:val="22"/>
          <w:lang w:val="mk-MK"/>
        </w:rPr>
        <w:t>1.1.Договорен орган е ООУ ГОЦЕ ДЕЛЧЕВ Неготино со адреса на ул.Маршал Тито бр.117,тел.</w:t>
      </w:r>
      <w:r w:rsidR="002328D3">
        <w:rPr>
          <w:rFonts w:ascii="Arial" w:hAnsi="Arial" w:cs="Arial"/>
          <w:sz w:val="22"/>
          <w:szCs w:val="22"/>
          <w:lang w:val="mk-MK"/>
        </w:rPr>
        <w:t xml:space="preserve"> </w:t>
      </w:r>
      <w:r w:rsidRPr="00323BE5">
        <w:rPr>
          <w:rFonts w:ascii="Arial" w:hAnsi="Arial" w:cs="Arial"/>
          <w:sz w:val="22"/>
          <w:szCs w:val="22"/>
          <w:lang w:val="mk-MK"/>
        </w:rPr>
        <w:t xml:space="preserve">за контаркт 043/361-534 електронска адреса </w:t>
      </w:r>
      <w:hyperlink r:id="rId18" w:history="1">
        <w:r w:rsidRPr="00323BE5">
          <w:rPr>
            <w:rStyle w:val="Hyperlink"/>
            <w:rFonts w:ascii="Arial" w:hAnsi="Arial" w:cs="Arial"/>
            <w:sz w:val="22"/>
            <w:szCs w:val="22"/>
            <w:lang w:val="mk-MK"/>
          </w:rPr>
          <w:t>gocedelcevnegotino@gmail</w:t>
        </w:r>
        <w:r w:rsidRPr="00323BE5">
          <w:rPr>
            <w:rStyle w:val="Hyperlink"/>
            <w:rFonts w:ascii="Arial" w:hAnsi="Arial" w:cs="Arial"/>
            <w:sz w:val="22"/>
            <w:szCs w:val="22"/>
            <w:lang w:val="en-US"/>
          </w:rPr>
          <w:t>.com,</w:t>
        </w:r>
        <w:r w:rsidRPr="00323BE5">
          <w:rPr>
            <w:rStyle w:val="Hyperlink"/>
            <w:rFonts w:ascii="Arial" w:hAnsi="Arial" w:cs="Arial"/>
            <w:sz w:val="22"/>
            <w:szCs w:val="22"/>
            <w:lang w:val="mk-MK"/>
          </w:rPr>
          <w:t>контакт</w:t>
        </w:r>
      </w:hyperlink>
      <w:r w:rsidRPr="00323BE5">
        <w:rPr>
          <w:rFonts w:ascii="Arial" w:hAnsi="Arial" w:cs="Arial"/>
          <w:sz w:val="22"/>
          <w:szCs w:val="22"/>
          <w:lang w:val="mk-MK"/>
        </w:rPr>
        <w:t xml:space="preserve"> лице Васил Ангелов</w:t>
      </w:r>
    </w:p>
    <w:p w:rsidR="00372725" w:rsidRPr="00323BE5" w:rsidRDefault="00372725" w:rsidP="00372725">
      <w:pPr>
        <w:jc w:val="both"/>
        <w:rPr>
          <w:rFonts w:ascii="Arial" w:hAnsi="Arial" w:cs="Arial"/>
          <w:sz w:val="22"/>
          <w:szCs w:val="22"/>
          <w:lang w:val="mk-MK"/>
        </w:rPr>
      </w:pPr>
    </w:p>
    <w:p w:rsidR="00372725" w:rsidRPr="0084012B" w:rsidRDefault="00372725" w:rsidP="00372725">
      <w:pPr>
        <w:jc w:val="both"/>
        <w:rPr>
          <w:rFonts w:ascii="Arial" w:hAnsi="Arial" w:cs="Arial"/>
          <w:b/>
          <w:sz w:val="22"/>
          <w:szCs w:val="22"/>
          <w:u w:val="single"/>
          <w:lang w:val="mk-MK"/>
        </w:rPr>
      </w:pPr>
      <w:r w:rsidRPr="0084012B">
        <w:rPr>
          <w:rFonts w:ascii="Arial" w:hAnsi="Arial" w:cs="Arial"/>
          <w:b/>
          <w:sz w:val="22"/>
          <w:szCs w:val="22"/>
          <w:u w:val="single"/>
          <w:lang w:val="mk-MK"/>
        </w:rPr>
        <w:t>2. Предмет на договорот за јавна набавка</w:t>
      </w:r>
    </w:p>
    <w:p w:rsidR="00372725" w:rsidRPr="0084012B" w:rsidRDefault="00372725" w:rsidP="00372725">
      <w:pPr>
        <w:jc w:val="both"/>
        <w:rPr>
          <w:rFonts w:ascii="Arial" w:hAnsi="Arial" w:cs="Arial"/>
          <w:sz w:val="22"/>
          <w:szCs w:val="22"/>
          <w:lang w:val="ru-RU"/>
        </w:rPr>
      </w:pPr>
      <w:r w:rsidRPr="0084012B">
        <w:rPr>
          <w:rFonts w:ascii="Arial" w:hAnsi="Arial" w:cs="Arial"/>
          <w:sz w:val="22"/>
          <w:szCs w:val="22"/>
          <w:lang w:val="mk-MK"/>
        </w:rPr>
        <w:t>2.1.Предмет на договорот за јавна набавка е услуги</w:t>
      </w:r>
      <w:r w:rsidR="00A3423C">
        <w:rPr>
          <w:rFonts w:ascii="Arial" w:hAnsi="Arial" w:cs="Arial"/>
          <w:sz w:val="22"/>
          <w:szCs w:val="22"/>
          <w:lang w:val="mk-MK"/>
        </w:rPr>
        <w:t xml:space="preserve"> </w:t>
      </w:r>
      <w:r w:rsidRPr="0084012B">
        <w:rPr>
          <w:rFonts w:ascii="Arial" w:hAnsi="Arial" w:cs="Arial"/>
          <w:sz w:val="22"/>
          <w:szCs w:val="22"/>
          <w:lang w:val="mk-MK"/>
        </w:rPr>
        <w:t>(</w:t>
      </w:r>
      <w:r w:rsidR="0053037A" w:rsidRPr="00372725">
        <w:rPr>
          <w:rFonts w:ascii="StobiSerif Regular" w:hAnsi="StobiSerif Regular"/>
          <w:sz w:val="22"/>
          <w:szCs w:val="22"/>
          <w:lang w:val="mk-MK"/>
        </w:rPr>
        <w:t xml:space="preserve"> </w:t>
      </w:r>
      <w:r w:rsidR="0053037A" w:rsidRPr="0053037A">
        <w:rPr>
          <w:rFonts w:ascii="Arial" w:hAnsi="Arial" w:cs="Arial"/>
          <w:sz w:val="22"/>
          <w:szCs w:val="22"/>
          <w:lang w:val="mk-MK"/>
        </w:rPr>
        <w:t>Поправка и одржување на софтвер, хардвер и друга опрема ( компјутери, фотокопири и сл</w:t>
      </w:r>
      <w:r w:rsidR="0053037A">
        <w:rPr>
          <w:rFonts w:ascii="Arial" w:hAnsi="Arial" w:cs="Arial"/>
          <w:sz w:val="20"/>
          <w:szCs w:val="20"/>
          <w:lang w:val="mk-MK"/>
        </w:rPr>
        <w:t>.)</w:t>
      </w:r>
      <w:r w:rsidR="00C935BD">
        <w:rPr>
          <w:rFonts w:ascii="Arial" w:hAnsi="Arial" w:cs="Arial"/>
          <w:sz w:val="22"/>
          <w:szCs w:val="22"/>
          <w:lang w:val="mk-MK"/>
        </w:rPr>
        <w:t xml:space="preserve"> во централното и подрачните училишта во с.Тимјаник, с.Д.Дисан, с.Тремник и с.Курија.</w:t>
      </w:r>
    </w:p>
    <w:p w:rsidR="00372725" w:rsidRPr="0084012B" w:rsidRDefault="00372725" w:rsidP="00372725">
      <w:pPr>
        <w:jc w:val="both"/>
        <w:rPr>
          <w:rFonts w:ascii="Arial" w:hAnsi="Arial" w:cs="Arial"/>
          <w:sz w:val="22"/>
          <w:szCs w:val="22"/>
          <w:lang w:val="mk-MK"/>
        </w:rPr>
      </w:pPr>
      <w:r w:rsidRPr="0084012B">
        <w:rPr>
          <w:rFonts w:ascii="Arial" w:hAnsi="Arial" w:cs="Arial"/>
          <w:sz w:val="22"/>
          <w:szCs w:val="22"/>
          <w:lang w:val="mk-MK"/>
        </w:rPr>
        <w:t>Детален опис на предметот на договорот е даден во техничките спецификации во прилог на оваа тендерска документација.</w:t>
      </w:r>
    </w:p>
    <w:p w:rsidR="00372725" w:rsidRPr="0084012B" w:rsidRDefault="00372725" w:rsidP="00372725">
      <w:pPr>
        <w:jc w:val="both"/>
        <w:rPr>
          <w:rFonts w:ascii="Arial" w:hAnsi="Arial" w:cs="Arial"/>
          <w:sz w:val="22"/>
          <w:szCs w:val="22"/>
          <w:lang w:val="mk-MK"/>
        </w:rPr>
      </w:pPr>
      <w:r w:rsidRPr="0084012B">
        <w:rPr>
          <w:rFonts w:ascii="Arial" w:hAnsi="Arial" w:cs="Arial"/>
          <w:sz w:val="22"/>
          <w:szCs w:val="22"/>
          <w:lang w:val="mk-MK"/>
        </w:rPr>
        <w:t>2.2.Предметот на договорот е неделив.Економскиот оператор во својата понуда треба да ги вклучи сите составни делови.Во спротивно понудата ќе се смета за неприфатлива.</w:t>
      </w:r>
    </w:p>
    <w:p w:rsidR="00FB338F" w:rsidRPr="00372725" w:rsidRDefault="00FB338F" w:rsidP="00FB338F">
      <w:pPr>
        <w:jc w:val="both"/>
        <w:rPr>
          <w:rFonts w:ascii="Arial" w:hAnsi="Arial" w:cs="Arial"/>
          <w:i/>
          <w:sz w:val="22"/>
          <w:szCs w:val="22"/>
          <w:lang w:val="ru-RU"/>
        </w:rPr>
      </w:pPr>
    </w:p>
    <w:p w:rsidR="00FB338F" w:rsidRPr="00372725" w:rsidRDefault="00FB338F" w:rsidP="00FB338F">
      <w:pPr>
        <w:pStyle w:val="Heading2"/>
        <w:rPr>
          <w:rFonts w:ascii="Arial" w:hAnsi="Arial" w:cs="Arial"/>
        </w:rPr>
      </w:pPr>
      <w:bookmarkStart w:id="2" w:name="_Toc8810949"/>
      <w:bookmarkStart w:id="3" w:name="_Toc8810755"/>
      <w:r w:rsidRPr="00372725">
        <w:rPr>
          <w:rFonts w:ascii="Arial" w:hAnsi="Arial" w:cs="Arial"/>
        </w:rPr>
        <w:t>3. Општи мерки за спречување на корупцијата</w:t>
      </w:r>
      <w:bookmarkEnd w:id="2"/>
      <w:bookmarkEnd w:id="3"/>
    </w:p>
    <w:p w:rsidR="00FB338F" w:rsidRPr="00372725" w:rsidRDefault="00FB338F" w:rsidP="00FB338F">
      <w:pPr>
        <w:rPr>
          <w:rFonts w:ascii="Arial" w:hAnsi="Arial" w:cs="Arial"/>
          <w:sz w:val="22"/>
          <w:szCs w:val="22"/>
          <w:lang w:val="mk-MK"/>
        </w:rPr>
      </w:pPr>
    </w:p>
    <w:p w:rsidR="00FB338F" w:rsidRPr="00372725" w:rsidRDefault="00FB338F" w:rsidP="00FB338F">
      <w:pPr>
        <w:jc w:val="both"/>
        <w:rPr>
          <w:rFonts w:ascii="Arial" w:hAnsi="Arial" w:cs="Arial"/>
          <w:sz w:val="22"/>
          <w:szCs w:val="22"/>
          <w:lang w:val="en-US"/>
        </w:rPr>
      </w:pPr>
      <w:r w:rsidRPr="00372725">
        <w:rPr>
          <w:rFonts w:ascii="Arial" w:hAnsi="Arial" w:cs="Arial"/>
          <w:sz w:val="22"/>
          <w:szCs w:val="22"/>
          <w:lang w:val="mk-MK"/>
        </w:rPr>
        <w:t>3.1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FB338F" w:rsidRPr="00372725" w:rsidRDefault="00FB338F" w:rsidP="00FB338F">
      <w:pPr>
        <w:jc w:val="both"/>
        <w:rPr>
          <w:rFonts w:ascii="Arial" w:hAnsi="Arial" w:cs="Arial"/>
          <w:i/>
          <w:sz w:val="22"/>
          <w:szCs w:val="22"/>
          <w:lang w:val="ru-RU"/>
        </w:rPr>
      </w:pPr>
    </w:p>
    <w:p w:rsidR="00FB338F" w:rsidRPr="00372725" w:rsidRDefault="00FB338F" w:rsidP="00FB338F">
      <w:pPr>
        <w:pStyle w:val="Heading2"/>
        <w:rPr>
          <w:rFonts w:ascii="Arial" w:hAnsi="Arial" w:cs="Arial"/>
        </w:rPr>
      </w:pPr>
      <w:bookmarkStart w:id="4" w:name="_Toc8810950"/>
      <w:bookmarkStart w:id="5" w:name="_Toc8810756"/>
      <w:bookmarkStart w:id="6" w:name="_Toc194217410"/>
      <w:r w:rsidRPr="00372725">
        <w:rPr>
          <w:rFonts w:ascii="Arial" w:hAnsi="Arial" w:cs="Arial"/>
        </w:rPr>
        <w:t>4. Вид на постапка за јавна набавка</w:t>
      </w:r>
      <w:bookmarkEnd w:id="4"/>
      <w:bookmarkEnd w:id="5"/>
      <w:bookmarkEnd w:id="6"/>
      <w:r w:rsidRPr="00372725">
        <w:rPr>
          <w:rFonts w:ascii="Arial" w:hAnsi="Arial" w:cs="Arial"/>
        </w:rPr>
        <w:t xml:space="preserve"> </w:t>
      </w:r>
    </w:p>
    <w:p w:rsidR="00FB338F" w:rsidRPr="00372725" w:rsidRDefault="00FB338F" w:rsidP="00FB338F">
      <w:pPr>
        <w:keepNext/>
        <w:spacing w:line="276" w:lineRule="auto"/>
        <w:ind w:firstLine="720"/>
        <w:jc w:val="both"/>
        <w:rPr>
          <w:rFonts w:ascii="Arial" w:hAnsi="Arial" w:cs="Arial"/>
          <w:sz w:val="22"/>
          <w:szCs w:val="22"/>
          <w:lang w:val="mk-MK"/>
        </w:rPr>
      </w:pPr>
    </w:p>
    <w:p w:rsidR="00FB338F" w:rsidRPr="00372725" w:rsidRDefault="00FB338F" w:rsidP="00FB338F">
      <w:pPr>
        <w:suppressAutoHyphens w:val="0"/>
        <w:spacing w:line="276" w:lineRule="auto"/>
        <w:jc w:val="both"/>
        <w:rPr>
          <w:rFonts w:ascii="Arial" w:hAnsi="Arial" w:cs="Arial"/>
          <w:sz w:val="22"/>
          <w:szCs w:val="22"/>
          <w:lang w:val="mk-MK"/>
        </w:rPr>
      </w:pPr>
      <w:r w:rsidRPr="00372725">
        <w:rPr>
          <w:rFonts w:ascii="Arial" w:hAnsi="Arial" w:cs="Arial"/>
          <w:sz w:val="22"/>
          <w:szCs w:val="22"/>
          <w:lang w:val="mk-MK"/>
        </w:rPr>
        <w:t>4.1 Договорот за јавна набавка ќе се додели со примена на набавка од мала вредност.</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4.2 Набавката од мала вредност ќе се изврши со објавување оглас.</w:t>
      </w:r>
    </w:p>
    <w:p w:rsidR="00FB338F" w:rsidRPr="00372725" w:rsidRDefault="00FB338F" w:rsidP="00FB338F">
      <w:pPr>
        <w:suppressAutoHyphens w:val="0"/>
        <w:autoSpaceDE w:val="0"/>
        <w:autoSpaceDN w:val="0"/>
        <w:adjustRightInd w:val="0"/>
        <w:jc w:val="both"/>
        <w:rPr>
          <w:rFonts w:ascii="Arial" w:hAnsi="Arial" w:cs="Arial"/>
          <w:sz w:val="22"/>
          <w:szCs w:val="22"/>
          <w:lang w:val="mk-MK"/>
        </w:rPr>
      </w:pPr>
      <w:r w:rsidRPr="00372725">
        <w:rPr>
          <w:rFonts w:ascii="Arial" w:hAnsi="Arial" w:cs="Arial"/>
          <w:sz w:val="22"/>
          <w:szCs w:val="22"/>
          <w:lang w:val="mk-MK"/>
        </w:rPr>
        <w:t>4.3 Оваа постапка ќе се спроведува со користење на електронски средства преку Електронскиот систем за јавни набавки (во натамошниот текст</w:t>
      </w:r>
      <w:r w:rsidRPr="00372725">
        <w:rPr>
          <w:rFonts w:ascii="Arial" w:hAnsi="Arial" w:cs="Arial"/>
          <w:sz w:val="22"/>
          <w:szCs w:val="22"/>
          <w:lang w:val="en-US"/>
        </w:rPr>
        <w:t>:</w:t>
      </w:r>
      <w:r w:rsidRPr="00372725">
        <w:rPr>
          <w:rFonts w:ascii="Arial" w:hAnsi="Arial" w:cs="Arial"/>
          <w:sz w:val="22"/>
          <w:szCs w:val="22"/>
          <w:lang w:val="mk-MK"/>
        </w:rPr>
        <w:t xml:space="preserve"> ЕСЈН), достапен на следнава интернет адреса </w:t>
      </w:r>
      <w:hyperlink r:id="rId19" w:history="1">
        <w:r w:rsidRPr="00372725">
          <w:rPr>
            <w:rStyle w:val="Hyperlink"/>
            <w:rFonts w:ascii="Arial" w:hAnsi="Arial" w:cs="Arial"/>
            <w:sz w:val="22"/>
            <w:szCs w:val="22"/>
          </w:rPr>
          <w:t>https://www.e-nabavki.gov.mk</w:t>
        </w:r>
      </w:hyperlink>
      <w:r w:rsidRPr="00372725">
        <w:rPr>
          <w:rFonts w:ascii="Arial" w:hAnsi="Arial" w:cs="Arial"/>
          <w:sz w:val="22"/>
          <w:szCs w:val="22"/>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p>
    <w:p w:rsidR="00FB338F" w:rsidRPr="00372725" w:rsidRDefault="00FB338F" w:rsidP="00FB338F">
      <w:pPr>
        <w:suppressAutoHyphens w:val="0"/>
        <w:autoSpaceDE w:val="0"/>
        <w:autoSpaceDN w:val="0"/>
        <w:adjustRightInd w:val="0"/>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7" w:name="_Toc8810951"/>
      <w:bookmarkStart w:id="8" w:name="_Toc8810757"/>
      <w:r w:rsidRPr="00372725">
        <w:rPr>
          <w:rFonts w:ascii="Arial" w:hAnsi="Arial" w:cs="Arial"/>
        </w:rPr>
        <w:t>5. Посебни начини за доделување на договорот за јавна набавка</w:t>
      </w:r>
      <w:bookmarkEnd w:id="7"/>
      <w:bookmarkEnd w:id="8"/>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jc w:val="both"/>
        <w:rPr>
          <w:rFonts w:ascii="Arial" w:hAnsi="Arial" w:cs="Arial"/>
          <w:b/>
          <w:sz w:val="22"/>
          <w:szCs w:val="22"/>
          <w:u w:val="single"/>
          <w:lang w:val="mk-MK"/>
        </w:rPr>
      </w:pPr>
      <w:r w:rsidRPr="00372725">
        <w:rPr>
          <w:rFonts w:ascii="Arial" w:hAnsi="Arial" w:cs="Arial"/>
          <w:b/>
          <w:sz w:val="22"/>
          <w:szCs w:val="22"/>
          <w:u w:val="single"/>
          <w:lang w:val="mk-MK"/>
        </w:rPr>
        <w:t>Електронска аукција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5.1 Договорот за јавна набавка ќе се додели со користење електронска аукција на која ќе се добијат нови цени коригирани надолу.</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5.1.1 Предмет на електронската аукција ќе биде:</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 само цената, </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5.1.2 Сите понудувачи што поднеле прифатливи понуди, истовремено ќе се поканат, да достават нови цени за делот на понудата кој е предмет на електронска аукција.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5.1.3 Сите понудувачи во секоја фаза од аукцијата ќе имаат пристап до информациите кои ќе им овозможат во секое време да го утврдат својот ранг. </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5.1.4 Доколку во постапката за јавна набавка остане само една прифатлива понуда, електронска аукција нема да се спроведе.</w:t>
      </w:r>
    </w:p>
    <w:p w:rsidR="00FB338F" w:rsidRPr="00372725" w:rsidRDefault="00FB338F" w:rsidP="00FB338F">
      <w:pPr>
        <w:jc w:val="both"/>
        <w:rPr>
          <w:rFonts w:ascii="Arial" w:hAnsi="Arial" w:cs="Arial"/>
          <w:color w:val="FF0000"/>
          <w:sz w:val="22"/>
          <w:szCs w:val="22"/>
          <w:lang w:val="ru-RU"/>
        </w:rPr>
      </w:pPr>
      <w:r w:rsidRPr="00372725">
        <w:rPr>
          <w:rFonts w:ascii="Arial" w:hAnsi="Arial" w:cs="Arial"/>
          <w:sz w:val="22"/>
          <w:szCs w:val="22"/>
          <w:lang w:val="ru-RU"/>
        </w:rPr>
        <w:t xml:space="preserve">5.1.5 </w:t>
      </w:r>
      <w:r w:rsidRPr="00372725">
        <w:rPr>
          <w:rFonts w:ascii="Arial" w:hAnsi="Arial" w:cs="Arial"/>
          <w:sz w:val="22"/>
          <w:szCs w:val="22"/>
          <w:lang w:val="mk-MK"/>
        </w:rPr>
        <w:t>По завршувањето на електронската аукција</w:t>
      </w:r>
      <w:r w:rsidRPr="00372725">
        <w:rPr>
          <w:rFonts w:ascii="Arial" w:hAnsi="Arial" w:cs="Arial"/>
          <w:sz w:val="22"/>
          <w:szCs w:val="22"/>
          <w:lang w:val="ru-RU"/>
        </w:rPr>
        <w:t xml:space="preserve">, </w:t>
      </w:r>
      <w:r w:rsidRPr="00372725">
        <w:rPr>
          <w:rFonts w:ascii="Arial" w:hAnsi="Arial" w:cs="Arial"/>
          <w:sz w:val="22"/>
          <w:szCs w:val="22"/>
          <w:lang w:val="mk-MK"/>
        </w:rPr>
        <w:t>доколку предметот на набавката или поединечниот дел се состои од повеќе ставки</w:t>
      </w:r>
      <w:r w:rsidRPr="00372725">
        <w:rPr>
          <w:rFonts w:ascii="Arial" w:hAnsi="Arial" w:cs="Arial"/>
          <w:sz w:val="22"/>
          <w:szCs w:val="22"/>
          <w:lang w:val="ru-RU"/>
        </w:rPr>
        <w:t>,</w:t>
      </w:r>
      <w:r w:rsidRPr="00372725">
        <w:rPr>
          <w:rFonts w:ascii="Arial" w:hAnsi="Arial" w:cs="Arial"/>
          <w:sz w:val="22"/>
          <w:szCs w:val="22"/>
          <w:lang w:val="mk-MK"/>
        </w:rPr>
        <w:t xml:space="preserve"> цената на секоја од поединечните ставки </w:t>
      </w:r>
      <w:r w:rsidRPr="00372725">
        <w:rPr>
          <w:rFonts w:ascii="Arial" w:hAnsi="Arial" w:cs="Arial"/>
          <w:sz w:val="22"/>
          <w:szCs w:val="22"/>
          <w:lang w:val="mk-MK"/>
        </w:rPr>
        <w:lastRenderedPageBreak/>
        <w:t xml:space="preserve">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FB338F" w:rsidRPr="00372725" w:rsidRDefault="00FB338F" w:rsidP="00FB338F">
      <w:pPr>
        <w:jc w:val="both"/>
        <w:rPr>
          <w:rFonts w:ascii="Arial" w:hAnsi="Arial" w:cs="Arial"/>
          <w:sz w:val="22"/>
          <w:szCs w:val="22"/>
          <w:lang w:val="mk-MK"/>
        </w:rPr>
      </w:pPr>
    </w:p>
    <w:p w:rsidR="00FB338F" w:rsidRPr="00372725" w:rsidRDefault="00FB338F" w:rsidP="00FB338F">
      <w:pPr>
        <w:jc w:val="both"/>
        <w:rPr>
          <w:rFonts w:ascii="Arial" w:hAnsi="Arial" w:cs="Arial"/>
          <w:b/>
          <w:sz w:val="22"/>
          <w:szCs w:val="22"/>
          <w:u w:val="single"/>
          <w:lang w:val="mk-MK"/>
        </w:rPr>
      </w:pPr>
      <w:r w:rsidRPr="00372725">
        <w:rPr>
          <w:rFonts w:ascii="Arial" w:hAnsi="Arial" w:cs="Arial"/>
          <w:b/>
          <w:sz w:val="22"/>
          <w:szCs w:val="22"/>
          <w:u w:val="single"/>
          <w:lang w:val="mk-MK"/>
        </w:rPr>
        <w:t>Рамковна спогодба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5.2 Оваа постапка </w:t>
      </w:r>
      <w:r w:rsidRPr="00C935BD">
        <w:rPr>
          <w:rFonts w:ascii="Arial" w:hAnsi="Arial" w:cs="Arial"/>
          <w:b/>
          <w:sz w:val="22"/>
          <w:szCs w:val="22"/>
          <w:lang w:val="mk-MK"/>
        </w:rPr>
        <w:t xml:space="preserve">нема </w:t>
      </w:r>
      <w:r w:rsidRPr="00372725">
        <w:rPr>
          <w:rFonts w:ascii="Arial" w:hAnsi="Arial" w:cs="Arial"/>
          <w:sz w:val="22"/>
          <w:szCs w:val="22"/>
          <w:lang w:val="mk-MK"/>
        </w:rPr>
        <w:t>да заврши со склучување на рамковна спогодба.</w:t>
      </w:r>
    </w:p>
    <w:p w:rsidR="00FB338F" w:rsidRPr="00372725" w:rsidRDefault="00FB338F" w:rsidP="00FB338F">
      <w:pPr>
        <w:suppressAutoHyphens w:val="0"/>
        <w:autoSpaceDE w:val="0"/>
        <w:autoSpaceDN w:val="0"/>
        <w:adjustRightInd w:val="0"/>
        <w:jc w:val="both"/>
        <w:rPr>
          <w:rFonts w:ascii="Arial" w:hAnsi="Arial" w:cs="Arial"/>
          <w:sz w:val="22"/>
          <w:szCs w:val="22"/>
          <w:lang w:val="en-US"/>
        </w:rPr>
      </w:pPr>
    </w:p>
    <w:p w:rsidR="00FB338F" w:rsidRPr="00372725" w:rsidRDefault="00FB338F" w:rsidP="00FB338F">
      <w:pPr>
        <w:pStyle w:val="Heading1"/>
        <w:rPr>
          <w:rFonts w:ascii="Arial" w:hAnsi="Arial"/>
          <w:sz w:val="22"/>
          <w:szCs w:val="22"/>
        </w:rPr>
      </w:pPr>
      <w:bookmarkStart w:id="9" w:name="_Toc8811068"/>
      <w:bookmarkStart w:id="10" w:name="_Toc8810952"/>
      <w:r w:rsidRPr="00372725">
        <w:rPr>
          <w:rFonts w:ascii="Arial" w:hAnsi="Arial"/>
          <w:sz w:val="22"/>
          <w:szCs w:val="22"/>
        </w:rPr>
        <w:t>2</w:t>
      </w:r>
      <w:r w:rsidRPr="00372725">
        <w:rPr>
          <w:rFonts w:ascii="Arial" w:hAnsi="Arial"/>
          <w:sz w:val="22"/>
          <w:szCs w:val="22"/>
          <w:lang w:val="en-US"/>
        </w:rPr>
        <w:t xml:space="preserve">. </w:t>
      </w:r>
      <w:r w:rsidRPr="00372725">
        <w:rPr>
          <w:rFonts w:ascii="Arial" w:hAnsi="Arial"/>
          <w:sz w:val="22"/>
          <w:szCs w:val="22"/>
        </w:rPr>
        <w:t>ПОЈАСНУВАЊЕ, ИЗМЕНУВАЊЕ И ДОПОЛНУВАЊЕ НА ТЕНДЕРСКАТА ДОКУМЕНТАЦИЈА</w:t>
      </w:r>
      <w:bookmarkEnd w:id="9"/>
      <w:bookmarkEnd w:id="10"/>
    </w:p>
    <w:p w:rsidR="00FB338F" w:rsidRPr="00372725" w:rsidRDefault="00FB338F" w:rsidP="00FB338F">
      <w:pPr>
        <w:rPr>
          <w:rFonts w:ascii="Arial" w:hAnsi="Arial" w:cs="Arial"/>
          <w:sz w:val="22"/>
          <w:szCs w:val="22"/>
          <w:lang w:val="mk-MK"/>
        </w:rPr>
      </w:pPr>
    </w:p>
    <w:p w:rsidR="00FB338F" w:rsidRPr="00372725" w:rsidRDefault="00FB338F" w:rsidP="00372725">
      <w:pPr>
        <w:pStyle w:val="Heading2"/>
        <w:rPr>
          <w:rFonts w:ascii="Arial" w:hAnsi="Arial" w:cs="Arial"/>
          <w:lang w:val="en-US"/>
        </w:rPr>
      </w:pPr>
      <w:bookmarkStart w:id="11" w:name="_Toc8810953"/>
      <w:bookmarkStart w:id="12" w:name="_Toc8810759"/>
      <w:r w:rsidRPr="00372725">
        <w:rPr>
          <w:rFonts w:ascii="Arial" w:hAnsi="Arial" w:cs="Arial"/>
        </w:rPr>
        <w:t>2.1 Појаснување на тендерската документација</w:t>
      </w:r>
      <w:bookmarkEnd w:id="11"/>
      <w:bookmarkEnd w:id="12"/>
    </w:p>
    <w:p w:rsidR="00FB338F" w:rsidRPr="00372725" w:rsidRDefault="00FB338F" w:rsidP="00FB338F">
      <w:pPr>
        <w:keepNext/>
        <w:jc w:val="both"/>
        <w:rPr>
          <w:rFonts w:ascii="Arial" w:hAnsi="Arial" w:cs="Arial"/>
          <w:sz w:val="22"/>
          <w:szCs w:val="22"/>
          <w:lang w:val="mk-MK"/>
        </w:rPr>
      </w:pPr>
    </w:p>
    <w:p w:rsidR="00FB338F" w:rsidRPr="00372725" w:rsidRDefault="00FB338F" w:rsidP="00FB338F">
      <w:pPr>
        <w:keepNext/>
        <w:jc w:val="both"/>
        <w:rPr>
          <w:rFonts w:ascii="Arial" w:hAnsi="Arial" w:cs="Arial"/>
          <w:sz w:val="22"/>
          <w:szCs w:val="22"/>
          <w:lang w:val="mk-MK"/>
        </w:rPr>
      </w:pPr>
      <w:r w:rsidRPr="00372725">
        <w:rPr>
          <w:rFonts w:ascii="Arial" w:hAnsi="Arial" w:cs="Arial"/>
          <w:sz w:val="22"/>
          <w:szCs w:val="22"/>
          <w:lang w:val="mk-MK"/>
        </w:rPr>
        <w:t xml:space="preserve">2.1.1 Економскиот оператор може да побара појаснување на тендерската документација преку модулот "Прашања и одговори" на ЕСЈН, најмалку </w:t>
      </w:r>
      <w:r w:rsidRPr="001E70AD">
        <w:rPr>
          <w:rFonts w:ascii="Arial" w:hAnsi="Arial" w:cs="Arial"/>
          <w:b/>
          <w:sz w:val="22"/>
          <w:szCs w:val="22"/>
          <w:lang w:val="mk-MK"/>
        </w:rPr>
        <w:t>четири дена</w:t>
      </w:r>
      <w:r w:rsidRPr="00372725">
        <w:rPr>
          <w:rFonts w:ascii="Arial" w:hAnsi="Arial" w:cs="Arial"/>
          <w:sz w:val="22"/>
          <w:szCs w:val="22"/>
          <w:lang w:val="mk-MK"/>
        </w:rPr>
        <w:t xml:space="preserve"> пред крајниот рок за поднесување на понудите.</w:t>
      </w:r>
    </w:p>
    <w:p w:rsidR="00FB338F" w:rsidRPr="00372725" w:rsidRDefault="00FB338F" w:rsidP="00FB338F">
      <w:pPr>
        <w:keepNext/>
        <w:jc w:val="both"/>
        <w:rPr>
          <w:rFonts w:ascii="Arial" w:hAnsi="Arial" w:cs="Arial"/>
          <w:sz w:val="22"/>
          <w:szCs w:val="22"/>
          <w:lang w:val="mk-MK"/>
        </w:rPr>
      </w:pPr>
      <w:r w:rsidRPr="00372725">
        <w:rPr>
          <w:rFonts w:ascii="Arial" w:hAnsi="Arial" w:cs="Arial"/>
          <w:sz w:val="22"/>
          <w:szCs w:val="22"/>
          <w:lang w:val="mk-MK"/>
        </w:rPr>
        <w:t>2.1.2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rsidR="00FB338F" w:rsidRPr="00372725" w:rsidRDefault="00FB338F" w:rsidP="00FB338F">
      <w:pPr>
        <w:keepNext/>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13" w:name="_Toc8810954"/>
      <w:bookmarkStart w:id="14" w:name="_Toc8810760"/>
      <w:r w:rsidRPr="00372725">
        <w:rPr>
          <w:rFonts w:ascii="Arial" w:hAnsi="Arial" w:cs="Arial"/>
        </w:rPr>
        <w:t>2.2 Изменување и дополнување на тендерската документација</w:t>
      </w:r>
      <w:bookmarkEnd w:id="13"/>
      <w:bookmarkEnd w:id="14"/>
    </w:p>
    <w:p w:rsidR="00FB338F" w:rsidRPr="00372725" w:rsidRDefault="00FB338F" w:rsidP="00FB338F">
      <w:pPr>
        <w:rPr>
          <w:rFonts w:ascii="Arial" w:hAnsi="Arial" w:cs="Arial"/>
          <w:sz w:val="22"/>
          <w:szCs w:val="22"/>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2.2.1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w:t>
      </w:r>
      <w:r w:rsidRPr="001E70AD">
        <w:rPr>
          <w:rFonts w:ascii="Arial" w:hAnsi="Arial" w:cs="Arial"/>
          <w:b/>
          <w:sz w:val="22"/>
          <w:szCs w:val="22"/>
          <w:lang w:val="mk-MK"/>
        </w:rPr>
        <w:t xml:space="preserve">два дена </w:t>
      </w:r>
      <w:r w:rsidRPr="00372725">
        <w:rPr>
          <w:rFonts w:ascii="Arial" w:hAnsi="Arial" w:cs="Arial"/>
          <w:sz w:val="22"/>
          <w:szCs w:val="22"/>
          <w:lang w:val="mk-MK"/>
        </w:rPr>
        <w:t xml:space="preserve">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2.2.2 Во случај на измена на тендерската документација, договорниот орган може крајниот рок за поднесување на понудите да го продолжи пропорционално на сложеноста на измената или дополната на тендерската документација и тоа најдоцна четири дена пред истекот на рокот за поднесување понуди.</w:t>
      </w:r>
    </w:p>
    <w:p w:rsidR="00FB338F" w:rsidRPr="00372725" w:rsidRDefault="00FB338F" w:rsidP="00FB338F">
      <w:pPr>
        <w:pStyle w:val="Heading1"/>
        <w:rPr>
          <w:rFonts w:ascii="Arial" w:hAnsi="Arial"/>
          <w:sz w:val="22"/>
          <w:szCs w:val="22"/>
          <w:u w:val="single"/>
        </w:rPr>
      </w:pPr>
      <w:bookmarkStart w:id="15" w:name="_Toc8811069"/>
      <w:bookmarkStart w:id="16" w:name="_Toc8810955"/>
      <w:r w:rsidRPr="00372725">
        <w:rPr>
          <w:rFonts w:ascii="Arial" w:hAnsi="Arial"/>
          <w:sz w:val="22"/>
          <w:szCs w:val="22"/>
        </w:rPr>
        <w:t>3</w:t>
      </w:r>
      <w:r w:rsidRPr="00372725">
        <w:rPr>
          <w:rFonts w:ascii="Arial" w:hAnsi="Arial"/>
          <w:sz w:val="22"/>
          <w:szCs w:val="22"/>
          <w:lang w:val="en-US"/>
        </w:rPr>
        <w:t xml:space="preserve">. </w:t>
      </w:r>
      <w:r w:rsidRPr="00372725">
        <w:rPr>
          <w:rFonts w:ascii="Arial" w:hAnsi="Arial"/>
          <w:sz w:val="22"/>
          <w:szCs w:val="22"/>
        </w:rPr>
        <w:t>ПОДГОТОВКА НА ПОНУДАТА</w:t>
      </w:r>
      <w:bookmarkEnd w:id="15"/>
      <w:bookmarkEnd w:id="16"/>
    </w:p>
    <w:p w:rsidR="00FB338F" w:rsidRPr="00372725" w:rsidRDefault="00FB338F" w:rsidP="00FB338F">
      <w:pPr>
        <w:jc w:val="both"/>
        <w:rPr>
          <w:rFonts w:ascii="Arial" w:hAnsi="Arial" w:cs="Arial"/>
          <w:b/>
          <w:sz w:val="22"/>
          <w:szCs w:val="22"/>
          <w:highlight w:val="green"/>
          <w:u w:val="single"/>
          <w:lang w:val="mk-MK"/>
        </w:rPr>
      </w:pPr>
    </w:p>
    <w:p w:rsidR="00FB338F" w:rsidRPr="00372725" w:rsidRDefault="00FB338F" w:rsidP="00FB338F">
      <w:pPr>
        <w:pStyle w:val="Heading2"/>
        <w:rPr>
          <w:rFonts w:ascii="Arial" w:hAnsi="Arial" w:cs="Arial"/>
        </w:rPr>
      </w:pPr>
      <w:bookmarkStart w:id="17" w:name="_Toc8810956"/>
      <w:bookmarkStart w:id="18" w:name="_Toc8810762"/>
      <w:r w:rsidRPr="00372725">
        <w:rPr>
          <w:rFonts w:ascii="Arial" w:hAnsi="Arial" w:cs="Arial"/>
        </w:rPr>
        <w:t>3.1 Право на учество</w:t>
      </w:r>
      <w:bookmarkEnd w:id="17"/>
      <w:bookmarkEnd w:id="18"/>
    </w:p>
    <w:p w:rsidR="00FB338F" w:rsidRPr="00372725" w:rsidRDefault="00FB338F" w:rsidP="00FB338F">
      <w:pPr>
        <w:rPr>
          <w:rFonts w:ascii="Arial" w:hAnsi="Arial" w:cs="Arial"/>
          <w:sz w:val="22"/>
          <w:szCs w:val="22"/>
          <w:lang w:val="mk-MK"/>
        </w:rPr>
      </w:pPr>
    </w:p>
    <w:p w:rsidR="00FB338F" w:rsidRPr="00372725" w:rsidRDefault="00FB338F" w:rsidP="00FB338F">
      <w:pPr>
        <w:ind w:right="38"/>
        <w:jc w:val="both"/>
        <w:rPr>
          <w:rFonts w:ascii="Arial" w:hAnsi="Arial" w:cs="Arial"/>
          <w:sz w:val="22"/>
          <w:szCs w:val="22"/>
          <w:lang w:val="mk-MK"/>
        </w:rPr>
      </w:pPr>
      <w:r w:rsidRPr="00372725">
        <w:rPr>
          <w:rFonts w:ascii="Arial" w:hAnsi="Arial" w:cs="Arial"/>
          <w:bCs/>
          <w:sz w:val="22"/>
          <w:szCs w:val="22"/>
          <w:lang w:val="mk-MK"/>
        </w:rPr>
        <w:t>3.1.1 П</w:t>
      </w:r>
      <w:r w:rsidRPr="00372725">
        <w:rPr>
          <w:rFonts w:ascii="Arial" w:hAnsi="Arial" w:cs="Arial"/>
          <w:sz w:val="22"/>
          <w:szCs w:val="22"/>
          <w:lang w:val="mk-MK"/>
        </w:rPr>
        <w:t xml:space="preserve">раво да достави понуда </w:t>
      </w:r>
      <w:r w:rsidRPr="00372725">
        <w:rPr>
          <w:rFonts w:ascii="Arial" w:hAnsi="Arial" w:cs="Arial"/>
          <w:bCs/>
          <w:sz w:val="22"/>
          <w:szCs w:val="22"/>
          <w:lang w:val="mk-MK"/>
        </w:rPr>
        <w:t>има</w:t>
      </w:r>
      <w:r w:rsidRPr="00372725">
        <w:rPr>
          <w:rFonts w:ascii="Arial" w:hAnsi="Arial" w:cs="Arial"/>
          <w:sz w:val="22"/>
          <w:szCs w:val="22"/>
          <w:lang w:val="mk-MK"/>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rsidR="00FB338F" w:rsidRPr="00372725" w:rsidRDefault="00FB338F" w:rsidP="00FB338F">
      <w:pPr>
        <w:jc w:val="both"/>
        <w:rPr>
          <w:rFonts w:ascii="Arial" w:hAnsi="Arial" w:cs="Arial"/>
          <w:sz w:val="22"/>
          <w:szCs w:val="22"/>
          <w:lang w:val="mk-MK"/>
        </w:rPr>
      </w:pPr>
      <w:r w:rsidRPr="00372725">
        <w:rPr>
          <w:rFonts w:ascii="Arial" w:hAnsi="Arial" w:cs="Arial"/>
          <w:bCs/>
          <w:sz w:val="22"/>
          <w:szCs w:val="22"/>
          <w:lang w:val="mk-MK"/>
        </w:rPr>
        <w:t xml:space="preserve">3.1.2 </w:t>
      </w:r>
      <w:r w:rsidRPr="00372725">
        <w:rPr>
          <w:rFonts w:ascii="Arial" w:hAnsi="Arial" w:cs="Arial"/>
          <w:sz w:val="22"/>
          <w:szCs w:val="22"/>
          <w:lang w:val="mk-MK"/>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rsidR="00FB338F" w:rsidRPr="00372725" w:rsidRDefault="00FB338F" w:rsidP="00FB338F">
      <w:pPr>
        <w:ind w:firstLine="720"/>
        <w:jc w:val="both"/>
        <w:rPr>
          <w:rFonts w:ascii="Arial" w:hAnsi="Arial" w:cs="Arial"/>
          <w:sz w:val="22"/>
          <w:szCs w:val="22"/>
          <w:lang w:val="mk-MK"/>
        </w:rPr>
      </w:pPr>
      <w:r w:rsidRPr="00372725">
        <w:rPr>
          <w:rFonts w:ascii="Arial" w:hAnsi="Arial" w:cs="Arial"/>
          <w:sz w:val="22"/>
          <w:szCs w:val="22"/>
          <w:lang w:val="mk-MK"/>
        </w:rPr>
        <w:t xml:space="preserve">-членот на групата кој ќе биде носител на групата, односно кој ќе ја поднесе понудата и ќе ја застапува групата, </w:t>
      </w:r>
    </w:p>
    <w:p w:rsidR="00FB338F" w:rsidRPr="00372725" w:rsidRDefault="00FB338F" w:rsidP="00FB338F">
      <w:pPr>
        <w:ind w:firstLine="720"/>
        <w:jc w:val="both"/>
        <w:rPr>
          <w:rFonts w:ascii="Arial" w:hAnsi="Arial" w:cs="Arial"/>
          <w:sz w:val="22"/>
          <w:szCs w:val="22"/>
          <w:lang w:val="mk-MK"/>
        </w:rPr>
      </w:pPr>
      <w:r w:rsidRPr="00372725">
        <w:rPr>
          <w:rFonts w:ascii="Arial" w:hAnsi="Arial" w:cs="Arial"/>
          <w:sz w:val="22"/>
          <w:szCs w:val="22"/>
          <w:lang w:val="mk-MK"/>
        </w:rPr>
        <w:t xml:space="preserve">-членот на групата кој во име на групата економски оператори ќе го потпише договорот за јавна набавка, </w:t>
      </w:r>
    </w:p>
    <w:p w:rsidR="00FB338F" w:rsidRPr="00372725" w:rsidRDefault="00FB338F" w:rsidP="00FB338F">
      <w:pPr>
        <w:ind w:firstLine="720"/>
        <w:jc w:val="both"/>
        <w:rPr>
          <w:rFonts w:ascii="Arial" w:hAnsi="Arial" w:cs="Arial"/>
          <w:sz w:val="22"/>
          <w:szCs w:val="22"/>
          <w:lang w:val="mk-MK"/>
        </w:rPr>
      </w:pPr>
      <w:r w:rsidRPr="00372725">
        <w:rPr>
          <w:rFonts w:ascii="Arial" w:hAnsi="Arial" w:cs="Arial"/>
          <w:sz w:val="22"/>
          <w:szCs w:val="22"/>
          <w:lang w:val="mk-MK"/>
        </w:rPr>
        <w:lastRenderedPageBreak/>
        <w:t xml:space="preserve">-членот на групата кој ќе ја издаде фактурата и сметка на која ќе се вршат плаќањата, </w:t>
      </w:r>
    </w:p>
    <w:p w:rsidR="00FB338F" w:rsidRPr="00372725" w:rsidRDefault="00FB338F" w:rsidP="00FB338F">
      <w:pPr>
        <w:ind w:firstLine="720"/>
        <w:jc w:val="both"/>
        <w:rPr>
          <w:rFonts w:ascii="Arial" w:hAnsi="Arial" w:cs="Arial"/>
          <w:i/>
          <w:sz w:val="22"/>
          <w:szCs w:val="22"/>
          <w:lang w:val="mk-MK"/>
        </w:rPr>
      </w:pPr>
      <w:r w:rsidRPr="00372725">
        <w:rPr>
          <w:rFonts w:ascii="Arial" w:hAnsi="Arial" w:cs="Arial"/>
          <w:sz w:val="22"/>
          <w:szCs w:val="22"/>
          <w:lang w:val="mk-MK"/>
        </w:rPr>
        <w:t>-краток опис на обврските на секој од членовите на групата економски оператори за извршување на договорот</w:t>
      </w:r>
    </w:p>
    <w:p w:rsidR="00FB338F" w:rsidRPr="00372725" w:rsidRDefault="00FB338F" w:rsidP="00FB338F">
      <w:pPr>
        <w:ind w:right="38"/>
        <w:jc w:val="both"/>
        <w:rPr>
          <w:rFonts w:ascii="Arial" w:hAnsi="Arial" w:cs="Arial"/>
          <w:bCs/>
          <w:sz w:val="22"/>
          <w:szCs w:val="22"/>
          <w:lang w:val="en-US"/>
        </w:rPr>
      </w:pPr>
      <w:r w:rsidRPr="00372725">
        <w:rPr>
          <w:rFonts w:ascii="Arial" w:hAnsi="Arial" w:cs="Arial"/>
          <w:bCs/>
          <w:sz w:val="22"/>
          <w:szCs w:val="22"/>
          <w:lang w:val="mk-MK"/>
        </w:rPr>
        <w:t xml:space="preserve">3.1.3 </w:t>
      </w:r>
      <w:r w:rsidRPr="00372725">
        <w:rPr>
          <w:rFonts w:ascii="Arial" w:hAnsi="Arial" w:cs="Arial"/>
          <w:bCs/>
          <w:sz w:val="22"/>
          <w:szCs w:val="22"/>
          <w:lang w:val="sl-SI"/>
        </w:rPr>
        <w:t>Членовите на групата економски оператори одговараат неограничено и солидарно пред договорниот орган за обврските преземени со понудата</w:t>
      </w:r>
      <w:r w:rsidRPr="00372725">
        <w:rPr>
          <w:rFonts w:ascii="Arial" w:hAnsi="Arial" w:cs="Arial"/>
          <w:bCs/>
          <w:sz w:val="22"/>
          <w:szCs w:val="22"/>
          <w:lang w:val="mk-MK"/>
        </w:rPr>
        <w:t>.</w:t>
      </w:r>
      <w:r w:rsidRPr="00372725">
        <w:rPr>
          <w:rFonts w:ascii="Arial" w:hAnsi="Arial" w:cs="Arial"/>
          <w:bCs/>
          <w:sz w:val="22"/>
          <w:szCs w:val="22"/>
          <w:lang w:val="en-US"/>
        </w:rPr>
        <w:t xml:space="preserve"> </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3.1.4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3.1.5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FB338F" w:rsidRPr="00372725" w:rsidRDefault="00FB338F" w:rsidP="00FB338F">
      <w:pPr>
        <w:numPr>
          <w:ilvl w:val="0"/>
          <w:numId w:val="3"/>
        </w:numPr>
        <w:tabs>
          <w:tab w:val="left" w:pos="1080"/>
        </w:tabs>
        <w:jc w:val="both"/>
        <w:rPr>
          <w:rFonts w:ascii="Arial" w:hAnsi="Arial" w:cs="Arial"/>
          <w:sz w:val="22"/>
          <w:szCs w:val="22"/>
          <w:lang w:val="mk-MK"/>
        </w:rPr>
      </w:pPr>
      <w:r w:rsidRPr="00372725">
        <w:rPr>
          <w:rFonts w:ascii="Arial" w:hAnsi="Arial" w:cs="Arial"/>
          <w:sz w:val="22"/>
          <w:szCs w:val="22"/>
          <w:lang w:val="mk-MK"/>
        </w:rPr>
        <w:t>учествува во повеќе од една самостојна и/или како член во групна понуда или</w:t>
      </w:r>
    </w:p>
    <w:p w:rsidR="00FB338F" w:rsidRPr="00372725" w:rsidRDefault="00FB338F" w:rsidP="00FB338F">
      <w:pPr>
        <w:numPr>
          <w:ilvl w:val="0"/>
          <w:numId w:val="3"/>
        </w:numPr>
        <w:tabs>
          <w:tab w:val="left" w:pos="1080"/>
        </w:tabs>
        <w:jc w:val="both"/>
        <w:rPr>
          <w:rFonts w:ascii="Arial" w:hAnsi="Arial" w:cs="Arial"/>
          <w:sz w:val="22"/>
          <w:szCs w:val="22"/>
          <w:lang w:val="mk-MK"/>
        </w:rPr>
      </w:pPr>
      <w:r w:rsidRPr="00372725">
        <w:rPr>
          <w:rFonts w:ascii="Arial" w:hAnsi="Arial" w:cs="Arial"/>
          <w:sz w:val="22"/>
          <w:szCs w:val="22"/>
          <w:lang w:val="mk-MK"/>
        </w:rPr>
        <w:t>учествува како подизведувач во друга самостојна и/или како член во групна понуда.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3.1.6 Економскиот оператор може да учествува како подизведувач во повеќе од една понуда.</w:t>
      </w:r>
    </w:p>
    <w:p w:rsidR="00FB338F" w:rsidRPr="00372725" w:rsidRDefault="00FB338F" w:rsidP="00FB338F">
      <w:pPr>
        <w:jc w:val="both"/>
        <w:rPr>
          <w:rFonts w:ascii="Arial" w:hAnsi="Arial" w:cs="Arial"/>
          <w:sz w:val="22"/>
          <w:szCs w:val="22"/>
          <w:lang w:val="ru-RU"/>
        </w:rPr>
      </w:pPr>
      <w:r w:rsidRPr="00372725">
        <w:rPr>
          <w:rFonts w:ascii="Arial" w:hAnsi="Arial" w:cs="Arial"/>
          <w:bCs/>
          <w:sz w:val="22"/>
          <w:szCs w:val="22"/>
          <w:lang w:val="ru-RU"/>
        </w:rPr>
        <w:t>3.1.7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3.1.8 За да учествува во постапката, економскиот оператор треба да се регистрира во ЕСЈН и да поседува </w:t>
      </w:r>
      <w:r w:rsidRPr="00372725">
        <w:rPr>
          <w:rFonts w:ascii="Arial" w:hAnsi="Arial" w:cs="Arial"/>
          <w:sz w:val="22"/>
          <w:szCs w:val="22"/>
        </w:rPr>
        <w:t>квалификуван сертификат за електронски потпис согласно прописите за електронски потпис</w:t>
      </w:r>
      <w:r w:rsidRPr="00372725">
        <w:rPr>
          <w:rFonts w:ascii="Arial" w:hAnsi="Arial" w:cs="Arial"/>
          <w:sz w:val="22"/>
          <w:szCs w:val="22"/>
          <w:lang w:val="mk-MK"/>
        </w:rPr>
        <w:t>. Економскиот оператор се регистрира во ЕСЈН со пополнување на регистрациска форма која е составен дел од ЕСЈН</w:t>
      </w:r>
      <w:r w:rsidRPr="00372725">
        <w:rPr>
          <w:rFonts w:ascii="Arial" w:hAnsi="Arial" w:cs="Arial"/>
          <w:sz w:val="22"/>
          <w:szCs w:val="22"/>
          <w:vertAlign w:val="superscript"/>
          <w:lang w:val="mk-MK"/>
        </w:rPr>
        <w:footnoteReference w:id="2"/>
      </w:r>
      <w:r w:rsidRPr="00372725">
        <w:rPr>
          <w:rFonts w:ascii="Arial" w:hAnsi="Arial" w:cs="Arial"/>
          <w:sz w:val="22"/>
          <w:szCs w:val="22"/>
          <w:vertAlign w:val="superscript"/>
          <w:lang w:val="mk-MK"/>
        </w:rPr>
        <w:t>,</w:t>
      </w:r>
      <w:r w:rsidRPr="00372725">
        <w:rPr>
          <w:rFonts w:ascii="Arial" w:hAnsi="Arial" w:cs="Arial"/>
          <w:sz w:val="22"/>
          <w:szCs w:val="22"/>
          <w:lang w:val="mk-MK"/>
        </w:rPr>
        <w:t xml:space="preserve"> </w:t>
      </w:r>
      <w:r w:rsidRPr="00372725">
        <w:rPr>
          <w:rFonts w:ascii="Arial" w:hAnsi="Arial" w:cs="Arial"/>
          <w:sz w:val="22"/>
          <w:szCs w:val="22"/>
          <w:lang w:val="en-US"/>
        </w:rPr>
        <w:t>.</w:t>
      </w:r>
    </w:p>
    <w:p w:rsidR="00FB338F" w:rsidRPr="00372725" w:rsidRDefault="00FB338F" w:rsidP="00FB338F">
      <w:pPr>
        <w:jc w:val="both"/>
        <w:rPr>
          <w:rFonts w:ascii="Arial" w:hAnsi="Arial" w:cs="Arial"/>
          <w:b/>
          <w:bCs/>
          <w:sz w:val="22"/>
          <w:szCs w:val="22"/>
          <w:lang w:val="mk-MK"/>
        </w:rPr>
      </w:pPr>
    </w:p>
    <w:p w:rsidR="00FB338F" w:rsidRPr="00372725" w:rsidRDefault="00FB338F" w:rsidP="00FB338F">
      <w:pPr>
        <w:jc w:val="both"/>
        <w:rPr>
          <w:rFonts w:ascii="Arial" w:hAnsi="Arial" w:cs="Arial"/>
          <w:bCs/>
          <w:sz w:val="22"/>
          <w:szCs w:val="22"/>
          <w:lang w:val="mk-MK"/>
        </w:rPr>
      </w:pPr>
      <w:r w:rsidRPr="00372725">
        <w:rPr>
          <w:rFonts w:ascii="Arial" w:hAnsi="Arial" w:cs="Arial"/>
          <w:b/>
          <w:bCs/>
          <w:sz w:val="22"/>
          <w:szCs w:val="22"/>
          <w:lang w:val="mk-MK"/>
        </w:rPr>
        <w:t>Напомена</w:t>
      </w:r>
      <w:r w:rsidRPr="00372725">
        <w:rPr>
          <w:rFonts w:ascii="Arial" w:hAnsi="Arial" w:cs="Arial"/>
          <w:b/>
          <w:bCs/>
          <w:sz w:val="22"/>
          <w:szCs w:val="22"/>
          <w:lang w:val="en-US"/>
        </w:rPr>
        <w:t>:</w:t>
      </w:r>
      <w:r w:rsidRPr="00372725">
        <w:rPr>
          <w:rFonts w:ascii="Arial" w:hAnsi="Arial" w:cs="Arial"/>
          <w:bCs/>
          <w:sz w:val="22"/>
          <w:szCs w:val="22"/>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FB338F" w:rsidRPr="00372725" w:rsidRDefault="00FB338F" w:rsidP="00FB338F">
      <w:pPr>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19" w:name="_Toc8810957"/>
      <w:bookmarkStart w:id="20" w:name="_Toc8810763"/>
      <w:bookmarkStart w:id="21" w:name="_Toc194217412"/>
      <w:r w:rsidRPr="00372725">
        <w:rPr>
          <w:rFonts w:ascii="Arial" w:hAnsi="Arial" w:cs="Arial"/>
        </w:rPr>
        <w:t>3.2 Трошоци за поднесување на понуда</w:t>
      </w:r>
      <w:bookmarkEnd w:id="19"/>
      <w:bookmarkEnd w:id="20"/>
      <w:bookmarkEnd w:id="21"/>
    </w:p>
    <w:p w:rsidR="00FB338F" w:rsidRPr="00372725" w:rsidRDefault="00FB338F" w:rsidP="00FB338F">
      <w:pPr>
        <w:keepNext/>
        <w:spacing w:before="240"/>
        <w:jc w:val="both"/>
        <w:rPr>
          <w:rFonts w:ascii="Arial" w:hAnsi="Arial" w:cs="Arial"/>
          <w:sz w:val="22"/>
          <w:szCs w:val="22"/>
          <w:lang w:val="mk-MK"/>
        </w:rPr>
      </w:pPr>
      <w:r w:rsidRPr="00372725">
        <w:rPr>
          <w:rFonts w:ascii="Arial" w:hAnsi="Arial" w:cs="Arial"/>
          <w:sz w:val="22"/>
          <w:szCs w:val="22"/>
          <w:lang w:val="mk-MK"/>
        </w:rPr>
        <w:t>3.2.1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rsidR="00FB338F" w:rsidRPr="00372725" w:rsidRDefault="00FB338F" w:rsidP="00FB338F">
      <w:pPr>
        <w:jc w:val="both"/>
        <w:rPr>
          <w:rFonts w:ascii="Arial" w:hAnsi="Arial" w:cs="Arial"/>
          <w:sz w:val="22"/>
          <w:szCs w:val="22"/>
          <w:lang w:val="ru-RU"/>
        </w:rPr>
      </w:pPr>
    </w:p>
    <w:p w:rsidR="00FB338F" w:rsidRPr="00372725" w:rsidRDefault="00FB338F" w:rsidP="00FB338F">
      <w:pPr>
        <w:pStyle w:val="Heading2"/>
        <w:rPr>
          <w:rFonts w:ascii="Arial" w:hAnsi="Arial" w:cs="Arial"/>
        </w:rPr>
      </w:pPr>
      <w:bookmarkStart w:id="22" w:name="_Toc8810958"/>
      <w:bookmarkStart w:id="23" w:name="_Toc8810764"/>
      <w:r w:rsidRPr="00372725">
        <w:rPr>
          <w:rFonts w:ascii="Arial" w:hAnsi="Arial" w:cs="Arial"/>
        </w:rPr>
        <w:t>3.3 Јазик на понудата</w:t>
      </w:r>
      <w:bookmarkEnd w:id="22"/>
      <w:bookmarkEnd w:id="23"/>
    </w:p>
    <w:p w:rsidR="00FB338F" w:rsidRPr="00372725" w:rsidRDefault="00FB338F" w:rsidP="00FB338F">
      <w:pPr>
        <w:tabs>
          <w:tab w:val="left" w:pos="360"/>
        </w:tabs>
        <w:jc w:val="both"/>
        <w:rPr>
          <w:rFonts w:ascii="Arial" w:hAnsi="Arial" w:cs="Arial"/>
          <w:b/>
          <w:sz w:val="22"/>
          <w:szCs w:val="22"/>
          <w:u w:val="single"/>
          <w:lang w:val="mk-MK"/>
        </w:rPr>
      </w:pPr>
    </w:p>
    <w:p w:rsidR="00FB338F" w:rsidRDefault="00FB338F" w:rsidP="00FB338F">
      <w:pPr>
        <w:tabs>
          <w:tab w:val="left" w:pos="1150"/>
        </w:tabs>
        <w:spacing w:after="240"/>
        <w:jc w:val="both"/>
        <w:rPr>
          <w:rFonts w:ascii="Arial" w:hAnsi="Arial" w:cs="Arial"/>
          <w:sz w:val="22"/>
          <w:szCs w:val="22"/>
          <w:lang w:val="en-US"/>
        </w:rPr>
      </w:pPr>
      <w:r w:rsidRPr="00372725">
        <w:rPr>
          <w:rFonts w:ascii="Arial" w:hAnsi="Arial" w:cs="Arial"/>
          <w:sz w:val="22"/>
          <w:szCs w:val="22"/>
          <w:lang w:val="ru-RU"/>
        </w:rPr>
        <w:t>3.3.1 Понудата, документите поврзани со понудата како и целата кореспонденција е на македонски јазик</w:t>
      </w:r>
      <w:r w:rsidRPr="00372725">
        <w:rPr>
          <w:rFonts w:ascii="Arial" w:hAnsi="Arial" w:cs="Arial"/>
          <w:sz w:val="22"/>
          <w:szCs w:val="22"/>
          <w:lang w:val="mk-MK"/>
        </w:rPr>
        <w:t xml:space="preserve"> со користење на неговото кирилско писмо. </w:t>
      </w:r>
    </w:p>
    <w:p w:rsidR="002E2BC8" w:rsidRPr="002E2BC8" w:rsidRDefault="002E2BC8" w:rsidP="00FB338F">
      <w:pPr>
        <w:tabs>
          <w:tab w:val="left" w:pos="1150"/>
        </w:tabs>
        <w:spacing w:after="240"/>
        <w:jc w:val="both"/>
        <w:rPr>
          <w:rFonts w:ascii="Arial" w:hAnsi="Arial" w:cs="Arial"/>
          <w:sz w:val="22"/>
          <w:szCs w:val="22"/>
          <w:lang w:val="en-US"/>
        </w:rPr>
      </w:pPr>
    </w:p>
    <w:p w:rsidR="00FB338F" w:rsidRPr="00372725" w:rsidRDefault="00FB338F" w:rsidP="00FB338F">
      <w:pPr>
        <w:pStyle w:val="Heading2"/>
        <w:rPr>
          <w:rFonts w:ascii="Arial" w:hAnsi="Arial" w:cs="Arial"/>
        </w:rPr>
      </w:pPr>
      <w:bookmarkStart w:id="24" w:name="_Toc8810959"/>
      <w:bookmarkStart w:id="25" w:name="_Toc8810765"/>
      <w:r w:rsidRPr="00372725">
        <w:rPr>
          <w:rFonts w:ascii="Arial" w:hAnsi="Arial" w:cs="Arial"/>
        </w:rPr>
        <w:t>3.4 Алтернативна понуда</w:t>
      </w:r>
      <w:bookmarkEnd w:id="24"/>
      <w:bookmarkEnd w:id="25"/>
    </w:p>
    <w:p w:rsidR="00FB338F" w:rsidRPr="00372725" w:rsidRDefault="00FB338F" w:rsidP="00FB338F">
      <w:pPr>
        <w:jc w:val="both"/>
        <w:rPr>
          <w:rFonts w:ascii="Arial" w:hAnsi="Arial" w:cs="Arial"/>
          <w:b/>
          <w:sz w:val="22"/>
          <w:szCs w:val="22"/>
          <w:u w:val="single"/>
          <w:lang w:val="ru-RU"/>
        </w:rPr>
      </w:pPr>
    </w:p>
    <w:p w:rsidR="00372725" w:rsidRPr="005A1CD4" w:rsidRDefault="00FB338F" w:rsidP="00FB338F">
      <w:pPr>
        <w:jc w:val="both"/>
        <w:rPr>
          <w:rFonts w:ascii="Arial" w:hAnsi="Arial" w:cs="Arial"/>
          <w:sz w:val="22"/>
          <w:szCs w:val="22"/>
          <w:lang w:val="mk-MK"/>
        </w:rPr>
      </w:pPr>
      <w:r w:rsidRPr="00372725">
        <w:rPr>
          <w:rFonts w:ascii="Arial" w:hAnsi="Arial" w:cs="Arial"/>
          <w:sz w:val="22"/>
          <w:szCs w:val="22"/>
          <w:lang w:val="ru-RU"/>
        </w:rPr>
        <w:t xml:space="preserve">3.4.1 Договорниот орган </w:t>
      </w:r>
      <w:r w:rsidRPr="00C935BD">
        <w:rPr>
          <w:rFonts w:ascii="Arial" w:hAnsi="Arial" w:cs="Arial"/>
          <w:b/>
          <w:sz w:val="22"/>
          <w:szCs w:val="22"/>
          <w:lang w:val="ru-RU"/>
        </w:rPr>
        <w:t>не дозволува</w:t>
      </w:r>
      <w:r w:rsidRPr="00372725">
        <w:rPr>
          <w:rFonts w:ascii="Arial" w:hAnsi="Arial" w:cs="Arial"/>
          <w:sz w:val="22"/>
          <w:szCs w:val="22"/>
          <w:lang w:val="ru-RU"/>
        </w:rPr>
        <w:t xml:space="preserve"> поднесување алтернативни понуди.</w:t>
      </w:r>
    </w:p>
    <w:p w:rsidR="00372725" w:rsidRPr="00372725" w:rsidRDefault="00372725" w:rsidP="00FB338F">
      <w:pPr>
        <w:jc w:val="both"/>
        <w:rPr>
          <w:rFonts w:ascii="Arial" w:hAnsi="Arial" w:cs="Arial"/>
          <w:sz w:val="22"/>
          <w:szCs w:val="22"/>
          <w:lang w:val="en-US"/>
        </w:rPr>
      </w:pPr>
    </w:p>
    <w:p w:rsidR="00FB338F" w:rsidRPr="00372725" w:rsidRDefault="00FB338F" w:rsidP="00FB338F">
      <w:pPr>
        <w:pStyle w:val="Heading2"/>
        <w:rPr>
          <w:rFonts w:ascii="Arial" w:hAnsi="Arial" w:cs="Arial"/>
        </w:rPr>
      </w:pPr>
      <w:bookmarkStart w:id="26" w:name="_Toc8810960"/>
      <w:bookmarkStart w:id="27" w:name="_Toc8810766"/>
      <w:r w:rsidRPr="00372725">
        <w:rPr>
          <w:rFonts w:ascii="Arial" w:hAnsi="Arial" w:cs="Arial"/>
        </w:rPr>
        <w:t>3.5 Цена на понудата</w:t>
      </w:r>
      <w:bookmarkEnd w:id="26"/>
      <w:bookmarkEnd w:id="27"/>
    </w:p>
    <w:p w:rsidR="00FB338F" w:rsidRPr="00372725" w:rsidRDefault="00FB338F" w:rsidP="00FB338F">
      <w:pPr>
        <w:jc w:val="both"/>
        <w:rPr>
          <w:rFonts w:ascii="Arial" w:hAnsi="Arial" w:cs="Arial"/>
          <w:b/>
          <w:sz w:val="22"/>
          <w:szCs w:val="22"/>
          <w:u w:val="single"/>
          <w:lang w:val="ru-RU"/>
        </w:rPr>
      </w:pPr>
    </w:p>
    <w:p w:rsidR="00FB338F" w:rsidRPr="00372725" w:rsidRDefault="00FB338F" w:rsidP="00FB338F">
      <w:pPr>
        <w:jc w:val="both"/>
        <w:rPr>
          <w:rFonts w:ascii="Arial" w:hAnsi="Arial" w:cs="Arial"/>
          <w:sz w:val="22"/>
          <w:szCs w:val="22"/>
          <w:lang w:val="ru-RU"/>
        </w:rPr>
      </w:pPr>
      <w:r w:rsidRPr="00372725">
        <w:rPr>
          <w:rFonts w:ascii="Arial" w:hAnsi="Arial" w:cs="Arial"/>
          <w:sz w:val="22"/>
          <w:szCs w:val="22"/>
          <w:lang w:val="ru-RU"/>
        </w:rPr>
        <w:t>3.5.1 Во цената на понудата треба да се засметани сите трошоци и попусти на вкупната цена на понудата, без ДДВ кој се искажува посебно, во денари.</w:t>
      </w:r>
    </w:p>
    <w:p w:rsidR="00FB338F" w:rsidRPr="00372725" w:rsidRDefault="00FB338F" w:rsidP="00FB338F">
      <w:pPr>
        <w:jc w:val="both"/>
        <w:rPr>
          <w:rFonts w:ascii="Arial" w:hAnsi="Arial" w:cs="Arial"/>
          <w:sz w:val="22"/>
          <w:szCs w:val="22"/>
          <w:lang w:val="ru-RU"/>
        </w:rPr>
      </w:pPr>
    </w:p>
    <w:p w:rsidR="00FB338F" w:rsidRPr="00372725" w:rsidRDefault="00FB338F" w:rsidP="00FB338F">
      <w:pPr>
        <w:pStyle w:val="Heading2"/>
        <w:rPr>
          <w:rFonts w:ascii="Arial" w:hAnsi="Arial" w:cs="Arial"/>
        </w:rPr>
      </w:pPr>
      <w:bookmarkStart w:id="28" w:name="_Toc8810961"/>
      <w:bookmarkStart w:id="29" w:name="_Toc8810767"/>
      <w:r w:rsidRPr="00372725">
        <w:rPr>
          <w:rFonts w:ascii="Arial" w:hAnsi="Arial" w:cs="Arial"/>
        </w:rPr>
        <w:lastRenderedPageBreak/>
        <w:t>3.6 Корекција на цени</w:t>
      </w:r>
      <w:bookmarkEnd w:id="28"/>
      <w:bookmarkEnd w:id="29"/>
    </w:p>
    <w:p w:rsidR="00FB338F" w:rsidRPr="00372725" w:rsidRDefault="00FB338F" w:rsidP="00FB338F">
      <w:pPr>
        <w:jc w:val="both"/>
        <w:rPr>
          <w:rFonts w:ascii="Arial" w:hAnsi="Arial" w:cs="Arial"/>
          <w:b/>
          <w:sz w:val="22"/>
          <w:szCs w:val="22"/>
          <w:u w:val="single"/>
          <w:lang w:val="ru-RU"/>
        </w:rPr>
      </w:pPr>
    </w:p>
    <w:p w:rsidR="00FB338F" w:rsidRPr="00372725" w:rsidRDefault="00FB338F" w:rsidP="00372725">
      <w:pPr>
        <w:spacing w:after="240"/>
        <w:jc w:val="both"/>
        <w:rPr>
          <w:rFonts w:ascii="Arial" w:hAnsi="Arial" w:cs="Arial"/>
          <w:sz w:val="22"/>
          <w:szCs w:val="22"/>
          <w:lang w:val="en-US"/>
        </w:rPr>
      </w:pPr>
      <w:r w:rsidRPr="00372725">
        <w:rPr>
          <w:rFonts w:ascii="Arial" w:hAnsi="Arial" w:cs="Arial"/>
          <w:sz w:val="22"/>
          <w:szCs w:val="22"/>
          <w:lang w:val="ru-RU"/>
        </w:rPr>
        <w:t>3.6.1 При реализација на договорот за јавна набавка не се предвидува корекција на цен</w:t>
      </w:r>
      <w:r w:rsidR="00372725">
        <w:rPr>
          <w:rFonts w:ascii="Arial" w:hAnsi="Arial" w:cs="Arial"/>
          <w:sz w:val="22"/>
          <w:szCs w:val="22"/>
          <w:lang w:val="ru-RU"/>
        </w:rPr>
        <w:t xml:space="preserve">ите, односно цените искажани во </w:t>
      </w:r>
      <w:r w:rsidR="00372725">
        <w:rPr>
          <w:rFonts w:ascii="Arial" w:hAnsi="Arial" w:cs="Arial"/>
          <w:sz w:val="22"/>
          <w:szCs w:val="22"/>
          <w:lang w:val="mk-MK"/>
        </w:rPr>
        <w:t xml:space="preserve">конечната </w:t>
      </w:r>
      <w:r w:rsidRPr="00372725">
        <w:rPr>
          <w:rFonts w:ascii="Arial" w:hAnsi="Arial" w:cs="Arial"/>
          <w:sz w:val="22"/>
          <w:szCs w:val="22"/>
          <w:lang w:val="ru-RU"/>
        </w:rPr>
        <w:t>пон</w:t>
      </w:r>
      <w:r w:rsidR="00372725">
        <w:rPr>
          <w:rFonts w:ascii="Arial" w:hAnsi="Arial" w:cs="Arial"/>
          <w:sz w:val="22"/>
          <w:szCs w:val="22"/>
          <w:lang w:val="ru-RU"/>
        </w:rPr>
        <w:t>уда, после е-аукцијата,</w:t>
      </w:r>
      <w:r w:rsidRPr="00372725">
        <w:rPr>
          <w:rFonts w:ascii="Arial" w:hAnsi="Arial" w:cs="Arial"/>
          <w:sz w:val="22"/>
          <w:szCs w:val="22"/>
          <w:lang w:val="ru-RU"/>
        </w:rPr>
        <w:t xml:space="preserve"> на најповолниот понудувач ќе бидат фиксни за целото времетраење на договорот за јавна набавка.</w:t>
      </w:r>
    </w:p>
    <w:p w:rsidR="00FB338F" w:rsidRPr="00372725" w:rsidRDefault="00FB338F" w:rsidP="00FB338F">
      <w:pPr>
        <w:pStyle w:val="Heading2"/>
        <w:rPr>
          <w:rFonts w:ascii="Arial" w:hAnsi="Arial" w:cs="Arial"/>
        </w:rPr>
      </w:pPr>
      <w:bookmarkStart w:id="30" w:name="_Toc8810962"/>
      <w:bookmarkStart w:id="31" w:name="_Toc8810768"/>
      <w:r w:rsidRPr="00372725">
        <w:rPr>
          <w:rFonts w:ascii="Arial" w:hAnsi="Arial" w:cs="Arial"/>
        </w:rPr>
        <w:t xml:space="preserve">3.7 Начин </w:t>
      </w:r>
      <w:r w:rsidR="00073808">
        <w:rPr>
          <w:rFonts w:ascii="Arial" w:hAnsi="Arial" w:cs="Arial"/>
        </w:rPr>
        <w:t xml:space="preserve">и рок </w:t>
      </w:r>
      <w:r w:rsidRPr="00372725">
        <w:rPr>
          <w:rFonts w:ascii="Arial" w:hAnsi="Arial" w:cs="Arial"/>
        </w:rPr>
        <w:t xml:space="preserve">на </w:t>
      </w:r>
      <w:bookmarkEnd w:id="30"/>
      <w:bookmarkEnd w:id="31"/>
      <w:r w:rsidRPr="00372725">
        <w:rPr>
          <w:rFonts w:ascii="Arial" w:hAnsi="Arial" w:cs="Arial"/>
        </w:rPr>
        <w:t>извршување на услугата</w:t>
      </w:r>
    </w:p>
    <w:p w:rsidR="00FB338F" w:rsidRPr="00372725" w:rsidRDefault="00FB338F" w:rsidP="00FB338F">
      <w:pPr>
        <w:jc w:val="both"/>
        <w:rPr>
          <w:rFonts w:ascii="Arial" w:hAnsi="Arial" w:cs="Arial"/>
          <w:b/>
          <w:sz w:val="22"/>
          <w:szCs w:val="22"/>
          <w:u w:val="single"/>
          <w:lang w:val="mk-MK"/>
        </w:rPr>
      </w:pPr>
    </w:p>
    <w:p w:rsidR="00747C7A" w:rsidRPr="00747C7A" w:rsidRDefault="00FB338F" w:rsidP="00747C7A">
      <w:pPr>
        <w:jc w:val="both"/>
        <w:rPr>
          <w:rFonts w:ascii="Arial" w:hAnsi="Arial"/>
          <w:sz w:val="22"/>
          <w:szCs w:val="22"/>
        </w:rPr>
      </w:pPr>
      <w:r w:rsidRPr="00372725">
        <w:rPr>
          <w:rFonts w:ascii="Arial" w:hAnsi="Arial" w:cs="Arial"/>
          <w:sz w:val="22"/>
          <w:szCs w:val="22"/>
          <w:lang w:val="mk-MK"/>
        </w:rPr>
        <w:t xml:space="preserve">3.7.1 </w:t>
      </w:r>
      <w:r w:rsidR="00747C7A" w:rsidRPr="00747C7A">
        <w:rPr>
          <w:rFonts w:ascii="Arial" w:hAnsi="Arial"/>
          <w:sz w:val="22"/>
          <w:szCs w:val="22"/>
        </w:rPr>
        <w:t xml:space="preserve">Економскиот оператор е должен, во случај на потреба, да му </w:t>
      </w:r>
      <w:r w:rsidR="00FF2C15">
        <w:rPr>
          <w:rFonts w:ascii="Arial" w:hAnsi="Arial"/>
          <w:sz w:val="22"/>
          <w:szCs w:val="22"/>
          <w:lang w:val="mk-MK"/>
        </w:rPr>
        <w:t xml:space="preserve">ја </w:t>
      </w:r>
      <w:r w:rsidR="00747C7A" w:rsidRPr="00747C7A">
        <w:rPr>
          <w:rFonts w:ascii="Arial" w:hAnsi="Arial"/>
          <w:sz w:val="22"/>
          <w:szCs w:val="22"/>
        </w:rPr>
        <w:t xml:space="preserve">обезбеди </w:t>
      </w:r>
      <w:r w:rsidR="00FF2C15">
        <w:rPr>
          <w:rFonts w:ascii="Arial" w:hAnsi="Arial"/>
          <w:sz w:val="22"/>
          <w:szCs w:val="22"/>
          <w:lang w:val="mk-MK"/>
        </w:rPr>
        <w:t xml:space="preserve">услугата која е предмет на договорот, </w:t>
      </w:r>
      <w:r w:rsidR="00747C7A" w:rsidRPr="00747C7A">
        <w:rPr>
          <w:rFonts w:ascii="Arial" w:hAnsi="Arial"/>
          <w:sz w:val="22"/>
          <w:szCs w:val="22"/>
        </w:rPr>
        <w:t xml:space="preserve">на договорниот орган во било кое </w:t>
      </w:r>
      <w:r w:rsidR="001E70AD">
        <w:rPr>
          <w:rFonts w:ascii="Arial" w:hAnsi="Arial"/>
          <w:sz w:val="22"/>
          <w:szCs w:val="22"/>
        </w:rPr>
        <w:t>време во текот на неделата</w:t>
      </w:r>
      <w:r w:rsidR="001E70AD">
        <w:rPr>
          <w:rFonts w:ascii="Arial" w:hAnsi="Arial"/>
          <w:sz w:val="22"/>
          <w:szCs w:val="22"/>
          <w:lang w:val="mk-MK"/>
        </w:rPr>
        <w:t xml:space="preserve">. </w:t>
      </w:r>
      <w:r w:rsidR="001E70AD">
        <w:rPr>
          <w:rFonts w:ascii="Arial" w:hAnsi="Arial"/>
          <w:sz w:val="22"/>
          <w:szCs w:val="22"/>
        </w:rPr>
        <w:t>Во случај на проблем</w:t>
      </w:r>
      <w:r w:rsidR="001E70AD">
        <w:rPr>
          <w:rFonts w:ascii="Arial" w:hAnsi="Arial"/>
          <w:sz w:val="22"/>
          <w:szCs w:val="22"/>
          <w:lang w:val="mk-MK"/>
        </w:rPr>
        <w:t xml:space="preserve">, </w:t>
      </w:r>
      <w:r w:rsidR="00747C7A" w:rsidRPr="00747C7A">
        <w:rPr>
          <w:rFonts w:ascii="Arial" w:hAnsi="Arial"/>
          <w:sz w:val="22"/>
          <w:szCs w:val="22"/>
        </w:rPr>
        <w:t>договорниот орган упатува повик до економскиот опрератор усно</w:t>
      </w:r>
      <w:r w:rsidR="001E70AD">
        <w:rPr>
          <w:rFonts w:ascii="Arial" w:hAnsi="Arial"/>
          <w:sz w:val="22"/>
          <w:szCs w:val="22"/>
          <w:lang w:val="mk-MK"/>
        </w:rPr>
        <w:t xml:space="preserve"> </w:t>
      </w:r>
      <w:r w:rsidR="00747C7A" w:rsidRPr="00747C7A">
        <w:rPr>
          <w:rFonts w:ascii="Arial" w:hAnsi="Arial"/>
          <w:sz w:val="22"/>
          <w:szCs w:val="22"/>
        </w:rPr>
        <w:t>(телефонски),</w:t>
      </w:r>
      <w:r w:rsidR="001E70AD">
        <w:rPr>
          <w:rFonts w:ascii="Arial" w:hAnsi="Arial"/>
          <w:sz w:val="22"/>
          <w:szCs w:val="22"/>
          <w:lang w:val="mk-MK"/>
        </w:rPr>
        <w:t xml:space="preserve"> </w:t>
      </w:r>
      <w:r w:rsidR="00747C7A" w:rsidRPr="00747C7A">
        <w:rPr>
          <w:rFonts w:ascii="Arial" w:hAnsi="Arial"/>
          <w:sz w:val="22"/>
          <w:szCs w:val="22"/>
        </w:rPr>
        <w:t>писмено или преку електронска пошта</w:t>
      </w:r>
      <w:r w:rsidR="00747C7A">
        <w:rPr>
          <w:rFonts w:ascii="Arial" w:hAnsi="Arial"/>
          <w:sz w:val="22"/>
          <w:szCs w:val="22"/>
          <w:lang w:val="mk-MK"/>
        </w:rPr>
        <w:t xml:space="preserve">. </w:t>
      </w:r>
      <w:r w:rsidR="00747C7A" w:rsidRPr="00747C7A">
        <w:rPr>
          <w:rFonts w:ascii="Arial" w:hAnsi="Arial"/>
          <w:sz w:val="22"/>
          <w:szCs w:val="22"/>
        </w:rPr>
        <w:t>Економскиот оператор е должен да одговори во рок од 2 часа.</w:t>
      </w:r>
    </w:p>
    <w:p w:rsidR="00FB338F" w:rsidRPr="00372725" w:rsidRDefault="00FB338F" w:rsidP="00FB338F">
      <w:pPr>
        <w:jc w:val="both"/>
        <w:rPr>
          <w:rFonts w:ascii="Arial" w:hAnsi="Arial" w:cs="Arial"/>
          <w:sz w:val="22"/>
          <w:szCs w:val="22"/>
          <w:lang w:val="mk-MK"/>
        </w:rPr>
      </w:pPr>
    </w:p>
    <w:p w:rsidR="00FB338F" w:rsidRPr="00372725" w:rsidRDefault="00FB338F" w:rsidP="00372725">
      <w:pPr>
        <w:jc w:val="both"/>
        <w:rPr>
          <w:rFonts w:ascii="Arial" w:hAnsi="Arial" w:cs="Arial"/>
          <w:i/>
          <w:sz w:val="22"/>
          <w:szCs w:val="22"/>
          <w:lang w:val="mk-MK"/>
        </w:rPr>
      </w:pPr>
    </w:p>
    <w:p w:rsidR="00FB338F" w:rsidRPr="00372725" w:rsidRDefault="00747C7A" w:rsidP="00FB338F">
      <w:pPr>
        <w:pStyle w:val="Heading2"/>
        <w:rPr>
          <w:rFonts w:ascii="Arial" w:hAnsi="Arial" w:cs="Arial"/>
        </w:rPr>
      </w:pPr>
      <w:bookmarkStart w:id="32" w:name="_Toc8810964"/>
      <w:bookmarkStart w:id="33" w:name="_Toc8810770"/>
      <w:r>
        <w:rPr>
          <w:rFonts w:ascii="Arial" w:hAnsi="Arial" w:cs="Arial"/>
        </w:rPr>
        <w:t>3.8</w:t>
      </w:r>
      <w:r w:rsidR="00FB338F" w:rsidRPr="00372725">
        <w:rPr>
          <w:rFonts w:ascii="Arial" w:hAnsi="Arial" w:cs="Arial"/>
        </w:rPr>
        <w:t xml:space="preserve"> Начин на плаќање</w:t>
      </w:r>
      <w:bookmarkEnd w:id="32"/>
      <w:bookmarkEnd w:id="33"/>
    </w:p>
    <w:p w:rsidR="00FB338F" w:rsidRPr="00372725" w:rsidRDefault="00FB338F" w:rsidP="00FB338F">
      <w:pPr>
        <w:jc w:val="both"/>
        <w:rPr>
          <w:rFonts w:ascii="Arial" w:hAnsi="Arial" w:cs="Arial"/>
          <w:b/>
          <w:sz w:val="22"/>
          <w:szCs w:val="22"/>
          <w:u w:val="single"/>
          <w:lang w:val="mk-MK"/>
        </w:rPr>
      </w:pPr>
    </w:p>
    <w:p w:rsidR="00FB338F" w:rsidRPr="00372725" w:rsidRDefault="00747C7A" w:rsidP="00FB338F">
      <w:pPr>
        <w:jc w:val="both"/>
        <w:rPr>
          <w:rFonts w:ascii="Arial" w:hAnsi="Arial" w:cs="Arial"/>
          <w:sz w:val="22"/>
          <w:szCs w:val="22"/>
          <w:lang w:val="ru-RU"/>
        </w:rPr>
      </w:pPr>
      <w:r>
        <w:rPr>
          <w:rFonts w:ascii="Arial" w:hAnsi="Arial" w:cs="Arial"/>
          <w:sz w:val="22"/>
          <w:szCs w:val="22"/>
          <w:lang w:val="mk-MK"/>
        </w:rPr>
        <w:t>3.8</w:t>
      </w:r>
      <w:r w:rsidR="00FB338F" w:rsidRPr="00372725">
        <w:rPr>
          <w:rFonts w:ascii="Arial" w:hAnsi="Arial" w:cs="Arial"/>
          <w:sz w:val="22"/>
          <w:szCs w:val="22"/>
          <w:lang w:val="mk-MK"/>
        </w:rPr>
        <w:t>.1</w:t>
      </w:r>
      <w:r w:rsidR="00FB338F" w:rsidRPr="00372725">
        <w:rPr>
          <w:rFonts w:ascii="Arial" w:hAnsi="Arial" w:cs="Arial"/>
          <w:sz w:val="22"/>
          <w:szCs w:val="22"/>
          <w:lang w:val="ru-RU"/>
        </w:rPr>
        <w:t xml:space="preserve"> Плаќањето ќе се врши, после секој изминат месец во рок од 30 дена по доставување на </w:t>
      </w:r>
      <w:r w:rsidR="00372725">
        <w:rPr>
          <w:rFonts w:ascii="Arial" w:hAnsi="Arial" w:cs="Arial"/>
          <w:sz w:val="22"/>
          <w:szCs w:val="22"/>
          <w:lang w:val="ru-RU"/>
        </w:rPr>
        <w:t>фактура за извршената услуга</w:t>
      </w:r>
      <w:r w:rsidR="00FB338F" w:rsidRPr="00372725">
        <w:rPr>
          <w:rFonts w:ascii="Arial" w:hAnsi="Arial" w:cs="Arial"/>
          <w:sz w:val="22"/>
          <w:szCs w:val="22"/>
          <w:lang w:val="ru-RU"/>
        </w:rPr>
        <w:t>.</w:t>
      </w:r>
    </w:p>
    <w:p w:rsidR="00FB338F" w:rsidRPr="00372725" w:rsidRDefault="00FB338F" w:rsidP="00FB338F">
      <w:pPr>
        <w:jc w:val="both"/>
        <w:rPr>
          <w:rFonts w:ascii="Arial" w:hAnsi="Arial" w:cs="Arial"/>
          <w:sz w:val="22"/>
          <w:szCs w:val="22"/>
          <w:lang w:val="ru-RU"/>
        </w:rPr>
      </w:pPr>
      <w:r w:rsidRPr="00372725">
        <w:rPr>
          <w:rFonts w:ascii="Arial" w:hAnsi="Arial" w:cs="Arial"/>
          <w:sz w:val="22"/>
          <w:szCs w:val="22"/>
          <w:lang w:val="ru-RU"/>
        </w:rPr>
        <w:t>Договорниот орган се обврзува плаќањето на Носителот на набавката да го врши во  определениот рок од денот на приемот на фактурата во архивата на  Договорниот орган, на сметка и  банка  за  која  писмено  ке  го  извести Носителот на набавката.</w:t>
      </w:r>
    </w:p>
    <w:p w:rsidR="00FB338F" w:rsidRPr="00372725" w:rsidRDefault="00FB338F" w:rsidP="00FB338F">
      <w:pPr>
        <w:jc w:val="both"/>
        <w:rPr>
          <w:rFonts w:ascii="Arial" w:hAnsi="Arial" w:cs="Arial"/>
          <w:i/>
          <w:sz w:val="22"/>
          <w:szCs w:val="22"/>
          <w:lang w:val="mk-MK"/>
        </w:rPr>
      </w:pPr>
    </w:p>
    <w:p w:rsidR="00FB338F" w:rsidRPr="00372725" w:rsidRDefault="00747C7A" w:rsidP="00FB338F">
      <w:pPr>
        <w:pStyle w:val="Heading2"/>
        <w:rPr>
          <w:rFonts w:ascii="Arial" w:hAnsi="Arial" w:cs="Arial"/>
        </w:rPr>
      </w:pPr>
      <w:bookmarkStart w:id="34" w:name="_Toc8810965"/>
      <w:bookmarkStart w:id="35" w:name="_Toc8810771"/>
      <w:r>
        <w:rPr>
          <w:rFonts w:ascii="Arial" w:hAnsi="Arial" w:cs="Arial"/>
        </w:rPr>
        <w:t>3.9</w:t>
      </w:r>
      <w:r w:rsidR="00FB338F" w:rsidRPr="00372725">
        <w:rPr>
          <w:rFonts w:ascii="Arial" w:hAnsi="Arial" w:cs="Arial"/>
        </w:rPr>
        <w:t xml:space="preserve"> Период на важност на понудата</w:t>
      </w:r>
      <w:bookmarkEnd w:id="34"/>
      <w:bookmarkEnd w:id="35"/>
    </w:p>
    <w:p w:rsidR="00FB338F" w:rsidRPr="00372725" w:rsidRDefault="00FB338F" w:rsidP="00FB338F">
      <w:pPr>
        <w:jc w:val="both"/>
        <w:rPr>
          <w:rFonts w:ascii="Arial" w:hAnsi="Arial" w:cs="Arial"/>
          <w:b/>
          <w:sz w:val="22"/>
          <w:szCs w:val="22"/>
          <w:u w:val="single"/>
          <w:lang w:val="mk-MK"/>
        </w:rPr>
      </w:pPr>
    </w:p>
    <w:p w:rsidR="00FB338F" w:rsidRPr="00372725" w:rsidRDefault="00747C7A" w:rsidP="00FB338F">
      <w:pPr>
        <w:jc w:val="both"/>
        <w:rPr>
          <w:rFonts w:ascii="Arial" w:hAnsi="Arial" w:cs="Arial"/>
          <w:sz w:val="22"/>
          <w:szCs w:val="22"/>
          <w:lang w:val="mk-MK"/>
        </w:rPr>
      </w:pPr>
      <w:r>
        <w:rPr>
          <w:rFonts w:ascii="Arial" w:hAnsi="Arial" w:cs="Arial"/>
          <w:sz w:val="22"/>
          <w:szCs w:val="22"/>
          <w:lang w:val="mk-MK"/>
        </w:rPr>
        <w:t>3.9</w:t>
      </w:r>
      <w:r w:rsidR="00FB338F" w:rsidRPr="00372725">
        <w:rPr>
          <w:rFonts w:ascii="Arial" w:hAnsi="Arial" w:cs="Arial"/>
          <w:sz w:val="22"/>
          <w:szCs w:val="22"/>
          <w:lang w:val="mk-MK"/>
        </w:rPr>
        <w:t>.1 Понудата треба да е со важност од 90</w:t>
      </w:r>
      <w:r w:rsidR="00FB338F" w:rsidRPr="00372725">
        <w:rPr>
          <w:rFonts w:ascii="Arial" w:hAnsi="Arial" w:cs="Arial"/>
          <w:sz w:val="22"/>
          <w:szCs w:val="22"/>
          <w:lang w:val="en-US"/>
        </w:rPr>
        <w:t xml:space="preserve"> дена</w:t>
      </w:r>
      <w:r w:rsidR="00FB338F" w:rsidRPr="00372725">
        <w:rPr>
          <w:rFonts w:ascii="Arial" w:hAnsi="Arial" w:cs="Arial"/>
          <w:sz w:val="22"/>
          <w:szCs w:val="22"/>
          <w:lang w:val="mk-MK"/>
        </w:rPr>
        <w:t xml:space="preserve">. </w:t>
      </w:r>
    </w:p>
    <w:p w:rsidR="00FB338F" w:rsidRPr="00372725" w:rsidRDefault="00747C7A" w:rsidP="00FB338F">
      <w:pPr>
        <w:jc w:val="both"/>
        <w:rPr>
          <w:rFonts w:ascii="Arial" w:hAnsi="Arial" w:cs="Arial"/>
          <w:sz w:val="22"/>
          <w:szCs w:val="22"/>
          <w:lang w:val="mk-MK"/>
        </w:rPr>
      </w:pPr>
      <w:r>
        <w:rPr>
          <w:rFonts w:ascii="Arial" w:hAnsi="Arial" w:cs="Arial"/>
          <w:sz w:val="22"/>
          <w:szCs w:val="22"/>
          <w:lang w:val="mk-MK"/>
        </w:rPr>
        <w:t>3.9</w:t>
      </w:r>
      <w:r w:rsidR="00FB338F" w:rsidRPr="00372725">
        <w:rPr>
          <w:rFonts w:ascii="Arial" w:hAnsi="Arial" w:cs="Arial"/>
          <w:sz w:val="22"/>
          <w:szCs w:val="22"/>
          <w:lang w:val="mk-MK"/>
        </w:rPr>
        <w:t>.2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rsidR="00FB338F" w:rsidRPr="00372725" w:rsidRDefault="00FB338F" w:rsidP="00FB338F">
      <w:pPr>
        <w:jc w:val="both"/>
        <w:rPr>
          <w:rFonts w:ascii="Arial" w:hAnsi="Arial" w:cs="Arial"/>
          <w:sz w:val="22"/>
          <w:szCs w:val="22"/>
          <w:lang w:val="mk-MK"/>
        </w:rPr>
      </w:pPr>
    </w:p>
    <w:p w:rsidR="00FB338F" w:rsidRPr="00372725" w:rsidRDefault="00747C7A" w:rsidP="00FB338F">
      <w:pPr>
        <w:pStyle w:val="Heading2"/>
        <w:rPr>
          <w:rFonts w:ascii="Arial" w:hAnsi="Arial" w:cs="Arial"/>
        </w:rPr>
      </w:pPr>
      <w:bookmarkStart w:id="36" w:name="_Toc8810966"/>
      <w:bookmarkStart w:id="37" w:name="_Toc8810772"/>
      <w:r>
        <w:rPr>
          <w:rFonts w:ascii="Arial" w:hAnsi="Arial" w:cs="Arial"/>
        </w:rPr>
        <w:t>3.10</w:t>
      </w:r>
      <w:r w:rsidR="00FB338F" w:rsidRPr="00372725">
        <w:rPr>
          <w:rFonts w:ascii="Arial" w:hAnsi="Arial" w:cs="Arial"/>
        </w:rPr>
        <w:t xml:space="preserve"> Средства за обезбедување</w:t>
      </w:r>
      <w:bookmarkEnd w:id="36"/>
      <w:bookmarkEnd w:id="37"/>
    </w:p>
    <w:p w:rsidR="00FB338F" w:rsidRPr="00372725" w:rsidRDefault="00FB338F" w:rsidP="00FB338F">
      <w:pPr>
        <w:jc w:val="both"/>
        <w:rPr>
          <w:rFonts w:ascii="Arial" w:hAnsi="Arial" w:cs="Arial"/>
          <w:b/>
          <w:sz w:val="22"/>
          <w:szCs w:val="22"/>
          <w:u w:val="single"/>
          <w:lang w:val="mk-MK"/>
        </w:rPr>
      </w:pPr>
    </w:p>
    <w:p w:rsidR="00FB338F" w:rsidRPr="00372725" w:rsidRDefault="00747C7A" w:rsidP="00FB338F">
      <w:pPr>
        <w:jc w:val="both"/>
        <w:rPr>
          <w:rFonts w:ascii="Arial" w:hAnsi="Arial" w:cs="Arial"/>
          <w:sz w:val="22"/>
          <w:szCs w:val="22"/>
          <w:lang w:val="mk-MK"/>
        </w:rPr>
      </w:pPr>
      <w:r>
        <w:rPr>
          <w:rFonts w:ascii="Arial" w:hAnsi="Arial" w:cs="Arial"/>
          <w:sz w:val="22"/>
          <w:szCs w:val="22"/>
          <w:lang w:val="mk-MK"/>
        </w:rPr>
        <w:t>3.10</w:t>
      </w:r>
      <w:r w:rsidR="00FB338F" w:rsidRPr="00372725">
        <w:rPr>
          <w:rFonts w:ascii="Arial" w:hAnsi="Arial" w:cs="Arial"/>
          <w:sz w:val="22"/>
          <w:szCs w:val="22"/>
          <w:lang w:val="mk-MK"/>
        </w:rPr>
        <w:t>.1 Со понудата економскиот оператор доставува изјава за сериозност на понудата.</w:t>
      </w:r>
    </w:p>
    <w:p w:rsidR="00FB338F" w:rsidRPr="00372725" w:rsidRDefault="00747C7A" w:rsidP="00FB338F">
      <w:pPr>
        <w:jc w:val="both"/>
        <w:rPr>
          <w:rFonts w:ascii="Arial" w:hAnsi="Arial" w:cs="Arial"/>
          <w:sz w:val="22"/>
          <w:szCs w:val="22"/>
          <w:lang w:val="mk-MK"/>
        </w:rPr>
      </w:pPr>
      <w:r>
        <w:rPr>
          <w:rFonts w:ascii="Arial" w:hAnsi="Arial" w:cs="Arial"/>
          <w:sz w:val="22"/>
          <w:szCs w:val="22"/>
          <w:lang w:val="mk-MK"/>
        </w:rPr>
        <w:t>3.10</w:t>
      </w:r>
      <w:r w:rsidR="00FB338F" w:rsidRPr="00372725">
        <w:rPr>
          <w:rFonts w:ascii="Arial" w:hAnsi="Arial" w:cs="Arial"/>
          <w:sz w:val="22"/>
          <w:szCs w:val="22"/>
          <w:lang w:val="mk-MK"/>
        </w:rPr>
        <w:t>.2 Со изјавата економскиот оператор изјавува дека:</w:t>
      </w:r>
    </w:p>
    <w:p w:rsidR="00FB338F" w:rsidRPr="00372725" w:rsidRDefault="00FB338F" w:rsidP="00FB338F">
      <w:pPr>
        <w:numPr>
          <w:ilvl w:val="0"/>
          <w:numId w:val="4"/>
        </w:numPr>
        <w:jc w:val="both"/>
        <w:rPr>
          <w:rFonts w:ascii="Arial" w:hAnsi="Arial" w:cs="Arial"/>
          <w:sz w:val="22"/>
          <w:szCs w:val="22"/>
          <w:lang w:val="mk-MK"/>
        </w:rPr>
      </w:pPr>
      <w:r w:rsidRPr="00372725">
        <w:rPr>
          <w:rFonts w:ascii="Arial" w:hAnsi="Arial" w:cs="Arial"/>
          <w:sz w:val="22"/>
          <w:szCs w:val="22"/>
          <w:lang w:val="mk-MK"/>
        </w:rPr>
        <w:t>нема да ја повлече својата понуда пред истекот на периодот на нејзината важност,</w:t>
      </w:r>
    </w:p>
    <w:p w:rsidR="00FB338F" w:rsidRPr="00372725" w:rsidRDefault="00FB338F" w:rsidP="00FB338F">
      <w:pPr>
        <w:numPr>
          <w:ilvl w:val="0"/>
          <w:numId w:val="4"/>
        </w:numPr>
        <w:jc w:val="both"/>
        <w:rPr>
          <w:rFonts w:ascii="Arial" w:hAnsi="Arial" w:cs="Arial"/>
          <w:sz w:val="22"/>
          <w:szCs w:val="22"/>
          <w:lang w:val="mk-MK"/>
        </w:rPr>
      </w:pPr>
      <w:r w:rsidRPr="00372725">
        <w:rPr>
          <w:rFonts w:ascii="Arial" w:hAnsi="Arial" w:cs="Arial"/>
          <w:sz w:val="22"/>
          <w:szCs w:val="22"/>
          <w:lang w:val="mk-MK"/>
        </w:rPr>
        <w:t>ќе ја прифати исправката на аритметичките грешки од страна на комисијата,</w:t>
      </w:r>
    </w:p>
    <w:p w:rsidR="00FB338F" w:rsidRPr="00372725" w:rsidRDefault="00FB338F" w:rsidP="00FB338F">
      <w:pPr>
        <w:numPr>
          <w:ilvl w:val="0"/>
          <w:numId w:val="4"/>
        </w:numPr>
        <w:jc w:val="both"/>
        <w:rPr>
          <w:rFonts w:ascii="Arial" w:hAnsi="Arial" w:cs="Arial"/>
          <w:sz w:val="22"/>
          <w:szCs w:val="22"/>
          <w:lang w:val="mk-MK"/>
        </w:rPr>
      </w:pPr>
      <w:r w:rsidRPr="00372725">
        <w:rPr>
          <w:rFonts w:ascii="Arial" w:hAnsi="Arial" w:cs="Arial"/>
          <w:sz w:val="22"/>
          <w:szCs w:val="22"/>
          <w:lang w:val="mk-MK"/>
        </w:rPr>
        <w:t>ќе го потпише договорот за јавна набавка согласно со условите од тендерската документација и доставената понуда или</w:t>
      </w:r>
    </w:p>
    <w:p w:rsidR="00FB338F" w:rsidRPr="005A1CD4" w:rsidRDefault="00FB338F" w:rsidP="005A1CD4">
      <w:pPr>
        <w:numPr>
          <w:ilvl w:val="0"/>
          <w:numId w:val="4"/>
        </w:numPr>
        <w:jc w:val="both"/>
        <w:rPr>
          <w:rFonts w:ascii="Arial" w:hAnsi="Arial" w:cs="Arial"/>
          <w:sz w:val="22"/>
          <w:szCs w:val="22"/>
          <w:lang w:val="mk-MK"/>
        </w:rPr>
      </w:pPr>
      <w:r w:rsidRPr="00372725">
        <w:rPr>
          <w:rFonts w:ascii="Arial" w:hAnsi="Arial" w:cs="Arial"/>
          <w:sz w:val="22"/>
          <w:szCs w:val="22"/>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5A1CD4" w:rsidRDefault="005A1CD4" w:rsidP="005A1CD4">
      <w:pPr>
        <w:pStyle w:val="Heading1"/>
        <w:numPr>
          <w:ilvl w:val="0"/>
          <w:numId w:val="0"/>
        </w:numPr>
        <w:rPr>
          <w:rFonts w:ascii="Arial" w:hAnsi="Arial"/>
          <w:sz w:val="22"/>
          <w:szCs w:val="22"/>
        </w:rPr>
      </w:pPr>
      <w:bookmarkStart w:id="38" w:name="_Toc8811070"/>
      <w:bookmarkStart w:id="39" w:name="_Toc8810967"/>
    </w:p>
    <w:p w:rsidR="00FB338F" w:rsidRPr="00372725" w:rsidRDefault="00FB338F" w:rsidP="005A1CD4">
      <w:pPr>
        <w:pStyle w:val="Heading1"/>
        <w:numPr>
          <w:ilvl w:val="0"/>
          <w:numId w:val="0"/>
        </w:numPr>
        <w:rPr>
          <w:rFonts w:ascii="Arial" w:hAnsi="Arial"/>
          <w:sz w:val="22"/>
          <w:szCs w:val="22"/>
        </w:rPr>
      </w:pPr>
      <w:r w:rsidRPr="00372725">
        <w:rPr>
          <w:rFonts w:ascii="Arial" w:hAnsi="Arial"/>
          <w:sz w:val="22"/>
          <w:szCs w:val="22"/>
        </w:rPr>
        <w:t>4</w:t>
      </w:r>
      <w:r w:rsidRPr="00372725">
        <w:rPr>
          <w:rFonts w:ascii="Arial" w:hAnsi="Arial"/>
          <w:sz w:val="22"/>
          <w:szCs w:val="22"/>
          <w:lang w:val="en-US"/>
        </w:rPr>
        <w:t xml:space="preserve">. </w:t>
      </w:r>
      <w:r w:rsidRPr="00372725">
        <w:rPr>
          <w:rFonts w:ascii="Arial" w:hAnsi="Arial"/>
          <w:sz w:val="22"/>
          <w:szCs w:val="22"/>
        </w:rPr>
        <w:t>ПОДНЕСУВАЊЕ И ОТВОРАЊЕ НА ПОНУДИТЕ</w:t>
      </w:r>
      <w:bookmarkEnd w:id="38"/>
      <w:bookmarkEnd w:id="39"/>
    </w:p>
    <w:p w:rsidR="00FB338F" w:rsidRPr="00372725" w:rsidRDefault="00FB338F" w:rsidP="00FB338F">
      <w:pPr>
        <w:rPr>
          <w:rFonts w:ascii="Arial" w:hAnsi="Arial" w:cs="Arial"/>
          <w:sz w:val="22"/>
          <w:szCs w:val="22"/>
          <w:lang w:val="mk-MK"/>
        </w:rPr>
      </w:pPr>
    </w:p>
    <w:p w:rsidR="00FB338F" w:rsidRPr="00372725" w:rsidRDefault="00FB338F" w:rsidP="005A1CD4">
      <w:pPr>
        <w:pStyle w:val="Heading2"/>
        <w:rPr>
          <w:rFonts w:ascii="Arial" w:hAnsi="Arial" w:cs="Arial"/>
        </w:rPr>
      </w:pPr>
      <w:bookmarkStart w:id="40" w:name="_Toc8810968"/>
      <w:bookmarkStart w:id="41" w:name="_Toc8810774"/>
      <w:r w:rsidRPr="00372725">
        <w:rPr>
          <w:rFonts w:ascii="Arial" w:hAnsi="Arial" w:cs="Arial"/>
        </w:rPr>
        <w:t>4.1 Поднесување на понудите</w:t>
      </w:r>
      <w:bookmarkEnd w:id="40"/>
      <w:bookmarkEnd w:id="41"/>
    </w:p>
    <w:p w:rsidR="00FB338F" w:rsidRPr="00372725" w:rsidRDefault="00FB338F" w:rsidP="00FB338F">
      <w:pPr>
        <w:keepNext/>
        <w:jc w:val="both"/>
        <w:rPr>
          <w:rFonts w:ascii="Arial" w:hAnsi="Arial" w:cs="Arial"/>
          <w:sz w:val="22"/>
          <w:szCs w:val="22"/>
          <w:u w:val="single"/>
          <w:lang w:val="mk-MK"/>
        </w:rPr>
      </w:pPr>
      <w:r w:rsidRPr="00372725">
        <w:rPr>
          <w:rFonts w:ascii="Arial" w:hAnsi="Arial" w:cs="Arial"/>
          <w:sz w:val="22"/>
          <w:szCs w:val="22"/>
          <w:lang w:val="mk-MK"/>
        </w:rPr>
        <w:t xml:space="preserve">4.1.1 Понудата се поднесува во согласност со тендерската документација, со користење на обрасците дадени во прилог. </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4.1.2 Понудата е обврзувачка за целиот период на важност што го утврдил договорниот орган. </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lastRenderedPageBreak/>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rsidR="00FB338F" w:rsidRPr="00372725" w:rsidRDefault="00FB338F" w:rsidP="00FB338F">
      <w:pPr>
        <w:tabs>
          <w:tab w:val="left" w:pos="1150"/>
        </w:tabs>
        <w:jc w:val="both"/>
        <w:rPr>
          <w:rFonts w:ascii="Arial" w:hAnsi="Arial" w:cs="Arial"/>
          <w:sz w:val="22"/>
          <w:szCs w:val="22"/>
          <w:lang w:val="mk-MK"/>
        </w:rPr>
      </w:pPr>
      <w:r w:rsidRPr="00372725">
        <w:rPr>
          <w:rFonts w:ascii="Arial" w:hAnsi="Arial" w:cs="Arial"/>
          <w:sz w:val="22"/>
          <w:szCs w:val="22"/>
          <w:lang w:val="mk-MK"/>
        </w:rPr>
        <w:t>4.1.4 Цената на понудата се изразува за вкупниот предмет на набавка. [Доколку предметот на набавка е поделен во делови, цената на понудата се изразува посебно за оној дел за кој се поднесува понудата].</w:t>
      </w:r>
    </w:p>
    <w:p w:rsidR="00FB338F" w:rsidRPr="00372725" w:rsidRDefault="00FB338F" w:rsidP="00372725">
      <w:pPr>
        <w:tabs>
          <w:tab w:val="left" w:pos="1150"/>
        </w:tabs>
        <w:jc w:val="both"/>
        <w:rPr>
          <w:rFonts w:ascii="Arial" w:hAnsi="Arial" w:cs="Arial"/>
          <w:sz w:val="22"/>
          <w:szCs w:val="22"/>
          <w:lang w:val="mk-MK"/>
        </w:rPr>
      </w:pPr>
      <w:r w:rsidRPr="00372725">
        <w:rPr>
          <w:rFonts w:ascii="Arial" w:hAnsi="Arial" w:cs="Arial"/>
          <w:sz w:val="22"/>
          <w:szCs w:val="22"/>
          <w:lang w:val="mk-MK"/>
        </w:rPr>
        <w:t>4.1.5 Понудувачот може да ја измени, замени или да ја повлече својата понуда пред истекот на крајниот рок за поднесување на понудите.</w:t>
      </w:r>
    </w:p>
    <w:p w:rsidR="00FB338F" w:rsidRPr="00372725" w:rsidRDefault="00FB338F" w:rsidP="00FB338F">
      <w:pPr>
        <w:keepNext/>
        <w:jc w:val="both"/>
        <w:rPr>
          <w:rFonts w:ascii="Arial" w:hAnsi="Arial" w:cs="Arial"/>
          <w:sz w:val="22"/>
          <w:szCs w:val="22"/>
        </w:rPr>
      </w:pPr>
      <w:r w:rsidRPr="00372725">
        <w:rPr>
          <w:rFonts w:ascii="Arial" w:hAnsi="Arial" w:cs="Arial"/>
          <w:sz w:val="22"/>
          <w:szCs w:val="22"/>
          <w:lang w:val="mk-MK"/>
        </w:rPr>
        <w:t xml:space="preserve">4.1.6 Понудата се поднесува во електронска форма преку ЕСЈН и истата треба да биде </w:t>
      </w:r>
      <w:r w:rsidRPr="002C4129">
        <w:rPr>
          <w:rFonts w:ascii="Arial" w:hAnsi="Arial" w:cs="Arial"/>
          <w:b/>
          <w:sz w:val="22"/>
          <w:szCs w:val="22"/>
          <w:lang w:val="mk-MK"/>
        </w:rPr>
        <w:t>електронски потпишана</w:t>
      </w:r>
      <w:r w:rsidRPr="00372725">
        <w:rPr>
          <w:rFonts w:ascii="Arial" w:hAnsi="Arial" w:cs="Arial"/>
          <w:sz w:val="22"/>
          <w:szCs w:val="22"/>
          <w:lang w:val="mk-MK"/>
        </w:rPr>
        <w:t xml:space="preserve"> со користење на </w:t>
      </w:r>
      <w:r w:rsidRPr="00372725">
        <w:rPr>
          <w:rFonts w:ascii="Arial" w:hAnsi="Arial" w:cs="Arial"/>
          <w:sz w:val="22"/>
          <w:szCs w:val="22"/>
        </w:rPr>
        <w:t xml:space="preserve">квалификуван сертификат за </w:t>
      </w:r>
    </w:p>
    <w:p w:rsidR="00FB338F" w:rsidRPr="00372725" w:rsidRDefault="00FB338F" w:rsidP="00FB338F">
      <w:pPr>
        <w:keepNext/>
        <w:jc w:val="both"/>
        <w:rPr>
          <w:rFonts w:ascii="Arial" w:hAnsi="Arial" w:cs="Arial"/>
          <w:sz w:val="22"/>
          <w:szCs w:val="22"/>
          <w:lang w:val="mk-MK"/>
        </w:rPr>
      </w:pPr>
      <w:r w:rsidRPr="00372725">
        <w:rPr>
          <w:rFonts w:ascii="Arial" w:hAnsi="Arial" w:cs="Arial"/>
          <w:sz w:val="22"/>
          <w:szCs w:val="22"/>
        </w:rPr>
        <w:t xml:space="preserve">електронски потпис </w:t>
      </w:r>
      <w:r w:rsidRPr="00372725">
        <w:rPr>
          <w:rFonts w:ascii="Arial" w:hAnsi="Arial" w:cs="Arial"/>
          <w:sz w:val="22"/>
          <w:szCs w:val="22"/>
          <w:lang w:val="mk-MK"/>
        </w:rPr>
        <w:t>од одговорното лице на економскиот оператор или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rsidR="00FB338F" w:rsidRDefault="00FB338F" w:rsidP="00FB338F">
      <w:pPr>
        <w:keepNext/>
        <w:jc w:val="both"/>
        <w:rPr>
          <w:rFonts w:ascii="Arial" w:hAnsi="Arial" w:cs="Arial"/>
          <w:sz w:val="22"/>
          <w:szCs w:val="22"/>
          <w:lang w:val="mk-MK"/>
        </w:rPr>
      </w:pPr>
      <w:r w:rsidRPr="00372725">
        <w:rPr>
          <w:rFonts w:ascii="Arial" w:hAnsi="Arial" w:cs="Arial"/>
          <w:sz w:val="22"/>
          <w:szCs w:val="22"/>
          <w:lang w:val="mk-MK"/>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372725" w:rsidRPr="00372725" w:rsidRDefault="00372725" w:rsidP="00FB338F">
      <w:pPr>
        <w:keepNext/>
        <w:jc w:val="both"/>
        <w:rPr>
          <w:rFonts w:ascii="Arial" w:hAnsi="Arial" w:cs="Arial"/>
          <w:sz w:val="22"/>
          <w:szCs w:val="22"/>
          <w:lang w:val="mk-MK"/>
        </w:rPr>
      </w:pPr>
    </w:p>
    <w:p w:rsidR="00FB338F" w:rsidRDefault="00FB338F" w:rsidP="00FB338F">
      <w:pPr>
        <w:keepNext/>
        <w:jc w:val="both"/>
        <w:rPr>
          <w:rFonts w:ascii="Arial" w:hAnsi="Arial" w:cs="Arial"/>
          <w:i/>
          <w:sz w:val="22"/>
          <w:szCs w:val="22"/>
          <w:lang w:val="mk-MK"/>
        </w:rPr>
      </w:pPr>
      <w:r w:rsidRPr="00372725">
        <w:rPr>
          <w:rFonts w:ascii="Arial" w:hAnsi="Arial" w:cs="Arial"/>
          <w:b/>
          <w:i/>
          <w:sz w:val="22"/>
          <w:szCs w:val="22"/>
          <w:lang w:val="mk-MK"/>
        </w:rPr>
        <w:t>Напомена</w:t>
      </w:r>
      <w:r w:rsidRPr="00372725">
        <w:rPr>
          <w:rFonts w:ascii="Arial" w:hAnsi="Arial" w:cs="Arial"/>
          <w:i/>
          <w:sz w:val="22"/>
          <w:szCs w:val="22"/>
          <w:lang w:val="en-US"/>
        </w:rPr>
        <w:t>:</w:t>
      </w:r>
      <w:r w:rsidRPr="00372725">
        <w:rPr>
          <w:rFonts w:ascii="Arial" w:hAnsi="Arial" w:cs="Arial"/>
          <w:i/>
          <w:sz w:val="22"/>
          <w:szCs w:val="22"/>
          <w:lang w:val="mk-MK"/>
        </w:rPr>
        <w:t xml:space="preserve">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rsidR="00372725" w:rsidRPr="00372725" w:rsidRDefault="00372725" w:rsidP="00FB338F">
      <w:pPr>
        <w:keepNext/>
        <w:jc w:val="both"/>
        <w:rPr>
          <w:rFonts w:ascii="Arial" w:hAnsi="Arial" w:cs="Arial"/>
          <w:sz w:val="22"/>
          <w:szCs w:val="22"/>
          <w:lang w:val="mk-MK"/>
        </w:rPr>
      </w:pPr>
    </w:p>
    <w:p w:rsidR="00FB338F" w:rsidRPr="00372725" w:rsidRDefault="00FB338F" w:rsidP="00FB338F">
      <w:pPr>
        <w:keepNext/>
        <w:jc w:val="both"/>
        <w:rPr>
          <w:rFonts w:ascii="Arial" w:hAnsi="Arial" w:cs="Arial"/>
          <w:sz w:val="22"/>
          <w:szCs w:val="22"/>
          <w:lang w:val="mk-MK"/>
        </w:rPr>
      </w:pPr>
      <w:r w:rsidRPr="00372725">
        <w:rPr>
          <w:rFonts w:ascii="Arial" w:hAnsi="Arial" w:cs="Arial"/>
          <w:sz w:val="22"/>
          <w:szCs w:val="22"/>
          <w:lang w:val="mk-MK"/>
        </w:rPr>
        <w:t>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4.1.9  Понудите кои содржат покус период на важн</w:t>
      </w:r>
      <w:r w:rsidR="00A3423C">
        <w:rPr>
          <w:rFonts w:ascii="Arial" w:hAnsi="Arial" w:cs="Arial"/>
          <w:sz w:val="22"/>
          <w:szCs w:val="22"/>
          <w:lang w:val="mk-MK"/>
        </w:rPr>
        <w:t>ост од тој утврден во точка 3.10</w:t>
      </w:r>
      <w:r w:rsidRPr="00372725">
        <w:rPr>
          <w:rFonts w:ascii="Arial" w:hAnsi="Arial" w:cs="Arial"/>
          <w:sz w:val="22"/>
          <w:szCs w:val="22"/>
          <w:lang w:val="mk-MK"/>
        </w:rPr>
        <w:t>.1 од тендерската документација ќе бидат отфрлени како неприфатливи.</w:t>
      </w:r>
    </w:p>
    <w:p w:rsidR="00FB338F" w:rsidRPr="00372725" w:rsidRDefault="00FB338F" w:rsidP="00FB338F">
      <w:pPr>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42" w:name="_Toc8810969"/>
      <w:bookmarkStart w:id="43" w:name="_Toc8810775"/>
      <w:r w:rsidRPr="00372725">
        <w:rPr>
          <w:rFonts w:ascii="Arial" w:hAnsi="Arial" w:cs="Arial"/>
        </w:rPr>
        <w:t>4.2. Краен рок за поднесување на понудите</w:t>
      </w:r>
      <w:bookmarkEnd w:id="42"/>
      <w:bookmarkEnd w:id="43"/>
    </w:p>
    <w:p w:rsidR="00FB338F" w:rsidRPr="00372725" w:rsidRDefault="00FB338F" w:rsidP="00FB338F">
      <w:pPr>
        <w:rPr>
          <w:rFonts w:ascii="Arial" w:hAnsi="Arial" w:cs="Arial"/>
          <w:sz w:val="22"/>
          <w:szCs w:val="22"/>
          <w:lang w:val="mk-MK"/>
        </w:rPr>
      </w:pPr>
    </w:p>
    <w:p w:rsidR="00FB338F" w:rsidRPr="00372725" w:rsidRDefault="00FB338F" w:rsidP="00FB338F">
      <w:pPr>
        <w:tabs>
          <w:tab w:val="left" w:pos="1150"/>
        </w:tabs>
        <w:jc w:val="both"/>
        <w:rPr>
          <w:rFonts w:ascii="Arial" w:hAnsi="Arial" w:cs="Arial"/>
          <w:sz w:val="22"/>
          <w:szCs w:val="22"/>
          <w:lang w:val="mk-MK"/>
        </w:rPr>
      </w:pPr>
      <w:r w:rsidRPr="00372725">
        <w:rPr>
          <w:rFonts w:ascii="Arial" w:hAnsi="Arial" w:cs="Arial"/>
          <w:sz w:val="22"/>
          <w:szCs w:val="22"/>
          <w:lang w:val="mk-MK"/>
        </w:rPr>
        <w:t>4.2.1 Краен рок за доставување на понудите е</w:t>
      </w:r>
      <w:r w:rsidR="00FB787C">
        <w:rPr>
          <w:rFonts w:ascii="Arial" w:hAnsi="Arial" w:cs="Arial"/>
          <w:sz w:val="22"/>
          <w:szCs w:val="22"/>
        </w:rPr>
        <w:t xml:space="preserve"> </w:t>
      </w:r>
      <w:r w:rsidR="00BE664A">
        <w:rPr>
          <w:rFonts w:ascii="Arial" w:hAnsi="Arial" w:cs="Arial"/>
          <w:color w:val="FF0000"/>
          <w:sz w:val="22"/>
          <w:szCs w:val="22"/>
          <w:lang w:val="mk-MK"/>
        </w:rPr>
        <w:t>08.02.2</w:t>
      </w:r>
      <w:r w:rsidR="002C4129">
        <w:rPr>
          <w:rFonts w:ascii="Arial" w:hAnsi="Arial" w:cs="Arial"/>
          <w:color w:val="FF0000"/>
          <w:sz w:val="22"/>
          <w:szCs w:val="22"/>
          <w:lang w:val="mk-MK"/>
        </w:rPr>
        <w:t>021</w:t>
      </w:r>
      <w:r w:rsidR="001061B4">
        <w:rPr>
          <w:rFonts w:ascii="Arial" w:hAnsi="Arial" w:cs="Arial"/>
          <w:color w:val="FF0000"/>
          <w:sz w:val="22"/>
          <w:szCs w:val="22"/>
          <w:lang w:val="en-US"/>
        </w:rPr>
        <w:t xml:space="preserve"> </w:t>
      </w:r>
      <w:r w:rsidR="001061B4">
        <w:rPr>
          <w:rFonts w:ascii="Arial" w:hAnsi="Arial" w:cs="Arial"/>
          <w:color w:val="FF0000"/>
          <w:sz w:val="22"/>
          <w:szCs w:val="22"/>
          <w:lang w:val="mk-MK"/>
        </w:rPr>
        <w:t xml:space="preserve"> година до 1</w:t>
      </w:r>
      <w:r w:rsidR="000A08F7">
        <w:rPr>
          <w:rFonts w:ascii="Arial" w:hAnsi="Arial" w:cs="Arial"/>
          <w:color w:val="FF0000"/>
          <w:sz w:val="22"/>
          <w:szCs w:val="22"/>
          <w:lang w:val="mk-MK"/>
        </w:rPr>
        <w:t>0</w:t>
      </w:r>
      <w:r w:rsidRPr="00372725">
        <w:rPr>
          <w:rFonts w:ascii="Arial" w:hAnsi="Arial" w:cs="Arial"/>
          <w:sz w:val="22"/>
          <w:szCs w:val="22"/>
          <w:lang w:val="en-US"/>
        </w:rPr>
        <w:t xml:space="preserve"> </w:t>
      </w:r>
      <w:r w:rsidRPr="00372725">
        <w:rPr>
          <w:rFonts w:ascii="Arial" w:hAnsi="Arial" w:cs="Arial"/>
          <w:sz w:val="22"/>
          <w:szCs w:val="22"/>
          <w:lang w:val="mk-MK"/>
        </w:rPr>
        <w:t>часот.</w:t>
      </w:r>
    </w:p>
    <w:p w:rsidR="00FB338F" w:rsidRPr="00372725" w:rsidRDefault="00FB338F" w:rsidP="00FB338F">
      <w:pPr>
        <w:tabs>
          <w:tab w:val="left" w:pos="1150"/>
        </w:tabs>
        <w:jc w:val="both"/>
        <w:rPr>
          <w:rFonts w:ascii="Arial" w:hAnsi="Arial" w:cs="Arial"/>
          <w:sz w:val="22"/>
          <w:szCs w:val="22"/>
          <w:lang w:val="mk-MK"/>
        </w:rPr>
      </w:pPr>
      <w:r w:rsidRPr="00372725">
        <w:rPr>
          <w:rFonts w:ascii="Arial" w:hAnsi="Arial" w:cs="Arial"/>
          <w:sz w:val="22"/>
          <w:szCs w:val="22"/>
          <w:lang w:val="mk-MK"/>
        </w:rPr>
        <w:t xml:space="preserve">4.2.2 Понудите се поднесуваат преку ЕСЈН на следнава веб адреса: </w:t>
      </w:r>
      <w:hyperlink r:id="rId20" w:history="1">
        <w:r w:rsidRPr="00372725">
          <w:rPr>
            <w:rStyle w:val="Hyperlink"/>
            <w:rFonts w:ascii="Arial" w:hAnsi="Arial" w:cs="Arial"/>
            <w:sz w:val="22"/>
            <w:szCs w:val="22"/>
          </w:rPr>
          <w:t>https://e-nabavki.gov.mk</w:t>
        </w:r>
      </w:hyperlink>
      <w:r w:rsidRPr="00372725">
        <w:rPr>
          <w:rFonts w:ascii="Arial" w:hAnsi="Arial" w:cs="Arial"/>
          <w:sz w:val="22"/>
          <w:szCs w:val="22"/>
          <w:lang w:val="mk-MK"/>
        </w:rPr>
        <w:t xml:space="preserve">. </w:t>
      </w:r>
    </w:p>
    <w:p w:rsidR="00FB338F" w:rsidRPr="002E2BC8" w:rsidRDefault="00FB338F" w:rsidP="002E2BC8">
      <w:pPr>
        <w:tabs>
          <w:tab w:val="left" w:pos="1150"/>
        </w:tabs>
        <w:jc w:val="both"/>
        <w:rPr>
          <w:rFonts w:ascii="Arial" w:hAnsi="Arial" w:cs="Arial"/>
          <w:sz w:val="22"/>
          <w:szCs w:val="22"/>
          <w:lang w:val="en-US"/>
        </w:rPr>
      </w:pPr>
      <w:r w:rsidRPr="00372725">
        <w:rPr>
          <w:rFonts w:ascii="Arial" w:hAnsi="Arial" w:cs="Arial"/>
          <w:sz w:val="22"/>
          <w:szCs w:val="22"/>
          <w:lang w:val="mk-MK"/>
        </w:rPr>
        <w:t>4.2.3 По истекот на крајниот рок за поднесување на понудите истите нема да може да се поднесат преку ЕСЈН.</w:t>
      </w:r>
    </w:p>
    <w:p w:rsidR="00FB338F" w:rsidRPr="00372725" w:rsidRDefault="00FB338F" w:rsidP="00FB338F">
      <w:pPr>
        <w:pStyle w:val="Heading2"/>
        <w:rPr>
          <w:rFonts w:ascii="Arial" w:hAnsi="Arial" w:cs="Arial"/>
        </w:rPr>
      </w:pPr>
      <w:bookmarkStart w:id="44" w:name="_Toc8810970"/>
      <w:bookmarkStart w:id="45" w:name="_Toc8810776"/>
      <w:r w:rsidRPr="00372725">
        <w:rPr>
          <w:rFonts w:ascii="Arial" w:hAnsi="Arial" w:cs="Arial"/>
        </w:rPr>
        <w:t>4.3. Елементи на понудата</w:t>
      </w:r>
      <w:bookmarkEnd w:id="44"/>
      <w:bookmarkEnd w:id="45"/>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4.3.1 Понудата треба да е составена од следниве елементи:</w:t>
      </w:r>
    </w:p>
    <w:p w:rsidR="00FB338F" w:rsidRPr="00372725" w:rsidRDefault="00FB338F" w:rsidP="00FB338F">
      <w:pPr>
        <w:numPr>
          <w:ilvl w:val="0"/>
          <w:numId w:val="5"/>
        </w:numPr>
        <w:jc w:val="both"/>
        <w:rPr>
          <w:rFonts w:ascii="Arial" w:hAnsi="Arial" w:cs="Arial"/>
          <w:sz w:val="22"/>
          <w:szCs w:val="22"/>
          <w:lang w:val="mk-MK"/>
        </w:rPr>
      </w:pPr>
      <w:r w:rsidRPr="00372725">
        <w:rPr>
          <w:rFonts w:ascii="Arial" w:hAnsi="Arial" w:cs="Arial"/>
          <w:sz w:val="22"/>
          <w:szCs w:val="22"/>
          <w:lang w:val="mk-MK"/>
        </w:rPr>
        <w:t>Образец на понуда (Прилог 1),</w:t>
      </w:r>
    </w:p>
    <w:p w:rsidR="00FB338F" w:rsidRPr="00372725" w:rsidRDefault="00FB338F" w:rsidP="00FB338F">
      <w:pPr>
        <w:numPr>
          <w:ilvl w:val="0"/>
          <w:numId w:val="5"/>
        </w:numPr>
        <w:jc w:val="both"/>
        <w:rPr>
          <w:rFonts w:ascii="Arial" w:hAnsi="Arial" w:cs="Arial"/>
          <w:sz w:val="22"/>
          <w:szCs w:val="22"/>
          <w:lang w:val="mk-MK"/>
        </w:rPr>
      </w:pPr>
      <w:r w:rsidRPr="00372725">
        <w:rPr>
          <w:rFonts w:ascii="Arial" w:hAnsi="Arial" w:cs="Arial"/>
          <w:sz w:val="22"/>
          <w:szCs w:val="22"/>
          <w:lang w:val="mk-MK"/>
        </w:rPr>
        <w:t>Документ за регистрирана дејност,</w:t>
      </w:r>
    </w:p>
    <w:p w:rsidR="000A08F7" w:rsidRDefault="00FB338F" w:rsidP="002E2BC8">
      <w:pPr>
        <w:numPr>
          <w:ilvl w:val="0"/>
          <w:numId w:val="5"/>
        </w:numPr>
        <w:jc w:val="both"/>
        <w:rPr>
          <w:rFonts w:ascii="Arial" w:hAnsi="Arial" w:cs="Arial"/>
          <w:sz w:val="22"/>
          <w:szCs w:val="22"/>
          <w:lang w:val="mk-MK"/>
        </w:rPr>
      </w:pPr>
      <w:r w:rsidRPr="00372725">
        <w:rPr>
          <w:rFonts w:ascii="Arial" w:hAnsi="Arial" w:cs="Arial"/>
          <w:sz w:val="22"/>
          <w:szCs w:val="22"/>
          <w:lang w:val="mk-MK"/>
        </w:rPr>
        <w:t>Изјава за сериозност на понудата (Прилог 2)</w:t>
      </w:r>
    </w:p>
    <w:p w:rsidR="001E70AD" w:rsidRPr="002E2BC8" w:rsidRDefault="001E70AD" w:rsidP="001E70AD">
      <w:pPr>
        <w:ind w:left="720"/>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46" w:name="_Toc8810971"/>
      <w:bookmarkStart w:id="47" w:name="_Toc8810777"/>
      <w:r w:rsidRPr="00372725">
        <w:rPr>
          <w:rFonts w:ascii="Arial" w:hAnsi="Arial" w:cs="Arial"/>
        </w:rPr>
        <w:t>4.4 Подизведување</w:t>
      </w:r>
      <w:bookmarkEnd w:id="46"/>
      <w:bookmarkEnd w:id="47"/>
      <w:r w:rsidRPr="00372725">
        <w:rPr>
          <w:rFonts w:ascii="Arial" w:hAnsi="Arial" w:cs="Arial"/>
        </w:rPr>
        <w:t xml:space="preserve"> </w:t>
      </w:r>
    </w:p>
    <w:p w:rsidR="00FB338F" w:rsidRPr="00372725" w:rsidRDefault="00FB338F" w:rsidP="00FB338F">
      <w:pPr>
        <w:rPr>
          <w:rFonts w:ascii="Arial" w:hAnsi="Arial" w:cs="Arial"/>
          <w:sz w:val="22"/>
          <w:szCs w:val="22"/>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4.4.1 </w:t>
      </w:r>
      <w:r w:rsidRPr="00372725">
        <w:rPr>
          <w:rFonts w:ascii="Arial" w:hAnsi="Arial" w:cs="Arial"/>
          <w:sz w:val="22"/>
          <w:szCs w:val="22"/>
          <w:lang w:val="sl-SI"/>
        </w:rPr>
        <w:t>Понудувачот може дел од договорот за јавна набавка да додели на подизведувач</w:t>
      </w:r>
      <w:r w:rsidRPr="00372725">
        <w:rPr>
          <w:rFonts w:ascii="Arial" w:hAnsi="Arial" w:cs="Arial"/>
          <w:sz w:val="22"/>
          <w:szCs w:val="22"/>
          <w:lang w:val="mk-MK"/>
        </w:rPr>
        <w:t>. Доколку понудувачот користи подизведувач при извршувањето на договорот за јавна набавка, во понудата:</w:t>
      </w:r>
    </w:p>
    <w:p w:rsidR="00FB338F" w:rsidRPr="00372725" w:rsidRDefault="00FB338F" w:rsidP="00FB338F">
      <w:pPr>
        <w:numPr>
          <w:ilvl w:val="0"/>
          <w:numId w:val="6"/>
        </w:numPr>
        <w:jc w:val="both"/>
        <w:rPr>
          <w:rFonts w:ascii="Arial" w:hAnsi="Arial" w:cs="Arial"/>
          <w:sz w:val="22"/>
          <w:szCs w:val="22"/>
          <w:lang w:val="mk-MK"/>
        </w:rPr>
      </w:pPr>
      <w:r w:rsidRPr="00372725">
        <w:rPr>
          <w:rFonts w:ascii="Arial" w:hAnsi="Arial" w:cs="Arial"/>
          <w:sz w:val="22"/>
          <w:szCs w:val="22"/>
          <w:lang w:val="mk-MK"/>
        </w:rPr>
        <w:t>ги наведува сите подизведувачи, како и секој дел од договорот за кој има намера да го додели на подизведувачи;</w:t>
      </w:r>
    </w:p>
    <w:p w:rsidR="00FB338F" w:rsidRPr="00372725" w:rsidRDefault="00FB338F" w:rsidP="00FB338F">
      <w:pPr>
        <w:numPr>
          <w:ilvl w:val="0"/>
          <w:numId w:val="6"/>
        </w:numPr>
        <w:jc w:val="both"/>
        <w:rPr>
          <w:rFonts w:ascii="Arial" w:hAnsi="Arial" w:cs="Arial"/>
          <w:sz w:val="22"/>
          <w:szCs w:val="22"/>
          <w:lang w:val="mk-MK"/>
        </w:rPr>
      </w:pPr>
      <w:r w:rsidRPr="00372725">
        <w:rPr>
          <w:rFonts w:ascii="Arial" w:hAnsi="Arial" w:cs="Arial"/>
          <w:sz w:val="22"/>
          <w:szCs w:val="22"/>
          <w:lang w:val="mk-MK"/>
        </w:rPr>
        <w:t>доставува контакт податоци за законските застапници на предложените подизведувачи;</w:t>
      </w:r>
    </w:p>
    <w:p w:rsidR="00FB338F" w:rsidRPr="00372725" w:rsidRDefault="00FB338F" w:rsidP="00FB338F">
      <w:pPr>
        <w:numPr>
          <w:ilvl w:val="0"/>
          <w:numId w:val="6"/>
        </w:numPr>
        <w:jc w:val="both"/>
        <w:rPr>
          <w:rFonts w:ascii="Arial" w:hAnsi="Arial" w:cs="Arial"/>
          <w:sz w:val="22"/>
          <w:szCs w:val="22"/>
          <w:lang w:val="mk-MK"/>
        </w:rPr>
      </w:pPr>
      <w:r w:rsidRPr="00372725">
        <w:rPr>
          <w:rFonts w:ascii="Arial" w:hAnsi="Arial" w:cs="Arial"/>
          <w:sz w:val="22"/>
          <w:szCs w:val="22"/>
          <w:lang w:val="mk-MK"/>
        </w:rPr>
        <w:lastRenderedPageBreak/>
        <w:t>доставува документација за утврдување способност на предложените подизведувачи и</w:t>
      </w:r>
    </w:p>
    <w:p w:rsidR="00FB338F" w:rsidRPr="00372725" w:rsidRDefault="00FB338F" w:rsidP="00FB338F">
      <w:pPr>
        <w:numPr>
          <w:ilvl w:val="0"/>
          <w:numId w:val="6"/>
        </w:numPr>
        <w:jc w:val="both"/>
        <w:rPr>
          <w:rFonts w:ascii="Arial" w:hAnsi="Arial" w:cs="Arial"/>
          <w:sz w:val="22"/>
          <w:szCs w:val="22"/>
          <w:lang w:val="mk-MK"/>
        </w:rPr>
      </w:pPr>
      <w:r w:rsidRPr="00372725">
        <w:rPr>
          <w:rFonts w:ascii="Arial" w:hAnsi="Arial" w:cs="Arial"/>
          <w:sz w:val="22"/>
          <w:szCs w:val="22"/>
          <w:lang w:val="mk-MK"/>
        </w:rPr>
        <w:t>доставува барање од подизведувачот за директно плаќање, доколку подизведувачот го бара тоа.</w:t>
      </w:r>
    </w:p>
    <w:p w:rsidR="00FB338F" w:rsidRPr="00372725" w:rsidRDefault="00FB338F" w:rsidP="00FB338F">
      <w:pPr>
        <w:tabs>
          <w:tab w:val="left" w:pos="1150"/>
        </w:tabs>
        <w:jc w:val="both"/>
        <w:rPr>
          <w:rFonts w:ascii="Arial" w:hAnsi="Arial" w:cs="Arial"/>
          <w:sz w:val="22"/>
          <w:szCs w:val="22"/>
          <w:lang w:val="en-US"/>
        </w:rPr>
      </w:pPr>
    </w:p>
    <w:p w:rsidR="00FB338F" w:rsidRPr="00372725" w:rsidRDefault="00FB338F" w:rsidP="00FB338F">
      <w:pPr>
        <w:pStyle w:val="Heading2"/>
        <w:rPr>
          <w:rFonts w:ascii="Arial" w:hAnsi="Arial" w:cs="Arial"/>
        </w:rPr>
      </w:pPr>
      <w:bookmarkStart w:id="48" w:name="_Toc8810972"/>
      <w:bookmarkStart w:id="49" w:name="_Toc8810778"/>
      <w:r w:rsidRPr="00372725">
        <w:rPr>
          <w:rFonts w:ascii="Arial" w:hAnsi="Arial" w:cs="Arial"/>
        </w:rPr>
        <w:t>4.5 Отворање на понудите</w:t>
      </w:r>
      <w:bookmarkEnd w:id="48"/>
      <w:bookmarkEnd w:id="49"/>
    </w:p>
    <w:p w:rsidR="00FB338F" w:rsidRPr="00372725" w:rsidRDefault="00FB338F" w:rsidP="00FB338F">
      <w:pPr>
        <w:rPr>
          <w:rFonts w:ascii="Arial" w:hAnsi="Arial" w:cs="Arial"/>
          <w:sz w:val="22"/>
          <w:szCs w:val="22"/>
          <w:lang w:val="mk-MK"/>
        </w:rPr>
      </w:pPr>
    </w:p>
    <w:p w:rsidR="00FB338F" w:rsidRPr="00372725" w:rsidRDefault="00FB338F" w:rsidP="00FB338F">
      <w:pPr>
        <w:jc w:val="both"/>
        <w:rPr>
          <w:rFonts w:ascii="Arial" w:hAnsi="Arial" w:cs="Arial"/>
          <w:i/>
          <w:sz w:val="22"/>
          <w:szCs w:val="22"/>
          <w:lang w:val="ru-RU"/>
        </w:rPr>
      </w:pPr>
      <w:r w:rsidRPr="00372725">
        <w:rPr>
          <w:rFonts w:ascii="Arial" w:hAnsi="Arial" w:cs="Arial"/>
          <w:sz w:val="22"/>
          <w:szCs w:val="22"/>
          <w:lang w:val="mk-MK"/>
        </w:rPr>
        <w:t>4.5.1 Отворањето на понудите е јавно, а ќе се изврши на ден</w:t>
      </w:r>
      <w:r w:rsidR="00747C7A">
        <w:rPr>
          <w:rFonts w:ascii="Arial" w:hAnsi="Arial" w:cs="Arial"/>
          <w:color w:val="FF0000"/>
          <w:sz w:val="22"/>
          <w:szCs w:val="22"/>
          <w:lang w:val="en-US"/>
        </w:rPr>
        <w:t xml:space="preserve"> </w:t>
      </w:r>
      <w:r w:rsidR="00BE664A">
        <w:rPr>
          <w:rFonts w:ascii="Arial" w:hAnsi="Arial" w:cs="Arial"/>
          <w:color w:val="FF0000"/>
          <w:sz w:val="22"/>
          <w:szCs w:val="22"/>
          <w:lang w:val="mk-MK"/>
        </w:rPr>
        <w:t>08.02.</w:t>
      </w:r>
      <w:r w:rsidR="002C4129">
        <w:rPr>
          <w:rFonts w:ascii="Arial" w:hAnsi="Arial" w:cs="Arial"/>
          <w:color w:val="FF0000"/>
          <w:sz w:val="22"/>
          <w:szCs w:val="22"/>
          <w:lang w:val="mk-MK"/>
        </w:rPr>
        <w:t>2021</w:t>
      </w:r>
      <w:r w:rsidR="001061B4">
        <w:rPr>
          <w:rFonts w:ascii="Arial" w:hAnsi="Arial" w:cs="Arial"/>
          <w:color w:val="FF0000"/>
          <w:sz w:val="22"/>
          <w:szCs w:val="22"/>
          <w:lang w:val="mk-MK"/>
        </w:rPr>
        <w:t xml:space="preserve"> во 1</w:t>
      </w:r>
      <w:r w:rsidR="000A08F7">
        <w:rPr>
          <w:rFonts w:ascii="Arial" w:hAnsi="Arial" w:cs="Arial"/>
          <w:color w:val="FF0000"/>
          <w:sz w:val="22"/>
          <w:szCs w:val="22"/>
          <w:lang w:val="mk-MK"/>
        </w:rPr>
        <w:t>0</w:t>
      </w:r>
      <w:r w:rsidR="001061B4">
        <w:rPr>
          <w:rFonts w:ascii="Arial" w:hAnsi="Arial" w:cs="Arial"/>
          <w:color w:val="FF0000"/>
          <w:sz w:val="22"/>
          <w:szCs w:val="22"/>
          <w:lang w:val="mk-MK"/>
        </w:rPr>
        <w:t xml:space="preserve"> часот</w:t>
      </w:r>
      <w:r w:rsidRPr="00372725">
        <w:rPr>
          <w:rFonts w:ascii="Arial" w:hAnsi="Arial" w:cs="Arial"/>
          <w:sz w:val="22"/>
          <w:szCs w:val="22"/>
          <w:lang w:val="mk-MK"/>
        </w:rPr>
        <w:t xml:space="preserve"> во време определено во тендерската документација како краен рок за поднесување на понудите, на следнава локација</w:t>
      </w:r>
      <w:r w:rsidR="00A3423C">
        <w:rPr>
          <w:rFonts w:ascii="Arial" w:hAnsi="Arial" w:cs="Arial"/>
          <w:sz w:val="22"/>
          <w:szCs w:val="22"/>
          <w:lang w:val="mk-MK"/>
        </w:rPr>
        <w:t>,</w:t>
      </w:r>
      <w:r w:rsidRPr="00372725">
        <w:rPr>
          <w:rFonts w:ascii="Arial" w:hAnsi="Arial" w:cs="Arial"/>
          <w:sz w:val="22"/>
          <w:szCs w:val="22"/>
          <w:lang w:val="mk-MK"/>
        </w:rPr>
        <w:t xml:space="preserve"> </w:t>
      </w:r>
      <w:r w:rsidR="00A3423C">
        <w:rPr>
          <w:rFonts w:ascii="Arial" w:hAnsi="Arial" w:cs="Arial"/>
          <w:sz w:val="22"/>
          <w:szCs w:val="22"/>
          <w:lang w:val="mk-MK"/>
        </w:rPr>
        <w:t>ООУ Гоце Делчев Неготино ул.Маршал Тито бр.117 Неготино</w:t>
      </w:r>
    </w:p>
    <w:p w:rsidR="00FB338F" w:rsidRPr="00372725" w:rsidRDefault="00FB338F" w:rsidP="00FB338F">
      <w:pPr>
        <w:tabs>
          <w:tab w:val="left" w:pos="360"/>
        </w:tabs>
        <w:jc w:val="both"/>
        <w:rPr>
          <w:rFonts w:ascii="Arial" w:hAnsi="Arial" w:cs="Arial"/>
          <w:sz w:val="22"/>
          <w:szCs w:val="22"/>
          <w:lang w:val="mk-MK"/>
        </w:rPr>
      </w:pPr>
      <w:r w:rsidRPr="00372725">
        <w:rPr>
          <w:rFonts w:ascii="Arial" w:hAnsi="Arial" w:cs="Arial"/>
          <w:sz w:val="22"/>
          <w:szCs w:val="22"/>
          <w:lang w:val="mk-MK"/>
        </w:rPr>
        <w:t>4.5.2 Понудувачот може да има свој овластен претставник на јавното отворање на понудите, при што овластениот преставник треба на комисијата да и предаде писмено овластување од понудувачот, доколку сака да даде забелешки на постапката на јавно отворање.</w:t>
      </w:r>
    </w:p>
    <w:p w:rsidR="00FB338F" w:rsidRPr="00372725" w:rsidRDefault="00FB338F" w:rsidP="00A3423C">
      <w:pPr>
        <w:tabs>
          <w:tab w:val="left" w:pos="360"/>
        </w:tabs>
        <w:jc w:val="both"/>
        <w:rPr>
          <w:rFonts w:ascii="Arial" w:hAnsi="Arial" w:cs="Arial"/>
          <w:sz w:val="22"/>
          <w:szCs w:val="22"/>
          <w:lang w:val="mk-MK"/>
        </w:rPr>
      </w:pPr>
      <w:r w:rsidRPr="00372725">
        <w:rPr>
          <w:rFonts w:ascii="Arial" w:hAnsi="Arial" w:cs="Arial"/>
          <w:sz w:val="22"/>
          <w:szCs w:val="22"/>
          <w:lang w:val="ru-RU"/>
        </w:rPr>
        <w:t>4.5</w:t>
      </w:r>
      <w:r w:rsidRPr="00372725">
        <w:rPr>
          <w:rFonts w:ascii="Arial" w:hAnsi="Arial" w:cs="Arial"/>
          <w:sz w:val="22"/>
          <w:szCs w:val="22"/>
          <w:lang w:val="mk-MK"/>
        </w:rPr>
        <w:t>.</w:t>
      </w:r>
      <w:r w:rsidRPr="00372725">
        <w:rPr>
          <w:rFonts w:ascii="Arial" w:hAnsi="Arial" w:cs="Arial"/>
          <w:sz w:val="22"/>
          <w:szCs w:val="22"/>
          <w:lang w:val="ru-RU"/>
        </w:rPr>
        <w:t>3</w:t>
      </w:r>
      <w:r w:rsidRPr="00372725">
        <w:rPr>
          <w:rFonts w:ascii="Arial" w:hAnsi="Arial" w:cs="Arial"/>
          <w:sz w:val="22"/>
          <w:szCs w:val="22"/>
          <w:lang w:val="mk-MK"/>
        </w:rPr>
        <w:t xml:space="preserve"> Комисијата за јавни набавки ќе пристапи кон отворање на понудите доколку е пристигната и само една понуда. </w:t>
      </w:r>
    </w:p>
    <w:p w:rsidR="00FB338F" w:rsidRPr="00372725" w:rsidRDefault="00FB338F" w:rsidP="00FB338F">
      <w:pPr>
        <w:pStyle w:val="Heading1"/>
        <w:rPr>
          <w:rFonts w:ascii="Arial" w:hAnsi="Arial"/>
          <w:sz w:val="22"/>
          <w:szCs w:val="22"/>
        </w:rPr>
      </w:pPr>
      <w:bookmarkStart w:id="50" w:name="_Toc8811071"/>
      <w:bookmarkStart w:id="51" w:name="_Toc8810973"/>
      <w:r w:rsidRPr="00372725">
        <w:rPr>
          <w:rFonts w:ascii="Arial" w:hAnsi="Arial"/>
          <w:sz w:val="22"/>
          <w:szCs w:val="22"/>
        </w:rPr>
        <w:t>5</w:t>
      </w:r>
      <w:r w:rsidRPr="00372725">
        <w:rPr>
          <w:rFonts w:ascii="Arial" w:hAnsi="Arial"/>
          <w:sz w:val="22"/>
          <w:szCs w:val="22"/>
          <w:lang w:val="en-US"/>
        </w:rPr>
        <w:t xml:space="preserve">. </w:t>
      </w:r>
      <w:r w:rsidRPr="00372725">
        <w:rPr>
          <w:rFonts w:ascii="Arial" w:hAnsi="Arial"/>
          <w:sz w:val="22"/>
          <w:szCs w:val="22"/>
        </w:rPr>
        <w:t>ЕВАЛУАЦИЈА НА ПОНУДИТЕ</w:t>
      </w:r>
      <w:bookmarkEnd w:id="50"/>
      <w:bookmarkEnd w:id="51"/>
    </w:p>
    <w:p w:rsidR="00FB338F" w:rsidRPr="00372725" w:rsidRDefault="00FB338F" w:rsidP="00FB338F">
      <w:pPr>
        <w:jc w:val="both"/>
        <w:rPr>
          <w:rFonts w:ascii="Arial" w:hAnsi="Arial" w:cs="Arial"/>
          <w:sz w:val="22"/>
          <w:szCs w:val="22"/>
          <w:lang w:val="ru-RU"/>
        </w:rPr>
      </w:pPr>
    </w:p>
    <w:p w:rsidR="00FB338F" w:rsidRPr="00372725" w:rsidRDefault="00FB338F" w:rsidP="00FB338F">
      <w:pPr>
        <w:pStyle w:val="Heading2"/>
        <w:rPr>
          <w:rFonts w:ascii="Arial" w:hAnsi="Arial" w:cs="Arial"/>
        </w:rPr>
      </w:pPr>
      <w:bookmarkStart w:id="52" w:name="_Toc8810974"/>
      <w:bookmarkStart w:id="53" w:name="_Toc8810780"/>
      <w:r w:rsidRPr="00372725">
        <w:rPr>
          <w:rFonts w:ascii="Arial" w:hAnsi="Arial" w:cs="Arial"/>
        </w:rPr>
        <w:t>5</w:t>
      </w:r>
      <w:r w:rsidRPr="00372725">
        <w:rPr>
          <w:rFonts w:ascii="Arial" w:hAnsi="Arial" w:cs="Arial"/>
          <w:lang w:val="en-US"/>
        </w:rPr>
        <w:t>.</w:t>
      </w:r>
      <w:r w:rsidRPr="00372725">
        <w:rPr>
          <w:rFonts w:ascii="Arial" w:hAnsi="Arial" w:cs="Arial"/>
        </w:rPr>
        <w:t>1</w:t>
      </w:r>
      <w:r w:rsidRPr="00372725">
        <w:rPr>
          <w:rFonts w:ascii="Arial" w:hAnsi="Arial" w:cs="Arial"/>
          <w:lang w:val="en-US"/>
        </w:rPr>
        <w:t xml:space="preserve"> </w:t>
      </w:r>
      <w:r w:rsidRPr="00372725">
        <w:rPr>
          <w:rFonts w:ascii="Arial" w:hAnsi="Arial" w:cs="Arial"/>
        </w:rPr>
        <w:t>Критериуми за утврдување на способност на понудувачите</w:t>
      </w:r>
      <w:bookmarkEnd w:id="52"/>
      <w:bookmarkEnd w:id="53"/>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jc w:val="both"/>
        <w:rPr>
          <w:rFonts w:ascii="Arial" w:hAnsi="Arial" w:cs="Arial"/>
          <w:b/>
          <w:sz w:val="22"/>
          <w:szCs w:val="22"/>
          <w:lang w:val="mk-MK"/>
        </w:rPr>
      </w:pPr>
      <w:r w:rsidRPr="00372725">
        <w:rPr>
          <w:rFonts w:ascii="Arial" w:hAnsi="Arial" w:cs="Arial"/>
          <w:sz w:val="22"/>
          <w:szCs w:val="22"/>
          <w:lang w:val="mk-MK"/>
        </w:rPr>
        <w:t xml:space="preserve">За да учествуваат во постапката за јавна набавка, економските оператори треба да докажат дека ја имаат потребната </w:t>
      </w:r>
      <w:r w:rsidRPr="00372725">
        <w:rPr>
          <w:rFonts w:ascii="Arial" w:hAnsi="Arial" w:cs="Arial"/>
          <w:b/>
          <w:sz w:val="22"/>
          <w:szCs w:val="22"/>
          <w:lang w:val="mk-MK"/>
        </w:rPr>
        <w:t>способност за вршење на професионална дејност.</w:t>
      </w:r>
    </w:p>
    <w:p w:rsidR="002E2BC8" w:rsidRPr="002E2BC8" w:rsidRDefault="00FB338F" w:rsidP="002E2BC8">
      <w:pPr>
        <w:keepNext/>
        <w:jc w:val="both"/>
        <w:rPr>
          <w:rFonts w:ascii="Arial" w:hAnsi="Arial" w:cs="Arial"/>
          <w:sz w:val="22"/>
          <w:szCs w:val="22"/>
          <w:lang w:val="en-US" w:eastAsia="en-GB"/>
        </w:rPr>
      </w:pPr>
      <w:r w:rsidRPr="00372725">
        <w:rPr>
          <w:rFonts w:ascii="Arial" w:hAnsi="Arial" w:cs="Arial"/>
          <w:sz w:val="22"/>
          <w:szCs w:val="22"/>
          <w:lang w:val="mk-MK"/>
        </w:rPr>
        <w:t xml:space="preserve">5.1.1 Економскиот оператор </w:t>
      </w:r>
      <w:r w:rsidRPr="00372725">
        <w:rPr>
          <w:rFonts w:ascii="Arial" w:hAnsi="Arial" w:cs="Arial"/>
          <w:sz w:val="22"/>
          <w:szCs w:val="22"/>
          <w:lang w:val="mk-MK" w:eastAsia="en-GB"/>
        </w:rPr>
        <w:t>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bookmarkStart w:id="54" w:name="_Toc8810975"/>
      <w:bookmarkStart w:id="55" w:name="_Toc8810781"/>
    </w:p>
    <w:p w:rsidR="002E2BC8" w:rsidRDefault="002E2BC8" w:rsidP="00FB338F">
      <w:pPr>
        <w:pStyle w:val="Heading2"/>
        <w:rPr>
          <w:rFonts w:ascii="Arial" w:hAnsi="Arial" w:cs="Arial"/>
          <w:lang w:val="en-US"/>
        </w:rPr>
      </w:pPr>
    </w:p>
    <w:p w:rsidR="00FB338F" w:rsidRPr="00372725" w:rsidRDefault="00FB338F" w:rsidP="00FB338F">
      <w:pPr>
        <w:pStyle w:val="Heading2"/>
        <w:rPr>
          <w:rFonts w:ascii="Arial" w:hAnsi="Arial" w:cs="Arial"/>
        </w:rPr>
      </w:pPr>
      <w:r w:rsidRPr="00372725">
        <w:rPr>
          <w:rFonts w:ascii="Arial" w:hAnsi="Arial" w:cs="Arial"/>
        </w:rPr>
        <w:t>5.2 Начин на докажување на способноста на понудувачот</w:t>
      </w:r>
      <w:bookmarkEnd w:id="54"/>
      <w:bookmarkEnd w:id="55"/>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keepNext/>
        <w:tabs>
          <w:tab w:val="left" w:pos="360"/>
        </w:tabs>
        <w:jc w:val="both"/>
        <w:rPr>
          <w:rFonts w:ascii="Arial" w:hAnsi="Arial" w:cs="Arial"/>
          <w:sz w:val="22"/>
          <w:szCs w:val="22"/>
          <w:u w:val="single"/>
          <w:lang w:val="mk-MK" w:eastAsia="en-GB"/>
        </w:rPr>
      </w:pPr>
      <w:r w:rsidRPr="00372725">
        <w:rPr>
          <w:rFonts w:ascii="Arial" w:hAnsi="Arial" w:cs="Arial"/>
          <w:sz w:val="22"/>
          <w:szCs w:val="22"/>
          <w:lang w:val="mk-MK"/>
        </w:rPr>
        <w:t xml:space="preserve">5.2.1 </w:t>
      </w:r>
      <w:r w:rsidRPr="00372725">
        <w:rPr>
          <w:rFonts w:ascii="Arial" w:hAnsi="Arial" w:cs="Arial"/>
          <w:sz w:val="22"/>
          <w:szCs w:val="22"/>
          <w:u w:val="single"/>
          <w:lang w:val="mk-MK" w:eastAsia="en-GB"/>
        </w:rPr>
        <w:t xml:space="preserve"> За докажување на способноста за вршење на професионална дејност</w:t>
      </w:r>
    </w:p>
    <w:p w:rsidR="00FB338F" w:rsidRPr="00372725" w:rsidRDefault="00FB338F" w:rsidP="00A3423C">
      <w:pPr>
        <w:jc w:val="both"/>
        <w:rPr>
          <w:rFonts w:ascii="Arial" w:hAnsi="Arial" w:cs="Arial"/>
          <w:color w:val="000000"/>
          <w:sz w:val="22"/>
          <w:szCs w:val="22"/>
          <w:lang w:val="en-US"/>
        </w:rPr>
      </w:pPr>
      <w:r w:rsidRPr="00372725">
        <w:rPr>
          <w:rFonts w:ascii="Arial" w:hAnsi="Arial" w:cs="Arial"/>
          <w:color w:val="000000"/>
          <w:sz w:val="22"/>
          <w:szCs w:val="22"/>
          <w:lang w:val="mk-MK"/>
        </w:rPr>
        <w:t>5</w:t>
      </w:r>
      <w:r w:rsidRPr="00372725">
        <w:rPr>
          <w:rFonts w:ascii="Arial" w:hAnsi="Arial" w:cs="Arial"/>
          <w:color w:val="000000"/>
          <w:sz w:val="22"/>
          <w:szCs w:val="22"/>
        </w:rPr>
        <w:t xml:space="preserve">.2.1 Документот од точка </w:t>
      </w:r>
      <w:r w:rsidRPr="00372725">
        <w:rPr>
          <w:rFonts w:ascii="Arial" w:hAnsi="Arial" w:cs="Arial"/>
          <w:color w:val="000000"/>
          <w:sz w:val="22"/>
          <w:szCs w:val="22"/>
          <w:lang w:val="mk-MK"/>
        </w:rPr>
        <w:t>5</w:t>
      </w:r>
      <w:r w:rsidRPr="00372725">
        <w:rPr>
          <w:rFonts w:ascii="Arial" w:hAnsi="Arial" w:cs="Arial"/>
          <w:color w:val="000000"/>
          <w:sz w:val="22"/>
          <w:szCs w:val="22"/>
        </w:rPr>
        <w:t>.</w:t>
      </w:r>
      <w:r w:rsidRPr="00372725">
        <w:rPr>
          <w:rFonts w:ascii="Arial" w:hAnsi="Arial" w:cs="Arial"/>
          <w:color w:val="000000"/>
          <w:sz w:val="22"/>
          <w:szCs w:val="22"/>
          <w:lang w:val="mk-MK"/>
        </w:rPr>
        <w:t>1.1</w:t>
      </w:r>
      <w:r w:rsidRPr="00372725">
        <w:rPr>
          <w:rFonts w:ascii="Arial" w:hAnsi="Arial" w:cs="Arial"/>
          <w:color w:val="000000"/>
          <w:sz w:val="22"/>
          <w:szCs w:val="22"/>
        </w:rPr>
        <w:t xml:space="preserve">, го издава надлежен орган во земјата каде е регистриран економскиот оператор. Во Република </w:t>
      </w:r>
      <w:r w:rsidRPr="00372725">
        <w:rPr>
          <w:rFonts w:ascii="Arial" w:hAnsi="Arial" w:cs="Arial"/>
          <w:color w:val="000000"/>
          <w:sz w:val="22"/>
          <w:szCs w:val="22"/>
          <w:lang w:val="mk-MK"/>
        </w:rPr>
        <w:t xml:space="preserve">Северна </w:t>
      </w:r>
      <w:r w:rsidRPr="00372725">
        <w:rPr>
          <w:rFonts w:ascii="Arial" w:hAnsi="Arial" w:cs="Arial"/>
          <w:color w:val="000000"/>
          <w:sz w:val="22"/>
          <w:szCs w:val="22"/>
        </w:rPr>
        <w:t xml:space="preserve">Македонија надлежен орган за издавање на документ за регистрирана дејност (ДРД Образец) е Централниот регистар на Република </w:t>
      </w:r>
      <w:r w:rsidRPr="00372725">
        <w:rPr>
          <w:rFonts w:ascii="Arial" w:hAnsi="Arial" w:cs="Arial"/>
          <w:color w:val="000000"/>
          <w:sz w:val="22"/>
          <w:szCs w:val="22"/>
          <w:lang w:val="mk-MK"/>
        </w:rPr>
        <w:t xml:space="preserve">Северна </w:t>
      </w:r>
      <w:r w:rsidRPr="00372725">
        <w:rPr>
          <w:rFonts w:ascii="Arial" w:hAnsi="Arial" w:cs="Arial"/>
          <w:color w:val="000000"/>
          <w:sz w:val="22"/>
          <w:szCs w:val="22"/>
        </w:rPr>
        <w:t>Македонија.</w:t>
      </w:r>
    </w:p>
    <w:p w:rsidR="00747C7A" w:rsidRDefault="00747C7A" w:rsidP="00FB338F">
      <w:pPr>
        <w:pStyle w:val="Heading2"/>
        <w:rPr>
          <w:rFonts w:ascii="Arial" w:hAnsi="Arial" w:cs="Arial"/>
        </w:rPr>
      </w:pPr>
      <w:bookmarkStart w:id="56" w:name="_Toc8810976"/>
      <w:bookmarkStart w:id="57" w:name="_Toc8810782"/>
    </w:p>
    <w:p w:rsidR="00747C7A" w:rsidRDefault="00747C7A" w:rsidP="00FB338F">
      <w:pPr>
        <w:pStyle w:val="Heading2"/>
        <w:rPr>
          <w:rFonts w:ascii="Arial" w:hAnsi="Arial" w:cs="Arial"/>
        </w:rPr>
      </w:pPr>
    </w:p>
    <w:p w:rsidR="00FB338F" w:rsidRPr="00372725" w:rsidRDefault="00FB338F" w:rsidP="00FB338F">
      <w:pPr>
        <w:pStyle w:val="Heading2"/>
        <w:rPr>
          <w:rFonts w:ascii="Arial" w:hAnsi="Arial" w:cs="Arial"/>
        </w:rPr>
      </w:pPr>
      <w:r w:rsidRPr="00372725">
        <w:rPr>
          <w:rFonts w:ascii="Arial" w:hAnsi="Arial" w:cs="Arial"/>
        </w:rPr>
        <w:t>5.3 Критериум за избор на најповолна понуда</w:t>
      </w:r>
      <w:bookmarkEnd w:id="56"/>
      <w:bookmarkEnd w:id="57"/>
    </w:p>
    <w:p w:rsidR="00FB338F" w:rsidRPr="00372725" w:rsidRDefault="00FB338F" w:rsidP="00FB338F">
      <w:pPr>
        <w:rPr>
          <w:rFonts w:ascii="Arial" w:hAnsi="Arial" w:cs="Arial"/>
          <w:sz w:val="22"/>
          <w:szCs w:val="22"/>
          <w:highlight w:val="green"/>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5.3.1 Договорниот орган како критериум за избор на најповолна понуда ќе ја користи економски најповолната понуда врз основа на:</w:t>
      </w:r>
    </w:p>
    <w:p w:rsidR="00FB338F" w:rsidRPr="00372725" w:rsidRDefault="00FB338F" w:rsidP="00FB338F">
      <w:pPr>
        <w:numPr>
          <w:ilvl w:val="0"/>
          <w:numId w:val="7"/>
        </w:numPr>
        <w:jc w:val="both"/>
        <w:rPr>
          <w:rFonts w:ascii="Arial" w:hAnsi="Arial" w:cs="Arial"/>
          <w:sz w:val="22"/>
          <w:szCs w:val="22"/>
          <w:lang w:val="mk-MK"/>
        </w:rPr>
      </w:pPr>
      <w:r w:rsidRPr="00372725">
        <w:rPr>
          <w:rFonts w:ascii="Arial" w:hAnsi="Arial" w:cs="Arial"/>
          <w:sz w:val="22"/>
          <w:szCs w:val="22"/>
          <w:lang w:val="mk-MK"/>
        </w:rPr>
        <w:t xml:space="preserve">цената </w:t>
      </w:r>
    </w:p>
    <w:p w:rsidR="00FB338F" w:rsidRPr="00372725" w:rsidRDefault="00FB338F" w:rsidP="00FB338F">
      <w:pPr>
        <w:jc w:val="both"/>
        <w:rPr>
          <w:rFonts w:ascii="Arial" w:hAnsi="Arial" w:cs="Arial"/>
          <w:i/>
          <w:sz w:val="22"/>
          <w:szCs w:val="22"/>
          <w:lang w:val="ru-RU"/>
        </w:rPr>
      </w:pPr>
    </w:p>
    <w:p w:rsidR="00FB338F" w:rsidRPr="00372725" w:rsidRDefault="00FB338F" w:rsidP="00FB338F">
      <w:pPr>
        <w:tabs>
          <w:tab w:val="left" w:pos="1150"/>
        </w:tabs>
        <w:jc w:val="both"/>
        <w:rPr>
          <w:rFonts w:ascii="Arial" w:hAnsi="Arial" w:cs="Arial"/>
          <w:i/>
          <w:sz w:val="22"/>
          <w:szCs w:val="22"/>
          <w:lang w:val="ru-RU"/>
        </w:rPr>
      </w:pPr>
      <w:r w:rsidRPr="00372725">
        <w:rPr>
          <w:rFonts w:ascii="Arial" w:hAnsi="Arial" w:cs="Arial"/>
          <w:sz w:val="22"/>
          <w:szCs w:val="22"/>
          <w:lang w:val="mk-MK"/>
        </w:rPr>
        <w:t xml:space="preserve">5.3.2 За најповолна понуда ќе биде избрана понудата која </w:t>
      </w:r>
      <w:r w:rsidRPr="00372725">
        <w:rPr>
          <w:rFonts w:ascii="Arial" w:hAnsi="Arial" w:cs="Arial"/>
          <w:bCs/>
          <w:sz w:val="22"/>
          <w:szCs w:val="22"/>
          <w:lang w:val="mk-MK"/>
        </w:rPr>
        <w:t xml:space="preserve">има </w:t>
      </w:r>
      <w:r w:rsidRPr="00A3423C">
        <w:rPr>
          <w:rFonts w:ascii="Arial" w:hAnsi="Arial" w:cs="Arial"/>
          <w:b/>
          <w:bCs/>
          <w:sz w:val="22"/>
          <w:szCs w:val="22"/>
          <w:lang w:val="mk-MK"/>
        </w:rPr>
        <w:t>најниска понудена цена</w:t>
      </w:r>
      <w:r w:rsidRPr="00372725">
        <w:rPr>
          <w:rFonts w:ascii="Arial" w:hAnsi="Arial" w:cs="Arial"/>
          <w:bCs/>
          <w:sz w:val="22"/>
          <w:szCs w:val="22"/>
          <w:lang w:val="mk-MK"/>
        </w:rPr>
        <w:t xml:space="preserve">. </w:t>
      </w:r>
    </w:p>
    <w:p w:rsidR="005A1CD4" w:rsidRDefault="005A1CD4" w:rsidP="00FB338F">
      <w:pPr>
        <w:pStyle w:val="Heading2"/>
        <w:rPr>
          <w:rFonts w:ascii="Arial" w:hAnsi="Arial" w:cs="Arial"/>
        </w:rPr>
      </w:pPr>
      <w:bookmarkStart w:id="58" w:name="_Toc8810977"/>
      <w:bookmarkStart w:id="59" w:name="_Toc8810783"/>
    </w:p>
    <w:p w:rsidR="00FB338F" w:rsidRPr="00372725" w:rsidRDefault="00FB338F" w:rsidP="00FB338F">
      <w:pPr>
        <w:pStyle w:val="Heading2"/>
        <w:rPr>
          <w:rFonts w:ascii="Arial" w:hAnsi="Arial" w:cs="Arial"/>
        </w:rPr>
      </w:pPr>
      <w:r w:rsidRPr="00372725">
        <w:rPr>
          <w:rFonts w:ascii="Arial" w:hAnsi="Arial" w:cs="Arial"/>
        </w:rPr>
        <w:t>5.4 Евалуацијата на понудите</w:t>
      </w:r>
      <w:bookmarkEnd w:id="58"/>
      <w:bookmarkEnd w:id="59"/>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jc w:val="both"/>
        <w:rPr>
          <w:rFonts w:ascii="Arial" w:hAnsi="Arial" w:cs="Arial"/>
          <w:sz w:val="22"/>
          <w:szCs w:val="22"/>
        </w:rPr>
      </w:pPr>
      <w:r w:rsidRPr="00372725">
        <w:rPr>
          <w:rFonts w:ascii="Arial" w:hAnsi="Arial" w:cs="Arial"/>
          <w:sz w:val="22"/>
          <w:szCs w:val="22"/>
          <w:lang w:val="mk-MK"/>
        </w:rPr>
        <w:t>5.4.1 Кај набавката од мала вредност</w:t>
      </w:r>
      <w:r w:rsidRPr="00372725">
        <w:rPr>
          <w:rFonts w:ascii="Arial" w:hAnsi="Arial" w:cs="Arial"/>
          <w:sz w:val="22"/>
          <w:szCs w:val="22"/>
        </w:rPr>
        <w:t xml:space="preserve">, </w:t>
      </w:r>
      <w:r w:rsidRPr="00372725">
        <w:rPr>
          <w:rFonts w:ascii="Arial" w:hAnsi="Arial" w:cs="Arial"/>
          <w:sz w:val="22"/>
          <w:szCs w:val="22"/>
          <w:lang w:val="mk-MK"/>
        </w:rPr>
        <w:t>комисијата најпрво ја проверува комплетноста и валидноста на способноста за вршење на професионална дејност на понудувачот</w:t>
      </w:r>
      <w:r w:rsidRPr="00372725">
        <w:rPr>
          <w:rFonts w:ascii="Arial" w:hAnsi="Arial" w:cs="Arial"/>
          <w:sz w:val="22"/>
          <w:szCs w:val="22"/>
        </w:rPr>
        <w:t>.</w:t>
      </w:r>
      <w:r w:rsidRPr="00372725">
        <w:rPr>
          <w:rFonts w:ascii="Arial" w:hAnsi="Arial" w:cs="Arial"/>
          <w:sz w:val="22"/>
          <w:szCs w:val="22"/>
          <w:lang w:val="mk-MK"/>
        </w:rPr>
        <w:t xml:space="preserve"> </w:t>
      </w:r>
      <w:r w:rsidRPr="00372725">
        <w:rPr>
          <w:rFonts w:ascii="Arial" w:hAnsi="Arial" w:cs="Arial"/>
          <w:sz w:val="22"/>
          <w:szCs w:val="22"/>
          <w:lang w:val="mk-MK"/>
        </w:rPr>
        <w:lastRenderedPageBreak/>
        <w:t xml:space="preserve">Истовремено, согласно со член 101 став </w:t>
      </w:r>
      <w:r w:rsidRPr="00372725">
        <w:rPr>
          <w:rFonts w:ascii="Arial" w:hAnsi="Arial" w:cs="Arial"/>
          <w:sz w:val="22"/>
          <w:szCs w:val="22"/>
        </w:rPr>
        <w:t>13</w:t>
      </w:r>
      <w:r w:rsidRPr="00372725">
        <w:rPr>
          <w:rFonts w:ascii="Arial" w:hAnsi="Arial" w:cs="Arial"/>
          <w:sz w:val="22"/>
          <w:szCs w:val="22"/>
          <w:lang w:val="mk-MK"/>
        </w:rPr>
        <w:t xml:space="preserve"> од законот, комисијата во генерираниот извештај на ЕСЈН за негативни референци, проверува дали понудувачите се на листата на издадени негативни референци</w:t>
      </w:r>
      <w:r w:rsidRPr="00372725">
        <w:rPr>
          <w:rFonts w:ascii="Arial" w:hAnsi="Arial" w:cs="Arial"/>
          <w:sz w:val="22"/>
          <w:szCs w:val="22"/>
        </w:rPr>
        <w:t>.</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5.4.2 При проверката на комплетноста и валидноста на документацијата за утврдување способност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5.4.3 </w:t>
      </w:r>
      <w:r w:rsidRPr="00372725">
        <w:rPr>
          <w:rFonts w:ascii="Arial" w:hAnsi="Arial" w:cs="Arial"/>
          <w:sz w:val="22"/>
          <w:szCs w:val="22"/>
          <w:lang w:val="sl-SI"/>
        </w:rPr>
        <w:t xml:space="preserve">Договорниот орган </w:t>
      </w:r>
      <w:r w:rsidRPr="00372725">
        <w:rPr>
          <w:rFonts w:ascii="Arial" w:hAnsi="Arial" w:cs="Arial"/>
          <w:sz w:val="22"/>
          <w:szCs w:val="22"/>
          <w:lang w:val="mk-MK"/>
        </w:rPr>
        <w:t>ќе по</w:t>
      </w:r>
      <w:r w:rsidRPr="00372725">
        <w:rPr>
          <w:rFonts w:ascii="Arial" w:hAnsi="Arial" w:cs="Arial"/>
          <w:sz w:val="22"/>
          <w:szCs w:val="22"/>
          <w:lang w:val="sl-SI"/>
        </w:rPr>
        <w:t xml:space="preserve">бара од економскиот оператор, во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w:t>
      </w:r>
      <w:r w:rsidRPr="00372725">
        <w:rPr>
          <w:rFonts w:ascii="Arial" w:hAnsi="Arial" w:cs="Arial"/>
          <w:i/>
          <w:sz w:val="22"/>
          <w:szCs w:val="22"/>
          <w:lang w:val="mk-MK"/>
        </w:rPr>
        <w:t>услугите</w:t>
      </w:r>
      <w:r w:rsidRPr="00372725">
        <w:rPr>
          <w:rFonts w:ascii="Arial" w:hAnsi="Arial" w:cs="Arial"/>
          <w:i/>
          <w:sz w:val="22"/>
          <w:szCs w:val="22"/>
          <w:lang w:val="sl-SI"/>
        </w:rPr>
        <w:t xml:space="preserve"> </w:t>
      </w:r>
      <w:r w:rsidRPr="00372725">
        <w:rPr>
          <w:rFonts w:ascii="Arial" w:hAnsi="Arial" w:cs="Arial"/>
          <w:sz w:val="22"/>
          <w:szCs w:val="22"/>
          <w:lang w:val="sl-SI"/>
        </w:rPr>
        <w:t xml:space="preserve"> што се предмет на набавка или доколку постои сомнеж дека договорот ќе биде извршен. </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 xml:space="preserve">5.4.4 </w:t>
      </w:r>
      <w:r w:rsidRPr="00372725">
        <w:rPr>
          <w:rFonts w:ascii="Arial" w:hAnsi="Arial" w:cs="Arial"/>
          <w:sz w:val="22"/>
          <w:szCs w:val="22"/>
          <w:lang w:val="sl-SI"/>
        </w:rPr>
        <w:t xml:space="preserve">Договорниот орган, </w:t>
      </w:r>
      <w:r w:rsidRPr="00372725">
        <w:rPr>
          <w:rFonts w:ascii="Arial" w:hAnsi="Arial" w:cs="Arial"/>
          <w:sz w:val="22"/>
          <w:szCs w:val="22"/>
          <w:lang w:val="mk-MK"/>
        </w:rPr>
        <w:t>ќе по</w:t>
      </w:r>
      <w:r w:rsidRPr="00372725">
        <w:rPr>
          <w:rFonts w:ascii="Arial" w:hAnsi="Arial" w:cs="Arial"/>
          <w:sz w:val="22"/>
          <w:szCs w:val="22"/>
          <w:lang w:val="sl-SI"/>
        </w:rPr>
        <w:t>бара објаснување на цената доколку вредноста на понудата е за повеќе од 50 % пониска од просечната цена на прифатливите понуди и е за повеќе од 20 % пониска од следната рангирана понуда, во случај да има добиено најмалку три прифатливи понуди.</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5.4.5 Бараното објаснување понудувачот го доставува преку ЕСЈН во рок кој го определила комисијата.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5.4.6 Комисијата не смее да бара, ниту да дозволува никакви промени во финансиската и техничката понуда, освен исправката на аритметички грешки.</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5.4.7 Евалуацијата на понудите ќе се врши согласно со критериумите наведени во тендерската документација.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5.4.8 По извршената евалуација, комисијата ќе пристапи кон рангирање на понудите и изготвување предлог за избор на најповолна понуда.</w:t>
      </w:r>
    </w:p>
    <w:p w:rsidR="00FB338F" w:rsidRPr="00372725" w:rsidRDefault="00FB338F" w:rsidP="00FB338F">
      <w:pPr>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60" w:name="_Toc8810978"/>
      <w:bookmarkStart w:id="61" w:name="_Toc8810784"/>
      <w:r w:rsidRPr="00372725">
        <w:rPr>
          <w:rFonts w:ascii="Arial" w:hAnsi="Arial" w:cs="Arial"/>
        </w:rPr>
        <w:t>5.5 Заштита на податоци</w:t>
      </w:r>
      <w:bookmarkEnd w:id="60"/>
      <w:bookmarkEnd w:id="61"/>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5.5.1 Договорниот орган нема да открива информации доставени од страна на економскиот оператор кои се означени како тајна или утврдени како класифицирана информација.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5.5.2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5.5.3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FB338F" w:rsidRPr="00372725" w:rsidRDefault="00FB338F" w:rsidP="00FB338F">
      <w:pPr>
        <w:jc w:val="both"/>
        <w:rPr>
          <w:rFonts w:ascii="Arial" w:hAnsi="Arial" w:cs="Arial"/>
          <w:sz w:val="22"/>
          <w:szCs w:val="22"/>
          <w:lang w:val="mk-MK"/>
        </w:rPr>
      </w:pPr>
      <w:r w:rsidRPr="00A3423C">
        <w:rPr>
          <w:rFonts w:ascii="Arial" w:hAnsi="Arial" w:cs="Arial"/>
          <w:b/>
          <w:sz w:val="22"/>
          <w:szCs w:val="22"/>
          <w:lang w:val="mk-MK"/>
        </w:rPr>
        <w:t>Напомена</w:t>
      </w:r>
      <w:r w:rsidRPr="00A3423C">
        <w:rPr>
          <w:rFonts w:ascii="Arial" w:hAnsi="Arial" w:cs="Arial"/>
          <w:b/>
          <w:sz w:val="22"/>
          <w:szCs w:val="22"/>
          <w:lang w:val="en-US"/>
        </w:rPr>
        <w:t>:</w:t>
      </w:r>
      <w:r w:rsidRPr="00372725">
        <w:rPr>
          <w:rFonts w:ascii="Arial" w:hAnsi="Arial" w:cs="Arial"/>
          <w:sz w:val="22"/>
          <w:szCs w:val="22"/>
          <w:lang w:val="mk-MK"/>
        </w:rPr>
        <w:t xml:space="preserve"> Понудата на економскиот оператор која е подготвена спротивно на точка 5.5.3 од оваа тендерска документација, комисијата ќе ја смета за неприфатлива и нема да ја евалуира.</w:t>
      </w:r>
    </w:p>
    <w:p w:rsidR="00FB338F" w:rsidRPr="00372725" w:rsidRDefault="00FB338F" w:rsidP="00FB338F">
      <w:pPr>
        <w:jc w:val="both"/>
        <w:rPr>
          <w:rFonts w:ascii="Arial" w:hAnsi="Arial" w:cs="Arial"/>
          <w:sz w:val="22"/>
          <w:szCs w:val="22"/>
          <w:lang w:val="mk-MK"/>
        </w:rPr>
      </w:pPr>
    </w:p>
    <w:p w:rsidR="005A1CD4" w:rsidRDefault="005A1CD4" w:rsidP="00FB338F">
      <w:pPr>
        <w:pStyle w:val="Heading2"/>
        <w:rPr>
          <w:rFonts w:ascii="Arial" w:hAnsi="Arial" w:cs="Arial"/>
        </w:rPr>
      </w:pPr>
      <w:bookmarkStart w:id="62" w:name="_Toc8810979"/>
      <w:bookmarkStart w:id="63" w:name="_Toc8810785"/>
    </w:p>
    <w:p w:rsidR="00FB338F" w:rsidRPr="00372725" w:rsidRDefault="00FB338F" w:rsidP="00FB338F">
      <w:pPr>
        <w:pStyle w:val="Heading2"/>
        <w:rPr>
          <w:rFonts w:ascii="Arial" w:hAnsi="Arial" w:cs="Arial"/>
        </w:rPr>
      </w:pPr>
      <w:r w:rsidRPr="00372725">
        <w:rPr>
          <w:rFonts w:ascii="Arial" w:hAnsi="Arial" w:cs="Arial"/>
        </w:rPr>
        <w:t>5.6 Исправка на аритметички грешки</w:t>
      </w:r>
      <w:bookmarkEnd w:id="62"/>
      <w:bookmarkEnd w:id="63"/>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pStyle w:val="NormalWeb"/>
        <w:spacing w:before="0" w:beforeAutospacing="0" w:after="0"/>
        <w:jc w:val="both"/>
        <w:rPr>
          <w:rFonts w:ascii="Arial" w:hAnsi="Arial" w:cs="Arial"/>
          <w:sz w:val="22"/>
          <w:szCs w:val="22"/>
          <w:lang w:val="ru-RU"/>
        </w:rPr>
      </w:pPr>
      <w:r w:rsidRPr="00372725">
        <w:rPr>
          <w:rFonts w:ascii="Arial" w:hAnsi="Arial" w:cs="Arial"/>
          <w:bCs/>
          <w:sz w:val="22"/>
          <w:szCs w:val="22"/>
          <w:lang w:val="ru-RU"/>
        </w:rPr>
        <w:t>5.6.1</w:t>
      </w:r>
      <w:r w:rsidRPr="00372725">
        <w:rPr>
          <w:rFonts w:ascii="Arial" w:hAnsi="Arial" w:cs="Arial"/>
          <w:sz w:val="22"/>
          <w:szCs w:val="22"/>
          <w:lang w:val="ru-RU"/>
        </w:rPr>
        <w:t xml:space="preserve">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FB338F" w:rsidRPr="00372725" w:rsidRDefault="00FB338F" w:rsidP="00FB338F">
      <w:pPr>
        <w:pStyle w:val="NormalWeb"/>
        <w:numPr>
          <w:ilvl w:val="0"/>
          <w:numId w:val="8"/>
        </w:numPr>
        <w:spacing w:before="0" w:beforeAutospacing="0" w:after="0"/>
        <w:jc w:val="both"/>
        <w:rPr>
          <w:rFonts w:ascii="Arial" w:hAnsi="Arial" w:cs="Arial"/>
          <w:sz w:val="22"/>
          <w:szCs w:val="22"/>
          <w:lang w:val="ru-RU"/>
        </w:rPr>
      </w:pPr>
      <w:r w:rsidRPr="00372725">
        <w:rPr>
          <w:rFonts w:ascii="Arial" w:hAnsi="Arial" w:cs="Arial"/>
          <w:sz w:val="22"/>
          <w:szCs w:val="22"/>
          <w:lang w:val="ru-RU"/>
        </w:rPr>
        <w:lastRenderedPageBreak/>
        <w:t xml:space="preserve"> ако постои несовпаѓање меѓу зборовите и бројките, преовладува износот што е напишан со зборови;</w:t>
      </w:r>
    </w:p>
    <w:p w:rsidR="00FB338F" w:rsidRPr="00372725" w:rsidRDefault="00FB338F" w:rsidP="00FB338F">
      <w:pPr>
        <w:pStyle w:val="NormalWeb"/>
        <w:numPr>
          <w:ilvl w:val="0"/>
          <w:numId w:val="8"/>
        </w:numPr>
        <w:spacing w:before="0" w:beforeAutospacing="0" w:after="0"/>
        <w:jc w:val="both"/>
        <w:rPr>
          <w:rFonts w:ascii="Arial" w:hAnsi="Arial" w:cs="Arial"/>
          <w:sz w:val="22"/>
          <w:szCs w:val="22"/>
          <w:lang w:val="ru-RU"/>
        </w:rPr>
      </w:pPr>
      <w:r w:rsidRPr="00372725">
        <w:rPr>
          <w:rFonts w:ascii="Arial" w:hAnsi="Arial" w:cs="Arial"/>
          <w:sz w:val="22"/>
          <w:szCs w:val="22"/>
          <w:lang w:val="ru-RU"/>
        </w:rPr>
        <w:t>ако постои разлика помеѓу единечната цена и вкупната цена, тогаш преовладува единечната цена.</w:t>
      </w:r>
    </w:p>
    <w:p w:rsidR="00FB338F" w:rsidRPr="00372725" w:rsidRDefault="00FB338F" w:rsidP="00FB338F">
      <w:pPr>
        <w:keepNext/>
        <w:jc w:val="both"/>
        <w:rPr>
          <w:rFonts w:ascii="Arial" w:hAnsi="Arial" w:cs="Arial"/>
          <w:sz w:val="22"/>
          <w:szCs w:val="22"/>
          <w:lang w:val="ru-RU" w:eastAsia="en-GB"/>
        </w:rPr>
      </w:pPr>
      <w:r w:rsidRPr="00372725">
        <w:rPr>
          <w:rFonts w:ascii="Arial" w:hAnsi="Arial" w:cs="Arial"/>
          <w:sz w:val="22"/>
          <w:szCs w:val="22"/>
          <w:lang w:val="ru-RU" w:eastAsia="en-GB"/>
        </w:rPr>
        <w:t>5.6.2 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FB338F" w:rsidRPr="00372725" w:rsidRDefault="00FB338F" w:rsidP="00FB338F">
      <w:pPr>
        <w:pStyle w:val="NormalWeb"/>
        <w:spacing w:before="0" w:beforeAutospacing="0" w:after="0"/>
        <w:jc w:val="both"/>
        <w:rPr>
          <w:rFonts w:ascii="Arial" w:hAnsi="Arial" w:cs="Arial"/>
          <w:sz w:val="22"/>
          <w:szCs w:val="22"/>
          <w:lang w:val="ru-RU"/>
        </w:rPr>
      </w:pPr>
    </w:p>
    <w:p w:rsidR="00FB338F" w:rsidRPr="00372725" w:rsidRDefault="00FB338F" w:rsidP="00FB338F">
      <w:pPr>
        <w:pStyle w:val="NormalWeb"/>
        <w:spacing w:before="0" w:beforeAutospacing="0" w:after="0"/>
        <w:ind w:left="720"/>
        <w:jc w:val="both"/>
        <w:rPr>
          <w:rFonts w:ascii="Arial" w:hAnsi="Arial" w:cs="Arial"/>
          <w:sz w:val="22"/>
          <w:szCs w:val="22"/>
          <w:lang w:val="ru-RU"/>
        </w:rPr>
      </w:pPr>
    </w:p>
    <w:p w:rsidR="00FB338F" w:rsidRPr="00372725" w:rsidRDefault="00FB338F" w:rsidP="00FB338F">
      <w:pPr>
        <w:pStyle w:val="Heading2"/>
        <w:rPr>
          <w:rFonts w:ascii="Arial" w:hAnsi="Arial" w:cs="Arial"/>
        </w:rPr>
      </w:pPr>
      <w:bookmarkStart w:id="64" w:name="_Toc8810980"/>
      <w:bookmarkStart w:id="65" w:name="_Toc8810786"/>
      <w:r w:rsidRPr="00372725">
        <w:rPr>
          <w:rFonts w:ascii="Arial" w:hAnsi="Arial" w:cs="Arial"/>
        </w:rPr>
        <w:t>5.7 Поништување на постапката</w:t>
      </w:r>
      <w:bookmarkEnd w:id="64"/>
      <w:bookmarkEnd w:id="65"/>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5.7. 1 Договорниот орган може да ја поништи постапката за јавна набавка, за што носи одлука за поништување на постапката ако:</w:t>
      </w:r>
    </w:p>
    <w:p w:rsidR="00FB338F" w:rsidRPr="00372725" w:rsidRDefault="00FB338F" w:rsidP="00FB338F">
      <w:pPr>
        <w:numPr>
          <w:ilvl w:val="0"/>
          <w:numId w:val="9"/>
        </w:numPr>
        <w:jc w:val="both"/>
        <w:rPr>
          <w:rFonts w:ascii="Arial" w:hAnsi="Arial" w:cs="Arial"/>
          <w:sz w:val="22"/>
          <w:szCs w:val="22"/>
          <w:lang w:val="mk-MK"/>
        </w:rPr>
      </w:pPr>
      <w:r w:rsidRPr="00372725">
        <w:rPr>
          <w:rFonts w:ascii="Arial" w:hAnsi="Arial" w:cs="Arial"/>
          <w:sz w:val="22"/>
          <w:szCs w:val="22"/>
          <w:lang w:val="mk-MK"/>
        </w:rPr>
        <w:t>бројот на кандидати е понизок од минималниот број предвиден за постапките за јавна набавка согласно со овој закон,</w:t>
      </w:r>
    </w:p>
    <w:p w:rsidR="00FB338F" w:rsidRPr="00372725" w:rsidRDefault="00FB338F" w:rsidP="00FB338F">
      <w:pPr>
        <w:numPr>
          <w:ilvl w:val="0"/>
          <w:numId w:val="9"/>
        </w:numPr>
        <w:jc w:val="both"/>
        <w:rPr>
          <w:rFonts w:ascii="Arial" w:hAnsi="Arial" w:cs="Arial"/>
          <w:sz w:val="22"/>
          <w:szCs w:val="22"/>
          <w:lang w:val="mk-MK"/>
        </w:rPr>
      </w:pPr>
      <w:r w:rsidRPr="00372725">
        <w:rPr>
          <w:rFonts w:ascii="Arial" w:hAnsi="Arial" w:cs="Arial"/>
          <w:sz w:val="22"/>
          <w:szCs w:val="22"/>
          <w:lang w:val="mk-MK"/>
        </w:rPr>
        <w:t>не е поднесена ниту една понуда или ниту една прифатлива понуда,</w:t>
      </w:r>
    </w:p>
    <w:p w:rsidR="00FB338F" w:rsidRPr="00372725" w:rsidRDefault="00FB338F" w:rsidP="00FB338F">
      <w:pPr>
        <w:numPr>
          <w:ilvl w:val="0"/>
          <w:numId w:val="9"/>
        </w:numPr>
        <w:jc w:val="both"/>
        <w:rPr>
          <w:rFonts w:ascii="Arial" w:hAnsi="Arial" w:cs="Arial"/>
          <w:sz w:val="22"/>
          <w:szCs w:val="22"/>
          <w:lang w:val="mk-MK"/>
        </w:rPr>
      </w:pPr>
      <w:r w:rsidRPr="00372725">
        <w:rPr>
          <w:rFonts w:ascii="Arial" w:hAnsi="Arial" w:cs="Arial"/>
          <w:sz w:val="22"/>
          <w:szCs w:val="22"/>
          <w:lang w:val="mk-MK"/>
        </w:rPr>
        <w:t>настанале непредвидени промени во буџетот на договорниот орган,</w:t>
      </w:r>
    </w:p>
    <w:p w:rsidR="00FB338F" w:rsidRPr="00372725" w:rsidRDefault="00FB338F" w:rsidP="00FB338F">
      <w:pPr>
        <w:numPr>
          <w:ilvl w:val="0"/>
          <w:numId w:val="9"/>
        </w:numPr>
        <w:jc w:val="both"/>
        <w:rPr>
          <w:rFonts w:ascii="Arial" w:hAnsi="Arial" w:cs="Arial"/>
          <w:sz w:val="22"/>
          <w:szCs w:val="22"/>
          <w:lang w:val="mk-MK"/>
        </w:rPr>
      </w:pPr>
      <w:r w:rsidRPr="00372725">
        <w:rPr>
          <w:rFonts w:ascii="Arial" w:hAnsi="Arial" w:cs="Arial"/>
          <w:sz w:val="22"/>
          <w:szCs w:val="22"/>
          <w:lang w:val="mk-MK"/>
        </w:rPr>
        <w:t>понудувачите понудиле цени и услови за извршување на договорот за јавна набавка кои се понеповолни од реалните на пазарот,</w:t>
      </w:r>
    </w:p>
    <w:p w:rsidR="00FB338F" w:rsidRPr="00372725" w:rsidRDefault="00FB338F" w:rsidP="00FB338F">
      <w:pPr>
        <w:numPr>
          <w:ilvl w:val="0"/>
          <w:numId w:val="9"/>
        </w:numPr>
        <w:jc w:val="both"/>
        <w:rPr>
          <w:rFonts w:ascii="Arial" w:hAnsi="Arial" w:cs="Arial"/>
          <w:sz w:val="22"/>
          <w:szCs w:val="22"/>
          <w:lang w:val="mk-MK"/>
        </w:rPr>
      </w:pPr>
      <w:r w:rsidRPr="00372725">
        <w:rPr>
          <w:rFonts w:ascii="Arial" w:hAnsi="Arial" w:cs="Arial"/>
          <w:sz w:val="22"/>
          <w:szCs w:val="22"/>
          <w:lang w:val="mk-MK"/>
        </w:rPr>
        <w:t>оцени дека тендерската документација содржи битни пропусти или недостатоци,</w:t>
      </w:r>
    </w:p>
    <w:p w:rsidR="00FB338F" w:rsidRPr="00372725" w:rsidRDefault="00FB338F" w:rsidP="00FB338F">
      <w:pPr>
        <w:numPr>
          <w:ilvl w:val="0"/>
          <w:numId w:val="9"/>
        </w:numPr>
        <w:jc w:val="both"/>
        <w:rPr>
          <w:rFonts w:ascii="Arial" w:hAnsi="Arial" w:cs="Arial"/>
          <w:sz w:val="22"/>
          <w:szCs w:val="22"/>
          <w:lang w:val="mk-MK"/>
        </w:rPr>
      </w:pPr>
      <w:r w:rsidRPr="00372725">
        <w:rPr>
          <w:rFonts w:ascii="Arial" w:hAnsi="Arial" w:cs="Arial"/>
          <w:sz w:val="22"/>
          <w:szCs w:val="22"/>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FB338F" w:rsidRPr="00372725" w:rsidRDefault="00FB338F" w:rsidP="00FB338F">
      <w:pPr>
        <w:numPr>
          <w:ilvl w:val="0"/>
          <w:numId w:val="9"/>
        </w:numPr>
        <w:jc w:val="both"/>
        <w:rPr>
          <w:rFonts w:ascii="Arial" w:hAnsi="Arial" w:cs="Arial"/>
          <w:sz w:val="22"/>
          <w:szCs w:val="22"/>
          <w:lang w:val="mk-MK"/>
        </w:rPr>
      </w:pPr>
      <w:r w:rsidRPr="00372725">
        <w:rPr>
          <w:rFonts w:ascii="Arial" w:hAnsi="Arial" w:cs="Arial"/>
          <w:sz w:val="22"/>
          <w:szCs w:val="22"/>
          <w:lang w:val="mk-MK"/>
        </w:rPr>
        <w:t>поради непредвидени и објективни околности се промениле потребите на договорниот орган.</w:t>
      </w:r>
    </w:p>
    <w:p w:rsidR="00FB338F" w:rsidRPr="00A3423C" w:rsidRDefault="00FB338F" w:rsidP="00A3423C">
      <w:pPr>
        <w:jc w:val="both"/>
        <w:rPr>
          <w:rFonts w:ascii="Arial" w:hAnsi="Arial" w:cs="Arial"/>
          <w:sz w:val="22"/>
          <w:szCs w:val="22"/>
          <w:lang w:val="mk-MK"/>
        </w:rPr>
      </w:pPr>
      <w:r w:rsidRPr="00372725">
        <w:rPr>
          <w:rFonts w:ascii="Arial" w:hAnsi="Arial" w:cs="Arial"/>
          <w:sz w:val="22"/>
          <w:szCs w:val="22"/>
          <w:lang w:val="mk-MK"/>
        </w:rPr>
        <w:t>5.7.2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bookmarkStart w:id="66" w:name="_Toc8811072"/>
      <w:bookmarkStart w:id="67" w:name="_Toc8810981"/>
    </w:p>
    <w:p w:rsidR="00FB338F" w:rsidRPr="00372725" w:rsidRDefault="00FB338F" w:rsidP="00FB338F">
      <w:pPr>
        <w:pStyle w:val="Heading1"/>
        <w:rPr>
          <w:rFonts w:ascii="Arial" w:hAnsi="Arial"/>
          <w:sz w:val="22"/>
          <w:szCs w:val="22"/>
        </w:rPr>
      </w:pPr>
      <w:r w:rsidRPr="00372725">
        <w:rPr>
          <w:rFonts w:ascii="Arial" w:hAnsi="Arial"/>
          <w:sz w:val="22"/>
          <w:szCs w:val="22"/>
        </w:rPr>
        <w:t>6. СКЛУЧУВАЊЕ НА ДОГОВОРОТ ЗА ЈАВНА НАБАВКА ИЛИ НА РАМКОВНАТА СПОГОДБА</w:t>
      </w:r>
      <w:bookmarkEnd w:id="66"/>
      <w:bookmarkEnd w:id="67"/>
    </w:p>
    <w:p w:rsidR="00FB338F" w:rsidRPr="00372725" w:rsidRDefault="00FB338F" w:rsidP="00FB338F">
      <w:pPr>
        <w:jc w:val="both"/>
        <w:rPr>
          <w:rFonts w:ascii="Arial" w:hAnsi="Arial" w:cs="Arial"/>
          <w:b/>
          <w:sz w:val="22"/>
          <w:szCs w:val="22"/>
          <w:lang w:val="mk-MK"/>
        </w:rPr>
      </w:pPr>
    </w:p>
    <w:p w:rsidR="00FB338F" w:rsidRPr="00372725" w:rsidRDefault="00FB338F" w:rsidP="00FB338F">
      <w:pPr>
        <w:pStyle w:val="Heading2"/>
        <w:rPr>
          <w:rFonts w:ascii="Arial" w:hAnsi="Arial" w:cs="Arial"/>
        </w:rPr>
      </w:pPr>
      <w:bookmarkStart w:id="68" w:name="_Toc8810982"/>
      <w:bookmarkStart w:id="69" w:name="_Toc8810788"/>
      <w:r w:rsidRPr="00372725">
        <w:rPr>
          <w:rFonts w:ascii="Arial" w:hAnsi="Arial" w:cs="Arial"/>
        </w:rPr>
        <w:t>6.1 Доделување на договорот за јавна набавка</w:t>
      </w:r>
      <w:bookmarkEnd w:id="68"/>
      <w:bookmarkEnd w:id="69"/>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6.1.1 Договорниот орган ќе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FB338F" w:rsidRPr="00372725" w:rsidRDefault="00FB338F" w:rsidP="00FB338F">
      <w:pPr>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70" w:name="_Toc8810983"/>
      <w:bookmarkStart w:id="71" w:name="_Toc8810789"/>
      <w:r w:rsidRPr="00372725">
        <w:rPr>
          <w:rFonts w:ascii="Arial" w:hAnsi="Arial" w:cs="Arial"/>
        </w:rPr>
        <w:t>6.2 Известување за доделување на договорот за јавна набавка</w:t>
      </w:r>
      <w:bookmarkEnd w:id="70"/>
      <w:bookmarkEnd w:id="71"/>
    </w:p>
    <w:p w:rsidR="00FB338F" w:rsidRPr="00372725" w:rsidRDefault="00FB338F" w:rsidP="00FB338F">
      <w:pPr>
        <w:rPr>
          <w:rFonts w:ascii="Arial" w:hAnsi="Arial" w:cs="Arial"/>
          <w:sz w:val="22"/>
          <w:szCs w:val="22"/>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lastRenderedPageBreak/>
        <w:t>6.2.1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6.2.2 Во прилог на известувањето ќе се достави и примерок од соодветната одлука, а истото ќе се испрати преку ЕСЈН.</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pStyle w:val="Heading2"/>
        <w:rPr>
          <w:rFonts w:ascii="Arial" w:hAnsi="Arial" w:cs="Arial"/>
        </w:rPr>
      </w:pPr>
      <w:bookmarkStart w:id="72" w:name="_Toc8810984"/>
      <w:bookmarkStart w:id="73" w:name="_Toc8810790"/>
      <w:r w:rsidRPr="00372725">
        <w:rPr>
          <w:rFonts w:ascii="Arial" w:hAnsi="Arial" w:cs="Arial"/>
        </w:rPr>
        <w:t>6.3 Склучување на договорот</w:t>
      </w:r>
      <w:bookmarkEnd w:id="72"/>
      <w:bookmarkEnd w:id="73"/>
    </w:p>
    <w:p w:rsidR="00FB338F" w:rsidRPr="00372725" w:rsidRDefault="00FB338F" w:rsidP="00FB338F">
      <w:pPr>
        <w:jc w:val="both"/>
        <w:rPr>
          <w:rFonts w:ascii="Arial" w:hAnsi="Arial" w:cs="Arial"/>
          <w:sz w:val="22"/>
          <w:szCs w:val="22"/>
          <w:lang w:val="mk-MK"/>
        </w:rPr>
      </w:pPr>
    </w:p>
    <w:p w:rsidR="00FB338F" w:rsidRPr="00372725" w:rsidRDefault="00FB338F" w:rsidP="00FB338F">
      <w:pPr>
        <w:jc w:val="both"/>
        <w:rPr>
          <w:rFonts w:ascii="Arial" w:hAnsi="Arial" w:cs="Arial"/>
          <w:sz w:val="22"/>
          <w:szCs w:val="22"/>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6.3.1 Договорните страни го склучуваат договорот за јавна набавка</w:t>
      </w:r>
      <w:r w:rsidRPr="00372725">
        <w:rPr>
          <w:rFonts w:ascii="Arial" w:hAnsi="Arial" w:cs="Arial"/>
          <w:i/>
          <w:sz w:val="22"/>
          <w:szCs w:val="22"/>
          <w:lang w:val="mk-MK"/>
        </w:rPr>
        <w:t xml:space="preserve"> </w:t>
      </w:r>
      <w:r w:rsidRPr="00372725">
        <w:rPr>
          <w:rFonts w:ascii="Arial" w:hAnsi="Arial" w:cs="Arial"/>
          <w:sz w:val="22"/>
          <w:szCs w:val="22"/>
          <w:lang w:val="mk-MK"/>
        </w:rPr>
        <w:t>во писмена форма во рамки на рокот на важност на најповолната понуда, но не подоцна од 30 дена од денот на конечноста на одлуката за избор.</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6.3.2 Договорот за јавна набавка или рамковната спогодба се склучува согласно со условите утврдени во тендерската документација и понудата.</w:t>
      </w:r>
    </w:p>
    <w:p w:rsidR="00FB338F" w:rsidRPr="00372725" w:rsidRDefault="00FB338F" w:rsidP="00FB338F">
      <w:pPr>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74" w:name="_Toc8810985"/>
      <w:bookmarkStart w:id="75" w:name="_Toc8810791"/>
      <w:r w:rsidRPr="00372725">
        <w:rPr>
          <w:rFonts w:ascii="Arial" w:hAnsi="Arial" w:cs="Arial"/>
        </w:rPr>
        <w:t>6.4. Извршување на договорот</w:t>
      </w:r>
      <w:bookmarkEnd w:id="74"/>
      <w:bookmarkEnd w:id="75"/>
    </w:p>
    <w:p w:rsidR="00FB338F" w:rsidRPr="00372725" w:rsidRDefault="00FB338F" w:rsidP="00FB338F">
      <w:pPr>
        <w:jc w:val="both"/>
        <w:rPr>
          <w:rFonts w:ascii="Arial" w:hAnsi="Arial" w:cs="Arial"/>
          <w:b/>
          <w:sz w:val="22"/>
          <w:szCs w:val="22"/>
          <w:u w:val="single"/>
          <w:lang w:val="mk-MK"/>
        </w:rPr>
      </w:pP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6.4.1 Договорните страни го извршуваат договорот за јавна набавка или рамковната спогодба согласно со условите утврдени во тендерската документација и избраната најповолна понуда.</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6.4.2 Договорниот орган ќе врши контрола дали извршувањето на договорот за јавна набавка е во согласност со условите од договорот.</w:t>
      </w:r>
    </w:p>
    <w:p w:rsidR="00FB338F" w:rsidRPr="00372725" w:rsidRDefault="00FB338F" w:rsidP="00FB338F">
      <w:pPr>
        <w:jc w:val="both"/>
        <w:rPr>
          <w:rFonts w:ascii="Arial" w:hAnsi="Arial" w:cs="Arial"/>
          <w:sz w:val="22"/>
          <w:szCs w:val="22"/>
          <w:lang w:val="mk-MK"/>
        </w:rPr>
      </w:pPr>
      <w:r w:rsidRPr="00372725">
        <w:rPr>
          <w:rFonts w:ascii="Arial" w:hAnsi="Arial" w:cs="Arial"/>
          <w:sz w:val="22"/>
          <w:szCs w:val="22"/>
          <w:lang w:val="mk-MK"/>
        </w:rPr>
        <w:t>6.4.3 При извршувањето на договорот договорните страни покрај одредбите од Законот за јавните набавки, соодветно ќе ги применат одредбите од законот што ги уредува облигационите односи и материјалните прописи со кои се уредува предметот на набавка.</w:t>
      </w:r>
    </w:p>
    <w:p w:rsidR="00FB338F" w:rsidRPr="00372725" w:rsidRDefault="00FB338F" w:rsidP="00FB338F">
      <w:pPr>
        <w:jc w:val="both"/>
        <w:rPr>
          <w:rFonts w:ascii="Arial" w:hAnsi="Arial" w:cs="Arial"/>
          <w:sz w:val="22"/>
          <w:szCs w:val="22"/>
          <w:lang w:val="mk-MK"/>
        </w:rPr>
      </w:pPr>
    </w:p>
    <w:p w:rsidR="00FB338F" w:rsidRPr="00372725" w:rsidRDefault="00FB338F" w:rsidP="00FB338F">
      <w:pPr>
        <w:pStyle w:val="Heading1"/>
        <w:ind w:left="284" w:hanging="284"/>
        <w:rPr>
          <w:rFonts w:ascii="Arial" w:hAnsi="Arial"/>
          <w:sz w:val="22"/>
          <w:szCs w:val="22"/>
        </w:rPr>
      </w:pPr>
      <w:bookmarkStart w:id="76" w:name="_Toc8811073"/>
      <w:bookmarkStart w:id="77" w:name="_Toc8810987"/>
      <w:r w:rsidRPr="00372725">
        <w:rPr>
          <w:rFonts w:ascii="Arial" w:hAnsi="Arial"/>
          <w:sz w:val="22"/>
          <w:szCs w:val="22"/>
        </w:rPr>
        <w:t>7. ПРАВО НА ЖАЛБА И ЗАВРШУВАЊЕ НА ПОСТАПКАТА ЗА ЈАВНА НАБАВКА</w:t>
      </w:r>
      <w:bookmarkEnd w:id="76"/>
      <w:bookmarkEnd w:id="77"/>
      <w:r w:rsidRPr="00372725">
        <w:rPr>
          <w:rFonts w:ascii="Arial" w:hAnsi="Arial"/>
          <w:sz w:val="22"/>
          <w:szCs w:val="22"/>
        </w:rPr>
        <w:t xml:space="preserve"> </w:t>
      </w:r>
    </w:p>
    <w:p w:rsidR="00FB338F" w:rsidRPr="00372725" w:rsidRDefault="00FB338F" w:rsidP="00FB338F">
      <w:pPr>
        <w:jc w:val="both"/>
        <w:rPr>
          <w:rFonts w:ascii="Arial" w:hAnsi="Arial" w:cs="Arial"/>
          <w:sz w:val="22"/>
          <w:szCs w:val="22"/>
          <w:u w:val="single"/>
          <w:lang w:val="mk-MK"/>
        </w:rPr>
      </w:pPr>
    </w:p>
    <w:p w:rsidR="00FB338F" w:rsidRPr="00372725" w:rsidRDefault="00FB338F" w:rsidP="00FB338F">
      <w:pPr>
        <w:pStyle w:val="Heading2"/>
        <w:rPr>
          <w:rFonts w:ascii="Arial" w:hAnsi="Arial" w:cs="Arial"/>
        </w:rPr>
      </w:pPr>
      <w:bookmarkStart w:id="78" w:name="_Toc8810988"/>
      <w:bookmarkStart w:id="79" w:name="_Toc8810794"/>
      <w:r w:rsidRPr="00372725">
        <w:rPr>
          <w:rFonts w:ascii="Arial" w:hAnsi="Arial" w:cs="Arial"/>
        </w:rPr>
        <w:t>7.1 Право на жалба</w:t>
      </w:r>
      <w:bookmarkEnd w:id="78"/>
      <w:bookmarkEnd w:id="79"/>
    </w:p>
    <w:p w:rsidR="00FB338F" w:rsidRPr="00372725" w:rsidRDefault="00FB338F" w:rsidP="00FB338F">
      <w:pPr>
        <w:tabs>
          <w:tab w:val="left" w:pos="1150"/>
        </w:tabs>
        <w:jc w:val="both"/>
        <w:rPr>
          <w:rFonts w:ascii="Arial" w:hAnsi="Arial" w:cs="Arial"/>
          <w:b/>
          <w:sz w:val="22"/>
          <w:szCs w:val="22"/>
          <w:u w:val="single"/>
          <w:lang w:val="mk-MK"/>
        </w:rPr>
      </w:pPr>
    </w:p>
    <w:p w:rsidR="00FB338F" w:rsidRPr="00372725" w:rsidRDefault="00FB338F" w:rsidP="00FB338F">
      <w:pPr>
        <w:jc w:val="both"/>
        <w:rPr>
          <w:rFonts w:ascii="Arial" w:hAnsi="Arial" w:cs="Arial"/>
          <w:sz w:val="22"/>
          <w:szCs w:val="22"/>
        </w:rPr>
      </w:pPr>
      <w:r w:rsidRPr="00372725">
        <w:rPr>
          <w:rFonts w:ascii="Arial" w:hAnsi="Arial" w:cs="Arial"/>
          <w:sz w:val="22"/>
          <w:szCs w:val="22"/>
          <w:lang w:val="mk-MK"/>
        </w:rPr>
        <w:t xml:space="preserve">7.1.1 </w:t>
      </w:r>
      <w:r w:rsidRPr="00372725">
        <w:rPr>
          <w:rFonts w:ascii="Arial" w:hAnsi="Arial" w:cs="Arial"/>
          <w:sz w:val="22"/>
          <w:szCs w:val="22"/>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FB338F" w:rsidRPr="00372725" w:rsidRDefault="00FB338F" w:rsidP="00FB338F">
      <w:pPr>
        <w:jc w:val="both"/>
        <w:rPr>
          <w:rFonts w:ascii="Arial" w:hAnsi="Arial" w:cs="Arial"/>
          <w:sz w:val="22"/>
          <w:szCs w:val="22"/>
        </w:rPr>
      </w:pPr>
      <w:r w:rsidRPr="00372725">
        <w:rPr>
          <w:rFonts w:ascii="Arial" w:hAnsi="Arial" w:cs="Arial"/>
          <w:sz w:val="22"/>
          <w:szCs w:val="22"/>
          <w:lang w:val="mk-MK"/>
        </w:rPr>
        <w:t xml:space="preserve">7.1.2 </w:t>
      </w:r>
      <w:r w:rsidRPr="00372725">
        <w:rPr>
          <w:rFonts w:ascii="Arial" w:hAnsi="Arial" w:cs="Arial"/>
          <w:sz w:val="22"/>
          <w:szCs w:val="22"/>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FB338F" w:rsidRPr="00372725" w:rsidRDefault="00FB338F" w:rsidP="00FB338F">
      <w:pPr>
        <w:jc w:val="both"/>
        <w:rPr>
          <w:rFonts w:ascii="Arial" w:hAnsi="Arial" w:cs="Arial"/>
          <w:sz w:val="22"/>
          <w:szCs w:val="22"/>
        </w:rPr>
      </w:pPr>
      <w:r w:rsidRPr="00372725">
        <w:rPr>
          <w:rFonts w:ascii="Arial" w:hAnsi="Arial" w:cs="Arial"/>
          <w:sz w:val="22"/>
          <w:szCs w:val="22"/>
          <w:lang w:val="mk-MK"/>
        </w:rPr>
        <w:t xml:space="preserve">7.1.3 Кај </w:t>
      </w:r>
      <w:r w:rsidRPr="00372725">
        <w:rPr>
          <w:rFonts w:ascii="Arial" w:hAnsi="Arial" w:cs="Arial"/>
          <w:sz w:val="22"/>
          <w:szCs w:val="22"/>
        </w:rPr>
        <w:t>набавката од мала вредност, жалба се изјавува во рок од пет дена, од денот на:</w:t>
      </w:r>
    </w:p>
    <w:p w:rsidR="00FB338F" w:rsidRPr="00372725" w:rsidRDefault="00FB338F" w:rsidP="00FB338F">
      <w:pPr>
        <w:numPr>
          <w:ilvl w:val="0"/>
          <w:numId w:val="10"/>
        </w:numPr>
        <w:jc w:val="both"/>
        <w:rPr>
          <w:rFonts w:ascii="Arial" w:hAnsi="Arial" w:cs="Arial"/>
          <w:sz w:val="22"/>
          <w:szCs w:val="22"/>
        </w:rPr>
      </w:pPr>
      <w:r w:rsidRPr="00372725">
        <w:rPr>
          <w:rFonts w:ascii="Arial" w:hAnsi="Arial" w:cs="Arial"/>
          <w:sz w:val="22"/>
          <w:szCs w:val="22"/>
        </w:rPr>
        <w:t>објавување на огласот за јавна набавка, во однос на содржината на огласот или тендерската документација;</w:t>
      </w:r>
    </w:p>
    <w:p w:rsidR="00FB338F" w:rsidRPr="00372725" w:rsidRDefault="00FB338F" w:rsidP="00FB338F">
      <w:pPr>
        <w:numPr>
          <w:ilvl w:val="0"/>
          <w:numId w:val="10"/>
        </w:numPr>
        <w:jc w:val="both"/>
        <w:rPr>
          <w:rFonts w:ascii="Arial" w:hAnsi="Arial" w:cs="Arial"/>
          <w:sz w:val="22"/>
          <w:szCs w:val="22"/>
        </w:rPr>
      </w:pPr>
      <w:r w:rsidRPr="00372725">
        <w:rPr>
          <w:rFonts w:ascii="Arial" w:hAnsi="Arial" w:cs="Arial"/>
          <w:sz w:val="22"/>
          <w:szCs w:val="22"/>
        </w:rPr>
        <w:t>објавување на известувањето за измени и дополнителни информации, во однос на содржината на измените и дополнителните информации;</w:t>
      </w:r>
    </w:p>
    <w:p w:rsidR="00FB338F" w:rsidRPr="00372725" w:rsidRDefault="00FB338F" w:rsidP="00FB338F">
      <w:pPr>
        <w:numPr>
          <w:ilvl w:val="0"/>
          <w:numId w:val="10"/>
        </w:numPr>
        <w:jc w:val="both"/>
        <w:rPr>
          <w:rFonts w:ascii="Arial" w:hAnsi="Arial" w:cs="Arial"/>
          <w:sz w:val="22"/>
          <w:szCs w:val="22"/>
        </w:rPr>
      </w:pPr>
      <w:r w:rsidRPr="00372725">
        <w:rPr>
          <w:rFonts w:ascii="Arial" w:hAnsi="Arial" w:cs="Arial"/>
          <w:sz w:val="22"/>
          <w:szCs w:val="22"/>
        </w:rPr>
        <w:lastRenderedPageBreak/>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FB338F" w:rsidRPr="00372725" w:rsidRDefault="00FB338F" w:rsidP="00FB338F">
      <w:pPr>
        <w:numPr>
          <w:ilvl w:val="0"/>
          <w:numId w:val="10"/>
        </w:numPr>
        <w:jc w:val="both"/>
        <w:rPr>
          <w:rFonts w:ascii="Arial" w:hAnsi="Arial" w:cs="Arial"/>
          <w:sz w:val="22"/>
          <w:szCs w:val="22"/>
        </w:rPr>
      </w:pPr>
      <w:r w:rsidRPr="00372725">
        <w:rPr>
          <w:rFonts w:ascii="Arial" w:hAnsi="Arial" w:cs="Arial"/>
          <w:sz w:val="22"/>
          <w:szCs w:val="22"/>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FB338F" w:rsidRPr="00372725" w:rsidRDefault="00FB338F" w:rsidP="00FB338F">
      <w:pPr>
        <w:numPr>
          <w:ilvl w:val="0"/>
          <w:numId w:val="10"/>
        </w:numPr>
        <w:jc w:val="both"/>
        <w:rPr>
          <w:rFonts w:ascii="Arial" w:hAnsi="Arial" w:cs="Arial"/>
          <w:sz w:val="22"/>
          <w:szCs w:val="22"/>
        </w:rPr>
      </w:pPr>
      <w:r w:rsidRPr="00372725">
        <w:rPr>
          <w:rFonts w:ascii="Arial" w:hAnsi="Arial" w:cs="Arial"/>
          <w:sz w:val="22"/>
          <w:szCs w:val="22"/>
        </w:rPr>
        <w:t>Жалителот кој пропуштил да изјави жалба, нема право на жалба во подоцнежната фаза на постапката за истиот правен основ.</w:t>
      </w:r>
    </w:p>
    <w:p w:rsidR="00372725" w:rsidRPr="00A3423C" w:rsidRDefault="00372725" w:rsidP="00FB338F">
      <w:pPr>
        <w:pStyle w:val="Heading2"/>
        <w:rPr>
          <w:rFonts w:ascii="Arial" w:hAnsi="Arial" w:cs="Arial"/>
        </w:rPr>
      </w:pPr>
      <w:bookmarkStart w:id="80" w:name="_Toc8810989"/>
      <w:bookmarkStart w:id="81" w:name="_Toc8810795"/>
    </w:p>
    <w:p w:rsidR="00FB338F" w:rsidRPr="00372725" w:rsidRDefault="00FB338F" w:rsidP="00FB338F">
      <w:pPr>
        <w:pStyle w:val="Heading2"/>
        <w:rPr>
          <w:rFonts w:ascii="Arial" w:hAnsi="Arial" w:cs="Arial"/>
        </w:rPr>
      </w:pPr>
      <w:r w:rsidRPr="00372725">
        <w:rPr>
          <w:rFonts w:ascii="Arial" w:hAnsi="Arial" w:cs="Arial"/>
        </w:rPr>
        <w:t>7.2 Завршување на постапката за јавна набавка</w:t>
      </w:r>
      <w:bookmarkEnd w:id="80"/>
      <w:bookmarkEnd w:id="81"/>
    </w:p>
    <w:p w:rsidR="00FB338F" w:rsidRPr="00372725" w:rsidRDefault="00FB338F" w:rsidP="00FB338F">
      <w:pPr>
        <w:rPr>
          <w:rFonts w:ascii="Arial" w:hAnsi="Arial" w:cs="Arial"/>
          <w:sz w:val="22"/>
          <w:szCs w:val="22"/>
          <w:lang w:val="ru-RU"/>
        </w:rPr>
      </w:pPr>
    </w:p>
    <w:p w:rsidR="00FB338F" w:rsidRPr="00372725" w:rsidRDefault="00FB338F" w:rsidP="00FB338F">
      <w:pPr>
        <w:spacing w:after="240"/>
        <w:jc w:val="both"/>
        <w:rPr>
          <w:rFonts w:ascii="Arial" w:hAnsi="Arial" w:cs="Arial"/>
          <w:bCs/>
          <w:sz w:val="22"/>
          <w:szCs w:val="22"/>
          <w:lang w:val="mk-MK"/>
        </w:rPr>
      </w:pPr>
      <w:r w:rsidRPr="00372725">
        <w:rPr>
          <w:rFonts w:ascii="Arial" w:hAnsi="Arial" w:cs="Arial"/>
          <w:sz w:val="22"/>
          <w:szCs w:val="22"/>
          <w:lang w:val="ru-RU"/>
        </w:rPr>
        <w:t xml:space="preserve">7.2.1 </w:t>
      </w:r>
      <w:r w:rsidRPr="00372725">
        <w:rPr>
          <w:rFonts w:ascii="Arial" w:hAnsi="Arial" w:cs="Arial"/>
          <w:bCs/>
          <w:sz w:val="22"/>
          <w:szCs w:val="22"/>
          <w:lang w:val="mk-MK"/>
        </w:rPr>
        <w:t>Постапката за јавна набавка завршува на денот на конечноста на одлуката за избор или за поништување на постапката.</w:t>
      </w:r>
    </w:p>
    <w:p w:rsidR="00FB338F" w:rsidRPr="00372725" w:rsidRDefault="00FB338F" w:rsidP="00FB338F">
      <w:pPr>
        <w:jc w:val="both"/>
        <w:rPr>
          <w:rFonts w:ascii="Arial" w:hAnsi="Arial" w:cs="Arial"/>
          <w:sz w:val="22"/>
          <w:szCs w:val="22"/>
          <w:lang w:val="mk-MK"/>
        </w:rPr>
      </w:pPr>
      <w:r w:rsidRPr="00372725">
        <w:rPr>
          <w:rFonts w:ascii="Arial" w:hAnsi="Arial" w:cs="Arial"/>
          <w:bCs/>
          <w:sz w:val="22"/>
          <w:szCs w:val="22"/>
          <w:lang w:val="mk-MK"/>
        </w:rPr>
        <w:t>7.2</w:t>
      </w:r>
      <w:r w:rsidRPr="00372725">
        <w:rPr>
          <w:rFonts w:ascii="Arial" w:hAnsi="Arial" w:cs="Arial"/>
          <w:bCs/>
          <w:sz w:val="22"/>
          <w:szCs w:val="22"/>
          <w:lang w:val="ru-RU"/>
        </w:rPr>
        <w:t>.2</w:t>
      </w:r>
      <w:r w:rsidRPr="00372725">
        <w:rPr>
          <w:rFonts w:ascii="Arial" w:hAnsi="Arial" w:cs="Arial"/>
          <w:bCs/>
          <w:sz w:val="22"/>
          <w:szCs w:val="22"/>
          <w:lang w:val="mk-MK"/>
        </w:rPr>
        <w:t xml:space="preserve"> </w:t>
      </w:r>
      <w:r w:rsidRPr="00372725">
        <w:rPr>
          <w:rFonts w:ascii="Arial" w:hAnsi="Arial" w:cs="Arial"/>
          <w:sz w:val="22"/>
          <w:szCs w:val="22"/>
          <w:lang w:val="mk-MK"/>
        </w:rPr>
        <w:t>Веднаш по завршување на постапката, договорниот орган ќе ги врати мострите, урнеците и документите за кои во оваа тендерска документација е предвидено дека ќе се вратат на понудувачите.</w:t>
      </w:r>
    </w:p>
    <w:p w:rsidR="00FB338F" w:rsidRPr="00372725" w:rsidRDefault="00FB338F" w:rsidP="00FB338F">
      <w:pPr>
        <w:pStyle w:val="Heading1"/>
        <w:rPr>
          <w:rFonts w:ascii="Arial" w:hAnsi="Arial"/>
          <w:sz w:val="22"/>
          <w:szCs w:val="22"/>
        </w:rPr>
      </w:pPr>
      <w:bookmarkStart w:id="82" w:name="_Toc8811074"/>
      <w:bookmarkStart w:id="83" w:name="_Toc8810990"/>
      <w:r w:rsidRPr="00372725">
        <w:rPr>
          <w:rFonts w:ascii="Arial" w:hAnsi="Arial"/>
          <w:sz w:val="22"/>
          <w:szCs w:val="22"/>
        </w:rPr>
        <w:t>8. ЗАДОЛЖИТЕЛНИ ЕЛЕМЕНТИ ОД ДОГОВОРОТ ЗА ЈАВНА НАБАВКА</w:t>
      </w:r>
      <w:bookmarkEnd w:id="82"/>
      <w:bookmarkEnd w:id="83"/>
    </w:p>
    <w:p w:rsidR="00FB338F" w:rsidRPr="00372725" w:rsidRDefault="00FB338F" w:rsidP="00FB338F">
      <w:pPr>
        <w:jc w:val="both"/>
        <w:rPr>
          <w:rFonts w:ascii="Arial" w:hAnsi="Arial" w:cs="Arial"/>
          <w:sz w:val="22"/>
          <w:szCs w:val="22"/>
          <w:lang w:val="mk-MK"/>
        </w:rPr>
      </w:pPr>
    </w:p>
    <w:p w:rsidR="00FB338F" w:rsidRPr="00372725" w:rsidRDefault="00FB338F" w:rsidP="00FB338F">
      <w:pPr>
        <w:pStyle w:val="Heading2"/>
        <w:rPr>
          <w:rFonts w:ascii="Arial" w:hAnsi="Arial" w:cs="Arial"/>
        </w:rPr>
      </w:pPr>
      <w:bookmarkStart w:id="84" w:name="_Toc8810991"/>
      <w:bookmarkStart w:id="85" w:name="_Toc8810797"/>
      <w:r w:rsidRPr="00372725">
        <w:rPr>
          <w:rFonts w:ascii="Arial" w:hAnsi="Arial" w:cs="Arial"/>
        </w:rPr>
        <w:t>8.1 Задолжителни одредби од договорот</w:t>
      </w:r>
      <w:r w:rsidRPr="00372725">
        <w:rPr>
          <w:rFonts w:ascii="Arial" w:hAnsi="Arial" w:cs="Arial"/>
          <w:lang w:val="en-US"/>
        </w:rPr>
        <w:t>:</w:t>
      </w:r>
      <w:bookmarkEnd w:id="84"/>
      <w:bookmarkEnd w:id="85"/>
      <w:r w:rsidRPr="00372725">
        <w:rPr>
          <w:rFonts w:ascii="Arial" w:hAnsi="Arial" w:cs="Arial"/>
        </w:rPr>
        <w:t xml:space="preserve"> </w:t>
      </w:r>
    </w:p>
    <w:p w:rsidR="00FB338F" w:rsidRPr="00372725" w:rsidRDefault="00FB338F" w:rsidP="00FB338F">
      <w:pPr>
        <w:rPr>
          <w:rFonts w:ascii="Arial" w:hAnsi="Arial" w:cs="Arial"/>
          <w:sz w:val="22"/>
          <w:szCs w:val="22"/>
          <w:lang w:val="mk-MK"/>
        </w:rPr>
      </w:pPr>
    </w:p>
    <w:p w:rsidR="00FB338F" w:rsidRPr="00372725" w:rsidRDefault="00FB338F" w:rsidP="00FB338F">
      <w:pPr>
        <w:pStyle w:val="BodyTextIndent3"/>
        <w:numPr>
          <w:ilvl w:val="0"/>
          <w:numId w:val="11"/>
        </w:numPr>
        <w:tabs>
          <w:tab w:val="num" w:pos="720"/>
          <w:tab w:val="num" w:pos="1080"/>
        </w:tabs>
        <w:suppressAutoHyphens w:val="0"/>
        <w:spacing w:after="0"/>
        <w:ind w:left="720"/>
        <w:jc w:val="both"/>
        <w:rPr>
          <w:rFonts w:ascii="Arial" w:hAnsi="Arial" w:cs="Arial"/>
          <w:bCs/>
          <w:noProof/>
          <w:sz w:val="22"/>
          <w:szCs w:val="22"/>
        </w:rPr>
      </w:pPr>
      <w:r w:rsidRPr="00372725">
        <w:rPr>
          <w:rFonts w:ascii="Arial" w:hAnsi="Arial" w:cs="Arial"/>
          <w:bCs/>
          <w:noProof/>
          <w:sz w:val="22"/>
          <w:szCs w:val="22"/>
          <w:lang w:val="mk-MK"/>
        </w:rPr>
        <w:t xml:space="preserve">предмет на договорот-Услуги </w:t>
      </w:r>
      <w:r w:rsidR="00073808">
        <w:rPr>
          <w:rFonts w:ascii="Arial" w:hAnsi="Arial" w:cs="Arial"/>
          <w:sz w:val="22"/>
          <w:szCs w:val="22"/>
          <w:lang w:val="mk-MK"/>
        </w:rPr>
        <w:t>-</w:t>
      </w:r>
      <w:r w:rsidR="00073808" w:rsidRPr="001E70AD">
        <w:rPr>
          <w:rFonts w:ascii="Arial" w:hAnsi="Arial" w:cs="Arial"/>
          <w:sz w:val="22"/>
          <w:szCs w:val="22"/>
          <w:lang w:val="mk-MK"/>
        </w:rPr>
        <w:t>Поправка и одржување на софтвер, хардвер и друга опрема ( компјутери, фотокопири и сл.</w:t>
      </w:r>
      <w:r w:rsidR="00A3423C" w:rsidRPr="001E70AD">
        <w:rPr>
          <w:rFonts w:ascii="Arial" w:hAnsi="Arial" w:cs="Arial"/>
          <w:sz w:val="22"/>
          <w:szCs w:val="22"/>
          <w:lang w:val="mk-MK"/>
        </w:rPr>
        <w:t>),</w:t>
      </w:r>
    </w:p>
    <w:p w:rsidR="000A08F7" w:rsidRPr="000A08F7" w:rsidRDefault="00FB338F" w:rsidP="00FB338F">
      <w:pPr>
        <w:pStyle w:val="BodyTextIndent3"/>
        <w:numPr>
          <w:ilvl w:val="0"/>
          <w:numId w:val="11"/>
        </w:numPr>
        <w:tabs>
          <w:tab w:val="num" w:pos="720"/>
          <w:tab w:val="num" w:pos="1080"/>
        </w:tabs>
        <w:suppressAutoHyphens w:val="0"/>
        <w:spacing w:after="0"/>
        <w:ind w:left="720"/>
        <w:jc w:val="both"/>
        <w:rPr>
          <w:rFonts w:ascii="Arial" w:hAnsi="Arial" w:cs="Arial"/>
          <w:bCs/>
          <w:noProof/>
          <w:sz w:val="22"/>
          <w:szCs w:val="22"/>
        </w:rPr>
      </w:pPr>
      <w:r w:rsidRPr="00372725">
        <w:rPr>
          <w:rFonts w:ascii="Arial" w:hAnsi="Arial" w:cs="Arial"/>
          <w:bCs/>
          <w:noProof/>
          <w:sz w:val="22"/>
          <w:szCs w:val="22"/>
          <w:lang w:val="mk-MK"/>
        </w:rPr>
        <w:t>времетрање на договорот-</w:t>
      </w:r>
      <w:r w:rsidR="007520F0">
        <w:rPr>
          <w:rFonts w:ascii="Arial" w:hAnsi="Arial" w:cs="Arial"/>
          <w:bCs/>
          <w:noProof/>
          <w:sz w:val="22"/>
          <w:szCs w:val="22"/>
          <w:lang w:val="mk-MK"/>
        </w:rPr>
        <w:t xml:space="preserve">до 31.12.2021 </w:t>
      </w:r>
      <w:r w:rsidR="001E70AD">
        <w:rPr>
          <w:rFonts w:ascii="Arial" w:hAnsi="Arial" w:cs="Arial"/>
          <w:bCs/>
          <w:noProof/>
          <w:sz w:val="22"/>
          <w:szCs w:val="22"/>
          <w:lang w:val="mk-MK"/>
        </w:rPr>
        <w:t>година</w:t>
      </w:r>
      <w:r w:rsidRPr="00372725">
        <w:rPr>
          <w:rFonts w:ascii="Arial" w:hAnsi="Arial" w:cs="Arial"/>
          <w:bCs/>
          <w:noProof/>
          <w:sz w:val="22"/>
          <w:szCs w:val="22"/>
          <w:lang w:val="mk-MK"/>
        </w:rPr>
        <w:t xml:space="preserve"> </w:t>
      </w:r>
    </w:p>
    <w:p w:rsidR="00FB338F" w:rsidRPr="00372725" w:rsidRDefault="00FB338F" w:rsidP="00FB338F">
      <w:pPr>
        <w:pStyle w:val="BodyTextIndent3"/>
        <w:numPr>
          <w:ilvl w:val="0"/>
          <w:numId w:val="11"/>
        </w:numPr>
        <w:tabs>
          <w:tab w:val="num" w:pos="720"/>
          <w:tab w:val="num" w:pos="1080"/>
        </w:tabs>
        <w:suppressAutoHyphens w:val="0"/>
        <w:spacing w:after="0"/>
        <w:ind w:left="720"/>
        <w:jc w:val="both"/>
        <w:rPr>
          <w:rFonts w:ascii="Arial" w:hAnsi="Arial" w:cs="Arial"/>
          <w:bCs/>
          <w:noProof/>
          <w:sz w:val="22"/>
          <w:szCs w:val="22"/>
        </w:rPr>
      </w:pPr>
      <w:r w:rsidRPr="00372725">
        <w:rPr>
          <w:rFonts w:ascii="Arial" w:hAnsi="Arial" w:cs="Arial"/>
          <w:bCs/>
          <w:noProof/>
          <w:sz w:val="22"/>
          <w:szCs w:val="22"/>
          <w:lang w:val="mk-MK"/>
        </w:rPr>
        <w:t>проценета вредност</w:t>
      </w:r>
      <w:r w:rsidR="00A3423C">
        <w:rPr>
          <w:rFonts w:ascii="Arial" w:hAnsi="Arial" w:cs="Arial"/>
          <w:bCs/>
          <w:noProof/>
          <w:sz w:val="22"/>
          <w:szCs w:val="22"/>
          <w:lang w:val="mk-MK"/>
        </w:rPr>
        <w:t>,</w:t>
      </w:r>
    </w:p>
    <w:p w:rsidR="00FB338F" w:rsidRPr="00372725" w:rsidRDefault="00FB338F" w:rsidP="00FB338F">
      <w:pPr>
        <w:pStyle w:val="BodyTextIndent3"/>
        <w:numPr>
          <w:ilvl w:val="0"/>
          <w:numId w:val="11"/>
        </w:numPr>
        <w:tabs>
          <w:tab w:val="num" w:pos="720"/>
          <w:tab w:val="num" w:pos="1080"/>
        </w:tabs>
        <w:suppressAutoHyphens w:val="0"/>
        <w:spacing w:after="0"/>
        <w:ind w:left="720"/>
        <w:jc w:val="both"/>
        <w:rPr>
          <w:rFonts w:ascii="Arial" w:hAnsi="Arial" w:cs="Arial"/>
          <w:bCs/>
          <w:noProof/>
          <w:sz w:val="22"/>
          <w:szCs w:val="22"/>
          <w:lang w:val="ru-RU"/>
        </w:rPr>
      </w:pPr>
      <w:r w:rsidRPr="00372725">
        <w:rPr>
          <w:rFonts w:ascii="Arial" w:hAnsi="Arial" w:cs="Arial"/>
          <w:bCs/>
          <w:noProof/>
          <w:sz w:val="22"/>
          <w:szCs w:val="22"/>
          <w:lang w:val="mk-MK"/>
        </w:rPr>
        <w:t xml:space="preserve">рок и начин на извршување на услугите,-согласно точка 3.7 </w:t>
      </w:r>
    </w:p>
    <w:p w:rsidR="00FB338F" w:rsidRPr="00372725" w:rsidRDefault="00FB338F" w:rsidP="00FB338F">
      <w:pPr>
        <w:pStyle w:val="BodyTextIndent3"/>
        <w:numPr>
          <w:ilvl w:val="0"/>
          <w:numId w:val="11"/>
        </w:numPr>
        <w:tabs>
          <w:tab w:val="num" w:pos="720"/>
          <w:tab w:val="num" w:pos="1080"/>
        </w:tabs>
        <w:suppressAutoHyphens w:val="0"/>
        <w:spacing w:after="0"/>
        <w:ind w:left="720"/>
        <w:jc w:val="both"/>
        <w:rPr>
          <w:rFonts w:ascii="Arial" w:hAnsi="Arial" w:cs="Arial"/>
          <w:bCs/>
          <w:noProof/>
          <w:sz w:val="22"/>
          <w:szCs w:val="22"/>
          <w:lang w:val="ru-RU"/>
        </w:rPr>
      </w:pPr>
      <w:r w:rsidRPr="00372725">
        <w:rPr>
          <w:rFonts w:ascii="Arial" w:hAnsi="Arial" w:cs="Arial"/>
          <w:bCs/>
          <w:noProof/>
          <w:sz w:val="22"/>
          <w:szCs w:val="22"/>
          <w:lang w:val="mk-MK"/>
        </w:rPr>
        <w:t>начин, услови и рокови</w:t>
      </w:r>
      <w:r w:rsidR="00073808">
        <w:rPr>
          <w:rFonts w:ascii="Arial" w:hAnsi="Arial" w:cs="Arial"/>
          <w:bCs/>
          <w:noProof/>
          <w:sz w:val="22"/>
          <w:szCs w:val="22"/>
          <w:lang w:val="mk-MK"/>
        </w:rPr>
        <w:t xml:space="preserve"> на плаќање – согласно точка 3.8</w:t>
      </w:r>
      <w:r w:rsidRPr="00372725">
        <w:rPr>
          <w:rFonts w:ascii="Arial" w:hAnsi="Arial" w:cs="Arial"/>
          <w:bCs/>
          <w:noProof/>
          <w:sz w:val="22"/>
          <w:szCs w:val="22"/>
          <w:lang w:val="mk-MK"/>
        </w:rPr>
        <w:t>;</w:t>
      </w:r>
    </w:p>
    <w:p w:rsidR="005A1CD4" w:rsidRPr="007179BC" w:rsidRDefault="00FB338F" w:rsidP="007179BC">
      <w:pPr>
        <w:pStyle w:val="BodyTextIndent3"/>
        <w:numPr>
          <w:ilvl w:val="0"/>
          <w:numId w:val="11"/>
        </w:numPr>
        <w:tabs>
          <w:tab w:val="num" w:pos="720"/>
          <w:tab w:val="num" w:pos="1080"/>
        </w:tabs>
        <w:suppressAutoHyphens w:val="0"/>
        <w:spacing w:after="0"/>
        <w:ind w:left="720"/>
        <w:jc w:val="both"/>
        <w:rPr>
          <w:rFonts w:ascii="Arial" w:hAnsi="Arial" w:cs="Arial"/>
          <w:bCs/>
          <w:noProof/>
          <w:sz w:val="22"/>
          <w:szCs w:val="22"/>
        </w:rPr>
      </w:pPr>
      <w:r w:rsidRPr="00372725">
        <w:rPr>
          <w:rFonts w:ascii="Arial" w:hAnsi="Arial" w:cs="Arial"/>
          <w:bCs/>
          <w:noProof/>
          <w:sz w:val="22"/>
          <w:szCs w:val="22"/>
          <w:lang w:val="mk-MK"/>
        </w:rPr>
        <w:t>разлики во цена-не;</w:t>
      </w:r>
    </w:p>
    <w:p w:rsidR="00747C7A" w:rsidRDefault="00747C7A" w:rsidP="00A3423C">
      <w:pPr>
        <w:tabs>
          <w:tab w:val="left" w:pos="1760"/>
        </w:tabs>
        <w:jc w:val="center"/>
        <w:rPr>
          <w:rFonts w:ascii="Arial" w:hAnsi="Arial" w:cs="Arial"/>
          <w:b/>
          <w:lang w:val="mk-MK"/>
        </w:rPr>
      </w:pPr>
    </w:p>
    <w:p w:rsidR="00747C7A" w:rsidRDefault="00747C7A" w:rsidP="00A3423C">
      <w:pPr>
        <w:tabs>
          <w:tab w:val="left" w:pos="1760"/>
        </w:tabs>
        <w:jc w:val="center"/>
        <w:rPr>
          <w:rFonts w:ascii="Arial" w:hAnsi="Arial" w:cs="Arial"/>
          <w:b/>
          <w:lang w:val="mk-MK"/>
        </w:rPr>
      </w:pPr>
    </w:p>
    <w:p w:rsidR="00747C7A" w:rsidRDefault="00747C7A"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D41CE2" w:rsidRDefault="00D41CE2" w:rsidP="00A3423C">
      <w:pPr>
        <w:tabs>
          <w:tab w:val="left" w:pos="1760"/>
        </w:tabs>
        <w:jc w:val="center"/>
        <w:rPr>
          <w:rFonts w:ascii="Arial" w:hAnsi="Arial" w:cs="Arial"/>
          <w:b/>
          <w:lang w:val="mk-MK"/>
        </w:rPr>
      </w:pPr>
    </w:p>
    <w:p w:rsidR="001E70AD" w:rsidRDefault="001E70AD" w:rsidP="00A3423C">
      <w:pPr>
        <w:tabs>
          <w:tab w:val="left" w:pos="1760"/>
        </w:tabs>
        <w:jc w:val="center"/>
        <w:rPr>
          <w:rFonts w:ascii="Arial" w:hAnsi="Arial" w:cs="Arial"/>
          <w:b/>
          <w:lang w:val="mk-MK"/>
        </w:rPr>
      </w:pPr>
    </w:p>
    <w:p w:rsidR="001E70AD" w:rsidRDefault="001E70AD" w:rsidP="00A3423C">
      <w:pPr>
        <w:tabs>
          <w:tab w:val="left" w:pos="1760"/>
        </w:tabs>
        <w:jc w:val="center"/>
        <w:rPr>
          <w:rFonts w:ascii="Arial" w:hAnsi="Arial" w:cs="Arial"/>
          <w:b/>
          <w:lang w:val="mk-MK"/>
        </w:rPr>
      </w:pPr>
    </w:p>
    <w:p w:rsidR="00A3423C" w:rsidRPr="0084012B" w:rsidRDefault="00A3423C" w:rsidP="00A3423C">
      <w:pPr>
        <w:tabs>
          <w:tab w:val="left" w:pos="1760"/>
        </w:tabs>
        <w:jc w:val="center"/>
        <w:rPr>
          <w:rFonts w:ascii="Arial" w:hAnsi="Arial" w:cs="Arial"/>
          <w:b/>
          <w:lang w:val="mk-MK"/>
        </w:rPr>
      </w:pPr>
      <w:r w:rsidRPr="0084012B">
        <w:rPr>
          <w:rFonts w:ascii="Arial" w:hAnsi="Arial" w:cs="Arial"/>
          <w:b/>
          <w:lang w:val="mk-MK"/>
        </w:rPr>
        <w:lastRenderedPageBreak/>
        <w:t>Техничка спецификација</w:t>
      </w:r>
    </w:p>
    <w:p w:rsidR="00A3423C" w:rsidRPr="0084012B" w:rsidRDefault="00A3423C" w:rsidP="00A3423C">
      <w:pPr>
        <w:tabs>
          <w:tab w:val="left" w:pos="1760"/>
        </w:tabs>
        <w:jc w:val="center"/>
        <w:rPr>
          <w:rFonts w:ascii="Arial" w:hAnsi="Arial" w:cs="Arial"/>
          <w:b/>
          <w:lang w:val="mk-MK"/>
        </w:rPr>
      </w:pPr>
    </w:p>
    <w:p w:rsidR="00A3423C" w:rsidRPr="0084012B" w:rsidRDefault="00A3423C" w:rsidP="007179BC">
      <w:pPr>
        <w:tabs>
          <w:tab w:val="left" w:pos="1760"/>
        </w:tabs>
        <w:rPr>
          <w:rFonts w:ascii="Arial" w:hAnsi="Arial" w:cs="Arial"/>
          <w:b/>
          <w:lang w:val="mk-MK"/>
        </w:rPr>
      </w:pPr>
    </w:p>
    <w:p w:rsidR="00A3423C" w:rsidRPr="0084012B" w:rsidRDefault="00A3423C" w:rsidP="00A3423C">
      <w:pPr>
        <w:tabs>
          <w:tab w:val="left" w:pos="1760"/>
        </w:tabs>
        <w:rPr>
          <w:rFonts w:ascii="Arial" w:hAnsi="Arial" w:cs="Arial"/>
          <w:sz w:val="20"/>
          <w:szCs w:val="20"/>
          <w:lang w:val="mk-MK"/>
        </w:rPr>
      </w:pPr>
    </w:p>
    <w:tbl>
      <w:tblPr>
        <w:tblW w:w="0" w:type="auto"/>
        <w:tblInd w:w="73" w:type="dxa"/>
        <w:tblLayout w:type="fixed"/>
        <w:tblLook w:val="0000"/>
      </w:tblPr>
      <w:tblGrid>
        <w:gridCol w:w="861"/>
        <w:gridCol w:w="4819"/>
        <w:gridCol w:w="2750"/>
      </w:tblGrid>
      <w:tr w:rsidR="007E7574" w:rsidRPr="007E7574" w:rsidTr="001E70AD">
        <w:trPr>
          <w:trHeight w:val="430"/>
        </w:trPr>
        <w:tc>
          <w:tcPr>
            <w:tcW w:w="861" w:type="dxa"/>
            <w:tcBorders>
              <w:top w:val="single" w:sz="4" w:space="0" w:color="000000"/>
              <w:left w:val="single" w:sz="4" w:space="0" w:color="000000"/>
              <w:bottom w:val="single" w:sz="4" w:space="0" w:color="000000"/>
            </w:tcBorders>
            <w:shd w:val="clear" w:color="auto" w:fill="auto"/>
          </w:tcPr>
          <w:p w:rsidR="004079F6" w:rsidRDefault="007E7574" w:rsidP="004079F6">
            <w:pPr>
              <w:tabs>
                <w:tab w:val="left" w:pos="1770"/>
              </w:tabs>
              <w:jc w:val="center"/>
              <w:rPr>
                <w:rFonts w:ascii="Arial" w:hAnsi="Arial"/>
                <w:lang w:val="mk-MK"/>
              </w:rPr>
            </w:pPr>
            <w:r w:rsidRPr="007E7574">
              <w:rPr>
                <w:rFonts w:ascii="Arial" w:hAnsi="Arial"/>
                <w:sz w:val="22"/>
                <w:szCs w:val="22"/>
              </w:rPr>
              <w:t>Ред</w:t>
            </w:r>
            <w:r w:rsidRPr="007E7574">
              <w:rPr>
                <w:rFonts w:ascii="Arial" w:hAnsi="Arial"/>
                <w:sz w:val="22"/>
                <w:szCs w:val="22"/>
                <w:lang w:val="mk-MK"/>
              </w:rPr>
              <w:t>.</w:t>
            </w:r>
          </w:p>
          <w:p w:rsidR="007E7574" w:rsidRPr="004079F6" w:rsidRDefault="004079F6" w:rsidP="004079F6">
            <w:pPr>
              <w:tabs>
                <w:tab w:val="left" w:pos="1770"/>
              </w:tabs>
              <w:jc w:val="center"/>
              <w:rPr>
                <w:rFonts w:ascii="Arial" w:hAnsi="Arial"/>
                <w:lang w:val="mk-MK"/>
              </w:rPr>
            </w:pPr>
            <w:r>
              <w:rPr>
                <w:rFonts w:ascii="Arial" w:hAnsi="Arial"/>
                <w:sz w:val="22"/>
                <w:szCs w:val="22"/>
              </w:rPr>
              <w:t>Б</w:t>
            </w:r>
            <w:r>
              <w:rPr>
                <w:rFonts w:ascii="Arial" w:hAnsi="Arial"/>
                <w:sz w:val="22"/>
                <w:szCs w:val="22"/>
                <w:lang w:val="mk-MK"/>
              </w:rPr>
              <w:t>р.</w:t>
            </w:r>
          </w:p>
          <w:p w:rsidR="007E7574" w:rsidRPr="007E7574" w:rsidRDefault="007E7574" w:rsidP="001E70AD">
            <w:pPr>
              <w:tabs>
                <w:tab w:val="left" w:pos="1770"/>
              </w:tabs>
              <w:ind w:left="10"/>
              <w:rPr>
                <w:rFonts w:ascii="Arial" w:hAnsi="Arial"/>
              </w:rPr>
            </w:pP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snapToGrid w:val="0"/>
              <w:rPr>
                <w:rFonts w:ascii="Arial" w:hAnsi="Arial"/>
              </w:rPr>
            </w:pPr>
          </w:p>
          <w:p w:rsidR="007E7574" w:rsidRPr="007E7574" w:rsidRDefault="007E7574" w:rsidP="001E70AD">
            <w:pPr>
              <w:tabs>
                <w:tab w:val="left" w:pos="1760"/>
              </w:tabs>
              <w:jc w:val="center"/>
              <w:rPr>
                <w:rFonts w:ascii="Arial" w:hAnsi="Arial"/>
              </w:rPr>
            </w:pPr>
            <w:r w:rsidRPr="007E7574">
              <w:rPr>
                <w:rFonts w:ascii="Arial" w:hAnsi="Arial"/>
                <w:sz w:val="22"/>
                <w:szCs w:val="22"/>
              </w:rPr>
              <w:t>О П И С</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snapToGrid w:val="0"/>
              <w:rPr>
                <w:rFonts w:ascii="Arial" w:hAnsi="Arial"/>
              </w:rPr>
            </w:pPr>
          </w:p>
          <w:p w:rsidR="007E7574" w:rsidRPr="007E7574" w:rsidRDefault="007E7574" w:rsidP="001E70AD">
            <w:pPr>
              <w:tabs>
                <w:tab w:val="left" w:pos="1760"/>
              </w:tabs>
              <w:jc w:val="center"/>
            </w:pPr>
            <w:r w:rsidRPr="007E7574">
              <w:rPr>
                <w:rFonts w:ascii="Arial" w:hAnsi="Arial"/>
                <w:sz w:val="22"/>
                <w:szCs w:val="22"/>
              </w:rPr>
              <w:t>Количина</w:t>
            </w:r>
          </w:p>
        </w:tc>
      </w:tr>
      <w:tr w:rsidR="007E7574" w:rsidRPr="007E7574" w:rsidTr="001E70AD">
        <w:trPr>
          <w:trHeight w:val="86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snapToGrid w:val="0"/>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r w:rsidRPr="007E7574">
              <w:rPr>
                <w:rFonts w:ascii="Arial" w:hAnsi="Arial"/>
                <w:sz w:val="22"/>
                <w:szCs w:val="22"/>
              </w:rPr>
              <w:t>1.</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rPr>
                <w:rFonts w:ascii="Arial" w:hAnsi="Arial"/>
              </w:rPr>
            </w:pPr>
            <w:r w:rsidRPr="007E7574">
              <w:rPr>
                <w:rFonts w:ascii="Arial" w:hAnsi="Arial"/>
                <w:sz w:val="22"/>
                <w:szCs w:val="22"/>
              </w:rPr>
              <w:t>Месечно сервисирање и одржување на компјутерска опрема:</w:t>
            </w:r>
          </w:p>
          <w:p w:rsidR="007E7574" w:rsidRPr="007E7574" w:rsidRDefault="007E7574" w:rsidP="001E70AD">
            <w:pPr>
              <w:rPr>
                <w:rFonts w:ascii="Arial" w:hAnsi="Arial"/>
              </w:rPr>
            </w:pPr>
            <w:r w:rsidRPr="007E7574">
              <w:rPr>
                <w:rFonts w:ascii="Arial" w:hAnsi="Arial"/>
                <w:sz w:val="22"/>
                <w:szCs w:val="22"/>
              </w:rPr>
              <w:t>Софтверско и хардверско одржување на компјутерска опрема и тоа:</w:t>
            </w:r>
          </w:p>
          <w:p w:rsidR="007E7574" w:rsidRPr="007E7574" w:rsidRDefault="007E7574" w:rsidP="001E70AD">
            <w:pPr>
              <w:rPr>
                <w:rFonts w:ascii="Arial" w:hAnsi="Arial"/>
              </w:rPr>
            </w:pPr>
            <w:r w:rsidRPr="007E7574">
              <w:rPr>
                <w:rFonts w:ascii="Arial" w:hAnsi="Arial"/>
                <w:sz w:val="22"/>
                <w:szCs w:val="22"/>
              </w:rPr>
              <w:t>-Персонални компјутери x 35 парчиња,во конфигурација,</w:t>
            </w:r>
          </w:p>
          <w:p w:rsidR="007E7574" w:rsidRPr="007E7574" w:rsidRDefault="007E7574" w:rsidP="001E70AD">
            <w:pPr>
              <w:rPr>
                <w:rFonts w:ascii="Arial" w:hAnsi="Arial"/>
              </w:rPr>
            </w:pPr>
            <w:r w:rsidRPr="007E7574">
              <w:rPr>
                <w:rFonts w:ascii="Arial" w:hAnsi="Arial"/>
                <w:sz w:val="22"/>
                <w:szCs w:val="22"/>
              </w:rPr>
              <w:t xml:space="preserve"> –client  server-45 парчиња,</w:t>
            </w:r>
          </w:p>
          <w:p w:rsidR="007E7574" w:rsidRPr="007E7574" w:rsidRDefault="007E7574" w:rsidP="001E70AD">
            <w:pPr>
              <w:rPr>
                <w:rFonts w:ascii="Arial" w:hAnsi="Arial"/>
              </w:rPr>
            </w:pPr>
            <w:r w:rsidRPr="007E7574">
              <w:rPr>
                <w:rFonts w:ascii="Arial" w:hAnsi="Arial"/>
                <w:sz w:val="22"/>
                <w:szCs w:val="22"/>
              </w:rPr>
              <w:t>-thin client -200 парчиња</w:t>
            </w:r>
          </w:p>
          <w:p w:rsidR="007E7574" w:rsidRPr="007E7574" w:rsidRDefault="007E7574" w:rsidP="001E70AD">
            <w:pPr>
              <w:rPr>
                <w:rFonts w:ascii="Arial" w:hAnsi="Arial"/>
              </w:rPr>
            </w:pPr>
            <w:r w:rsidRPr="007E7574">
              <w:rPr>
                <w:rFonts w:ascii="Arial" w:hAnsi="Arial"/>
                <w:sz w:val="22"/>
                <w:szCs w:val="22"/>
              </w:rPr>
              <w:t>-Router x 7 парчиња,</w:t>
            </w:r>
          </w:p>
          <w:p w:rsidR="007E7574" w:rsidRPr="007E7574" w:rsidRDefault="007E7574" w:rsidP="001E70AD">
            <w:pPr>
              <w:rPr>
                <w:rFonts w:ascii="Arial" w:hAnsi="Arial"/>
              </w:rPr>
            </w:pPr>
            <w:r w:rsidRPr="007E7574">
              <w:rPr>
                <w:rFonts w:ascii="Arial" w:hAnsi="Arial"/>
                <w:sz w:val="22"/>
                <w:szCs w:val="22"/>
              </w:rPr>
              <w:t>-Switch</w:t>
            </w:r>
            <w:r w:rsidRPr="007E7574">
              <w:rPr>
                <w:rFonts w:ascii="Arial" w:hAnsi="Arial"/>
                <w:sz w:val="22"/>
                <w:szCs w:val="22"/>
                <w:lang w:val="en-US"/>
              </w:rPr>
              <w:t xml:space="preserve">  x </w:t>
            </w:r>
            <w:r w:rsidRPr="007E7574">
              <w:rPr>
                <w:rFonts w:ascii="Arial" w:hAnsi="Arial"/>
                <w:sz w:val="22"/>
                <w:szCs w:val="22"/>
              </w:rPr>
              <w:t>2</w:t>
            </w:r>
            <w:r w:rsidRPr="007E7574">
              <w:rPr>
                <w:rFonts w:ascii="Arial" w:hAnsi="Arial"/>
                <w:sz w:val="22"/>
                <w:szCs w:val="22"/>
                <w:lang w:val="en-US"/>
              </w:rPr>
              <w:t xml:space="preserve"> </w:t>
            </w:r>
            <w:r w:rsidRPr="007E7574">
              <w:rPr>
                <w:rFonts w:ascii="Arial" w:hAnsi="Arial"/>
                <w:sz w:val="22"/>
                <w:szCs w:val="22"/>
              </w:rPr>
              <w:t>парчиња</w:t>
            </w:r>
          </w:p>
          <w:p w:rsidR="007E7574" w:rsidRPr="007E7574" w:rsidRDefault="007E7574" w:rsidP="001E70AD">
            <w:pPr>
              <w:rPr>
                <w:rFonts w:ascii="Arial" w:hAnsi="Arial"/>
              </w:rPr>
            </w:pPr>
          </w:p>
          <w:p w:rsidR="007E7574" w:rsidRPr="007E7574" w:rsidRDefault="007E7574" w:rsidP="001E70AD">
            <w:pPr>
              <w:jc w:val="both"/>
              <w:rPr>
                <w:rFonts w:ascii="Arial" w:hAnsi="Arial"/>
              </w:rPr>
            </w:pPr>
            <w:r w:rsidRPr="007E7574">
              <w:rPr>
                <w:rFonts w:ascii="Arial" w:hAnsi="Arial"/>
                <w:sz w:val="22"/>
                <w:szCs w:val="22"/>
              </w:rPr>
              <w:t>Во рамки на софтверското одржување, понудувачот во својата понуда треба да предвиди одржување на следниве софтвери:</w:t>
            </w:r>
          </w:p>
          <w:p w:rsidR="007E7574" w:rsidRPr="007E7574" w:rsidRDefault="007E7574" w:rsidP="001E70AD">
            <w:pPr>
              <w:jc w:val="both"/>
              <w:rPr>
                <w:rFonts w:ascii="Arial" w:hAnsi="Arial"/>
              </w:rPr>
            </w:pPr>
            <w:r w:rsidRPr="007E7574">
              <w:rPr>
                <w:rFonts w:ascii="Arial" w:hAnsi="Arial"/>
                <w:sz w:val="22"/>
                <w:szCs w:val="22"/>
              </w:rPr>
              <w:t>--инсталација /надградба на постоечката верзија на оперативен систем и кориснички апликации,</w:t>
            </w:r>
          </w:p>
          <w:p w:rsidR="007E7574" w:rsidRPr="007E7574" w:rsidRDefault="007E7574" w:rsidP="001E70AD">
            <w:pPr>
              <w:jc w:val="both"/>
              <w:rPr>
                <w:rFonts w:ascii="Arial" w:hAnsi="Arial"/>
              </w:rPr>
            </w:pPr>
            <w:r w:rsidRPr="007E7574">
              <w:rPr>
                <w:rFonts w:ascii="Arial" w:hAnsi="Arial"/>
                <w:sz w:val="22"/>
                <w:szCs w:val="22"/>
              </w:rPr>
              <w:t>-одржување и надградба на софтвер за сметководство/плати/вработени/архива/библиотека,</w:t>
            </w:r>
          </w:p>
          <w:p w:rsidR="007E7574" w:rsidRPr="007E7574" w:rsidRDefault="007E7574" w:rsidP="001E70AD">
            <w:pPr>
              <w:jc w:val="both"/>
              <w:rPr>
                <w:rFonts w:ascii="Arial" w:hAnsi="Arial"/>
              </w:rPr>
            </w:pPr>
            <w:r w:rsidRPr="007E7574">
              <w:rPr>
                <w:rFonts w:ascii="Arial" w:hAnsi="Arial"/>
                <w:sz w:val="22"/>
                <w:szCs w:val="22"/>
              </w:rPr>
              <w:t>-превентивно и тековно одржување и остранување на сите неправилности во работењето на софтверот за сметководство/плати/вработени/архива/библиотека</w:t>
            </w:r>
          </w:p>
          <w:p w:rsidR="007E7574" w:rsidRPr="007E7574" w:rsidRDefault="007E7574" w:rsidP="001E70AD">
            <w:pPr>
              <w:jc w:val="both"/>
              <w:rPr>
                <w:rFonts w:ascii="Arial" w:hAnsi="Arial"/>
              </w:rPr>
            </w:pPr>
            <w:r w:rsidRPr="007E7574">
              <w:rPr>
                <w:rFonts w:ascii="Arial" w:hAnsi="Arial"/>
                <w:sz w:val="22"/>
                <w:szCs w:val="22"/>
              </w:rPr>
              <w:t>-вградување на технички подобрувања во софтверот и инкорпорирање на законски измени,</w:t>
            </w:r>
          </w:p>
          <w:p w:rsidR="007E7574" w:rsidRPr="007E7574" w:rsidRDefault="007E7574" w:rsidP="001E70AD">
            <w:pPr>
              <w:jc w:val="both"/>
              <w:rPr>
                <w:rFonts w:ascii="Arial" w:hAnsi="Arial"/>
              </w:rPr>
            </w:pPr>
            <w:r w:rsidRPr="007E7574">
              <w:rPr>
                <w:rFonts w:ascii="Arial" w:hAnsi="Arial"/>
                <w:sz w:val="22"/>
                <w:szCs w:val="22"/>
              </w:rPr>
              <w:t>-бекап на податоците најмалку два пати месечно,</w:t>
            </w:r>
          </w:p>
          <w:p w:rsidR="007E7574" w:rsidRPr="007E7574" w:rsidRDefault="007E7574" w:rsidP="001E70AD">
            <w:pPr>
              <w:jc w:val="both"/>
              <w:rPr>
                <w:rFonts w:ascii="Arial" w:hAnsi="Arial"/>
              </w:rPr>
            </w:pPr>
            <w:r w:rsidRPr="007E7574">
              <w:rPr>
                <w:rFonts w:ascii="Arial" w:hAnsi="Arial"/>
                <w:sz w:val="22"/>
                <w:szCs w:val="22"/>
              </w:rPr>
              <w:t>-одржување на компјутерска мрежа,</w:t>
            </w:r>
          </w:p>
          <w:p w:rsidR="007E7574" w:rsidRPr="007E7574" w:rsidRDefault="007E7574" w:rsidP="001E70AD">
            <w:pPr>
              <w:jc w:val="both"/>
              <w:rPr>
                <w:rFonts w:ascii="Arial" w:hAnsi="Arial"/>
              </w:rPr>
            </w:pPr>
            <w:r w:rsidRPr="007E7574">
              <w:rPr>
                <w:rFonts w:ascii="Arial" w:hAnsi="Arial"/>
                <w:sz w:val="22"/>
                <w:szCs w:val="22"/>
              </w:rPr>
              <w:t>-администрирање на мрежен систем и сервер,</w:t>
            </w:r>
          </w:p>
          <w:p w:rsidR="007E7574" w:rsidRPr="007E7574" w:rsidRDefault="007E7574" w:rsidP="001E70AD">
            <w:pPr>
              <w:jc w:val="both"/>
              <w:rPr>
                <w:rFonts w:ascii="Arial" w:hAnsi="Arial"/>
              </w:rPr>
            </w:pPr>
            <w:r w:rsidRPr="007E7574">
              <w:rPr>
                <w:rFonts w:ascii="Arial" w:hAnsi="Arial"/>
                <w:sz w:val="22"/>
                <w:szCs w:val="22"/>
              </w:rPr>
              <w:t>-администрирање на безжична мрежа,</w:t>
            </w:r>
          </w:p>
          <w:p w:rsidR="007E7574" w:rsidRPr="007E7574" w:rsidRDefault="007E7574" w:rsidP="001E70AD">
            <w:pPr>
              <w:jc w:val="both"/>
              <w:rPr>
                <w:rFonts w:ascii="Arial" w:hAnsi="Arial"/>
              </w:rPr>
            </w:pPr>
            <w:r w:rsidRPr="007E7574">
              <w:rPr>
                <w:rFonts w:ascii="Arial" w:hAnsi="Arial"/>
                <w:sz w:val="22"/>
                <w:szCs w:val="22"/>
              </w:rPr>
              <w:t>-одржување и организација на мрежна инсталација</w:t>
            </w:r>
          </w:p>
          <w:p w:rsidR="007E7574" w:rsidRPr="007E7574" w:rsidRDefault="007E7574" w:rsidP="001E70AD">
            <w:pPr>
              <w:jc w:val="both"/>
              <w:rPr>
                <w:rFonts w:ascii="Arial" w:hAnsi="Arial"/>
              </w:rPr>
            </w:pPr>
          </w:p>
          <w:p w:rsidR="007E7574" w:rsidRPr="007E7574" w:rsidRDefault="007E7574" w:rsidP="001E70AD">
            <w:pPr>
              <w:jc w:val="both"/>
              <w:rPr>
                <w:rFonts w:ascii="Arial" w:hAnsi="Arial"/>
              </w:rPr>
            </w:pPr>
          </w:p>
          <w:p w:rsidR="007E7574" w:rsidRPr="007E7574" w:rsidRDefault="007E7574" w:rsidP="001E70AD">
            <w:pPr>
              <w:rPr>
                <w:rFonts w:ascii="Arial" w:hAnsi="Arial"/>
              </w:rPr>
            </w:pPr>
          </w:p>
          <w:p w:rsidR="007E7574" w:rsidRPr="007E7574" w:rsidRDefault="007E7574" w:rsidP="001E70AD">
            <w:pPr>
              <w:rPr>
                <w:rFonts w:ascii="Arial" w:hAnsi="Arial"/>
              </w:rPr>
            </w:pPr>
          </w:p>
          <w:p w:rsidR="007E7574" w:rsidRPr="007E7574" w:rsidRDefault="007E7574" w:rsidP="001E70AD">
            <w:pPr>
              <w:tabs>
                <w:tab w:val="left" w:pos="1760"/>
              </w:tabs>
              <w:rPr>
                <w:rFonts w:ascii="Arial" w:hAnsi="Arial"/>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snapToGrid w:val="0"/>
              <w:rPr>
                <w:rFonts w:ascii="Arial" w:hAnsi="Arial"/>
              </w:rPr>
            </w:pPr>
          </w:p>
          <w:p w:rsidR="007E7574" w:rsidRPr="007E7574" w:rsidRDefault="007E7574" w:rsidP="001E70AD">
            <w:pPr>
              <w:rPr>
                <w:rFonts w:ascii="Arial" w:hAnsi="Arial"/>
              </w:rPr>
            </w:pPr>
          </w:p>
          <w:p w:rsidR="007E7574" w:rsidRPr="007E7574" w:rsidRDefault="007E7574" w:rsidP="001E70AD">
            <w:pPr>
              <w:rPr>
                <w:rFonts w:ascii="Arial" w:hAnsi="Arial"/>
              </w:rPr>
            </w:pPr>
          </w:p>
          <w:p w:rsidR="007E7574" w:rsidRPr="007E7574" w:rsidRDefault="007E7574" w:rsidP="001E70AD">
            <w:pPr>
              <w:tabs>
                <w:tab w:val="left" w:pos="1760"/>
              </w:tabs>
              <w:jc w:val="center"/>
              <w:rPr>
                <w:rFonts w:ascii="Arial" w:hAnsi="Arial"/>
              </w:rPr>
            </w:pPr>
          </w:p>
          <w:p w:rsidR="007E7574" w:rsidRPr="007E7574" w:rsidRDefault="007E7574" w:rsidP="001E70AD">
            <w:pPr>
              <w:tabs>
                <w:tab w:val="left" w:pos="1760"/>
              </w:tabs>
              <w:jc w:val="center"/>
            </w:pPr>
            <w:r w:rsidRPr="007E7574">
              <w:rPr>
                <w:rFonts w:ascii="Arial" w:hAnsi="Arial"/>
                <w:sz w:val="22"/>
                <w:szCs w:val="22"/>
              </w:rPr>
              <w:t>Цена за месечно одржување</w:t>
            </w:r>
          </w:p>
        </w:tc>
      </w:tr>
      <w:tr w:rsidR="007E7574" w:rsidRPr="007E7574" w:rsidTr="001E70AD">
        <w:trPr>
          <w:trHeight w:val="113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r w:rsidRPr="007E7574">
              <w:rPr>
                <w:rFonts w:ascii="Arial" w:hAnsi="Arial"/>
                <w:sz w:val="22"/>
                <w:szCs w:val="22"/>
              </w:rPr>
              <w:t>2.</w:t>
            </w: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jc w:val="both"/>
              <w:rPr>
                <w:rFonts w:ascii="Arial" w:hAnsi="Arial"/>
              </w:rPr>
            </w:pPr>
            <w:r w:rsidRPr="007E7574">
              <w:rPr>
                <w:rFonts w:ascii="Arial" w:hAnsi="Arial"/>
                <w:sz w:val="22"/>
                <w:szCs w:val="22"/>
              </w:rPr>
              <w:t>Одржување на Лаптоп Classmate x 80 парчиња</w:t>
            </w:r>
          </w:p>
          <w:p w:rsidR="007E7574" w:rsidRPr="007E7574" w:rsidRDefault="007E7574" w:rsidP="001E70AD">
            <w:pPr>
              <w:jc w:val="both"/>
              <w:rPr>
                <w:rFonts w:ascii="Arial" w:hAnsi="Arial"/>
              </w:rPr>
            </w:pPr>
            <w:r w:rsidRPr="007E7574">
              <w:rPr>
                <w:rFonts w:ascii="Arial" w:hAnsi="Arial"/>
                <w:sz w:val="22"/>
                <w:szCs w:val="22"/>
              </w:rPr>
              <w:t>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7E7574" w:rsidRPr="007E7574" w:rsidRDefault="007E7574" w:rsidP="001E70AD">
            <w:pPr>
              <w:jc w:val="center"/>
              <w:rPr>
                <w:rFonts w:ascii="Arial" w:hAnsi="Arial"/>
              </w:rPr>
            </w:pPr>
          </w:p>
          <w:p w:rsidR="007E7574" w:rsidRPr="007E7574" w:rsidRDefault="007E7574" w:rsidP="001E70AD">
            <w:pPr>
              <w:jc w:val="center"/>
              <w:rPr>
                <w:rFonts w:ascii="Arial" w:hAnsi="Arial"/>
              </w:rPr>
            </w:pPr>
            <w:bookmarkStart w:id="86" w:name="_GoBack"/>
            <w:bookmarkEnd w:id="86"/>
          </w:p>
          <w:p w:rsidR="007E7574" w:rsidRPr="007E7574" w:rsidRDefault="007E7574" w:rsidP="001E70AD">
            <w:pPr>
              <w:jc w:val="center"/>
              <w:rPr>
                <w:rFonts w:ascii="Arial" w:hAnsi="Arial"/>
              </w:rPr>
            </w:pPr>
          </w:p>
          <w:p w:rsidR="007E7574" w:rsidRPr="007E7574" w:rsidRDefault="007E7574" w:rsidP="001E70AD">
            <w:pPr>
              <w:tabs>
                <w:tab w:val="left" w:pos="1760"/>
              </w:tabs>
              <w:rPr>
                <w:rFonts w:ascii="Arial" w:hAnsi="Arial"/>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snapToGrid w:val="0"/>
              <w:rPr>
                <w:rFonts w:ascii="Arial" w:hAnsi="Arial"/>
              </w:rPr>
            </w:pPr>
          </w:p>
          <w:p w:rsidR="007E7574" w:rsidRPr="007E7574" w:rsidRDefault="007E7574" w:rsidP="001E70AD">
            <w:pPr>
              <w:rPr>
                <w:rFonts w:ascii="Arial" w:hAnsi="Arial"/>
              </w:rPr>
            </w:pPr>
          </w:p>
          <w:p w:rsidR="007E7574" w:rsidRPr="007E7574" w:rsidRDefault="007E7574" w:rsidP="001E70AD">
            <w:pPr>
              <w:jc w:val="center"/>
              <w:rPr>
                <w:rFonts w:ascii="Arial" w:hAnsi="Arial"/>
              </w:rPr>
            </w:pPr>
          </w:p>
          <w:p w:rsidR="007E7574" w:rsidRPr="007E7574" w:rsidRDefault="007E7574" w:rsidP="001E70AD">
            <w:pPr>
              <w:jc w:val="center"/>
              <w:rPr>
                <w:rFonts w:ascii="Arial" w:hAnsi="Arial"/>
              </w:rPr>
            </w:pPr>
          </w:p>
          <w:p w:rsidR="007E7574" w:rsidRPr="007E7574" w:rsidRDefault="007E7574" w:rsidP="001E70AD">
            <w:pPr>
              <w:jc w:val="center"/>
              <w:rPr>
                <w:rFonts w:ascii="Arial" w:hAnsi="Arial"/>
              </w:rPr>
            </w:pPr>
            <w:r w:rsidRPr="007E7574">
              <w:rPr>
                <w:rFonts w:ascii="Arial" w:hAnsi="Arial"/>
                <w:sz w:val="22"/>
                <w:szCs w:val="22"/>
              </w:rPr>
              <w:t>Цена за работен час</w:t>
            </w:r>
          </w:p>
          <w:p w:rsidR="007E7574" w:rsidRPr="007E7574" w:rsidRDefault="007E7574" w:rsidP="001E70AD">
            <w:pPr>
              <w:rPr>
                <w:rFonts w:ascii="Arial" w:hAnsi="Arial"/>
              </w:rPr>
            </w:pPr>
          </w:p>
          <w:p w:rsidR="007E7574" w:rsidRPr="007E7574" w:rsidRDefault="007E7574" w:rsidP="001E70AD">
            <w:pPr>
              <w:tabs>
                <w:tab w:val="left" w:pos="1760"/>
              </w:tabs>
              <w:rPr>
                <w:rFonts w:ascii="Arial" w:hAnsi="Arial"/>
              </w:rPr>
            </w:pPr>
          </w:p>
        </w:tc>
      </w:tr>
      <w:tr w:rsidR="007E7574" w:rsidRPr="007E7574" w:rsidTr="001E70AD">
        <w:trPr>
          <w:trHeight w:val="109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rPr>
                <w:rFonts w:ascii="Arial" w:hAnsi="Arial"/>
              </w:rPr>
            </w:pPr>
            <w:r w:rsidRPr="007E7574">
              <w:rPr>
                <w:rFonts w:ascii="Arial" w:hAnsi="Arial"/>
                <w:sz w:val="22"/>
                <w:szCs w:val="22"/>
              </w:rPr>
              <w:t>3.</w:t>
            </w: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jc w:val="both"/>
              <w:rPr>
                <w:rFonts w:ascii="Arial" w:hAnsi="Arial"/>
                <w:lang w:val="en-US"/>
              </w:rPr>
            </w:pPr>
            <w:r w:rsidRPr="007E7574">
              <w:rPr>
                <w:rFonts w:ascii="Arial" w:hAnsi="Arial"/>
                <w:sz w:val="22"/>
                <w:szCs w:val="22"/>
              </w:rPr>
              <w:t xml:space="preserve">Одржување на Лаптоп HP 655 и Лаптоп </w:t>
            </w:r>
            <w:r w:rsidRPr="007E7574">
              <w:rPr>
                <w:rFonts w:ascii="Arial" w:hAnsi="Arial"/>
                <w:sz w:val="22"/>
                <w:szCs w:val="22"/>
                <w:lang w:val="en-US"/>
              </w:rPr>
              <w:t>Asus Aspire es 15</w:t>
            </w:r>
          </w:p>
          <w:p w:rsidR="007E7574" w:rsidRPr="007E7574" w:rsidRDefault="007E7574" w:rsidP="001E70AD">
            <w:pPr>
              <w:jc w:val="both"/>
              <w:rPr>
                <w:rFonts w:ascii="Arial" w:hAnsi="Arial"/>
              </w:rPr>
            </w:pPr>
            <w:r w:rsidRPr="007E7574">
              <w:rPr>
                <w:rFonts w:ascii="Arial" w:hAnsi="Arial"/>
                <w:sz w:val="22"/>
                <w:szCs w:val="22"/>
              </w:rPr>
              <w:t>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7E7574" w:rsidRPr="007E7574" w:rsidRDefault="007E7574" w:rsidP="001E70AD">
            <w:pPr>
              <w:rPr>
                <w:rFonts w:ascii="Arial" w:hAnsi="Arial"/>
              </w:rPr>
            </w:pPr>
          </w:p>
          <w:p w:rsidR="007E7574" w:rsidRPr="007E7574" w:rsidRDefault="007E7574" w:rsidP="001E70AD">
            <w:pPr>
              <w:rPr>
                <w:rFonts w:ascii="Arial" w:hAnsi="Arial"/>
              </w:rPr>
            </w:pPr>
          </w:p>
          <w:p w:rsidR="007E7574" w:rsidRPr="007E7574" w:rsidRDefault="007E7574" w:rsidP="001E70AD">
            <w:pPr>
              <w:rPr>
                <w:rFonts w:ascii="Arial" w:hAnsi="Arial"/>
              </w:rPr>
            </w:pPr>
          </w:p>
          <w:p w:rsidR="007E7574" w:rsidRPr="007E7574" w:rsidRDefault="007E7574" w:rsidP="001E70AD">
            <w:pPr>
              <w:tabs>
                <w:tab w:val="left" w:pos="1760"/>
              </w:tabs>
              <w:rPr>
                <w:rFonts w:ascii="Arial" w:hAnsi="Arial"/>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snapToGrid w:val="0"/>
              <w:rPr>
                <w:rFonts w:ascii="Arial" w:hAnsi="Arial"/>
              </w:rPr>
            </w:pPr>
          </w:p>
          <w:p w:rsidR="007E7574" w:rsidRPr="007E7574" w:rsidRDefault="007E7574" w:rsidP="001E70AD">
            <w:pPr>
              <w:rPr>
                <w:rFonts w:ascii="Arial" w:hAnsi="Arial"/>
              </w:rPr>
            </w:pPr>
          </w:p>
          <w:p w:rsidR="007E7574" w:rsidRPr="007E7574" w:rsidRDefault="007E7574" w:rsidP="001E70AD">
            <w:pPr>
              <w:jc w:val="center"/>
              <w:rPr>
                <w:rFonts w:ascii="Arial" w:hAnsi="Arial"/>
              </w:rPr>
            </w:pPr>
            <w:r w:rsidRPr="007E7574">
              <w:rPr>
                <w:rFonts w:ascii="Arial" w:hAnsi="Arial"/>
                <w:sz w:val="22"/>
                <w:szCs w:val="22"/>
              </w:rPr>
              <w:t>Цена за работен час</w:t>
            </w:r>
          </w:p>
          <w:p w:rsidR="007E7574" w:rsidRPr="007E7574" w:rsidRDefault="007E7574" w:rsidP="001E70AD">
            <w:pPr>
              <w:rPr>
                <w:rFonts w:ascii="Arial" w:hAnsi="Arial"/>
              </w:rPr>
            </w:pPr>
          </w:p>
          <w:p w:rsidR="007E7574" w:rsidRPr="007E7574" w:rsidRDefault="007E7574" w:rsidP="001E70AD">
            <w:pPr>
              <w:tabs>
                <w:tab w:val="left" w:pos="1760"/>
              </w:tabs>
              <w:rPr>
                <w:rFonts w:ascii="Arial" w:hAnsi="Arial"/>
              </w:rPr>
            </w:pPr>
          </w:p>
        </w:tc>
      </w:tr>
      <w:tr w:rsidR="007E7574" w:rsidRPr="007E7574" w:rsidTr="001E70AD">
        <w:trPr>
          <w:trHeight w:val="175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r w:rsidRPr="007E7574">
              <w:rPr>
                <w:rFonts w:ascii="Arial" w:hAnsi="Arial"/>
                <w:sz w:val="22"/>
                <w:szCs w:val="22"/>
              </w:rPr>
              <w:t>4.</w:t>
            </w: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jc w:val="both"/>
              <w:rPr>
                <w:rFonts w:ascii="Arial" w:hAnsi="Arial"/>
              </w:rPr>
            </w:pPr>
            <w:r w:rsidRPr="007E7574">
              <w:rPr>
                <w:rFonts w:ascii="Arial" w:hAnsi="Arial"/>
                <w:sz w:val="22"/>
                <w:szCs w:val="22"/>
              </w:rPr>
              <w:t>Одржување на Thin Client XD2/Monitor x 318 парчиња.</w:t>
            </w:r>
          </w:p>
          <w:p w:rsidR="007E7574" w:rsidRPr="007E7574" w:rsidRDefault="007E7574" w:rsidP="001E70AD">
            <w:pPr>
              <w:jc w:val="both"/>
              <w:rPr>
                <w:rFonts w:ascii="Arial" w:hAnsi="Arial"/>
              </w:rPr>
            </w:pPr>
            <w:r w:rsidRPr="007E7574">
              <w:rPr>
                <w:rFonts w:ascii="Arial" w:hAnsi="Arial"/>
                <w:sz w:val="22"/>
                <w:szCs w:val="22"/>
              </w:rPr>
              <w:t>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7E7574" w:rsidRPr="007E7574" w:rsidRDefault="007E7574" w:rsidP="001E70AD">
            <w:pPr>
              <w:jc w:val="both"/>
              <w:rPr>
                <w:rFonts w:ascii="Arial" w:hAnsi="Arial"/>
              </w:rPr>
            </w:pPr>
          </w:p>
          <w:p w:rsidR="007E7574" w:rsidRPr="007E7574" w:rsidRDefault="007E7574" w:rsidP="001E70AD">
            <w:pPr>
              <w:tabs>
                <w:tab w:val="left" w:pos="1760"/>
              </w:tabs>
              <w:rPr>
                <w:rFonts w:ascii="Arial" w:hAnsi="Arial"/>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snapToGrid w:val="0"/>
              <w:rPr>
                <w:rFonts w:ascii="Arial" w:hAnsi="Arial"/>
              </w:rPr>
            </w:pPr>
          </w:p>
          <w:p w:rsidR="007E7574" w:rsidRPr="007E7574" w:rsidRDefault="007E7574" w:rsidP="001E70AD">
            <w:pPr>
              <w:rPr>
                <w:rFonts w:ascii="Arial" w:hAnsi="Arial"/>
              </w:rPr>
            </w:pPr>
          </w:p>
          <w:p w:rsidR="007E7574" w:rsidRPr="007E7574" w:rsidRDefault="007E7574" w:rsidP="001E70AD">
            <w:pPr>
              <w:jc w:val="center"/>
              <w:rPr>
                <w:rFonts w:ascii="Arial" w:hAnsi="Arial"/>
              </w:rPr>
            </w:pPr>
            <w:r w:rsidRPr="007E7574">
              <w:rPr>
                <w:rFonts w:ascii="Arial" w:hAnsi="Arial"/>
                <w:sz w:val="22"/>
                <w:szCs w:val="22"/>
              </w:rPr>
              <w:t>Цена за работен час</w:t>
            </w:r>
          </w:p>
          <w:p w:rsidR="007E7574" w:rsidRPr="007E7574" w:rsidRDefault="007E7574" w:rsidP="001E70AD">
            <w:pPr>
              <w:tabs>
                <w:tab w:val="left" w:pos="1760"/>
              </w:tabs>
              <w:rPr>
                <w:rFonts w:ascii="Arial" w:hAnsi="Arial"/>
              </w:rPr>
            </w:pPr>
          </w:p>
        </w:tc>
      </w:tr>
      <w:tr w:rsidR="007E7574" w:rsidRPr="007E7574" w:rsidTr="001E70AD">
        <w:trPr>
          <w:trHeight w:val="56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p>
          <w:p w:rsidR="007E7574" w:rsidRPr="007E7574" w:rsidRDefault="007E7574" w:rsidP="001E70AD">
            <w:pPr>
              <w:tabs>
                <w:tab w:val="left" w:pos="1770"/>
              </w:tabs>
              <w:ind w:left="10"/>
              <w:rPr>
                <w:rFonts w:ascii="Arial" w:hAnsi="Arial"/>
              </w:rPr>
            </w:pPr>
            <w:r w:rsidRPr="007E7574">
              <w:rPr>
                <w:rFonts w:ascii="Arial" w:hAnsi="Arial"/>
                <w:sz w:val="22"/>
                <w:szCs w:val="22"/>
              </w:rPr>
              <w:t>5.</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jc w:val="both"/>
              <w:rPr>
                <w:rFonts w:ascii="Arial" w:hAnsi="Arial"/>
              </w:rPr>
            </w:pPr>
            <w:r w:rsidRPr="007E7574">
              <w:rPr>
                <w:rFonts w:ascii="Arial" w:hAnsi="Arial"/>
                <w:sz w:val="22"/>
                <w:szCs w:val="22"/>
              </w:rPr>
              <w:t xml:space="preserve">Одржување на  метален ормар 36 U за лаптопи x 8. </w:t>
            </w:r>
          </w:p>
          <w:p w:rsidR="007E7574" w:rsidRPr="007E7574" w:rsidRDefault="007E7574" w:rsidP="001E70AD">
            <w:pPr>
              <w:jc w:val="both"/>
              <w:rPr>
                <w:rFonts w:ascii="Arial" w:hAnsi="Arial"/>
              </w:rPr>
            </w:pPr>
            <w:r w:rsidRPr="007E7574">
              <w:rPr>
                <w:rFonts w:ascii="Arial" w:hAnsi="Arial"/>
                <w:sz w:val="22"/>
                <w:szCs w:val="22"/>
              </w:rPr>
              <w:t>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7E7574" w:rsidRPr="007E7574" w:rsidRDefault="007E7574" w:rsidP="001E70AD">
            <w:pPr>
              <w:tabs>
                <w:tab w:val="left" w:pos="1760"/>
              </w:tabs>
              <w:rPr>
                <w:rFonts w:ascii="Arial" w:hAnsi="Arial"/>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p>
          <w:p w:rsidR="007E7574" w:rsidRPr="007E7574" w:rsidRDefault="007E7574" w:rsidP="001E70AD">
            <w:pPr>
              <w:tabs>
                <w:tab w:val="left" w:pos="1760"/>
              </w:tabs>
              <w:jc w:val="center"/>
              <w:rPr>
                <w:rFonts w:ascii="Arial" w:hAnsi="Arial"/>
              </w:rPr>
            </w:pPr>
          </w:p>
          <w:p w:rsidR="007E7574" w:rsidRPr="007E7574" w:rsidRDefault="007E7574" w:rsidP="001E70AD">
            <w:pPr>
              <w:tabs>
                <w:tab w:val="left" w:pos="1760"/>
              </w:tabs>
              <w:jc w:val="center"/>
              <w:rPr>
                <w:rFonts w:ascii="Arial" w:hAnsi="Arial"/>
              </w:rPr>
            </w:pPr>
          </w:p>
          <w:p w:rsidR="007E7574" w:rsidRPr="007E7574" w:rsidRDefault="007E7574" w:rsidP="001E70AD">
            <w:pPr>
              <w:tabs>
                <w:tab w:val="left" w:pos="1760"/>
              </w:tabs>
              <w:jc w:val="center"/>
            </w:pPr>
            <w:r w:rsidRPr="007E7574">
              <w:rPr>
                <w:rFonts w:ascii="Arial" w:hAnsi="Arial"/>
                <w:sz w:val="22"/>
                <w:szCs w:val="22"/>
              </w:rPr>
              <w:t>Цена за работен час</w:t>
            </w:r>
          </w:p>
        </w:tc>
      </w:tr>
      <w:tr w:rsidR="007E7574" w:rsidRPr="007E7574" w:rsidTr="001E70AD">
        <w:trPr>
          <w:trHeight w:val="36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6.</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jc w:val="both"/>
              <w:rPr>
                <w:rFonts w:ascii="Arial" w:hAnsi="Arial"/>
              </w:rPr>
            </w:pPr>
            <w:r w:rsidRPr="007E7574">
              <w:rPr>
                <w:rFonts w:ascii="Arial" w:hAnsi="Arial"/>
                <w:sz w:val="22"/>
                <w:szCs w:val="22"/>
              </w:rPr>
              <w:t>Одржување на Проектор х 5. 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7E7574" w:rsidRPr="007E7574" w:rsidRDefault="007E7574" w:rsidP="001E70AD">
            <w:pPr>
              <w:jc w:val="both"/>
              <w:rPr>
                <w:rFonts w:ascii="Arial" w:hAnsi="Arial"/>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lang w:val="en-US"/>
              </w:rPr>
            </w:pPr>
            <w:r w:rsidRPr="007E7574">
              <w:rPr>
                <w:rFonts w:ascii="Arial" w:hAnsi="Arial"/>
                <w:sz w:val="22"/>
                <w:szCs w:val="22"/>
              </w:rPr>
              <w:t>Цена за работен час</w:t>
            </w:r>
          </w:p>
        </w:tc>
      </w:tr>
      <w:tr w:rsidR="007E7574" w:rsidRPr="007E7574" w:rsidTr="001E70AD">
        <w:trPr>
          <w:trHeight w:val="36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7.</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jc w:val="both"/>
              <w:rPr>
                <w:rFonts w:ascii="Arial" w:hAnsi="Arial"/>
                <w:lang w:val="en-US"/>
              </w:rPr>
            </w:pPr>
            <w:r w:rsidRPr="007E7574">
              <w:rPr>
                <w:rFonts w:ascii="Arial" w:hAnsi="Arial"/>
                <w:sz w:val="22"/>
                <w:szCs w:val="22"/>
              </w:rPr>
              <w:t>Одржување на Интерактивни табли х 5. 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lang w:val="en-US"/>
              </w:rPr>
            </w:pPr>
            <w:r w:rsidRPr="007E7574">
              <w:rPr>
                <w:rFonts w:ascii="Arial" w:hAnsi="Arial"/>
                <w:sz w:val="22"/>
                <w:szCs w:val="22"/>
              </w:rPr>
              <w:t>Цена за работен час</w:t>
            </w:r>
          </w:p>
        </w:tc>
      </w:tr>
      <w:tr w:rsidR="007E7574" w:rsidRPr="007E7574" w:rsidTr="001E70AD">
        <w:trPr>
          <w:trHeight w:val="36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lang w:val="en-US"/>
              </w:rPr>
            </w:pPr>
            <w:r w:rsidRPr="007E7574">
              <w:rPr>
                <w:rFonts w:ascii="Arial" w:hAnsi="Arial"/>
                <w:sz w:val="22"/>
                <w:szCs w:val="22"/>
              </w:rPr>
              <w:t>8.</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jc w:val="both"/>
              <w:rPr>
                <w:rFonts w:ascii="Arial" w:hAnsi="Arial"/>
              </w:rPr>
            </w:pPr>
            <w:r w:rsidRPr="007E7574">
              <w:rPr>
                <w:rFonts w:ascii="Arial" w:hAnsi="Arial"/>
                <w:sz w:val="22"/>
                <w:szCs w:val="22"/>
                <w:lang w:val="en-US"/>
              </w:rPr>
              <w:t>M/B Intel LGA 775</w:t>
            </w:r>
          </w:p>
          <w:p w:rsidR="007E7574" w:rsidRPr="007E7574" w:rsidRDefault="007E7574" w:rsidP="001E70AD">
            <w:pPr>
              <w:tabs>
                <w:tab w:val="left" w:pos="1760"/>
              </w:tabs>
              <w:rPr>
                <w:rFonts w:ascii="Arial" w:hAnsi="Arial"/>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lang w:val="en-US"/>
              </w:rPr>
              <w:t>1 бр.</w:t>
            </w:r>
          </w:p>
        </w:tc>
      </w:tr>
      <w:tr w:rsidR="007E7574" w:rsidRPr="007E7574" w:rsidTr="001E70AD">
        <w:trPr>
          <w:trHeight w:val="450"/>
        </w:trPr>
        <w:tc>
          <w:tcPr>
            <w:tcW w:w="861" w:type="dxa"/>
            <w:tcBorders>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lastRenderedPageBreak/>
              <w:t>9.</w:t>
            </w:r>
          </w:p>
        </w:tc>
        <w:tc>
          <w:tcPr>
            <w:tcW w:w="4819" w:type="dxa"/>
            <w:tcBorders>
              <w:left w:val="single" w:sz="4" w:space="0" w:color="000000"/>
              <w:bottom w:val="single" w:sz="4" w:space="0" w:color="000000"/>
            </w:tcBorders>
            <w:shd w:val="clear" w:color="auto" w:fill="auto"/>
          </w:tcPr>
          <w:p w:rsidR="007E7574" w:rsidRPr="007E7574" w:rsidRDefault="007E7574" w:rsidP="001E70AD">
            <w:pPr>
              <w:rPr>
                <w:rFonts w:ascii="Arial" w:hAnsi="Arial"/>
              </w:rPr>
            </w:pPr>
            <w:r w:rsidRPr="007E7574">
              <w:rPr>
                <w:rFonts w:ascii="Arial" w:hAnsi="Arial"/>
                <w:sz w:val="22"/>
                <w:szCs w:val="22"/>
              </w:rPr>
              <w:t>Тастатура ПС/2</w:t>
            </w:r>
          </w:p>
        </w:tc>
        <w:tc>
          <w:tcPr>
            <w:tcW w:w="2750" w:type="dxa"/>
            <w:tcBorders>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lang w:val="en-US"/>
              </w:rPr>
              <w:t>1 бр.</w:t>
            </w:r>
          </w:p>
        </w:tc>
      </w:tr>
      <w:tr w:rsidR="007E7574" w:rsidRPr="007E7574" w:rsidTr="001E70AD">
        <w:trPr>
          <w:trHeight w:val="450"/>
        </w:trPr>
        <w:tc>
          <w:tcPr>
            <w:tcW w:w="861" w:type="dxa"/>
            <w:tcBorders>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10.</w:t>
            </w:r>
          </w:p>
        </w:tc>
        <w:tc>
          <w:tcPr>
            <w:tcW w:w="4819" w:type="dxa"/>
            <w:tcBorders>
              <w:left w:val="single" w:sz="4" w:space="0" w:color="000000"/>
              <w:bottom w:val="single" w:sz="4" w:space="0" w:color="000000"/>
            </w:tcBorders>
            <w:shd w:val="clear" w:color="auto" w:fill="auto"/>
          </w:tcPr>
          <w:p w:rsidR="007E7574" w:rsidRPr="007E7574" w:rsidRDefault="007E7574" w:rsidP="001E70AD">
            <w:pPr>
              <w:rPr>
                <w:rFonts w:ascii="Arial" w:hAnsi="Arial"/>
              </w:rPr>
            </w:pPr>
            <w:r w:rsidRPr="007E7574">
              <w:rPr>
                <w:rFonts w:ascii="Arial" w:hAnsi="Arial"/>
                <w:sz w:val="22"/>
                <w:szCs w:val="22"/>
              </w:rPr>
              <w:t>Глувче ПС/2</w:t>
            </w:r>
          </w:p>
        </w:tc>
        <w:tc>
          <w:tcPr>
            <w:tcW w:w="2750" w:type="dxa"/>
            <w:tcBorders>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бр.</w:t>
            </w:r>
          </w:p>
        </w:tc>
      </w:tr>
      <w:tr w:rsidR="007E7574" w:rsidRPr="007E7574" w:rsidTr="001E70AD">
        <w:trPr>
          <w:trHeight w:val="31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11.</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rPr>
              <w:t>Тастатура USB со кабел</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1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12.</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rPr>
              <w:t>Глувче USB со кабел</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1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13.</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HDD 500 GB SATA</w:t>
            </w:r>
          </w:p>
          <w:p w:rsidR="007E7574" w:rsidRPr="007E7574" w:rsidRDefault="007E7574" w:rsidP="001E70AD">
            <w:pPr>
              <w:tabs>
                <w:tab w:val="left" w:pos="1760"/>
              </w:tabs>
              <w:rPr>
                <w:rFonts w:ascii="Arial" w:hAnsi="Arial"/>
                <w:lang w:val="en-US"/>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бр.</w:t>
            </w:r>
          </w:p>
        </w:tc>
      </w:tr>
      <w:tr w:rsidR="007E7574" w:rsidRPr="007E7574" w:rsidTr="001E70AD">
        <w:trPr>
          <w:trHeight w:val="284"/>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14.</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rPr>
              <w:t>SSD 256 GB</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284"/>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15.</w:t>
            </w:r>
          </w:p>
          <w:p w:rsidR="007E7574" w:rsidRPr="007E7574" w:rsidRDefault="007E7574" w:rsidP="001E70AD">
            <w:pPr>
              <w:tabs>
                <w:tab w:val="left" w:pos="1770"/>
              </w:tabs>
              <w:ind w:left="10"/>
              <w:rPr>
                <w:rFonts w:ascii="Arial" w:hAnsi="Arial"/>
                <w:lang w:val="en-US"/>
              </w:rPr>
            </w:pP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lang w:val="en-US"/>
              </w:rPr>
              <w:t>DDR</w:t>
            </w:r>
            <w:r w:rsidRPr="007E7574">
              <w:rPr>
                <w:rFonts w:ascii="Arial" w:hAnsi="Arial"/>
                <w:sz w:val="22"/>
                <w:szCs w:val="22"/>
              </w:rPr>
              <w:t>2</w:t>
            </w:r>
            <w:r w:rsidRPr="007E7574">
              <w:rPr>
                <w:rFonts w:ascii="Arial" w:hAnsi="Arial"/>
                <w:sz w:val="22"/>
                <w:szCs w:val="22"/>
                <w:lang w:val="en-US"/>
              </w:rPr>
              <w:t xml:space="preserve"> </w:t>
            </w:r>
            <w:r w:rsidRPr="007E7574">
              <w:rPr>
                <w:rFonts w:ascii="Arial" w:hAnsi="Arial"/>
                <w:sz w:val="22"/>
                <w:szCs w:val="22"/>
              </w:rPr>
              <w:t>2</w:t>
            </w:r>
            <w:r w:rsidRPr="007E7574">
              <w:rPr>
                <w:rFonts w:ascii="Arial" w:hAnsi="Arial"/>
                <w:sz w:val="22"/>
                <w:szCs w:val="22"/>
                <w:lang w:val="en-US"/>
              </w:rPr>
              <w:t>GB</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бр.</w:t>
            </w:r>
          </w:p>
        </w:tc>
      </w:tr>
      <w:tr w:rsidR="007E7574" w:rsidRPr="007E7574" w:rsidTr="001E70AD">
        <w:trPr>
          <w:trHeight w:val="284"/>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16.</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DDR</w:t>
            </w:r>
            <w:r w:rsidRPr="007E7574">
              <w:rPr>
                <w:rFonts w:ascii="Arial" w:hAnsi="Arial"/>
                <w:sz w:val="22"/>
                <w:szCs w:val="22"/>
              </w:rPr>
              <w:t>2</w:t>
            </w:r>
            <w:r w:rsidRPr="007E7574">
              <w:rPr>
                <w:rFonts w:ascii="Arial" w:hAnsi="Arial"/>
                <w:sz w:val="22"/>
                <w:szCs w:val="22"/>
                <w:lang w:val="en-US"/>
              </w:rPr>
              <w:t xml:space="preserve"> </w:t>
            </w:r>
            <w:r w:rsidRPr="007E7574">
              <w:rPr>
                <w:rFonts w:ascii="Arial" w:hAnsi="Arial"/>
                <w:sz w:val="22"/>
                <w:szCs w:val="22"/>
              </w:rPr>
              <w:t>4</w:t>
            </w:r>
            <w:r w:rsidRPr="007E7574">
              <w:rPr>
                <w:rFonts w:ascii="Arial" w:hAnsi="Arial"/>
                <w:sz w:val="22"/>
                <w:szCs w:val="22"/>
                <w:lang w:val="en-US"/>
              </w:rPr>
              <w:t>GB</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7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17.</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DDR4 4GB</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7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lang w:val="en-US"/>
              </w:rPr>
              <w:t>1</w:t>
            </w:r>
            <w:r w:rsidRPr="007E7574">
              <w:rPr>
                <w:rFonts w:ascii="Arial" w:hAnsi="Arial"/>
                <w:sz w:val="22"/>
                <w:szCs w:val="22"/>
              </w:rPr>
              <w:t>8.</w:t>
            </w:r>
          </w:p>
          <w:p w:rsidR="007E7574" w:rsidRPr="007E7574" w:rsidRDefault="007E7574" w:rsidP="001E70AD">
            <w:pPr>
              <w:tabs>
                <w:tab w:val="left" w:pos="1770"/>
              </w:tabs>
              <w:ind w:left="10"/>
              <w:rPr>
                <w:rFonts w:ascii="Arial" w:hAnsi="Arial"/>
                <w:lang w:val="en-US"/>
              </w:rPr>
            </w:pP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lang w:val="en-US"/>
              </w:rPr>
              <w:t>Power Supply 500W</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lang w:val="en-US"/>
              </w:rPr>
              <w:t>1</w:t>
            </w:r>
            <w:r w:rsidRPr="007E7574">
              <w:rPr>
                <w:rFonts w:ascii="Arial" w:hAnsi="Arial"/>
                <w:sz w:val="22"/>
                <w:szCs w:val="22"/>
              </w:rPr>
              <w:t>9.</w:t>
            </w:r>
          </w:p>
          <w:p w:rsidR="007E7574" w:rsidRPr="007E7574" w:rsidRDefault="007E7574" w:rsidP="001E70AD">
            <w:pPr>
              <w:tabs>
                <w:tab w:val="left" w:pos="1770"/>
              </w:tabs>
              <w:ind w:left="10"/>
              <w:rPr>
                <w:rFonts w:ascii="Arial" w:hAnsi="Arial"/>
                <w:lang w:val="en-US"/>
              </w:rPr>
            </w:pP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lang w:val="en-US"/>
              </w:rPr>
              <w:t>Ethernet Card 10/100</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бр.</w:t>
            </w:r>
          </w:p>
        </w:tc>
      </w:tr>
      <w:tr w:rsidR="007E7574" w:rsidRPr="007E7574" w:rsidTr="001E70AD">
        <w:trPr>
          <w:trHeight w:val="342"/>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20.</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bidi="en-US"/>
              </w:rPr>
            </w:pPr>
            <w:r w:rsidRPr="007E7574">
              <w:rPr>
                <w:rFonts w:ascii="Arial" w:hAnsi="Arial"/>
                <w:sz w:val="22"/>
                <w:szCs w:val="22"/>
                <w:lang w:val="en-US" w:bidi="en-US"/>
              </w:rPr>
              <w:t>Ethernet Card 10/100</w:t>
            </w:r>
            <w:r w:rsidRPr="007E7574">
              <w:rPr>
                <w:rFonts w:ascii="Arial" w:hAnsi="Arial"/>
                <w:sz w:val="22"/>
                <w:szCs w:val="22"/>
                <w:lang w:bidi="en-US"/>
              </w:rPr>
              <w:t>/1000</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2"/>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21.</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bidi="en-US"/>
              </w:rPr>
            </w:pPr>
            <w:r w:rsidRPr="007E7574">
              <w:rPr>
                <w:rFonts w:ascii="Arial" w:hAnsi="Arial"/>
                <w:sz w:val="22"/>
                <w:szCs w:val="22"/>
                <w:lang w:val="en-US" w:bidi="en-US"/>
              </w:rPr>
              <w:t>MB Gigabyte A520M H AM4 DDR4 5000MHz OC SATA3 M.2 USB 3.2 HDMI/DVI GBit LAN</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2"/>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22.</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bidi="en-US"/>
              </w:rPr>
            </w:pPr>
            <w:r w:rsidRPr="007E7574">
              <w:rPr>
                <w:rFonts w:ascii="Arial" w:hAnsi="Arial"/>
                <w:sz w:val="22"/>
                <w:szCs w:val="22"/>
                <w:lang w:val="en-US" w:bidi="en-US"/>
              </w:rPr>
              <w:t>MSI GeForce GT730 2GB DDR3 OC HDMI/DVI/VGA Low Profile Noise Free</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2"/>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lang w:val="en-US"/>
              </w:rPr>
              <w:t>23.</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поставување кабел FTP CAT 5e за ЛАН  мрежа</w:t>
            </w:r>
            <w:r w:rsidRPr="007E7574">
              <w:rPr>
                <w:rFonts w:ascii="Arial" w:hAnsi="Arial"/>
                <w:sz w:val="22"/>
                <w:szCs w:val="22"/>
                <w:lang w:val="en-US"/>
              </w:rPr>
              <w:t xml:space="preserve"> </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м.</w:t>
            </w:r>
          </w:p>
        </w:tc>
      </w:tr>
      <w:tr w:rsidR="007E7574" w:rsidRPr="007E7574" w:rsidTr="001E70AD">
        <w:trPr>
          <w:trHeight w:val="38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24.</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поставување кабел FTP CAT 6a за ЛАН  мрежа</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м.</w:t>
            </w:r>
          </w:p>
        </w:tc>
      </w:tr>
      <w:tr w:rsidR="007E7574" w:rsidRPr="007E7574" w:rsidTr="001E70AD">
        <w:trPr>
          <w:trHeight w:val="38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25.</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поставување пластични ПОК канали за исталација димензија 25 х 25 мм.</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м.</w:t>
            </w:r>
          </w:p>
        </w:tc>
      </w:tr>
      <w:tr w:rsidR="007E7574" w:rsidRPr="007E7574" w:rsidTr="001E70AD">
        <w:trPr>
          <w:trHeight w:val="38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26.</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поставување пластични ПОК канали за исталација димензија 40 х 25 мм.</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м.</w:t>
            </w:r>
          </w:p>
        </w:tc>
      </w:tr>
      <w:tr w:rsidR="007E7574" w:rsidRPr="007E7574" w:rsidTr="001E70AD">
        <w:trPr>
          <w:trHeight w:val="1376"/>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lang w:val="en-US"/>
              </w:rPr>
              <w:t>27.</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lang w:val="en-US"/>
              </w:rPr>
              <w:t xml:space="preserve">Wireless Router 4 cores, CPU 716MHz, Memory 128MB, Ethernet ports 2xGB, PoE in – PoE out ports, Wireless 2.4GHz and 5GHz, </w:t>
            </w:r>
            <w:r w:rsidRPr="007E7574">
              <w:rPr>
                <w:rFonts w:ascii="Arial" w:hAnsi="Arial"/>
                <w:sz w:val="22"/>
                <w:szCs w:val="22"/>
              </w:rPr>
              <w:t>Operating temperature -40°C  - +50°C</w:t>
            </w:r>
          </w:p>
          <w:p w:rsidR="007E7574" w:rsidRPr="007E7574" w:rsidRDefault="007E7574" w:rsidP="001E70AD">
            <w:pPr>
              <w:tabs>
                <w:tab w:val="left" w:pos="1760"/>
              </w:tabs>
              <w:rPr>
                <w:rFonts w:ascii="Arial" w:hAnsi="Arial"/>
                <w:lang w:val="en-US"/>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бр.</w:t>
            </w:r>
          </w:p>
        </w:tc>
      </w:tr>
      <w:tr w:rsidR="007E7574" w:rsidRPr="007E7574" w:rsidTr="001E70AD">
        <w:trPr>
          <w:trHeight w:val="38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28.</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5-Port Desktop Fast Ethernet Switch - Metal Housing</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8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29.</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8-Port Desktop Fast Ethernet Switch - Metal Housing</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8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30.</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5-port Desktop Gigabit Ethernet Switch, v3, metal housing</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31.</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8-port Desktop Gigabit Ethernet Switch, v3, metal housing</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32.</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 xml:space="preserve">16-port Gigabit Unmanaged Switch with 16-port 10/100/1000 ports  </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33.</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24-port Gigabit Unmanaged switch, Fanless, 802.3az (Green), desktop/19" rackmount</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lastRenderedPageBreak/>
              <w:t>34.</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поставување  на Rack ормар 19" 6U, набавка, транспорт и монтажа на ѕиден Rack. Комплет со целокупната потребна опрема во орманот, комплет со стандардна опрема ( 1 полица, водилки за кабли, со 3 шуко приклучници со заштита), со сите поврзувања, испитување и пуштање во работа, со просторна резерва за вградување на активна опрема. Орманот треба да има можност за заклучување</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35.</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поставување  на печ панел, со 24 RJ45 CAT 6a  конектори,</w:t>
            </w:r>
            <w:r w:rsidRPr="007E7574">
              <w:rPr>
                <w:rFonts w:ascii="Arial" w:hAnsi="Arial"/>
                <w:sz w:val="22"/>
                <w:szCs w:val="22"/>
                <w:lang w:bidi="en-US"/>
              </w:rPr>
              <w:t xml:space="preserve"> </w:t>
            </w:r>
            <w:r w:rsidRPr="007E7574">
              <w:rPr>
                <w:rFonts w:ascii="Arial" w:hAnsi="Arial"/>
                <w:sz w:val="22"/>
                <w:szCs w:val="22"/>
                <w:lang w:val="en-US" w:bidi="en-US"/>
              </w:rPr>
              <w:t>1U, за монтажа во</w:t>
            </w:r>
            <w:r w:rsidRPr="007E7574">
              <w:rPr>
                <w:rFonts w:ascii="Arial" w:hAnsi="Arial"/>
                <w:sz w:val="22"/>
                <w:szCs w:val="22"/>
                <w:lang w:val="en-US" w:bidi="en-US"/>
              </w:rPr>
              <w:br/>
              <w:t>19" RACK, треба да содржи систем за прикачување на дојдовниот хоризонтален кабел, со систем за етикетирање</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36.</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монтажа на Patch Cord, RJ45-RJ45 F/UTP 4P,</w:t>
            </w:r>
            <w:r w:rsidRPr="007E7574">
              <w:rPr>
                <w:rFonts w:ascii="Arial" w:hAnsi="Arial"/>
                <w:sz w:val="22"/>
                <w:szCs w:val="22"/>
                <w:lang w:val="en-US" w:bidi="en-US"/>
              </w:rPr>
              <w:br/>
              <w:t>LSFRZH, Real10 Cat.6a, 1 m</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37.</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монтажа на Patch Cord, RJ45-RJ45 F/UTP 4P,</w:t>
            </w:r>
            <w:r w:rsidRPr="007E7574">
              <w:rPr>
                <w:rFonts w:ascii="Arial" w:hAnsi="Arial"/>
                <w:sz w:val="22"/>
                <w:szCs w:val="22"/>
                <w:lang w:val="en-US" w:bidi="en-US"/>
              </w:rPr>
              <w:br/>
              <w:t>LSFRZH, Real10 Cat.6a, 2 m</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38.</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монтажа на Patch Cord, RJ45-RJ45 F/UTP 4P,</w:t>
            </w:r>
            <w:r w:rsidRPr="007E7574">
              <w:rPr>
                <w:rFonts w:ascii="Arial" w:hAnsi="Arial"/>
                <w:sz w:val="22"/>
                <w:szCs w:val="22"/>
                <w:lang w:val="en-US" w:bidi="en-US"/>
              </w:rPr>
              <w:br/>
              <w:t>LSFRZH, Real10 Cat.6a, 5 m</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39.</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bidi="en-US"/>
              </w:rPr>
              <w:t>Испорака и монтажа на Patch Cord, RJ45-RJ45 F/UTP 4P,</w:t>
            </w:r>
            <w:r w:rsidRPr="007E7574">
              <w:rPr>
                <w:rFonts w:ascii="Arial" w:hAnsi="Arial"/>
                <w:sz w:val="22"/>
                <w:szCs w:val="22"/>
                <w:lang w:val="en-US" w:bidi="en-US"/>
              </w:rPr>
              <w:br/>
              <w:t>LSFRZH, Real10 Cat.6a, 10 m</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40.</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HDMI cable 10m. 4K</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41.</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HDMI cable 15m. 4K</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42.</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rPr>
              <w:t>WEB Camera 640x480</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43.</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USB memory 32GB</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44.</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Wireless N USB Adapter 300Mbps</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45.</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rPr>
            </w:pPr>
            <w:r w:rsidRPr="007E7574">
              <w:rPr>
                <w:rFonts w:ascii="Arial" w:hAnsi="Arial"/>
                <w:sz w:val="22"/>
                <w:szCs w:val="22"/>
              </w:rPr>
              <w:t>HDMI to VGA and audio adapter</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46.</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Antivirus 1 Device/1Year + Safe Kids App Free</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rPr>
                <w:rFonts w:ascii="Arial" w:hAnsi="Arial"/>
              </w:rPr>
            </w:pPr>
            <w:r w:rsidRPr="007E7574">
              <w:rPr>
                <w:rFonts w:ascii="Arial" w:hAnsi="Arial"/>
                <w:sz w:val="22"/>
                <w:szCs w:val="22"/>
              </w:rPr>
              <w:t>1 бр.</w:t>
            </w:r>
          </w:p>
        </w:tc>
      </w:tr>
      <w:tr w:rsidR="007E7574" w:rsidRPr="007E7574" w:rsidTr="001E70AD">
        <w:trPr>
          <w:trHeight w:val="340"/>
        </w:trPr>
        <w:tc>
          <w:tcPr>
            <w:tcW w:w="861"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70"/>
              </w:tabs>
              <w:ind w:left="10"/>
              <w:rPr>
                <w:rFonts w:ascii="Arial" w:hAnsi="Arial"/>
              </w:rPr>
            </w:pPr>
            <w:r w:rsidRPr="007E7574">
              <w:rPr>
                <w:rFonts w:ascii="Arial" w:hAnsi="Arial"/>
                <w:sz w:val="22"/>
                <w:szCs w:val="22"/>
              </w:rPr>
              <w:t>47.</w:t>
            </w:r>
          </w:p>
        </w:tc>
        <w:tc>
          <w:tcPr>
            <w:tcW w:w="4819" w:type="dxa"/>
            <w:tcBorders>
              <w:top w:val="single" w:sz="4" w:space="0" w:color="000000"/>
              <w:left w:val="single" w:sz="4" w:space="0" w:color="000000"/>
              <w:bottom w:val="single" w:sz="4" w:space="0" w:color="000000"/>
            </w:tcBorders>
            <w:shd w:val="clear" w:color="auto" w:fill="auto"/>
          </w:tcPr>
          <w:p w:rsidR="007E7574" w:rsidRPr="007E7574" w:rsidRDefault="007E7574" w:rsidP="001E70AD">
            <w:pPr>
              <w:tabs>
                <w:tab w:val="left" w:pos="1760"/>
              </w:tabs>
              <w:rPr>
                <w:rFonts w:ascii="Arial" w:hAnsi="Arial"/>
                <w:lang w:val="en-US"/>
              </w:rPr>
            </w:pPr>
            <w:r w:rsidRPr="007E7574">
              <w:rPr>
                <w:rFonts w:ascii="Arial" w:hAnsi="Arial"/>
                <w:sz w:val="22"/>
                <w:szCs w:val="22"/>
                <w:lang w:val="en-US"/>
              </w:rPr>
              <w:t>CPU Cooler LGA 775</w:t>
            </w:r>
          </w:p>
          <w:p w:rsidR="007E7574" w:rsidRPr="007E7574" w:rsidRDefault="007E7574" w:rsidP="001E70AD">
            <w:pPr>
              <w:tabs>
                <w:tab w:val="left" w:pos="1760"/>
              </w:tabs>
              <w:rPr>
                <w:rFonts w:ascii="Arial" w:hAnsi="Arial"/>
                <w:lang w:val="en-US"/>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7E7574" w:rsidRPr="007E7574" w:rsidRDefault="007E7574" w:rsidP="001E70AD">
            <w:pPr>
              <w:tabs>
                <w:tab w:val="left" w:pos="1760"/>
              </w:tabs>
              <w:jc w:val="center"/>
            </w:pPr>
            <w:r w:rsidRPr="007E7574">
              <w:rPr>
                <w:rFonts w:ascii="Arial" w:hAnsi="Arial"/>
                <w:sz w:val="22"/>
                <w:szCs w:val="22"/>
              </w:rPr>
              <w:t>1 бр.</w:t>
            </w:r>
          </w:p>
        </w:tc>
      </w:tr>
    </w:tbl>
    <w:p w:rsidR="007E7574" w:rsidRPr="007E7574" w:rsidRDefault="007E7574" w:rsidP="007E7574">
      <w:pPr>
        <w:tabs>
          <w:tab w:val="left" w:pos="1760"/>
        </w:tabs>
        <w:rPr>
          <w:rFonts w:ascii="Arial" w:hAnsi="Arial"/>
          <w:sz w:val="22"/>
          <w:szCs w:val="22"/>
          <w:lang w:val="en-US"/>
        </w:rPr>
      </w:pPr>
    </w:p>
    <w:p w:rsidR="007E7574" w:rsidRPr="007E7574" w:rsidRDefault="007E7574" w:rsidP="007E7574">
      <w:pPr>
        <w:tabs>
          <w:tab w:val="left" w:pos="1760"/>
        </w:tabs>
        <w:rPr>
          <w:rFonts w:ascii="Arial" w:hAnsi="Arial"/>
          <w:sz w:val="22"/>
          <w:szCs w:val="22"/>
          <w:lang w:val="en-US"/>
        </w:rPr>
      </w:pPr>
    </w:p>
    <w:p w:rsidR="007E7574" w:rsidRDefault="007E7574" w:rsidP="007E7574">
      <w:pPr>
        <w:jc w:val="both"/>
        <w:rPr>
          <w:rFonts w:ascii="Arial" w:hAnsi="Arial"/>
          <w:b/>
          <w:sz w:val="22"/>
          <w:szCs w:val="22"/>
          <w:lang w:val="mk-MK"/>
        </w:rPr>
      </w:pPr>
      <w:r w:rsidRPr="007E7574">
        <w:rPr>
          <w:rFonts w:ascii="Arial" w:hAnsi="Arial"/>
          <w:b/>
          <w:sz w:val="22"/>
          <w:szCs w:val="22"/>
        </w:rPr>
        <w:t>ЗАБЕЛЕШКА: Замената на резервните делови ќе се врши согласно понудената листа на делови и цени,</w:t>
      </w:r>
      <w:r w:rsidR="002C4129">
        <w:rPr>
          <w:rFonts w:ascii="Arial" w:hAnsi="Arial"/>
          <w:b/>
          <w:sz w:val="22"/>
          <w:szCs w:val="22"/>
          <w:lang w:val="mk-MK"/>
        </w:rPr>
        <w:t xml:space="preserve"> </w:t>
      </w:r>
      <w:r w:rsidRPr="007E7574">
        <w:rPr>
          <w:rFonts w:ascii="Arial" w:hAnsi="Arial"/>
          <w:b/>
          <w:sz w:val="22"/>
          <w:szCs w:val="22"/>
        </w:rPr>
        <w:t>а доколку се работи за дел кој не е содржан во листата на делови,</w:t>
      </w:r>
      <w:r w:rsidR="002C4129">
        <w:rPr>
          <w:rFonts w:ascii="Arial" w:hAnsi="Arial"/>
          <w:b/>
          <w:sz w:val="22"/>
          <w:szCs w:val="22"/>
          <w:lang w:val="mk-MK"/>
        </w:rPr>
        <w:t xml:space="preserve"> </w:t>
      </w:r>
      <w:r w:rsidRPr="007E7574">
        <w:rPr>
          <w:rFonts w:ascii="Arial" w:hAnsi="Arial"/>
          <w:b/>
          <w:sz w:val="22"/>
          <w:szCs w:val="22"/>
        </w:rPr>
        <w:t>потребно е да се достави влезна фактура за заменетиот резервен дел.</w:t>
      </w:r>
      <w:r w:rsidR="002C4129">
        <w:rPr>
          <w:rFonts w:ascii="Arial" w:hAnsi="Arial"/>
          <w:b/>
          <w:sz w:val="22"/>
          <w:szCs w:val="22"/>
          <w:lang w:val="mk-MK"/>
        </w:rPr>
        <w:t xml:space="preserve"> </w:t>
      </w:r>
      <w:r w:rsidRPr="007E7574">
        <w:rPr>
          <w:rFonts w:ascii="Arial" w:hAnsi="Arial"/>
          <w:b/>
          <w:sz w:val="22"/>
          <w:szCs w:val="22"/>
        </w:rPr>
        <w:t>Заменетите резервни делови стануваат сопственост на договорниот орган.</w:t>
      </w:r>
    </w:p>
    <w:p w:rsidR="001E70AD" w:rsidRDefault="001E70AD" w:rsidP="007E7574">
      <w:pPr>
        <w:jc w:val="both"/>
        <w:rPr>
          <w:rFonts w:ascii="Arial" w:hAnsi="Arial"/>
          <w:b/>
          <w:sz w:val="22"/>
          <w:szCs w:val="22"/>
          <w:lang w:val="mk-MK"/>
        </w:rPr>
      </w:pPr>
    </w:p>
    <w:p w:rsidR="007E7574" w:rsidRPr="00F16E7F" w:rsidRDefault="001E70AD" w:rsidP="00F16E7F">
      <w:pPr>
        <w:jc w:val="both"/>
        <w:rPr>
          <w:rFonts w:ascii="Arial" w:hAnsi="Arial"/>
          <w:b/>
          <w:sz w:val="22"/>
          <w:szCs w:val="22"/>
          <w:lang w:val="mk-MK"/>
        </w:rPr>
      </w:pPr>
      <w:r>
        <w:rPr>
          <w:rFonts w:ascii="Arial" w:hAnsi="Arial"/>
          <w:b/>
          <w:sz w:val="22"/>
          <w:szCs w:val="22"/>
          <w:lang w:val="mk-MK"/>
        </w:rPr>
        <w:tab/>
        <w:t>Од ставка бр.8 до бр.47, во делот количина</w:t>
      </w:r>
      <w:r w:rsidR="00F16E7F">
        <w:rPr>
          <w:rFonts w:ascii="Arial" w:hAnsi="Arial"/>
          <w:b/>
          <w:sz w:val="22"/>
          <w:szCs w:val="22"/>
          <w:lang w:val="mk-MK"/>
        </w:rPr>
        <w:t>,</w:t>
      </w:r>
      <w:r>
        <w:rPr>
          <w:rFonts w:ascii="Arial" w:hAnsi="Arial"/>
          <w:b/>
          <w:sz w:val="22"/>
          <w:szCs w:val="22"/>
          <w:lang w:val="mk-MK"/>
        </w:rPr>
        <w:t xml:space="preserve"> е внесено 1 бр. </w:t>
      </w:r>
      <w:r w:rsidR="00F16E7F">
        <w:rPr>
          <w:rFonts w:ascii="Arial" w:hAnsi="Arial"/>
          <w:b/>
          <w:sz w:val="22"/>
          <w:szCs w:val="22"/>
          <w:lang w:val="mk-MK"/>
        </w:rPr>
        <w:t>н</w:t>
      </w:r>
      <w:r>
        <w:rPr>
          <w:rFonts w:ascii="Arial" w:hAnsi="Arial"/>
          <w:b/>
          <w:sz w:val="22"/>
          <w:szCs w:val="22"/>
          <w:lang w:val="mk-MK"/>
        </w:rPr>
        <w:t xml:space="preserve">о </w:t>
      </w:r>
      <w:r w:rsidR="00F16E7F">
        <w:rPr>
          <w:rFonts w:ascii="Arial" w:hAnsi="Arial"/>
          <w:b/>
          <w:sz w:val="22"/>
          <w:szCs w:val="22"/>
          <w:lang w:val="mk-MK"/>
        </w:rPr>
        <w:t>тоа не значи дека ќе бидат набавени само по 1 број од истите односно доколку се јави потреба еден ист дел може воопшто да не се набави или да се набави во повеќе броеви,  се до исцрпување на вредноста на договорот.</w:t>
      </w:r>
    </w:p>
    <w:p w:rsidR="007E7574" w:rsidRDefault="007E7574" w:rsidP="00A3423C">
      <w:pPr>
        <w:tabs>
          <w:tab w:val="left" w:pos="1760"/>
        </w:tabs>
        <w:jc w:val="both"/>
        <w:rPr>
          <w:rFonts w:ascii="Arial" w:hAnsi="Arial" w:cs="Arial"/>
          <w:b/>
          <w:lang w:val="mk-MK"/>
        </w:rPr>
      </w:pPr>
    </w:p>
    <w:p w:rsidR="005A1CD4" w:rsidRDefault="005A1CD4" w:rsidP="00A3423C">
      <w:pPr>
        <w:tabs>
          <w:tab w:val="left" w:pos="1760"/>
        </w:tabs>
        <w:jc w:val="both"/>
        <w:rPr>
          <w:rFonts w:ascii="Arial" w:hAnsi="Arial" w:cs="Arial"/>
          <w:b/>
          <w:sz w:val="22"/>
          <w:szCs w:val="22"/>
          <w:lang w:val="mk-MK"/>
        </w:rPr>
      </w:pPr>
    </w:p>
    <w:p w:rsidR="00A3423C" w:rsidRDefault="00A3423C" w:rsidP="00A3423C">
      <w:pPr>
        <w:tabs>
          <w:tab w:val="left" w:pos="1760"/>
        </w:tabs>
        <w:jc w:val="both"/>
        <w:rPr>
          <w:rFonts w:ascii="Arial" w:hAnsi="Arial" w:cs="Arial"/>
          <w:b/>
          <w:sz w:val="22"/>
          <w:szCs w:val="22"/>
          <w:lang w:val="mk-MK"/>
        </w:rPr>
      </w:pPr>
      <w:r w:rsidRPr="00A3423C">
        <w:rPr>
          <w:rFonts w:ascii="Arial" w:hAnsi="Arial" w:cs="Arial"/>
          <w:b/>
          <w:sz w:val="22"/>
          <w:szCs w:val="22"/>
          <w:lang w:val="mk-MK"/>
        </w:rPr>
        <w:t xml:space="preserve">Прилог </w:t>
      </w:r>
      <w:r w:rsidRPr="00A3423C">
        <w:rPr>
          <w:rFonts w:ascii="Arial" w:hAnsi="Arial" w:cs="Arial"/>
          <w:b/>
          <w:sz w:val="22"/>
          <w:szCs w:val="22"/>
          <w:lang w:val="ru-RU"/>
        </w:rPr>
        <w:t>1</w:t>
      </w:r>
      <w:r w:rsidRPr="00A3423C">
        <w:rPr>
          <w:rFonts w:ascii="Arial" w:hAnsi="Arial" w:cs="Arial"/>
          <w:b/>
          <w:sz w:val="22"/>
          <w:szCs w:val="22"/>
          <w:lang w:val="mk-MK"/>
        </w:rPr>
        <w:t xml:space="preserve"> – Образец на понуда</w:t>
      </w:r>
    </w:p>
    <w:p w:rsidR="009F650B" w:rsidRPr="00A3423C" w:rsidRDefault="009F650B" w:rsidP="00A3423C">
      <w:pPr>
        <w:tabs>
          <w:tab w:val="left" w:pos="1760"/>
        </w:tabs>
        <w:jc w:val="both"/>
        <w:rPr>
          <w:rFonts w:ascii="Arial" w:hAnsi="Arial" w:cs="Arial"/>
          <w:b/>
          <w:sz w:val="22"/>
          <w:szCs w:val="22"/>
          <w:lang w:val="mk-MK"/>
        </w:rPr>
      </w:pPr>
    </w:p>
    <w:p w:rsidR="00A3423C" w:rsidRPr="0084012B" w:rsidRDefault="00A3423C" w:rsidP="00A3423C">
      <w:pPr>
        <w:tabs>
          <w:tab w:val="left" w:pos="1760"/>
        </w:tabs>
        <w:jc w:val="both"/>
        <w:rPr>
          <w:rFonts w:ascii="Arial" w:hAnsi="Arial" w:cs="Arial"/>
          <w:lang w:val="mk-MK"/>
        </w:rPr>
      </w:pPr>
    </w:p>
    <w:p w:rsidR="007E7574" w:rsidRDefault="007E7574" w:rsidP="00A3423C">
      <w:pPr>
        <w:ind w:firstLine="720"/>
        <w:jc w:val="both"/>
        <w:rPr>
          <w:rFonts w:ascii="Arial" w:hAnsi="Arial" w:cs="Arial"/>
          <w:sz w:val="22"/>
          <w:szCs w:val="22"/>
          <w:lang w:val="mk-MK"/>
        </w:rPr>
      </w:pPr>
    </w:p>
    <w:p w:rsidR="00A3423C" w:rsidRDefault="00A3423C" w:rsidP="00A3423C">
      <w:pPr>
        <w:ind w:firstLine="720"/>
        <w:jc w:val="both"/>
        <w:rPr>
          <w:rFonts w:ascii="Arial" w:hAnsi="Arial" w:cs="Arial"/>
          <w:sz w:val="22"/>
          <w:szCs w:val="22"/>
          <w:lang w:val="mk-MK"/>
        </w:rPr>
      </w:pPr>
      <w:r w:rsidRPr="006D6258">
        <w:rPr>
          <w:rFonts w:ascii="Arial" w:hAnsi="Arial" w:cs="Arial"/>
          <w:sz w:val="22"/>
          <w:szCs w:val="22"/>
          <w:lang w:val="mk-MK"/>
        </w:rPr>
        <w:t xml:space="preserve">Врз основа на огласот за доделување договор за јавна набавка на </w:t>
      </w:r>
      <w:r>
        <w:rPr>
          <w:rFonts w:ascii="Arial" w:hAnsi="Arial" w:cs="Arial"/>
          <w:sz w:val="22"/>
          <w:szCs w:val="22"/>
          <w:lang w:val="mk-MK"/>
        </w:rPr>
        <w:t>услуги</w:t>
      </w:r>
      <w:r w:rsidRPr="006D6258">
        <w:rPr>
          <w:rFonts w:ascii="Arial" w:hAnsi="Arial" w:cs="Arial"/>
          <w:sz w:val="22"/>
          <w:szCs w:val="22"/>
          <w:lang w:val="mk-MK"/>
        </w:rPr>
        <w:t xml:space="preserve"> – </w:t>
      </w:r>
      <w:r w:rsidR="00F16E7F" w:rsidRPr="0053037A">
        <w:rPr>
          <w:rFonts w:ascii="Arial" w:hAnsi="Arial" w:cs="Arial"/>
          <w:sz w:val="22"/>
          <w:szCs w:val="22"/>
          <w:lang w:val="mk-MK"/>
        </w:rPr>
        <w:t>Поправка и одржување на софтвер, хардвер и друга опрема ( компјутери, фотокопири и сл</w:t>
      </w:r>
      <w:r w:rsidR="00F16E7F" w:rsidRPr="006D6258">
        <w:rPr>
          <w:rFonts w:ascii="Arial" w:hAnsi="Arial" w:cs="Arial"/>
          <w:sz w:val="22"/>
          <w:szCs w:val="22"/>
          <w:lang w:val="mk-MK"/>
        </w:rPr>
        <w:t xml:space="preserve"> </w:t>
      </w:r>
      <w:r w:rsidR="007E2D6D">
        <w:rPr>
          <w:rFonts w:ascii="Arial" w:hAnsi="Arial" w:cs="Arial"/>
          <w:sz w:val="22"/>
          <w:szCs w:val="22"/>
          <w:lang w:val="mk-MK"/>
        </w:rPr>
        <w:t xml:space="preserve">) </w:t>
      </w:r>
      <w:r w:rsidRPr="006D6258">
        <w:rPr>
          <w:rFonts w:ascii="Arial" w:hAnsi="Arial" w:cs="Arial"/>
          <w:sz w:val="22"/>
          <w:szCs w:val="22"/>
          <w:lang w:val="mk-MK"/>
        </w:rPr>
        <w:t xml:space="preserve">во постапка од мала вредност оглас </w:t>
      </w:r>
      <w:r>
        <w:rPr>
          <w:rFonts w:ascii="Arial" w:hAnsi="Arial" w:cs="Arial"/>
          <w:sz w:val="22"/>
          <w:szCs w:val="22"/>
          <w:lang w:val="mk-MK"/>
        </w:rPr>
        <w:t>бр.____________</w:t>
      </w:r>
      <w:r w:rsidRPr="006D6258">
        <w:rPr>
          <w:rFonts w:ascii="Arial" w:hAnsi="Arial" w:cs="Arial"/>
          <w:sz w:val="22"/>
          <w:szCs w:val="22"/>
          <w:lang w:val="mk-MK"/>
        </w:rPr>
        <w:t xml:space="preserve"> и на тендерската документација, ја поднесуваме следнава:</w:t>
      </w:r>
    </w:p>
    <w:p w:rsidR="009F650B" w:rsidRDefault="009F650B" w:rsidP="00A3423C">
      <w:pPr>
        <w:ind w:firstLine="720"/>
        <w:jc w:val="both"/>
        <w:rPr>
          <w:rFonts w:ascii="Arial" w:hAnsi="Arial" w:cs="Arial"/>
          <w:sz w:val="22"/>
          <w:szCs w:val="22"/>
          <w:lang w:val="mk-MK"/>
        </w:rPr>
      </w:pPr>
    </w:p>
    <w:p w:rsidR="007E7574" w:rsidRDefault="007E7574" w:rsidP="00A3423C">
      <w:pPr>
        <w:ind w:firstLine="720"/>
        <w:jc w:val="both"/>
        <w:rPr>
          <w:rFonts w:ascii="Arial" w:hAnsi="Arial" w:cs="Arial"/>
          <w:sz w:val="22"/>
          <w:szCs w:val="22"/>
          <w:lang w:val="mk-MK"/>
        </w:rPr>
      </w:pPr>
    </w:p>
    <w:p w:rsidR="007E7574" w:rsidRPr="008F501E" w:rsidRDefault="007E7574" w:rsidP="00A3423C">
      <w:pPr>
        <w:ind w:firstLine="720"/>
        <w:jc w:val="both"/>
        <w:rPr>
          <w:rFonts w:ascii="Arial" w:hAnsi="Arial" w:cs="Arial"/>
          <w:sz w:val="22"/>
          <w:szCs w:val="22"/>
          <w:lang w:val="mk-MK"/>
        </w:rPr>
      </w:pPr>
    </w:p>
    <w:p w:rsidR="00A3423C" w:rsidRPr="0084012B" w:rsidRDefault="00A3423C" w:rsidP="00A3423C">
      <w:pPr>
        <w:tabs>
          <w:tab w:val="left" w:pos="1760"/>
        </w:tabs>
        <w:jc w:val="both"/>
        <w:rPr>
          <w:rFonts w:ascii="Arial" w:hAnsi="Arial" w:cs="Arial"/>
          <w:lang w:val="mk-MK"/>
        </w:rPr>
      </w:pPr>
    </w:p>
    <w:p w:rsidR="00A3423C" w:rsidRPr="0084012B" w:rsidRDefault="00A3423C" w:rsidP="00A3423C">
      <w:pPr>
        <w:tabs>
          <w:tab w:val="left" w:pos="1760"/>
        </w:tabs>
        <w:jc w:val="center"/>
        <w:rPr>
          <w:rFonts w:ascii="Arial" w:hAnsi="Arial" w:cs="Arial"/>
          <w:lang w:val="mk-MK"/>
        </w:rPr>
      </w:pPr>
    </w:p>
    <w:p w:rsidR="00A3423C" w:rsidRDefault="00A3423C" w:rsidP="00A3423C">
      <w:pPr>
        <w:tabs>
          <w:tab w:val="left" w:pos="1760"/>
        </w:tabs>
        <w:jc w:val="center"/>
        <w:rPr>
          <w:rFonts w:ascii="Arial" w:hAnsi="Arial" w:cs="Arial"/>
          <w:sz w:val="22"/>
          <w:szCs w:val="22"/>
          <w:lang w:val="mk-MK"/>
        </w:rPr>
      </w:pPr>
      <w:r w:rsidRPr="009F650B">
        <w:rPr>
          <w:rFonts w:ascii="Arial" w:hAnsi="Arial" w:cs="Arial"/>
          <w:sz w:val="22"/>
          <w:szCs w:val="22"/>
          <w:lang w:val="mk-MK"/>
        </w:rPr>
        <w:t>П О Н У Д А</w:t>
      </w:r>
    </w:p>
    <w:p w:rsidR="009F650B" w:rsidRPr="009F650B" w:rsidRDefault="009F650B" w:rsidP="00A3423C">
      <w:pPr>
        <w:tabs>
          <w:tab w:val="left" w:pos="1760"/>
        </w:tabs>
        <w:jc w:val="center"/>
        <w:rPr>
          <w:rFonts w:ascii="Arial" w:hAnsi="Arial" w:cs="Arial"/>
          <w:sz w:val="22"/>
          <w:szCs w:val="22"/>
          <w:lang w:val="mk-MK"/>
        </w:rPr>
      </w:pPr>
    </w:p>
    <w:p w:rsidR="00A3423C" w:rsidRPr="009F650B" w:rsidRDefault="007179BC" w:rsidP="00A3423C">
      <w:pPr>
        <w:tabs>
          <w:tab w:val="left" w:pos="1760"/>
        </w:tabs>
        <w:jc w:val="center"/>
        <w:rPr>
          <w:rFonts w:ascii="Arial" w:hAnsi="Arial" w:cs="Arial"/>
          <w:sz w:val="22"/>
          <w:szCs w:val="22"/>
          <w:lang w:val="mk-MK"/>
        </w:rPr>
      </w:pPr>
      <w:r>
        <w:rPr>
          <w:rFonts w:ascii="Arial" w:hAnsi="Arial" w:cs="Arial"/>
          <w:sz w:val="22"/>
          <w:szCs w:val="22"/>
          <w:lang w:val="mk-MK"/>
        </w:rPr>
        <w:t xml:space="preserve"> </w:t>
      </w:r>
    </w:p>
    <w:p w:rsidR="00A3423C" w:rsidRPr="009F650B" w:rsidRDefault="00A3423C" w:rsidP="00A3423C">
      <w:pPr>
        <w:tabs>
          <w:tab w:val="left" w:pos="1760"/>
        </w:tabs>
        <w:jc w:val="both"/>
        <w:rPr>
          <w:rFonts w:ascii="Arial" w:hAnsi="Arial" w:cs="Arial"/>
          <w:b/>
          <w:sz w:val="22"/>
          <w:szCs w:val="22"/>
          <w:u w:val="single"/>
          <w:lang w:val="mk-MK"/>
        </w:rPr>
      </w:pPr>
    </w:p>
    <w:p w:rsidR="00A3423C" w:rsidRPr="009F650B" w:rsidRDefault="00A3423C" w:rsidP="00A3423C">
      <w:pPr>
        <w:tabs>
          <w:tab w:val="left" w:pos="1760"/>
        </w:tabs>
        <w:jc w:val="both"/>
        <w:rPr>
          <w:rFonts w:ascii="Arial" w:hAnsi="Arial" w:cs="Arial"/>
          <w:b/>
          <w:sz w:val="22"/>
          <w:szCs w:val="22"/>
          <w:u w:val="single"/>
          <w:lang w:val="mk-MK"/>
        </w:rPr>
      </w:pPr>
      <w:r w:rsidRPr="009F650B">
        <w:rPr>
          <w:rFonts w:ascii="Arial" w:hAnsi="Arial" w:cs="Arial"/>
          <w:b/>
          <w:sz w:val="22"/>
          <w:szCs w:val="22"/>
          <w:u w:val="single"/>
          <w:lang w:val="mk-MK"/>
        </w:rPr>
        <w:t>Дел I – Информации за понудувачот</w:t>
      </w:r>
    </w:p>
    <w:p w:rsidR="00A3423C" w:rsidRPr="009F650B" w:rsidRDefault="00A3423C" w:rsidP="00A3423C">
      <w:pPr>
        <w:tabs>
          <w:tab w:val="left" w:pos="1760"/>
        </w:tabs>
        <w:jc w:val="both"/>
        <w:rPr>
          <w:rFonts w:ascii="Arial" w:hAnsi="Arial" w:cs="Arial"/>
          <w:b/>
          <w:sz w:val="22"/>
          <w:szCs w:val="22"/>
          <w:u w:val="single"/>
          <w:lang w:val="mk-MK"/>
        </w:rPr>
      </w:pPr>
    </w:p>
    <w:p w:rsidR="00A3423C" w:rsidRPr="009F650B" w:rsidRDefault="00A3423C" w:rsidP="00A3423C">
      <w:pPr>
        <w:tabs>
          <w:tab w:val="left" w:pos="1760"/>
        </w:tabs>
        <w:jc w:val="both"/>
        <w:rPr>
          <w:rFonts w:ascii="Arial" w:hAnsi="Arial" w:cs="Arial"/>
          <w:sz w:val="22"/>
          <w:szCs w:val="22"/>
          <w:lang w:val="mk-MK"/>
        </w:rPr>
      </w:pPr>
      <w:r w:rsidRPr="009F650B">
        <w:rPr>
          <w:rFonts w:ascii="Arial" w:hAnsi="Arial" w:cs="Arial"/>
          <w:sz w:val="22"/>
          <w:szCs w:val="22"/>
          <w:lang w:val="mk-MK"/>
        </w:rPr>
        <w:t xml:space="preserve">I.1.Име на понудувачот: </w:t>
      </w:r>
    </w:p>
    <w:p w:rsidR="00A3423C" w:rsidRPr="009F650B" w:rsidRDefault="00A3423C" w:rsidP="00A3423C">
      <w:pPr>
        <w:tabs>
          <w:tab w:val="left" w:pos="1760"/>
        </w:tabs>
        <w:jc w:val="both"/>
        <w:rPr>
          <w:rFonts w:ascii="Arial" w:hAnsi="Arial" w:cs="Arial"/>
          <w:sz w:val="22"/>
          <w:szCs w:val="22"/>
          <w:lang w:val="ru-RU"/>
        </w:rPr>
      </w:pPr>
      <w:r w:rsidRPr="009F650B">
        <w:rPr>
          <w:rFonts w:ascii="Arial" w:hAnsi="Arial" w:cs="Arial"/>
          <w:sz w:val="22"/>
          <w:szCs w:val="22"/>
          <w:lang w:val="mk-MK"/>
        </w:rPr>
        <w:t>_____________________________________________</w:t>
      </w:r>
    </w:p>
    <w:p w:rsidR="00A3423C" w:rsidRPr="009F650B" w:rsidRDefault="00A3423C" w:rsidP="00A3423C">
      <w:pPr>
        <w:tabs>
          <w:tab w:val="left" w:pos="1760"/>
        </w:tabs>
        <w:jc w:val="both"/>
        <w:rPr>
          <w:rFonts w:ascii="Arial" w:hAnsi="Arial" w:cs="Arial"/>
          <w:sz w:val="22"/>
          <w:szCs w:val="22"/>
          <w:lang w:val="mk-MK"/>
        </w:rPr>
      </w:pPr>
      <w:r w:rsidRPr="009F650B">
        <w:rPr>
          <w:rFonts w:ascii="Arial" w:hAnsi="Arial" w:cs="Arial"/>
          <w:sz w:val="22"/>
          <w:szCs w:val="22"/>
          <w:lang w:val="mk-MK"/>
        </w:rPr>
        <w:t>I.2. Контакт информации</w:t>
      </w:r>
    </w:p>
    <w:p w:rsidR="00A3423C" w:rsidRPr="009F650B" w:rsidRDefault="00A3423C" w:rsidP="00A3423C">
      <w:pPr>
        <w:numPr>
          <w:ilvl w:val="0"/>
          <w:numId w:val="12"/>
        </w:numPr>
        <w:tabs>
          <w:tab w:val="left" w:pos="1760"/>
        </w:tabs>
        <w:suppressAutoHyphens w:val="0"/>
        <w:jc w:val="both"/>
        <w:rPr>
          <w:rFonts w:ascii="Arial" w:hAnsi="Arial" w:cs="Arial"/>
          <w:sz w:val="22"/>
          <w:szCs w:val="22"/>
          <w:lang w:val="mk-MK"/>
        </w:rPr>
      </w:pPr>
      <w:r w:rsidRPr="009F650B">
        <w:rPr>
          <w:rFonts w:ascii="Arial" w:hAnsi="Arial" w:cs="Arial"/>
          <w:sz w:val="22"/>
          <w:szCs w:val="22"/>
          <w:lang w:val="mk-MK"/>
        </w:rPr>
        <w:t>Адреса: _______________________________________________________</w:t>
      </w:r>
    </w:p>
    <w:p w:rsidR="00A3423C" w:rsidRPr="009F650B" w:rsidRDefault="00A3423C" w:rsidP="00A3423C">
      <w:pPr>
        <w:tabs>
          <w:tab w:val="left" w:pos="1760"/>
        </w:tabs>
        <w:ind w:left="720"/>
        <w:jc w:val="both"/>
        <w:rPr>
          <w:rFonts w:ascii="Arial" w:hAnsi="Arial" w:cs="Arial"/>
          <w:sz w:val="22"/>
          <w:szCs w:val="22"/>
          <w:lang w:val="mk-MK"/>
        </w:rPr>
      </w:pPr>
    </w:p>
    <w:p w:rsidR="00A3423C" w:rsidRPr="009F650B" w:rsidRDefault="00A3423C" w:rsidP="00A3423C">
      <w:pPr>
        <w:numPr>
          <w:ilvl w:val="0"/>
          <w:numId w:val="12"/>
        </w:numPr>
        <w:tabs>
          <w:tab w:val="left" w:pos="1760"/>
        </w:tabs>
        <w:suppressAutoHyphens w:val="0"/>
        <w:jc w:val="both"/>
        <w:rPr>
          <w:rFonts w:ascii="Arial" w:hAnsi="Arial" w:cs="Arial"/>
          <w:sz w:val="22"/>
          <w:szCs w:val="22"/>
          <w:lang w:val="mk-MK"/>
        </w:rPr>
      </w:pPr>
      <w:r w:rsidRPr="009F650B">
        <w:rPr>
          <w:rFonts w:ascii="Arial" w:hAnsi="Arial" w:cs="Arial"/>
          <w:sz w:val="22"/>
          <w:szCs w:val="22"/>
          <w:lang w:val="mk-MK"/>
        </w:rPr>
        <w:t>Телефон: _____________________________________________________</w:t>
      </w:r>
    </w:p>
    <w:p w:rsidR="00A3423C" w:rsidRPr="009F650B" w:rsidRDefault="00A3423C" w:rsidP="00A3423C">
      <w:pPr>
        <w:pStyle w:val="ListParagraph"/>
        <w:rPr>
          <w:rFonts w:ascii="Arial" w:hAnsi="Arial" w:cs="Arial"/>
          <w:sz w:val="22"/>
          <w:szCs w:val="22"/>
          <w:lang w:val="mk-MK"/>
        </w:rPr>
      </w:pPr>
    </w:p>
    <w:p w:rsidR="00A3423C" w:rsidRPr="009F650B" w:rsidRDefault="00A3423C" w:rsidP="00A3423C">
      <w:pPr>
        <w:tabs>
          <w:tab w:val="left" w:pos="1760"/>
        </w:tabs>
        <w:ind w:left="720"/>
        <w:jc w:val="both"/>
        <w:rPr>
          <w:rFonts w:ascii="Arial" w:hAnsi="Arial" w:cs="Arial"/>
          <w:sz w:val="22"/>
          <w:szCs w:val="22"/>
          <w:lang w:val="mk-MK"/>
        </w:rPr>
      </w:pPr>
    </w:p>
    <w:p w:rsidR="00A3423C" w:rsidRPr="009F650B" w:rsidRDefault="00A3423C" w:rsidP="00A3423C">
      <w:pPr>
        <w:numPr>
          <w:ilvl w:val="0"/>
          <w:numId w:val="12"/>
        </w:numPr>
        <w:tabs>
          <w:tab w:val="left" w:pos="1760"/>
        </w:tabs>
        <w:suppressAutoHyphens w:val="0"/>
        <w:jc w:val="both"/>
        <w:rPr>
          <w:rFonts w:ascii="Arial" w:hAnsi="Arial" w:cs="Arial"/>
          <w:sz w:val="22"/>
          <w:szCs w:val="22"/>
          <w:lang w:val="mk-MK"/>
        </w:rPr>
      </w:pPr>
      <w:r w:rsidRPr="009F650B">
        <w:rPr>
          <w:rFonts w:ascii="Arial" w:hAnsi="Arial" w:cs="Arial"/>
          <w:sz w:val="22"/>
          <w:szCs w:val="22"/>
          <w:lang w:val="mk-MK"/>
        </w:rPr>
        <w:t>Факс: _______________________________________________________</w:t>
      </w:r>
    </w:p>
    <w:p w:rsidR="00A3423C" w:rsidRPr="009F650B" w:rsidRDefault="00A3423C" w:rsidP="00A3423C">
      <w:pPr>
        <w:tabs>
          <w:tab w:val="left" w:pos="1760"/>
        </w:tabs>
        <w:ind w:left="720"/>
        <w:jc w:val="both"/>
        <w:rPr>
          <w:rFonts w:ascii="Arial" w:hAnsi="Arial" w:cs="Arial"/>
          <w:sz w:val="22"/>
          <w:szCs w:val="22"/>
          <w:lang w:val="mk-MK"/>
        </w:rPr>
      </w:pPr>
    </w:p>
    <w:p w:rsidR="00A3423C" w:rsidRPr="009F650B" w:rsidRDefault="00A3423C" w:rsidP="00A3423C">
      <w:pPr>
        <w:numPr>
          <w:ilvl w:val="0"/>
          <w:numId w:val="12"/>
        </w:numPr>
        <w:tabs>
          <w:tab w:val="left" w:pos="1760"/>
        </w:tabs>
        <w:suppressAutoHyphens w:val="0"/>
        <w:jc w:val="both"/>
        <w:rPr>
          <w:rFonts w:ascii="Arial" w:hAnsi="Arial" w:cs="Arial"/>
          <w:sz w:val="22"/>
          <w:szCs w:val="22"/>
          <w:lang w:val="mk-MK"/>
        </w:rPr>
      </w:pPr>
      <w:r w:rsidRPr="009F650B">
        <w:rPr>
          <w:rFonts w:ascii="Arial" w:hAnsi="Arial" w:cs="Arial"/>
          <w:sz w:val="22"/>
          <w:szCs w:val="22"/>
          <w:lang w:val="mk-MK"/>
        </w:rPr>
        <w:t>Е-пошта: ______________________________________________________</w:t>
      </w:r>
    </w:p>
    <w:p w:rsidR="00A3423C" w:rsidRPr="009F650B" w:rsidRDefault="00A3423C" w:rsidP="00A3423C">
      <w:pPr>
        <w:numPr>
          <w:ilvl w:val="0"/>
          <w:numId w:val="12"/>
        </w:numPr>
        <w:tabs>
          <w:tab w:val="left" w:pos="1760"/>
        </w:tabs>
        <w:suppressAutoHyphens w:val="0"/>
        <w:jc w:val="both"/>
        <w:rPr>
          <w:rFonts w:ascii="Arial" w:hAnsi="Arial" w:cs="Arial"/>
          <w:sz w:val="22"/>
          <w:szCs w:val="22"/>
          <w:lang w:val="mk-MK"/>
        </w:rPr>
      </w:pPr>
      <w:r w:rsidRPr="009F650B">
        <w:rPr>
          <w:rFonts w:ascii="Arial" w:hAnsi="Arial" w:cs="Arial"/>
          <w:sz w:val="22"/>
          <w:szCs w:val="22"/>
          <w:lang w:val="mk-MK"/>
        </w:rPr>
        <w:t>Лице за контакт:</w:t>
      </w:r>
    </w:p>
    <w:p w:rsidR="00A3423C" w:rsidRPr="009F650B" w:rsidRDefault="00A3423C" w:rsidP="00A3423C">
      <w:pPr>
        <w:tabs>
          <w:tab w:val="left" w:pos="1760"/>
        </w:tabs>
        <w:ind w:left="720"/>
        <w:jc w:val="both"/>
        <w:rPr>
          <w:rFonts w:ascii="Arial" w:hAnsi="Arial" w:cs="Arial"/>
          <w:sz w:val="22"/>
          <w:szCs w:val="22"/>
          <w:lang w:val="mk-MK"/>
        </w:rPr>
      </w:pPr>
    </w:p>
    <w:p w:rsidR="00A3423C" w:rsidRPr="009F650B" w:rsidRDefault="00A3423C" w:rsidP="00A3423C">
      <w:pPr>
        <w:tabs>
          <w:tab w:val="left" w:pos="1760"/>
        </w:tabs>
        <w:ind w:left="720"/>
        <w:jc w:val="both"/>
        <w:rPr>
          <w:rFonts w:ascii="Arial" w:hAnsi="Arial" w:cs="Arial"/>
          <w:sz w:val="22"/>
          <w:szCs w:val="22"/>
          <w:lang w:val="mk-MK"/>
        </w:rPr>
      </w:pPr>
      <w:r w:rsidRPr="009F650B">
        <w:rPr>
          <w:rFonts w:ascii="Arial" w:hAnsi="Arial" w:cs="Arial"/>
          <w:sz w:val="22"/>
          <w:szCs w:val="22"/>
          <w:lang w:val="mk-MK"/>
        </w:rPr>
        <w:t xml:space="preserve"> ______________________________________________</w:t>
      </w:r>
    </w:p>
    <w:p w:rsidR="00A3423C" w:rsidRPr="009F650B" w:rsidRDefault="00A3423C" w:rsidP="00A3423C">
      <w:pPr>
        <w:tabs>
          <w:tab w:val="left" w:pos="1760"/>
        </w:tabs>
        <w:jc w:val="both"/>
        <w:rPr>
          <w:rFonts w:ascii="Arial" w:hAnsi="Arial" w:cs="Arial"/>
          <w:sz w:val="22"/>
          <w:szCs w:val="22"/>
          <w:lang w:val="mk-MK"/>
        </w:rPr>
      </w:pPr>
      <w:r w:rsidRPr="009F650B">
        <w:rPr>
          <w:rFonts w:ascii="Arial" w:hAnsi="Arial" w:cs="Arial"/>
          <w:sz w:val="22"/>
          <w:szCs w:val="22"/>
        </w:rPr>
        <w:t>I.</w:t>
      </w:r>
      <w:r w:rsidRPr="009F650B">
        <w:rPr>
          <w:rFonts w:ascii="Arial" w:hAnsi="Arial" w:cs="Arial"/>
          <w:sz w:val="22"/>
          <w:szCs w:val="22"/>
          <w:lang w:val="mk-MK"/>
        </w:rPr>
        <w:t xml:space="preserve">3.Овластено лице: </w:t>
      </w:r>
    </w:p>
    <w:p w:rsidR="00A3423C" w:rsidRPr="009F650B" w:rsidRDefault="00A3423C" w:rsidP="00A3423C">
      <w:pPr>
        <w:tabs>
          <w:tab w:val="left" w:pos="1760"/>
        </w:tabs>
        <w:jc w:val="both"/>
        <w:rPr>
          <w:rFonts w:ascii="Arial" w:hAnsi="Arial" w:cs="Arial"/>
          <w:sz w:val="22"/>
          <w:szCs w:val="22"/>
          <w:lang w:val="mk-MK"/>
        </w:rPr>
      </w:pPr>
    </w:p>
    <w:p w:rsidR="00A3423C" w:rsidRPr="009F650B" w:rsidRDefault="00A3423C" w:rsidP="00A3423C">
      <w:pPr>
        <w:tabs>
          <w:tab w:val="left" w:pos="1760"/>
        </w:tabs>
        <w:jc w:val="both"/>
        <w:rPr>
          <w:rFonts w:ascii="Arial" w:hAnsi="Arial" w:cs="Arial"/>
          <w:sz w:val="22"/>
          <w:szCs w:val="22"/>
          <w:lang w:val="mk-MK"/>
        </w:rPr>
      </w:pPr>
      <w:r w:rsidRPr="009F650B">
        <w:rPr>
          <w:rFonts w:ascii="Arial" w:hAnsi="Arial" w:cs="Arial"/>
          <w:sz w:val="22"/>
          <w:szCs w:val="22"/>
          <w:lang w:val="mk-MK"/>
        </w:rPr>
        <w:t>_________________________________________________</w:t>
      </w:r>
    </w:p>
    <w:p w:rsidR="00A3423C" w:rsidRPr="009F650B" w:rsidRDefault="00A3423C" w:rsidP="00A3423C">
      <w:pPr>
        <w:tabs>
          <w:tab w:val="left" w:pos="1760"/>
        </w:tabs>
        <w:jc w:val="both"/>
        <w:rPr>
          <w:rFonts w:ascii="Arial" w:hAnsi="Arial" w:cs="Arial"/>
          <w:sz w:val="22"/>
          <w:szCs w:val="22"/>
          <w:lang w:val="en-US"/>
        </w:rPr>
      </w:pPr>
    </w:p>
    <w:p w:rsidR="00A3423C" w:rsidRPr="009F650B" w:rsidRDefault="00A3423C" w:rsidP="00A3423C">
      <w:pPr>
        <w:tabs>
          <w:tab w:val="left" w:pos="1760"/>
        </w:tabs>
        <w:jc w:val="both"/>
        <w:rPr>
          <w:rFonts w:ascii="Arial" w:hAnsi="Arial" w:cs="Arial"/>
          <w:sz w:val="22"/>
          <w:szCs w:val="22"/>
          <w:lang w:val="mk-MK"/>
        </w:rPr>
      </w:pPr>
      <w:r w:rsidRPr="009F650B">
        <w:rPr>
          <w:rFonts w:ascii="Arial" w:hAnsi="Arial" w:cs="Arial"/>
          <w:sz w:val="22"/>
          <w:szCs w:val="22"/>
        </w:rPr>
        <w:t>I.</w:t>
      </w:r>
      <w:r w:rsidRPr="009F650B">
        <w:rPr>
          <w:rFonts w:ascii="Arial" w:hAnsi="Arial" w:cs="Arial"/>
          <w:sz w:val="22"/>
          <w:szCs w:val="22"/>
          <w:lang w:val="mk-MK"/>
        </w:rPr>
        <w:t xml:space="preserve">4.Даночен број: </w:t>
      </w:r>
    </w:p>
    <w:p w:rsidR="00A3423C" w:rsidRDefault="00A3423C" w:rsidP="00A3423C">
      <w:pPr>
        <w:tabs>
          <w:tab w:val="left" w:pos="1760"/>
        </w:tabs>
        <w:jc w:val="both"/>
        <w:rPr>
          <w:rFonts w:ascii="Arial" w:hAnsi="Arial" w:cs="Arial"/>
          <w:sz w:val="22"/>
          <w:szCs w:val="22"/>
          <w:lang w:val="en-US"/>
        </w:rPr>
      </w:pPr>
      <w:r w:rsidRPr="009F650B">
        <w:rPr>
          <w:rFonts w:ascii="Arial" w:hAnsi="Arial" w:cs="Arial"/>
          <w:sz w:val="22"/>
          <w:szCs w:val="22"/>
          <w:lang w:val="mk-MK"/>
        </w:rPr>
        <w:t>____________________________________________________</w:t>
      </w:r>
    </w:p>
    <w:p w:rsidR="009F650B" w:rsidRDefault="009F650B" w:rsidP="00A3423C">
      <w:pPr>
        <w:tabs>
          <w:tab w:val="left" w:pos="1760"/>
        </w:tabs>
        <w:jc w:val="both"/>
        <w:rPr>
          <w:rFonts w:ascii="Arial" w:hAnsi="Arial" w:cs="Arial"/>
          <w:sz w:val="22"/>
          <w:szCs w:val="22"/>
          <w:lang w:val="mk-MK"/>
        </w:rPr>
      </w:pPr>
    </w:p>
    <w:p w:rsidR="009F650B" w:rsidRDefault="009F650B" w:rsidP="00A3423C">
      <w:pPr>
        <w:tabs>
          <w:tab w:val="left" w:pos="1760"/>
        </w:tabs>
        <w:jc w:val="both"/>
        <w:rPr>
          <w:rFonts w:ascii="Arial" w:hAnsi="Arial" w:cs="Arial"/>
          <w:sz w:val="22"/>
          <w:szCs w:val="22"/>
          <w:lang w:val="mk-MK"/>
        </w:rPr>
      </w:pPr>
    </w:p>
    <w:p w:rsidR="009F650B" w:rsidRDefault="009F650B" w:rsidP="00A3423C">
      <w:pPr>
        <w:tabs>
          <w:tab w:val="left" w:pos="1760"/>
        </w:tabs>
        <w:jc w:val="both"/>
        <w:rPr>
          <w:rFonts w:ascii="Arial" w:hAnsi="Arial" w:cs="Arial"/>
          <w:sz w:val="22"/>
          <w:szCs w:val="22"/>
          <w:lang w:val="mk-MK"/>
        </w:rPr>
      </w:pPr>
    </w:p>
    <w:p w:rsidR="009F650B" w:rsidRDefault="009F650B" w:rsidP="00A3423C">
      <w:pPr>
        <w:tabs>
          <w:tab w:val="left" w:pos="1760"/>
        </w:tabs>
        <w:jc w:val="both"/>
        <w:rPr>
          <w:rFonts w:ascii="Arial" w:hAnsi="Arial" w:cs="Arial"/>
          <w:sz w:val="22"/>
          <w:szCs w:val="22"/>
          <w:lang w:val="mk-MK"/>
        </w:rPr>
      </w:pPr>
    </w:p>
    <w:p w:rsidR="009F650B" w:rsidRDefault="009F650B" w:rsidP="00A3423C">
      <w:pPr>
        <w:tabs>
          <w:tab w:val="left" w:pos="1760"/>
        </w:tabs>
        <w:jc w:val="both"/>
        <w:rPr>
          <w:rFonts w:ascii="Arial" w:hAnsi="Arial" w:cs="Arial"/>
          <w:sz w:val="22"/>
          <w:szCs w:val="22"/>
          <w:lang w:val="mk-MK"/>
        </w:rPr>
      </w:pPr>
    </w:p>
    <w:p w:rsidR="009F650B" w:rsidRDefault="009F650B" w:rsidP="00A3423C">
      <w:pPr>
        <w:tabs>
          <w:tab w:val="left" w:pos="1760"/>
        </w:tabs>
        <w:jc w:val="both"/>
        <w:rPr>
          <w:rFonts w:ascii="Arial" w:hAnsi="Arial" w:cs="Arial"/>
          <w:sz w:val="22"/>
          <w:szCs w:val="22"/>
          <w:lang w:val="mk-MK"/>
        </w:rPr>
      </w:pPr>
    </w:p>
    <w:p w:rsidR="007E7574" w:rsidRDefault="007E7574" w:rsidP="00A3423C">
      <w:pPr>
        <w:tabs>
          <w:tab w:val="left" w:pos="1760"/>
        </w:tabs>
        <w:jc w:val="both"/>
        <w:rPr>
          <w:rFonts w:ascii="Arial" w:hAnsi="Arial" w:cs="Arial"/>
          <w:sz w:val="22"/>
          <w:szCs w:val="22"/>
          <w:lang w:val="mk-MK"/>
        </w:rPr>
      </w:pPr>
    </w:p>
    <w:p w:rsidR="007E7574" w:rsidRDefault="007E7574" w:rsidP="00A3423C">
      <w:pPr>
        <w:tabs>
          <w:tab w:val="left" w:pos="1760"/>
        </w:tabs>
        <w:jc w:val="both"/>
        <w:rPr>
          <w:rFonts w:ascii="Arial" w:hAnsi="Arial" w:cs="Arial"/>
          <w:sz w:val="22"/>
          <w:szCs w:val="22"/>
          <w:lang w:val="mk-MK"/>
        </w:rPr>
      </w:pPr>
    </w:p>
    <w:p w:rsidR="009F650B" w:rsidRDefault="009F650B" w:rsidP="00A3423C">
      <w:pPr>
        <w:tabs>
          <w:tab w:val="left" w:pos="1760"/>
        </w:tabs>
        <w:jc w:val="both"/>
        <w:rPr>
          <w:rFonts w:ascii="Arial" w:hAnsi="Arial" w:cs="Arial"/>
          <w:sz w:val="22"/>
          <w:szCs w:val="22"/>
          <w:lang w:val="mk-MK"/>
        </w:rPr>
      </w:pPr>
    </w:p>
    <w:p w:rsidR="009F650B" w:rsidRDefault="009F650B" w:rsidP="00A3423C">
      <w:pPr>
        <w:tabs>
          <w:tab w:val="left" w:pos="1760"/>
        </w:tabs>
        <w:jc w:val="both"/>
        <w:rPr>
          <w:rFonts w:ascii="Arial" w:hAnsi="Arial" w:cs="Arial"/>
          <w:sz w:val="22"/>
          <w:szCs w:val="22"/>
          <w:lang w:val="mk-MK"/>
        </w:rPr>
      </w:pPr>
    </w:p>
    <w:p w:rsidR="009F650B" w:rsidRPr="00B07A62" w:rsidRDefault="009F650B" w:rsidP="00A3423C">
      <w:pPr>
        <w:tabs>
          <w:tab w:val="left" w:pos="1760"/>
        </w:tabs>
        <w:jc w:val="both"/>
        <w:rPr>
          <w:rFonts w:ascii="Arial" w:hAnsi="Arial" w:cs="Arial"/>
          <w:sz w:val="22"/>
          <w:szCs w:val="22"/>
          <w:lang w:val="mk-MK"/>
        </w:rPr>
      </w:pPr>
    </w:p>
    <w:p w:rsidR="002328D3" w:rsidRDefault="002328D3" w:rsidP="00A3423C">
      <w:pPr>
        <w:tabs>
          <w:tab w:val="left" w:pos="1760"/>
        </w:tabs>
        <w:jc w:val="both"/>
        <w:rPr>
          <w:rFonts w:ascii="Arial" w:hAnsi="Arial" w:cs="Arial"/>
          <w:b/>
          <w:u w:val="single"/>
          <w:lang w:val="mk-MK"/>
        </w:rPr>
      </w:pPr>
    </w:p>
    <w:p w:rsidR="009F650B" w:rsidRDefault="009F650B" w:rsidP="00A3423C">
      <w:pPr>
        <w:tabs>
          <w:tab w:val="left" w:pos="1760"/>
        </w:tabs>
        <w:jc w:val="both"/>
        <w:rPr>
          <w:rFonts w:ascii="Arial" w:hAnsi="Arial" w:cs="Arial"/>
          <w:b/>
          <w:u w:val="single"/>
          <w:lang w:val="mk-MK"/>
        </w:rPr>
      </w:pPr>
      <w:r w:rsidRPr="009F650B">
        <w:rPr>
          <w:rFonts w:ascii="Arial" w:hAnsi="Arial" w:cs="Arial"/>
          <w:b/>
          <w:u w:val="single"/>
          <w:lang w:val="en-US"/>
        </w:rPr>
        <w:t xml:space="preserve">II </w:t>
      </w:r>
      <w:r w:rsidRPr="009F650B">
        <w:rPr>
          <w:rFonts w:ascii="Arial" w:hAnsi="Arial" w:cs="Arial"/>
          <w:b/>
          <w:u w:val="single"/>
          <w:lang w:val="mk-MK"/>
        </w:rPr>
        <w:t>Техничка понуда</w:t>
      </w:r>
    </w:p>
    <w:p w:rsidR="002328D3" w:rsidRDefault="002328D3" w:rsidP="00A3423C">
      <w:pPr>
        <w:tabs>
          <w:tab w:val="left" w:pos="1760"/>
        </w:tabs>
        <w:jc w:val="both"/>
        <w:rPr>
          <w:rFonts w:ascii="Arial" w:hAnsi="Arial" w:cs="Arial"/>
          <w:b/>
          <w:u w:val="single"/>
          <w:lang w:val="mk-MK"/>
        </w:rPr>
      </w:pPr>
    </w:p>
    <w:p w:rsidR="00A3423C" w:rsidRPr="009F650B" w:rsidRDefault="00A3423C" w:rsidP="00A3423C">
      <w:pPr>
        <w:tabs>
          <w:tab w:val="left" w:pos="1760"/>
        </w:tabs>
        <w:rPr>
          <w:rFonts w:ascii="Arial" w:hAnsi="Arial" w:cs="Arial"/>
          <w:b/>
          <w:sz w:val="22"/>
          <w:szCs w:val="22"/>
          <w:u w:val="single"/>
          <w:lang w:val="mk-MK"/>
        </w:rPr>
      </w:pPr>
    </w:p>
    <w:p w:rsidR="009F650B" w:rsidRDefault="009F650B" w:rsidP="009F650B">
      <w:pPr>
        <w:tabs>
          <w:tab w:val="left" w:pos="1760"/>
        </w:tabs>
        <w:suppressAutoHyphens w:val="0"/>
        <w:jc w:val="both"/>
        <w:rPr>
          <w:rFonts w:ascii="Arial" w:hAnsi="Arial" w:cs="Arial"/>
          <w:sz w:val="22"/>
          <w:szCs w:val="22"/>
          <w:lang w:val="mk-MK" w:eastAsia="en-GB"/>
        </w:rPr>
      </w:pPr>
      <w:r w:rsidRPr="009F650B">
        <w:rPr>
          <w:rFonts w:ascii="Arial" w:hAnsi="Arial" w:cs="Arial"/>
          <w:sz w:val="22"/>
          <w:szCs w:val="22"/>
          <w:lang w:val="mk-MK" w:eastAsia="en-GB"/>
        </w:rPr>
        <w:t>I.5. Согласни сме да ја дадеме оваа понуда за предметот на договорот за јавна набавка</w:t>
      </w:r>
      <w:r w:rsidR="00B07A62">
        <w:rPr>
          <w:rFonts w:ascii="Arial" w:hAnsi="Arial" w:cs="Arial"/>
          <w:sz w:val="22"/>
          <w:szCs w:val="22"/>
          <w:lang w:val="mk-MK" w:eastAsia="en-GB"/>
        </w:rPr>
        <w:t>-</w:t>
      </w:r>
      <w:r w:rsidR="00B07A62" w:rsidRPr="00B07A62">
        <w:rPr>
          <w:rFonts w:ascii="Arial" w:hAnsi="Arial" w:cs="Arial"/>
          <w:sz w:val="22"/>
          <w:szCs w:val="22"/>
          <w:lang w:val="mk-MK"/>
        </w:rPr>
        <w:t xml:space="preserve"> </w:t>
      </w:r>
      <w:r w:rsidR="007E2D6D" w:rsidRPr="0053037A">
        <w:rPr>
          <w:rFonts w:ascii="Arial" w:hAnsi="Arial" w:cs="Arial"/>
          <w:sz w:val="22"/>
          <w:szCs w:val="22"/>
          <w:lang w:val="mk-MK"/>
        </w:rPr>
        <w:t>Поправка и одржување на софтвер, хардвер и друга опрема ( компјутери, фотокопири и сл</w:t>
      </w:r>
      <w:r w:rsidR="007E2D6D">
        <w:rPr>
          <w:rFonts w:ascii="Arial" w:hAnsi="Arial" w:cs="Arial"/>
          <w:sz w:val="22"/>
          <w:szCs w:val="22"/>
          <w:lang w:val="mk-MK"/>
        </w:rPr>
        <w:t>)</w:t>
      </w:r>
      <w:r w:rsidR="00B07A62">
        <w:rPr>
          <w:rFonts w:ascii="Arial" w:hAnsi="Arial" w:cs="Arial"/>
          <w:sz w:val="22"/>
          <w:szCs w:val="22"/>
          <w:lang w:val="mk-MK"/>
        </w:rPr>
        <w:t>.</w:t>
      </w:r>
      <w:r w:rsidRPr="009F650B">
        <w:rPr>
          <w:rFonts w:ascii="Arial" w:hAnsi="Arial" w:cs="Arial"/>
          <w:sz w:val="22"/>
          <w:szCs w:val="22"/>
          <w:lang w:val="mk-MK" w:eastAsia="en-GB"/>
        </w:rPr>
        <w:t xml:space="preserve"> </w:t>
      </w:r>
    </w:p>
    <w:p w:rsidR="00B07A62" w:rsidRDefault="00B07A62" w:rsidP="009F650B">
      <w:pPr>
        <w:tabs>
          <w:tab w:val="left" w:pos="1760"/>
        </w:tabs>
        <w:suppressAutoHyphens w:val="0"/>
        <w:jc w:val="both"/>
        <w:rPr>
          <w:rFonts w:ascii="Arial" w:hAnsi="Arial" w:cs="Arial"/>
          <w:sz w:val="22"/>
          <w:szCs w:val="22"/>
          <w:lang w:val="mk-MK" w:eastAsia="en-GB"/>
        </w:rPr>
      </w:pPr>
    </w:p>
    <w:p w:rsidR="009F650B" w:rsidRPr="009F650B" w:rsidRDefault="009F650B" w:rsidP="009F650B">
      <w:pPr>
        <w:tabs>
          <w:tab w:val="left" w:pos="1760"/>
        </w:tabs>
        <w:suppressAutoHyphens w:val="0"/>
        <w:jc w:val="both"/>
        <w:rPr>
          <w:rFonts w:ascii="Arial" w:hAnsi="Arial" w:cs="Arial"/>
          <w:sz w:val="22"/>
          <w:szCs w:val="22"/>
          <w:lang w:val="mk-MK" w:eastAsia="en-GB"/>
        </w:rPr>
      </w:pPr>
      <w:r w:rsidRPr="009F650B">
        <w:rPr>
          <w:rFonts w:ascii="Arial" w:hAnsi="Arial" w:cs="Arial"/>
          <w:sz w:val="22"/>
          <w:szCs w:val="22"/>
          <w:lang w:val="en-US" w:eastAsia="en-GB"/>
        </w:rPr>
        <w:t>I</w:t>
      </w:r>
      <w:r w:rsidRPr="009F650B">
        <w:rPr>
          <w:rFonts w:ascii="Arial" w:hAnsi="Arial" w:cs="Arial"/>
          <w:sz w:val="22"/>
          <w:szCs w:val="22"/>
          <w:lang w:val="mk-MK" w:eastAsia="en-GB"/>
        </w:rPr>
        <w:t>.6. Нашата понудата е составена од следниве делови:</w:t>
      </w:r>
    </w:p>
    <w:p w:rsidR="009F650B" w:rsidRPr="009F650B" w:rsidRDefault="009F650B" w:rsidP="009F650B">
      <w:pPr>
        <w:numPr>
          <w:ilvl w:val="0"/>
          <w:numId w:val="14"/>
        </w:numPr>
        <w:tabs>
          <w:tab w:val="left" w:pos="900"/>
          <w:tab w:val="left" w:pos="1080"/>
        </w:tabs>
        <w:suppressAutoHyphens w:val="0"/>
        <w:ind w:left="900"/>
        <w:jc w:val="both"/>
        <w:rPr>
          <w:rFonts w:ascii="Arial" w:hAnsi="Arial" w:cs="Arial"/>
          <w:sz w:val="22"/>
          <w:szCs w:val="22"/>
          <w:lang w:val="mk-MK" w:eastAsia="en-GB"/>
        </w:rPr>
      </w:pPr>
      <w:r w:rsidRPr="009F650B">
        <w:rPr>
          <w:rFonts w:ascii="Arial" w:hAnsi="Arial" w:cs="Arial"/>
          <w:sz w:val="22"/>
          <w:szCs w:val="22"/>
          <w:lang w:val="mk-MK" w:eastAsia="en-GB"/>
        </w:rPr>
        <w:t xml:space="preserve">пополнет образец на Понуда составена од </w:t>
      </w:r>
      <w:r w:rsidRPr="009F650B">
        <w:rPr>
          <w:rFonts w:ascii="Arial" w:hAnsi="Arial" w:cs="Arial"/>
          <w:sz w:val="22"/>
          <w:szCs w:val="22"/>
          <w:lang w:eastAsia="en-GB"/>
        </w:rPr>
        <w:t>IV</w:t>
      </w:r>
      <w:r w:rsidRPr="009F650B">
        <w:rPr>
          <w:rFonts w:ascii="Arial" w:hAnsi="Arial" w:cs="Arial"/>
          <w:sz w:val="22"/>
          <w:szCs w:val="22"/>
          <w:lang w:val="ru-RU" w:eastAsia="en-GB"/>
        </w:rPr>
        <w:t>.1</w:t>
      </w:r>
      <w:r w:rsidRPr="009F650B">
        <w:rPr>
          <w:rFonts w:ascii="Arial" w:hAnsi="Arial" w:cs="Arial"/>
          <w:sz w:val="22"/>
          <w:szCs w:val="22"/>
          <w:lang w:val="mk-MK" w:eastAsia="en-GB"/>
        </w:rPr>
        <w:t xml:space="preserve"> ОПШТ ДЕЛ и </w:t>
      </w:r>
      <w:r w:rsidRPr="009F650B">
        <w:rPr>
          <w:rFonts w:ascii="Arial" w:hAnsi="Arial" w:cs="Arial"/>
          <w:sz w:val="22"/>
          <w:szCs w:val="22"/>
          <w:lang w:eastAsia="en-GB"/>
        </w:rPr>
        <w:t>IV</w:t>
      </w:r>
      <w:r w:rsidRPr="009F650B">
        <w:rPr>
          <w:rFonts w:ascii="Arial" w:hAnsi="Arial" w:cs="Arial"/>
          <w:sz w:val="22"/>
          <w:szCs w:val="22"/>
          <w:lang w:val="ru-RU" w:eastAsia="en-GB"/>
        </w:rPr>
        <w:t>.</w:t>
      </w:r>
      <w:r w:rsidRPr="009F650B">
        <w:rPr>
          <w:rFonts w:ascii="Arial" w:hAnsi="Arial" w:cs="Arial"/>
          <w:sz w:val="22"/>
          <w:szCs w:val="22"/>
          <w:lang w:val="mk-MK" w:eastAsia="en-GB"/>
        </w:rPr>
        <w:t>II ФИНАНСИСКА ПОНУДА,</w:t>
      </w:r>
    </w:p>
    <w:p w:rsidR="009F650B" w:rsidRPr="009F650B" w:rsidRDefault="009F650B" w:rsidP="009F650B">
      <w:pPr>
        <w:numPr>
          <w:ilvl w:val="0"/>
          <w:numId w:val="14"/>
        </w:numPr>
        <w:tabs>
          <w:tab w:val="left" w:pos="900"/>
          <w:tab w:val="left" w:pos="1080"/>
        </w:tabs>
        <w:suppressAutoHyphens w:val="0"/>
        <w:ind w:left="900"/>
        <w:jc w:val="both"/>
        <w:rPr>
          <w:rFonts w:ascii="Arial" w:eastAsia="StobiSerif Regular" w:hAnsi="Arial" w:cs="Arial"/>
          <w:sz w:val="22"/>
          <w:szCs w:val="22"/>
          <w:lang w:val="ru-RU" w:eastAsia="en-GB"/>
        </w:rPr>
      </w:pPr>
      <w:r w:rsidRPr="009F650B">
        <w:rPr>
          <w:rFonts w:ascii="Arial" w:hAnsi="Arial" w:cs="Arial"/>
          <w:sz w:val="22"/>
          <w:szCs w:val="22"/>
          <w:lang w:val="mk-MK" w:eastAsia="en-GB"/>
        </w:rPr>
        <w:t>документ за докажување на способноста за вршење на професионална дејност,</w:t>
      </w:r>
    </w:p>
    <w:p w:rsidR="009F650B" w:rsidRPr="009F650B" w:rsidRDefault="009F650B" w:rsidP="009F650B">
      <w:pPr>
        <w:numPr>
          <w:ilvl w:val="0"/>
          <w:numId w:val="14"/>
        </w:numPr>
        <w:tabs>
          <w:tab w:val="left" w:pos="900"/>
          <w:tab w:val="left" w:pos="1080"/>
        </w:tabs>
        <w:suppressAutoHyphens w:val="0"/>
        <w:ind w:left="900"/>
        <w:jc w:val="both"/>
        <w:rPr>
          <w:rFonts w:ascii="Arial" w:hAnsi="Arial" w:cs="Arial"/>
          <w:sz w:val="22"/>
          <w:szCs w:val="22"/>
          <w:lang w:val="mk-MK" w:eastAsia="en-GB"/>
        </w:rPr>
      </w:pPr>
      <w:r w:rsidRPr="009F650B">
        <w:rPr>
          <w:rFonts w:ascii="Arial" w:hAnsi="Arial" w:cs="Arial"/>
          <w:sz w:val="22"/>
          <w:szCs w:val="22"/>
          <w:lang w:val="ru-RU" w:eastAsia="en-GB"/>
        </w:rPr>
        <w:t>изјава за сериозност</w:t>
      </w:r>
    </w:p>
    <w:p w:rsidR="009F650B" w:rsidRPr="009F650B" w:rsidRDefault="009F650B" w:rsidP="009F650B">
      <w:pPr>
        <w:tabs>
          <w:tab w:val="left" w:pos="900"/>
          <w:tab w:val="left" w:pos="1080"/>
        </w:tabs>
        <w:suppressAutoHyphens w:val="0"/>
        <w:ind w:left="900"/>
        <w:jc w:val="both"/>
        <w:rPr>
          <w:rFonts w:ascii="Arial" w:hAnsi="Arial" w:cs="Arial"/>
          <w:sz w:val="22"/>
          <w:szCs w:val="22"/>
          <w:lang w:val="mk-MK" w:eastAsia="en-GB"/>
        </w:rPr>
      </w:pPr>
    </w:p>
    <w:p w:rsidR="009F650B" w:rsidRPr="009F650B" w:rsidRDefault="009F650B" w:rsidP="009F650B">
      <w:pPr>
        <w:tabs>
          <w:tab w:val="left" w:pos="1760"/>
        </w:tabs>
        <w:suppressAutoHyphens w:val="0"/>
        <w:jc w:val="both"/>
        <w:rPr>
          <w:rFonts w:ascii="Arial" w:hAnsi="Arial" w:cs="Arial"/>
          <w:sz w:val="22"/>
          <w:szCs w:val="22"/>
          <w:lang w:val="mk-MK" w:eastAsia="en-GB"/>
        </w:rPr>
      </w:pPr>
      <w:r w:rsidRPr="009F650B">
        <w:rPr>
          <w:rFonts w:ascii="Arial" w:hAnsi="Arial" w:cs="Arial"/>
          <w:sz w:val="22"/>
          <w:szCs w:val="22"/>
          <w:lang w:val="mk-MK" w:eastAsia="en-GB"/>
        </w:rPr>
        <w:t xml:space="preserve">           </w:t>
      </w:r>
    </w:p>
    <w:p w:rsidR="009F650B" w:rsidRPr="009F650B" w:rsidRDefault="009F650B" w:rsidP="009F650B">
      <w:pPr>
        <w:tabs>
          <w:tab w:val="left" w:pos="1760"/>
        </w:tabs>
        <w:suppressAutoHyphens w:val="0"/>
        <w:jc w:val="both"/>
        <w:rPr>
          <w:rFonts w:ascii="Arial" w:hAnsi="Arial" w:cs="Arial"/>
          <w:sz w:val="22"/>
          <w:szCs w:val="22"/>
          <w:lang w:val="mk-MK" w:eastAsia="en-GB"/>
        </w:rPr>
      </w:pPr>
      <w:r w:rsidRPr="009F650B">
        <w:rPr>
          <w:rFonts w:ascii="Arial" w:hAnsi="Arial" w:cs="Arial"/>
          <w:sz w:val="22"/>
          <w:szCs w:val="22"/>
          <w:lang w:val="en-US" w:eastAsia="en-GB"/>
        </w:rPr>
        <w:t>I</w:t>
      </w:r>
      <w:r w:rsidRPr="009F650B">
        <w:rPr>
          <w:rFonts w:ascii="Arial" w:hAnsi="Arial" w:cs="Arial"/>
          <w:sz w:val="22"/>
          <w:szCs w:val="22"/>
          <w:lang w:val="mk-MK" w:eastAsia="en-GB"/>
        </w:rPr>
        <w:t>.7. 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член 169 од Законот за јавните набавки.</w:t>
      </w:r>
    </w:p>
    <w:p w:rsidR="00A3423C" w:rsidRDefault="00A3423C"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2328D3" w:rsidRDefault="002328D3" w:rsidP="00A3423C">
      <w:pPr>
        <w:tabs>
          <w:tab w:val="left" w:pos="1760"/>
        </w:tabs>
        <w:rPr>
          <w:rFonts w:ascii="Arial" w:hAnsi="Arial" w:cs="Arial"/>
          <w:b/>
          <w:u w:val="single"/>
          <w:lang w:val="mk-MK"/>
        </w:rPr>
      </w:pPr>
    </w:p>
    <w:p w:rsidR="009F650B" w:rsidRDefault="009F650B" w:rsidP="00A3423C">
      <w:pPr>
        <w:tabs>
          <w:tab w:val="left" w:pos="1760"/>
        </w:tabs>
        <w:rPr>
          <w:rFonts w:ascii="Arial" w:hAnsi="Arial" w:cs="Arial"/>
          <w:b/>
          <w:u w:val="single"/>
          <w:lang w:val="mk-MK"/>
        </w:rPr>
      </w:pPr>
    </w:p>
    <w:p w:rsidR="00B07A62" w:rsidRDefault="00B07A62" w:rsidP="00A3423C">
      <w:pPr>
        <w:tabs>
          <w:tab w:val="left" w:pos="1760"/>
        </w:tabs>
        <w:rPr>
          <w:rFonts w:ascii="Arial" w:hAnsi="Arial" w:cs="Arial"/>
          <w:b/>
          <w:lang w:val="mk-MK"/>
        </w:rPr>
      </w:pPr>
    </w:p>
    <w:p w:rsidR="00B07A62" w:rsidRDefault="00B07A62" w:rsidP="00A3423C">
      <w:pPr>
        <w:tabs>
          <w:tab w:val="left" w:pos="1760"/>
        </w:tabs>
        <w:rPr>
          <w:rFonts w:ascii="Arial" w:hAnsi="Arial" w:cs="Arial"/>
          <w:b/>
          <w:lang w:val="mk-MK"/>
        </w:rPr>
      </w:pPr>
    </w:p>
    <w:p w:rsidR="00B07A62" w:rsidRDefault="00B07A62" w:rsidP="00A3423C">
      <w:pPr>
        <w:tabs>
          <w:tab w:val="left" w:pos="1760"/>
        </w:tabs>
        <w:rPr>
          <w:rFonts w:ascii="Arial" w:hAnsi="Arial" w:cs="Arial"/>
          <w:b/>
          <w:lang w:val="mk-MK"/>
        </w:rPr>
      </w:pPr>
    </w:p>
    <w:p w:rsidR="00A3423C" w:rsidRPr="009F650B" w:rsidRDefault="009F650B" w:rsidP="00A3423C">
      <w:pPr>
        <w:tabs>
          <w:tab w:val="left" w:pos="1760"/>
        </w:tabs>
        <w:rPr>
          <w:rFonts w:ascii="Arial" w:hAnsi="Arial" w:cs="Arial"/>
          <w:b/>
          <w:lang w:val="mk-MK"/>
        </w:rPr>
      </w:pPr>
      <w:r w:rsidRPr="009F650B">
        <w:rPr>
          <w:rFonts w:ascii="Arial" w:hAnsi="Arial" w:cs="Arial"/>
          <w:b/>
          <w:lang w:val="en-US"/>
        </w:rPr>
        <w:t>I</w:t>
      </w:r>
      <w:r>
        <w:rPr>
          <w:rFonts w:ascii="Arial" w:hAnsi="Arial" w:cs="Arial"/>
          <w:b/>
          <w:lang w:val="en-US"/>
        </w:rPr>
        <w:t>I</w:t>
      </w:r>
      <w:r w:rsidRPr="009F650B">
        <w:rPr>
          <w:rFonts w:ascii="Arial" w:hAnsi="Arial" w:cs="Arial"/>
          <w:b/>
          <w:lang w:val="en-US"/>
        </w:rPr>
        <w:t>I-</w:t>
      </w:r>
      <w:r w:rsidR="00A3423C" w:rsidRPr="009F650B">
        <w:rPr>
          <w:rFonts w:ascii="Arial" w:hAnsi="Arial" w:cs="Arial"/>
          <w:b/>
          <w:lang w:val="mk-MK"/>
        </w:rPr>
        <w:t>Финансиска понуда</w:t>
      </w:r>
    </w:p>
    <w:p w:rsidR="00A3423C" w:rsidRPr="00B127EF" w:rsidRDefault="00A3423C" w:rsidP="00A3423C">
      <w:pPr>
        <w:tabs>
          <w:tab w:val="left" w:pos="1760"/>
        </w:tabs>
        <w:rPr>
          <w:rFonts w:ascii="Arial" w:hAnsi="Arial" w:cs="Arial"/>
          <w:b/>
          <w:u w:val="single"/>
          <w:lang w:val="mk-MK"/>
        </w:rPr>
      </w:pPr>
    </w:p>
    <w:p w:rsidR="00A3423C" w:rsidRDefault="00A3423C" w:rsidP="00A3423C">
      <w:pPr>
        <w:tabs>
          <w:tab w:val="left" w:pos="1760"/>
        </w:tabs>
        <w:rPr>
          <w:rFonts w:ascii="Arial" w:hAnsi="Arial" w:cs="Arial"/>
          <w:lang w:val="mk-MK"/>
        </w:rPr>
      </w:pPr>
    </w:p>
    <w:p w:rsidR="004079F6" w:rsidRPr="0084012B" w:rsidRDefault="004079F6" w:rsidP="00A3423C">
      <w:pPr>
        <w:tabs>
          <w:tab w:val="left" w:pos="1760"/>
        </w:tabs>
        <w:rPr>
          <w:rFonts w:ascii="Arial" w:hAnsi="Arial" w:cs="Arial"/>
          <w:lang w:val="mk-MK"/>
        </w:rPr>
      </w:pPr>
    </w:p>
    <w:tbl>
      <w:tblPr>
        <w:tblpPr w:leftFromText="180" w:rightFromText="180" w:vertAnchor="text" w:tblpY="1"/>
        <w:tblOverlap w:val="never"/>
        <w:tblW w:w="88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2835"/>
        <w:gridCol w:w="2075"/>
        <w:gridCol w:w="1080"/>
        <w:gridCol w:w="814"/>
        <w:gridCol w:w="1227"/>
      </w:tblGrid>
      <w:tr w:rsidR="004079F6" w:rsidRPr="0084012B" w:rsidTr="004079F6">
        <w:trPr>
          <w:trHeight w:val="830"/>
        </w:trPr>
        <w:tc>
          <w:tcPr>
            <w:tcW w:w="829" w:type="dxa"/>
          </w:tcPr>
          <w:p w:rsidR="004079F6" w:rsidRDefault="004079F6" w:rsidP="004079F6">
            <w:pPr>
              <w:tabs>
                <w:tab w:val="left" w:pos="1770"/>
              </w:tabs>
              <w:ind w:left="10"/>
              <w:rPr>
                <w:rFonts w:ascii="Arial" w:hAnsi="Arial"/>
              </w:rPr>
            </w:pPr>
            <w:r>
              <w:rPr>
                <w:rFonts w:ascii="Arial" w:hAnsi="Arial"/>
              </w:rPr>
              <w:t>Ред. број</w:t>
            </w:r>
          </w:p>
          <w:p w:rsidR="004079F6" w:rsidRDefault="004079F6" w:rsidP="004079F6">
            <w:pPr>
              <w:tabs>
                <w:tab w:val="left" w:pos="1770"/>
              </w:tabs>
              <w:ind w:left="10"/>
              <w:rPr>
                <w:rFonts w:ascii="Arial" w:hAnsi="Arial"/>
              </w:rPr>
            </w:pPr>
          </w:p>
        </w:tc>
        <w:tc>
          <w:tcPr>
            <w:tcW w:w="2835" w:type="dxa"/>
          </w:tcPr>
          <w:p w:rsidR="004079F6" w:rsidRDefault="004079F6" w:rsidP="004079F6">
            <w:pPr>
              <w:snapToGrid w:val="0"/>
              <w:rPr>
                <w:rFonts w:ascii="Arial" w:hAnsi="Arial"/>
              </w:rPr>
            </w:pPr>
          </w:p>
          <w:p w:rsidR="004079F6" w:rsidRDefault="004079F6" w:rsidP="004079F6">
            <w:pPr>
              <w:tabs>
                <w:tab w:val="left" w:pos="1760"/>
              </w:tabs>
              <w:jc w:val="center"/>
              <w:rPr>
                <w:rFonts w:ascii="Arial" w:hAnsi="Arial"/>
              </w:rPr>
            </w:pPr>
            <w:r>
              <w:rPr>
                <w:rFonts w:ascii="Arial" w:hAnsi="Arial"/>
              </w:rPr>
              <w:t>О П И С</w:t>
            </w:r>
          </w:p>
        </w:tc>
        <w:tc>
          <w:tcPr>
            <w:tcW w:w="2075" w:type="dxa"/>
          </w:tcPr>
          <w:p w:rsidR="004079F6" w:rsidRDefault="004079F6" w:rsidP="004079F6">
            <w:pPr>
              <w:snapToGrid w:val="0"/>
              <w:rPr>
                <w:rFonts w:ascii="Arial" w:hAnsi="Arial"/>
              </w:rPr>
            </w:pPr>
          </w:p>
          <w:p w:rsidR="004079F6" w:rsidRDefault="004079F6" w:rsidP="004079F6">
            <w:pPr>
              <w:tabs>
                <w:tab w:val="left" w:pos="1760"/>
              </w:tabs>
              <w:jc w:val="center"/>
            </w:pPr>
            <w:r>
              <w:rPr>
                <w:rFonts w:ascii="Arial" w:hAnsi="Arial"/>
              </w:rPr>
              <w:t>Количина</w:t>
            </w:r>
          </w:p>
        </w:tc>
        <w:tc>
          <w:tcPr>
            <w:tcW w:w="1080" w:type="dxa"/>
          </w:tcPr>
          <w:p w:rsidR="004079F6" w:rsidRDefault="004079F6" w:rsidP="004079F6">
            <w:pPr>
              <w:suppressAutoHyphens w:val="0"/>
              <w:jc w:val="center"/>
            </w:pPr>
            <w:r>
              <w:t>Единечна цена</w:t>
            </w:r>
          </w:p>
          <w:p w:rsidR="004079F6" w:rsidRDefault="004079F6" w:rsidP="004079F6">
            <w:pPr>
              <w:tabs>
                <w:tab w:val="left" w:pos="1760"/>
              </w:tabs>
              <w:jc w:val="center"/>
            </w:pPr>
          </w:p>
        </w:tc>
        <w:tc>
          <w:tcPr>
            <w:tcW w:w="814" w:type="dxa"/>
          </w:tcPr>
          <w:p w:rsidR="004079F6" w:rsidRDefault="004079F6" w:rsidP="004079F6">
            <w:pPr>
              <w:suppressAutoHyphens w:val="0"/>
              <w:jc w:val="center"/>
            </w:pPr>
          </w:p>
          <w:p w:rsidR="004079F6" w:rsidRDefault="004079F6" w:rsidP="004079F6">
            <w:pPr>
              <w:suppressAutoHyphens w:val="0"/>
              <w:jc w:val="center"/>
            </w:pPr>
            <w:r>
              <w:t>ДДВ</w:t>
            </w:r>
          </w:p>
          <w:p w:rsidR="004079F6" w:rsidRDefault="004079F6" w:rsidP="004079F6">
            <w:pPr>
              <w:tabs>
                <w:tab w:val="left" w:pos="1760"/>
              </w:tabs>
              <w:jc w:val="center"/>
            </w:pPr>
          </w:p>
        </w:tc>
        <w:tc>
          <w:tcPr>
            <w:tcW w:w="1227" w:type="dxa"/>
          </w:tcPr>
          <w:p w:rsidR="004079F6" w:rsidRDefault="004079F6" w:rsidP="004079F6">
            <w:pPr>
              <w:tabs>
                <w:tab w:val="left" w:pos="1760"/>
              </w:tabs>
              <w:jc w:val="center"/>
            </w:pPr>
            <w:r>
              <w:t>Вкупен износ со ДДВ</w:t>
            </w: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1</w:t>
            </w:r>
          </w:p>
        </w:tc>
        <w:tc>
          <w:tcPr>
            <w:tcW w:w="2835" w:type="dxa"/>
          </w:tcPr>
          <w:p w:rsidR="00662237" w:rsidRPr="007E7574" w:rsidRDefault="00662237" w:rsidP="001E70AD">
            <w:pPr>
              <w:rPr>
                <w:rFonts w:ascii="Arial" w:hAnsi="Arial"/>
              </w:rPr>
            </w:pPr>
            <w:r w:rsidRPr="007E7574">
              <w:rPr>
                <w:rFonts w:ascii="Arial" w:hAnsi="Arial"/>
                <w:sz w:val="22"/>
                <w:szCs w:val="22"/>
              </w:rPr>
              <w:t>Месечно сервисирање и одржување на компјутерска опрема:</w:t>
            </w:r>
          </w:p>
          <w:p w:rsidR="00662237" w:rsidRPr="007E7574" w:rsidRDefault="00662237" w:rsidP="001E70AD">
            <w:pPr>
              <w:rPr>
                <w:rFonts w:ascii="Arial" w:hAnsi="Arial"/>
              </w:rPr>
            </w:pPr>
            <w:r w:rsidRPr="007E7574">
              <w:rPr>
                <w:rFonts w:ascii="Arial" w:hAnsi="Arial"/>
                <w:sz w:val="22"/>
                <w:szCs w:val="22"/>
              </w:rPr>
              <w:t>Софтверско и хардверско одржување на компјутерска опрема и тоа:</w:t>
            </w:r>
          </w:p>
          <w:p w:rsidR="00662237" w:rsidRPr="007E7574" w:rsidRDefault="00662237" w:rsidP="001E70AD">
            <w:pPr>
              <w:rPr>
                <w:rFonts w:ascii="Arial" w:hAnsi="Arial"/>
              </w:rPr>
            </w:pPr>
            <w:r w:rsidRPr="007E7574">
              <w:rPr>
                <w:rFonts w:ascii="Arial" w:hAnsi="Arial"/>
                <w:sz w:val="22"/>
                <w:szCs w:val="22"/>
              </w:rPr>
              <w:t>-Персонални компјутери x 35 парчиња,во конфигурација,</w:t>
            </w:r>
          </w:p>
          <w:p w:rsidR="00662237" w:rsidRPr="007E7574" w:rsidRDefault="00662237" w:rsidP="001E70AD">
            <w:pPr>
              <w:rPr>
                <w:rFonts w:ascii="Arial" w:hAnsi="Arial"/>
              </w:rPr>
            </w:pPr>
            <w:r w:rsidRPr="007E7574">
              <w:rPr>
                <w:rFonts w:ascii="Arial" w:hAnsi="Arial"/>
                <w:sz w:val="22"/>
                <w:szCs w:val="22"/>
              </w:rPr>
              <w:t xml:space="preserve"> –client  server-45 парчиња,</w:t>
            </w:r>
          </w:p>
          <w:p w:rsidR="00662237" w:rsidRPr="007E7574" w:rsidRDefault="00662237" w:rsidP="001E70AD">
            <w:pPr>
              <w:rPr>
                <w:rFonts w:ascii="Arial" w:hAnsi="Arial"/>
              </w:rPr>
            </w:pPr>
            <w:r w:rsidRPr="007E7574">
              <w:rPr>
                <w:rFonts w:ascii="Arial" w:hAnsi="Arial"/>
                <w:sz w:val="22"/>
                <w:szCs w:val="22"/>
              </w:rPr>
              <w:t>-thin client -200 парчиња</w:t>
            </w:r>
          </w:p>
          <w:p w:rsidR="00662237" w:rsidRPr="007E7574" w:rsidRDefault="00662237" w:rsidP="001E70AD">
            <w:pPr>
              <w:rPr>
                <w:rFonts w:ascii="Arial" w:hAnsi="Arial"/>
              </w:rPr>
            </w:pPr>
            <w:r w:rsidRPr="007E7574">
              <w:rPr>
                <w:rFonts w:ascii="Arial" w:hAnsi="Arial"/>
                <w:sz w:val="22"/>
                <w:szCs w:val="22"/>
              </w:rPr>
              <w:t>-Router x 7 парчиња,</w:t>
            </w:r>
          </w:p>
          <w:p w:rsidR="00662237" w:rsidRPr="007E7574" w:rsidRDefault="00662237" w:rsidP="001E70AD">
            <w:pPr>
              <w:rPr>
                <w:rFonts w:ascii="Arial" w:hAnsi="Arial"/>
              </w:rPr>
            </w:pPr>
            <w:r w:rsidRPr="007E7574">
              <w:rPr>
                <w:rFonts w:ascii="Arial" w:hAnsi="Arial"/>
                <w:sz w:val="22"/>
                <w:szCs w:val="22"/>
              </w:rPr>
              <w:t>-Switch</w:t>
            </w:r>
            <w:r w:rsidRPr="007E7574">
              <w:rPr>
                <w:rFonts w:ascii="Arial" w:hAnsi="Arial"/>
                <w:sz w:val="22"/>
                <w:szCs w:val="22"/>
                <w:lang w:val="en-US"/>
              </w:rPr>
              <w:t xml:space="preserve">  x </w:t>
            </w:r>
            <w:r w:rsidRPr="007E7574">
              <w:rPr>
                <w:rFonts w:ascii="Arial" w:hAnsi="Arial"/>
                <w:sz w:val="22"/>
                <w:szCs w:val="22"/>
              </w:rPr>
              <w:t>2</w:t>
            </w:r>
            <w:r w:rsidRPr="007E7574">
              <w:rPr>
                <w:rFonts w:ascii="Arial" w:hAnsi="Arial"/>
                <w:sz w:val="22"/>
                <w:szCs w:val="22"/>
                <w:lang w:val="en-US"/>
              </w:rPr>
              <w:t xml:space="preserve"> </w:t>
            </w:r>
            <w:r w:rsidRPr="007E7574">
              <w:rPr>
                <w:rFonts w:ascii="Arial" w:hAnsi="Arial"/>
                <w:sz w:val="22"/>
                <w:szCs w:val="22"/>
              </w:rPr>
              <w:t>парчиња</w:t>
            </w:r>
          </w:p>
          <w:p w:rsidR="00662237" w:rsidRPr="007E7574" w:rsidRDefault="00662237" w:rsidP="001E70AD">
            <w:pPr>
              <w:rPr>
                <w:rFonts w:ascii="Arial" w:hAnsi="Arial"/>
              </w:rPr>
            </w:pPr>
          </w:p>
          <w:p w:rsidR="00662237" w:rsidRPr="007E7574" w:rsidRDefault="00662237" w:rsidP="001E70AD">
            <w:pPr>
              <w:jc w:val="both"/>
              <w:rPr>
                <w:rFonts w:ascii="Arial" w:hAnsi="Arial"/>
              </w:rPr>
            </w:pPr>
            <w:r w:rsidRPr="007E7574">
              <w:rPr>
                <w:rFonts w:ascii="Arial" w:hAnsi="Arial"/>
                <w:sz w:val="22"/>
                <w:szCs w:val="22"/>
              </w:rPr>
              <w:t>Во рамки на софтверското одржување, понудувачот во својата понуда треба да предвиди одржување на следниве софтвери:</w:t>
            </w:r>
          </w:p>
          <w:p w:rsidR="00662237" w:rsidRPr="007E7574" w:rsidRDefault="00662237" w:rsidP="001E70AD">
            <w:pPr>
              <w:jc w:val="both"/>
              <w:rPr>
                <w:rFonts w:ascii="Arial" w:hAnsi="Arial"/>
              </w:rPr>
            </w:pPr>
            <w:r w:rsidRPr="007E7574">
              <w:rPr>
                <w:rFonts w:ascii="Arial" w:hAnsi="Arial"/>
                <w:sz w:val="22"/>
                <w:szCs w:val="22"/>
              </w:rPr>
              <w:t>--инсталација /надградба на постоечката верзија на оперативен систем и кориснички апликации,</w:t>
            </w:r>
          </w:p>
          <w:p w:rsidR="00662237" w:rsidRPr="007E7574" w:rsidRDefault="00662237" w:rsidP="001E70AD">
            <w:pPr>
              <w:jc w:val="both"/>
              <w:rPr>
                <w:rFonts w:ascii="Arial" w:hAnsi="Arial"/>
              </w:rPr>
            </w:pPr>
            <w:r w:rsidRPr="007E7574">
              <w:rPr>
                <w:rFonts w:ascii="Arial" w:hAnsi="Arial"/>
                <w:sz w:val="22"/>
                <w:szCs w:val="22"/>
              </w:rPr>
              <w:t>-одржување и надградба на софтвер за сметководство/плати/вработени/архива/библиотека,</w:t>
            </w:r>
          </w:p>
          <w:p w:rsidR="00662237" w:rsidRPr="007E7574" w:rsidRDefault="00662237" w:rsidP="001E70AD">
            <w:pPr>
              <w:jc w:val="both"/>
              <w:rPr>
                <w:rFonts w:ascii="Arial" w:hAnsi="Arial"/>
              </w:rPr>
            </w:pPr>
            <w:r w:rsidRPr="007E7574">
              <w:rPr>
                <w:rFonts w:ascii="Arial" w:hAnsi="Arial"/>
                <w:sz w:val="22"/>
                <w:szCs w:val="22"/>
              </w:rPr>
              <w:t>-превентивно и тековно одржување и остранување на сите неправилности во работењето на софтверот за сметководство/плати/вработени/архива/библиотека</w:t>
            </w:r>
          </w:p>
          <w:p w:rsidR="00662237" w:rsidRPr="007E7574" w:rsidRDefault="00662237" w:rsidP="001E70AD">
            <w:pPr>
              <w:jc w:val="both"/>
              <w:rPr>
                <w:rFonts w:ascii="Arial" w:hAnsi="Arial"/>
              </w:rPr>
            </w:pPr>
            <w:r w:rsidRPr="007E7574">
              <w:rPr>
                <w:rFonts w:ascii="Arial" w:hAnsi="Arial"/>
                <w:sz w:val="22"/>
                <w:szCs w:val="22"/>
              </w:rPr>
              <w:lastRenderedPageBreak/>
              <w:t>-вградување на технички подобрувања во софтверот и инкорпорирање на законски измени,</w:t>
            </w:r>
          </w:p>
          <w:p w:rsidR="00662237" w:rsidRPr="007E7574" w:rsidRDefault="00662237" w:rsidP="001E70AD">
            <w:pPr>
              <w:jc w:val="both"/>
              <w:rPr>
                <w:rFonts w:ascii="Arial" w:hAnsi="Arial"/>
              </w:rPr>
            </w:pPr>
            <w:r w:rsidRPr="007E7574">
              <w:rPr>
                <w:rFonts w:ascii="Arial" w:hAnsi="Arial"/>
                <w:sz w:val="22"/>
                <w:szCs w:val="22"/>
              </w:rPr>
              <w:t>-бекап на податоците најмалку два пати месечно,</w:t>
            </w:r>
          </w:p>
          <w:p w:rsidR="00662237" w:rsidRPr="007E7574" w:rsidRDefault="00662237" w:rsidP="001E70AD">
            <w:pPr>
              <w:jc w:val="both"/>
              <w:rPr>
                <w:rFonts w:ascii="Arial" w:hAnsi="Arial"/>
              </w:rPr>
            </w:pPr>
            <w:r w:rsidRPr="007E7574">
              <w:rPr>
                <w:rFonts w:ascii="Arial" w:hAnsi="Arial"/>
                <w:sz w:val="22"/>
                <w:szCs w:val="22"/>
              </w:rPr>
              <w:t>-одржување на компјутерска мрежа,</w:t>
            </w:r>
          </w:p>
          <w:p w:rsidR="00662237" w:rsidRPr="007E7574" w:rsidRDefault="00662237" w:rsidP="001E70AD">
            <w:pPr>
              <w:jc w:val="both"/>
              <w:rPr>
                <w:rFonts w:ascii="Arial" w:hAnsi="Arial"/>
              </w:rPr>
            </w:pPr>
            <w:r w:rsidRPr="007E7574">
              <w:rPr>
                <w:rFonts w:ascii="Arial" w:hAnsi="Arial"/>
                <w:sz w:val="22"/>
                <w:szCs w:val="22"/>
              </w:rPr>
              <w:t>-администрирање на мрежен систем и сервер,</w:t>
            </w:r>
          </w:p>
          <w:p w:rsidR="00662237" w:rsidRPr="007E7574" w:rsidRDefault="00662237" w:rsidP="001E70AD">
            <w:pPr>
              <w:jc w:val="both"/>
              <w:rPr>
                <w:rFonts w:ascii="Arial" w:hAnsi="Arial"/>
              </w:rPr>
            </w:pPr>
            <w:r w:rsidRPr="007E7574">
              <w:rPr>
                <w:rFonts w:ascii="Arial" w:hAnsi="Arial"/>
                <w:sz w:val="22"/>
                <w:szCs w:val="22"/>
              </w:rPr>
              <w:t>-администрирање на безжична мрежа,</w:t>
            </w:r>
          </w:p>
          <w:p w:rsidR="00662237" w:rsidRPr="007E7574" w:rsidRDefault="00662237" w:rsidP="001E70AD">
            <w:pPr>
              <w:jc w:val="both"/>
              <w:rPr>
                <w:rFonts w:ascii="Arial" w:hAnsi="Arial"/>
              </w:rPr>
            </w:pPr>
            <w:r w:rsidRPr="007E7574">
              <w:rPr>
                <w:rFonts w:ascii="Arial" w:hAnsi="Arial"/>
                <w:sz w:val="22"/>
                <w:szCs w:val="22"/>
              </w:rPr>
              <w:t>-одржување и организација на мрежна инсталација</w:t>
            </w:r>
          </w:p>
          <w:p w:rsidR="00662237" w:rsidRPr="007E7574" w:rsidRDefault="00662237" w:rsidP="001E70AD">
            <w:pPr>
              <w:jc w:val="both"/>
              <w:rPr>
                <w:rFonts w:ascii="Arial" w:hAnsi="Arial"/>
              </w:rPr>
            </w:pPr>
          </w:p>
          <w:p w:rsidR="00662237" w:rsidRPr="007E7574" w:rsidRDefault="00662237" w:rsidP="001E70AD">
            <w:pPr>
              <w:jc w:val="both"/>
              <w:rPr>
                <w:rFonts w:ascii="Arial" w:hAnsi="Arial"/>
              </w:rPr>
            </w:pPr>
          </w:p>
          <w:p w:rsidR="00662237" w:rsidRPr="007E7574" w:rsidRDefault="00662237" w:rsidP="001E70AD">
            <w:pPr>
              <w:rPr>
                <w:rFonts w:ascii="Arial" w:hAnsi="Arial"/>
              </w:rPr>
            </w:pPr>
          </w:p>
          <w:p w:rsidR="00662237" w:rsidRPr="007E7574" w:rsidRDefault="00662237" w:rsidP="001E70AD">
            <w:pPr>
              <w:rPr>
                <w:rFonts w:ascii="Arial" w:hAnsi="Arial"/>
              </w:rPr>
            </w:pPr>
          </w:p>
          <w:p w:rsidR="00662237" w:rsidRPr="007E7574" w:rsidRDefault="00662237" w:rsidP="001E70AD">
            <w:pPr>
              <w:tabs>
                <w:tab w:val="left" w:pos="1760"/>
              </w:tabs>
              <w:rPr>
                <w:rFonts w:ascii="Arial" w:hAnsi="Arial"/>
              </w:rPr>
            </w:pPr>
          </w:p>
        </w:tc>
        <w:tc>
          <w:tcPr>
            <w:tcW w:w="2075" w:type="dxa"/>
          </w:tcPr>
          <w:p w:rsidR="00662237" w:rsidRPr="007E7574" w:rsidRDefault="00662237" w:rsidP="001E70AD">
            <w:pPr>
              <w:snapToGrid w:val="0"/>
              <w:rPr>
                <w:rFonts w:ascii="Arial" w:hAnsi="Arial"/>
              </w:rPr>
            </w:pPr>
          </w:p>
          <w:p w:rsidR="00662237" w:rsidRPr="007E7574" w:rsidRDefault="00662237" w:rsidP="001E70AD">
            <w:pPr>
              <w:rPr>
                <w:rFonts w:ascii="Arial" w:hAnsi="Arial"/>
              </w:rPr>
            </w:pPr>
          </w:p>
          <w:p w:rsidR="00662237" w:rsidRPr="007E7574" w:rsidRDefault="00662237" w:rsidP="001E70AD">
            <w:pPr>
              <w:rPr>
                <w:rFonts w:ascii="Arial" w:hAnsi="Arial"/>
              </w:rPr>
            </w:pPr>
          </w:p>
          <w:p w:rsidR="00662237" w:rsidRPr="007E7574" w:rsidRDefault="00662237" w:rsidP="001E70AD">
            <w:pPr>
              <w:tabs>
                <w:tab w:val="left" w:pos="1760"/>
              </w:tabs>
              <w:jc w:val="center"/>
              <w:rPr>
                <w:rFonts w:ascii="Arial" w:hAnsi="Arial"/>
              </w:rPr>
            </w:pPr>
          </w:p>
          <w:p w:rsidR="00662237" w:rsidRPr="007E7574" w:rsidRDefault="00662237" w:rsidP="001E70AD">
            <w:pPr>
              <w:tabs>
                <w:tab w:val="left" w:pos="1760"/>
              </w:tabs>
              <w:jc w:val="center"/>
            </w:pPr>
            <w:r w:rsidRPr="007E7574">
              <w:rPr>
                <w:rFonts w:ascii="Arial" w:hAnsi="Arial"/>
                <w:sz w:val="22"/>
                <w:szCs w:val="22"/>
              </w:rPr>
              <w:t>Цена за месечно одржување</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lastRenderedPageBreak/>
              <w:t>2</w:t>
            </w:r>
          </w:p>
        </w:tc>
        <w:tc>
          <w:tcPr>
            <w:tcW w:w="2835" w:type="dxa"/>
          </w:tcPr>
          <w:p w:rsidR="00662237" w:rsidRPr="007E7574" w:rsidRDefault="00662237" w:rsidP="001E70AD">
            <w:pPr>
              <w:jc w:val="both"/>
              <w:rPr>
                <w:rFonts w:ascii="Arial" w:hAnsi="Arial"/>
              </w:rPr>
            </w:pPr>
            <w:r w:rsidRPr="007E7574">
              <w:rPr>
                <w:rFonts w:ascii="Arial" w:hAnsi="Arial"/>
                <w:sz w:val="22"/>
                <w:szCs w:val="22"/>
              </w:rPr>
              <w:t>Одржување на Лаптоп Classmate x 80 парчиња</w:t>
            </w:r>
          </w:p>
          <w:p w:rsidR="00662237" w:rsidRPr="007E7574" w:rsidRDefault="00662237" w:rsidP="001E70AD">
            <w:pPr>
              <w:jc w:val="both"/>
              <w:rPr>
                <w:rFonts w:ascii="Arial" w:hAnsi="Arial"/>
              </w:rPr>
            </w:pPr>
            <w:r w:rsidRPr="007E7574">
              <w:rPr>
                <w:rFonts w:ascii="Arial" w:hAnsi="Arial"/>
                <w:sz w:val="22"/>
                <w:szCs w:val="22"/>
              </w:rPr>
              <w:t>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662237" w:rsidRPr="007E7574" w:rsidRDefault="00662237" w:rsidP="001E70AD">
            <w:pPr>
              <w:jc w:val="center"/>
              <w:rPr>
                <w:rFonts w:ascii="Arial" w:hAnsi="Arial"/>
              </w:rPr>
            </w:pPr>
          </w:p>
          <w:p w:rsidR="00662237" w:rsidRPr="007E7574" w:rsidRDefault="00662237" w:rsidP="001E70AD">
            <w:pPr>
              <w:jc w:val="center"/>
              <w:rPr>
                <w:rFonts w:ascii="Arial" w:hAnsi="Arial"/>
              </w:rPr>
            </w:pPr>
          </w:p>
          <w:p w:rsidR="00662237" w:rsidRPr="007E7574" w:rsidRDefault="00662237" w:rsidP="001E70AD">
            <w:pPr>
              <w:jc w:val="center"/>
              <w:rPr>
                <w:rFonts w:ascii="Arial" w:hAnsi="Arial"/>
              </w:rPr>
            </w:pPr>
          </w:p>
          <w:p w:rsidR="00662237" w:rsidRPr="007E7574" w:rsidRDefault="00662237" w:rsidP="001E70AD">
            <w:pPr>
              <w:tabs>
                <w:tab w:val="left" w:pos="1760"/>
              </w:tabs>
              <w:rPr>
                <w:rFonts w:ascii="Arial" w:hAnsi="Arial"/>
              </w:rPr>
            </w:pPr>
          </w:p>
        </w:tc>
        <w:tc>
          <w:tcPr>
            <w:tcW w:w="2075" w:type="dxa"/>
          </w:tcPr>
          <w:p w:rsidR="00662237" w:rsidRPr="007E7574" w:rsidRDefault="00662237" w:rsidP="001E70AD">
            <w:pPr>
              <w:snapToGrid w:val="0"/>
              <w:rPr>
                <w:rFonts w:ascii="Arial" w:hAnsi="Arial"/>
              </w:rPr>
            </w:pPr>
          </w:p>
          <w:p w:rsidR="00662237" w:rsidRPr="007E7574" w:rsidRDefault="00662237" w:rsidP="001E70AD">
            <w:pPr>
              <w:rPr>
                <w:rFonts w:ascii="Arial" w:hAnsi="Arial"/>
              </w:rPr>
            </w:pPr>
          </w:p>
          <w:p w:rsidR="00662237" w:rsidRPr="007E7574" w:rsidRDefault="00662237" w:rsidP="001E70AD">
            <w:pPr>
              <w:jc w:val="center"/>
              <w:rPr>
                <w:rFonts w:ascii="Arial" w:hAnsi="Arial"/>
              </w:rPr>
            </w:pPr>
          </w:p>
          <w:p w:rsidR="00662237" w:rsidRPr="007E7574" w:rsidRDefault="00662237" w:rsidP="001E70AD">
            <w:pPr>
              <w:jc w:val="center"/>
              <w:rPr>
                <w:rFonts w:ascii="Arial" w:hAnsi="Arial"/>
              </w:rPr>
            </w:pPr>
          </w:p>
          <w:p w:rsidR="00662237" w:rsidRPr="007E7574" w:rsidRDefault="00662237" w:rsidP="001E70AD">
            <w:pPr>
              <w:jc w:val="center"/>
              <w:rPr>
                <w:rFonts w:ascii="Arial" w:hAnsi="Arial"/>
              </w:rPr>
            </w:pPr>
            <w:r w:rsidRPr="007E7574">
              <w:rPr>
                <w:rFonts w:ascii="Arial" w:hAnsi="Arial"/>
                <w:sz w:val="22"/>
                <w:szCs w:val="22"/>
              </w:rPr>
              <w:t>Цена за работен час</w:t>
            </w:r>
          </w:p>
          <w:p w:rsidR="00662237" w:rsidRPr="007E7574" w:rsidRDefault="00662237" w:rsidP="001E70AD">
            <w:pPr>
              <w:rPr>
                <w:rFonts w:ascii="Arial" w:hAnsi="Arial"/>
              </w:rPr>
            </w:pPr>
          </w:p>
          <w:p w:rsidR="00662237" w:rsidRPr="007E7574" w:rsidRDefault="00662237" w:rsidP="001E70AD">
            <w:pPr>
              <w:tabs>
                <w:tab w:val="left" w:pos="1760"/>
              </w:tabs>
              <w:rPr>
                <w:rFonts w:ascii="Arial" w:hAnsi="Arial"/>
              </w:rPr>
            </w:pP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3</w:t>
            </w:r>
          </w:p>
        </w:tc>
        <w:tc>
          <w:tcPr>
            <w:tcW w:w="2835" w:type="dxa"/>
          </w:tcPr>
          <w:p w:rsidR="00662237" w:rsidRPr="007E7574" w:rsidRDefault="00662237" w:rsidP="001E70AD">
            <w:pPr>
              <w:jc w:val="both"/>
              <w:rPr>
                <w:rFonts w:ascii="Arial" w:hAnsi="Arial"/>
                <w:lang w:val="en-US"/>
              </w:rPr>
            </w:pPr>
            <w:r w:rsidRPr="007E7574">
              <w:rPr>
                <w:rFonts w:ascii="Arial" w:hAnsi="Arial"/>
                <w:sz w:val="22"/>
                <w:szCs w:val="22"/>
              </w:rPr>
              <w:t xml:space="preserve">Одржување на Лаптоп HP 655 и Лаптоп </w:t>
            </w:r>
            <w:r w:rsidRPr="007E7574">
              <w:rPr>
                <w:rFonts w:ascii="Arial" w:hAnsi="Arial"/>
                <w:sz w:val="22"/>
                <w:szCs w:val="22"/>
                <w:lang w:val="en-US"/>
              </w:rPr>
              <w:t>Asus Aspire es 15</w:t>
            </w:r>
          </w:p>
          <w:p w:rsidR="00662237" w:rsidRPr="007E7574" w:rsidRDefault="00662237" w:rsidP="001E70AD">
            <w:pPr>
              <w:jc w:val="both"/>
              <w:rPr>
                <w:rFonts w:ascii="Arial" w:hAnsi="Arial"/>
              </w:rPr>
            </w:pPr>
            <w:r w:rsidRPr="007E7574">
              <w:rPr>
                <w:rFonts w:ascii="Arial" w:hAnsi="Arial"/>
                <w:sz w:val="22"/>
                <w:szCs w:val="22"/>
              </w:rPr>
              <w:t>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662237" w:rsidRPr="007E7574" w:rsidRDefault="00662237" w:rsidP="001E70AD">
            <w:pPr>
              <w:rPr>
                <w:rFonts w:ascii="Arial" w:hAnsi="Arial"/>
              </w:rPr>
            </w:pPr>
          </w:p>
          <w:p w:rsidR="00662237" w:rsidRPr="007E7574" w:rsidRDefault="00662237" w:rsidP="001E70AD">
            <w:pPr>
              <w:rPr>
                <w:rFonts w:ascii="Arial" w:hAnsi="Arial"/>
              </w:rPr>
            </w:pPr>
          </w:p>
          <w:p w:rsidR="00662237" w:rsidRPr="007E7574" w:rsidRDefault="00662237" w:rsidP="001E70AD">
            <w:pPr>
              <w:rPr>
                <w:rFonts w:ascii="Arial" w:hAnsi="Arial"/>
              </w:rPr>
            </w:pPr>
          </w:p>
          <w:p w:rsidR="00662237" w:rsidRPr="007E7574" w:rsidRDefault="00662237" w:rsidP="001E70AD">
            <w:pPr>
              <w:tabs>
                <w:tab w:val="left" w:pos="1760"/>
              </w:tabs>
              <w:rPr>
                <w:rFonts w:ascii="Arial" w:hAnsi="Arial"/>
              </w:rPr>
            </w:pPr>
          </w:p>
        </w:tc>
        <w:tc>
          <w:tcPr>
            <w:tcW w:w="2075" w:type="dxa"/>
          </w:tcPr>
          <w:p w:rsidR="00662237" w:rsidRPr="007E7574" w:rsidRDefault="00662237" w:rsidP="001E70AD">
            <w:pPr>
              <w:snapToGrid w:val="0"/>
              <w:rPr>
                <w:rFonts w:ascii="Arial" w:hAnsi="Arial"/>
              </w:rPr>
            </w:pPr>
          </w:p>
          <w:p w:rsidR="00662237" w:rsidRPr="007E7574" w:rsidRDefault="00662237" w:rsidP="001E70AD">
            <w:pPr>
              <w:rPr>
                <w:rFonts w:ascii="Arial" w:hAnsi="Arial"/>
              </w:rPr>
            </w:pPr>
          </w:p>
          <w:p w:rsidR="00662237" w:rsidRPr="007E7574" w:rsidRDefault="00662237" w:rsidP="001E70AD">
            <w:pPr>
              <w:jc w:val="center"/>
              <w:rPr>
                <w:rFonts w:ascii="Arial" w:hAnsi="Arial"/>
              </w:rPr>
            </w:pPr>
            <w:r w:rsidRPr="007E7574">
              <w:rPr>
                <w:rFonts w:ascii="Arial" w:hAnsi="Arial"/>
                <w:sz w:val="22"/>
                <w:szCs w:val="22"/>
              </w:rPr>
              <w:t>Цена за работен час</w:t>
            </w:r>
          </w:p>
          <w:p w:rsidR="00662237" w:rsidRPr="007E7574" w:rsidRDefault="00662237" w:rsidP="001E70AD">
            <w:pPr>
              <w:rPr>
                <w:rFonts w:ascii="Arial" w:hAnsi="Arial"/>
              </w:rPr>
            </w:pPr>
          </w:p>
          <w:p w:rsidR="00662237" w:rsidRPr="007E7574" w:rsidRDefault="00662237" w:rsidP="001E70AD">
            <w:pPr>
              <w:tabs>
                <w:tab w:val="left" w:pos="1760"/>
              </w:tabs>
              <w:rPr>
                <w:rFonts w:ascii="Arial" w:hAnsi="Arial"/>
              </w:rPr>
            </w:pP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lastRenderedPageBreak/>
              <w:t>4</w:t>
            </w:r>
          </w:p>
        </w:tc>
        <w:tc>
          <w:tcPr>
            <w:tcW w:w="2835" w:type="dxa"/>
          </w:tcPr>
          <w:p w:rsidR="00662237" w:rsidRPr="007E7574" w:rsidRDefault="00662237" w:rsidP="001E70AD">
            <w:pPr>
              <w:jc w:val="both"/>
              <w:rPr>
                <w:rFonts w:ascii="Arial" w:hAnsi="Arial"/>
              </w:rPr>
            </w:pPr>
            <w:r w:rsidRPr="007E7574">
              <w:rPr>
                <w:rFonts w:ascii="Arial" w:hAnsi="Arial"/>
                <w:sz w:val="22"/>
                <w:szCs w:val="22"/>
              </w:rPr>
              <w:t>Одржување на Thin Client XD2/Monitor x 318 парчиња.</w:t>
            </w:r>
          </w:p>
          <w:p w:rsidR="00662237" w:rsidRPr="007E7574" w:rsidRDefault="00662237" w:rsidP="001E70AD">
            <w:pPr>
              <w:jc w:val="both"/>
              <w:rPr>
                <w:rFonts w:ascii="Arial" w:hAnsi="Arial"/>
              </w:rPr>
            </w:pPr>
            <w:r w:rsidRPr="007E7574">
              <w:rPr>
                <w:rFonts w:ascii="Arial" w:hAnsi="Arial"/>
                <w:sz w:val="22"/>
                <w:szCs w:val="22"/>
              </w:rPr>
              <w:t>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662237" w:rsidRPr="007E7574" w:rsidRDefault="00662237" w:rsidP="001E70AD">
            <w:pPr>
              <w:jc w:val="both"/>
              <w:rPr>
                <w:rFonts w:ascii="Arial" w:hAnsi="Arial"/>
              </w:rPr>
            </w:pPr>
          </w:p>
          <w:p w:rsidR="00662237" w:rsidRPr="007E7574" w:rsidRDefault="00662237" w:rsidP="001E70AD">
            <w:pPr>
              <w:tabs>
                <w:tab w:val="left" w:pos="1760"/>
              </w:tabs>
              <w:rPr>
                <w:rFonts w:ascii="Arial" w:hAnsi="Arial"/>
              </w:rPr>
            </w:pPr>
          </w:p>
        </w:tc>
        <w:tc>
          <w:tcPr>
            <w:tcW w:w="2075" w:type="dxa"/>
          </w:tcPr>
          <w:p w:rsidR="00662237" w:rsidRPr="007E7574" w:rsidRDefault="00662237" w:rsidP="001E70AD">
            <w:pPr>
              <w:snapToGrid w:val="0"/>
              <w:rPr>
                <w:rFonts w:ascii="Arial" w:hAnsi="Arial"/>
              </w:rPr>
            </w:pPr>
          </w:p>
          <w:p w:rsidR="00662237" w:rsidRPr="007E7574" w:rsidRDefault="00662237" w:rsidP="001E70AD">
            <w:pPr>
              <w:rPr>
                <w:rFonts w:ascii="Arial" w:hAnsi="Arial"/>
              </w:rPr>
            </w:pPr>
          </w:p>
          <w:p w:rsidR="00662237" w:rsidRPr="007E7574" w:rsidRDefault="00662237" w:rsidP="001E70AD">
            <w:pPr>
              <w:jc w:val="center"/>
              <w:rPr>
                <w:rFonts w:ascii="Arial" w:hAnsi="Arial"/>
              </w:rPr>
            </w:pPr>
            <w:r w:rsidRPr="007E7574">
              <w:rPr>
                <w:rFonts w:ascii="Arial" w:hAnsi="Arial"/>
                <w:sz w:val="22"/>
                <w:szCs w:val="22"/>
              </w:rPr>
              <w:t>Цена за работен час</w:t>
            </w:r>
          </w:p>
          <w:p w:rsidR="00662237" w:rsidRPr="007E7574" w:rsidRDefault="00662237" w:rsidP="001E70AD">
            <w:pPr>
              <w:tabs>
                <w:tab w:val="left" w:pos="1760"/>
              </w:tabs>
              <w:rPr>
                <w:rFonts w:ascii="Arial" w:hAnsi="Arial"/>
              </w:rPr>
            </w:pP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5</w:t>
            </w:r>
          </w:p>
        </w:tc>
        <w:tc>
          <w:tcPr>
            <w:tcW w:w="2835" w:type="dxa"/>
          </w:tcPr>
          <w:p w:rsidR="00662237" w:rsidRPr="007E7574" w:rsidRDefault="00662237" w:rsidP="001E70AD">
            <w:pPr>
              <w:jc w:val="both"/>
              <w:rPr>
                <w:rFonts w:ascii="Arial" w:hAnsi="Arial"/>
              </w:rPr>
            </w:pPr>
            <w:r w:rsidRPr="007E7574">
              <w:rPr>
                <w:rFonts w:ascii="Arial" w:hAnsi="Arial"/>
                <w:sz w:val="22"/>
                <w:szCs w:val="22"/>
              </w:rPr>
              <w:t xml:space="preserve">Одржување на  метален ормар 36 U за лаптопи x 8. </w:t>
            </w:r>
          </w:p>
          <w:p w:rsidR="00662237" w:rsidRPr="007E7574" w:rsidRDefault="00662237" w:rsidP="001E70AD">
            <w:pPr>
              <w:jc w:val="both"/>
              <w:rPr>
                <w:rFonts w:ascii="Arial" w:hAnsi="Arial"/>
              </w:rPr>
            </w:pPr>
            <w:r w:rsidRPr="007E7574">
              <w:rPr>
                <w:rFonts w:ascii="Arial" w:hAnsi="Arial"/>
                <w:sz w:val="22"/>
                <w:szCs w:val="22"/>
              </w:rPr>
              <w:t>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662237" w:rsidRPr="007E7574" w:rsidRDefault="00662237" w:rsidP="001E70AD">
            <w:pPr>
              <w:tabs>
                <w:tab w:val="left" w:pos="1760"/>
              </w:tabs>
              <w:rPr>
                <w:rFonts w:ascii="Arial" w:hAnsi="Arial"/>
              </w:rPr>
            </w:pPr>
          </w:p>
        </w:tc>
        <w:tc>
          <w:tcPr>
            <w:tcW w:w="2075" w:type="dxa"/>
          </w:tcPr>
          <w:p w:rsidR="00662237" w:rsidRPr="007E7574" w:rsidRDefault="00662237" w:rsidP="001E70AD">
            <w:pPr>
              <w:tabs>
                <w:tab w:val="left" w:pos="1760"/>
              </w:tabs>
              <w:jc w:val="center"/>
              <w:rPr>
                <w:rFonts w:ascii="Arial" w:hAnsi="Arial"/>
              </w:rPr>
            </w:pPr>
          </w:p>
          <w:p w:rsidR="00662237" w:rsidRPr="007E7574" w:rsidRDefault="00662237" w:rsidP="001E70AD">
            <w:pPr>
              <w:tabs>
                <w:tab w:val="left" w:pos="1760"/>
              </w:tabs>
              <w:jc w:val="center"/>
              <w:rPr>
                <w:rFonts w:ascii="Arial" w:hAnsi="Arial"/>
              </w:rPr>
            </w:pPr>
          </w:p>
          <w:p w:rsidR="00662237" w:rsidRPr="007E7574" w:rsidRDefault="00662237" w:rsidP="001E70AD">
            <w:pPr>
              <w:tabs>
                <w:tab w:val="left" w:pos="1760"/>
              </w:tabs>
              <w:jc w:val="center"/>
              <w:rPr>
                <w:rFonts w:ascii="Arial" w:hAnsi="Arial"/>
              </w:rPr>
            </w:pPr>
          </w:p>
          <w:p w:rsidR="00662237" w:rsidRPr="007E7574" w:rsidRDefault="00662237" w:rsidP="001E70AD">
            <w:pPr>
              <w:tabs>
                <w:tab w:val="left" w:pos="1760"/>
              </w:tabs>
              <w:jc w:val="center"/>
            </w:pPr>
            <w:r w:rsidRPr="007E7574">
              <w:rPr>
                <w:rFonts w:ascii="Arial" w:hAnsi="Arial"/>
                <w:sz w:val="22"/>
                <w:szCs w:val="22"/>
              </w:rPr>
              <w:t>Цена за работен час</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6</w:t>
            </w:r>
          </w:p>
        </w:tc>
        <w:tc>
          <w:tcPr>
            <w:tcW w:w="2835" w:type="dxa"/>
          </w:tcPr>
          <w:p w:rsidR="00662237" w:rsidRPr="007E7574" w:rsidRDefault="00662237" w:rsidP="001E70AD">
            <w:pPr>
              <w:jc w:val="both"/>
              <w:rPr>
                <w:rFonts w:ascii="Arial" w:hAnsi="Arial"/>
              </w:rPr>
            </w:pPr>
            <w:r w:rsidRPr="007E7574">
              <w:rPr>
                <w:rFonts w:ascii="Arial" w:hAnsi="Arial"/>
                <w:sz w:val="22"/>
                <w:szCs w:val="22"/>
              </w:rPr>
              <w:t>Одржување на Проектор х 5. 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p w:rsidR="00662237" w:rsidRPr="007E7574" w:rsidRDefault="00662237" w:rsidP="001E70AD">
            <w:pPr>
              <w:jc w:val="both"/>
              <w:rPr>
                <w:rFonts w:ascii="Arial" w:hAnsi="Arial"/>
              </w:rPr>
            </w:pPr>
          </w:p>
        </w:tc>
        <w:tc>
          <w:tcPr>
            <w:tcW w:w="2075" w:type="dxa"/>
          </w:tcPr>
          <w:p w:rsidR="00662237" w:rsidRPr="007E7574" w:rsidRDefault="00662237" w:rsidP="001E70AD">
            <w:pPr>
              <w:tabs>
                <w:tab w:val="left" w:pos="1760"/>
              </w:tabs>
              <w:jc w:val="center"/>
              <w:rPr>
                <w:rFonts w:ascii="Arial" w:hAnsi="Arial"/>
                <w:lang w:val="en-US"/>
              </w:rPr>
            </w:pPr>
            <w:r w:rsidRPr="007E7574">
              <w:rPr>
                <w:rFonts w:ascii="Arial" w:hAnsi="Arial"/>
                <w:sz w:val="22"/>
                <w:szCs w:val="22"/>
              </w:rPr>
              <w:t>Цена за работен час</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7</w:t>
            </w:r>
          </w:p>
        </w:tc>
        <w:tc>
          <w:tcPr>
            <w:tcW w:w="2835" w:type="dxa"/>
          </w:tcPr>
          <w:p w:rsidR="00662237" w:rsidRPr="007E7574" w:rsidRDefault="00662237" w:rsidP="001E70AD">
            <w:pPr>
              <w:jc w:val="both"/>
              <w:rPr>
                <w:rFonts w:ascii="Arial" w:hAnsi="Arial"/>
                <w:lang w:val="en-US"/>
              </w:rPr>
            </w:pPr>
            <w:r w:rsidRPr="007E7574">
              <w:rPr>
                <w:rFonts w:ascii="Arial" w:hAnsi="Arial"/>
                <w:sz w:val="22"/>
                <w:szCs w:val="22"/>
              </w:rPr>
              <w:t>Одржување на Интерактивни табли х 5. Одржувањето ќе се врши на повик и на барање на договорниот орган.Економскиот оператор е должен да одговори на повикот на договорниот орган во рок од 2 часа</w:t>
            </w:r>
          </w:p>
        </w:tc>
        <w:tc>
          <w:tcPr>
            <w:tcW w:w="2075" w:type="dxa"/>
          </w:tcPr>
          <w:p w:rsidR="00662237" w:rsidRPr="007E7574" w:rsidRDefault="00662237" w:rsidP="001E70AD">
            <w:pPr>
              <w:tabs>
                <w:tab w:val="left" w:pos="1760"/>
              </w:tabs>
              <w:jc w:val="center"/>
              <w:rPr>
                <w:rFonts w:ascii="Arial" w:hAnsi="Arial"/>
                <w:lang w:val="en-US"/>
              </w:rPr>
            </w:pPr>
            <w:r w:rsidRPr="007E7574">
              <w:rPr>
                <w:rFonts w:ascii="Arial" w:hAnsi="Arial"/>
                <w:sz w:val="22"/>
                <w:szCs w:val="22"/>
              </w:rPr>
              <w:t>Цена за работен час</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lastRenderedPageBreak/>
              <w:t>8</w:t>
            </w:r>
          </w:p>
        </w:tc>
        <w:tc>
          <w:tcPr>
            <w:tcW w:w="2835" w:type="dxa"/>
          </w:tcPr>
          <w:p w:rsidR="00662237" w:rsidRPr="007E7574" w:rsidRDefault="00662237" w:rsidP="001E70AD">
            <w:pPr>
              <w:jc w:val="both"/>
              <w:rPr>
                <w:rFonts w:ascii="Arial" w:hAnsi="Arial"/>
              </w:rPr>
            </w:pPr>
            <w:r w:rsidRPr="007E7574">
              <w:rPr>
                <w:rFonts w:ascii="Arial" w:hAnsi="Arial"/>
                <w:sz w:val="22"/>
                <w:szCs w:val="22"/>
                <w:lang w:val="en-US"/>
              </w:rPr>
              <w:t>M/B Intel LGA 775</w:t>
            </w:r>
          </w:p>
          <w:p w:rsidR="00662237" w:rsidRPr="007E7574" w:rsidRDefault="00662237" w:rsidP="001E70AD">
            <w:pPr>
              <w:tabs>
                <w:tab w:val="left" w:pos="1760"/>
              </w:tabs>
              <w:rPr>
                <w:rFonts w:ascii="Arial" w:hAnsi="Arial"/>
              </w:rPr>
            </w:pPr>
          </w:p>
        </w:tc>
        <w:tc>
          <w:tcPr>
            <w:tcW w:w="2075" w:type="dxa"/>
          </w:tcPr>
          <w:p w:rsidR="00662237" w:rsidRPr="007E7574" w:rsidRDefault="00662237" w:rsidP="001E70AD">
            <w:pPr>
              <w:tabs>
                <w:tab w:val="left" w:pos="1760"/>
              </w:tabs>
              <w:jc w:val="center"/>
            </w:pPr>
            <w:r w:rsidRPr="007E7574">
              <w:rPr>
                <w:rFonts w:ascii="Arial" w:hAnsi="Arial"/>
                <w:sz w:val="22"/>
                <w:szCs w:val="22"/>
                <w:lang w:val="en-US"/>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9</w:t>
            </w:r>
          </w:p>
        </w:tc>
        <w:tc>
          <w:tcPr>
            <w:tcW w:w="2835" w:type="dxa"/>
          </w:tcPr>
          <w:p w:rsidR="00662237" w:rsidRPr="007E7574" w:rsidRDefault="00662237" w:rsidP="001E70AD">
            <w:pPr>
              <w:rPr>
                <w:rFonts w:ascii="Arial" w:hAnsi="Arial"/>
              </w:rPr>
            </w:pPr>
            <w:r w:rsidRPr="007E7574">
              <w:rPr>
                <w:rFonts w:ascii="Arial" w:hAnsi="Arial"/>
                <w:sz w:val="22"/>
                <w:szCs w:val="22"/>
              </w:rPr>
              <w:t>Тастатура ПС/2</w:t>
            </w:r>
          </w:p>
        </w:tc>
        <w:tc>
          <w:tcPr>
            <w:tcW w:w="2075" w:type="dxa"/>
          </w:tcPr>
          <w:p w:rsidR="00662237" w:rsidRPr="007E7574" w:rsidRDefault="00662237" w:rsidP="001E70AD">
            <w:pPr>
              <w:tabs>
                <w:tab w:val="left" w:pos="1760"/>
              </w:tabs>
              <w:jc w:val="center"/>
            </w:pPr>
            <w:r w:rsidRPr="007E7574">
              <w:rPr>
                <w:rFonts w:ascii="Arial" w:hAnsi="Arial"/>
                <w:sz w:val="22"/>
                <w:szCs w:val="22"/>
                <w:lang w:val="en-US"/>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10</w:t>
            </w:r>
          </w:p>
        </w:tc>
        <w:tc>
          <w:tcPr>
            <w:tcW w:w="2835" w:type="dxa"/>
          </w:tcPr>
          <w:p w:rsidR="00662237" w:rsidRPr="007E7574" w:rsidRDefault="00662237" w:rsidP="001E70AD">
            <w:pPr>
              <w:rPr>
                <w:rFonts w:ascii="Arial" w:hAnsi="Arial"/>
              </w:rPr>
            </w:pPr>
            <w:r w:rsidRPr="007E7574">
              <w:rPr>
                <w:rFonts w:ascii="Arial" w:hAnsi="Arial"/>
                <w:sz w:val="22"/>
                <w:szCs w:val="22"/>
              </w:rPr>
              <w:t>Глувче ПС/2</w:t>
            </w:r>
          </w:p>
        </w:tc>
        <w:tc>
          <w:tcPr>
            <w:tcW w:w="2075" w:type="dxa"/>
          </w:tcPr>
          <w:p w:rsidR="00662237" w:rsidRPr="007E7574" w:rsidRDefault="00662237" w:rsidP="001E70AD">
            <w:pPr>
              <w:tabs>
                <w:tab w:val="left" w:pos="1760"/>
              </w:tabs>
              <w:jc w:val="cente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11</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rPr>
              <w:t>Тастатура USB со кабел</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12</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rPr>
              <w:t>Глувче USB со кабел</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13</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HDD 500 GB SATA</w:t>
            </w:r>
          </w:p>
          <w:p w:rsidR="00662237" w:rsidRPr="007E7574" w:rsidRDefault="00662237" w:rsidP="001E70AD">
            <w:pPr>
              <w:tabs>
                <w:tab w:val="left" w:pos="1760"/>
              </w:tabs>
              <w:rPr>
                <w:rFonts w:ascii="Arial" w:hAnsi="Arial"/>
                <w:lang w:val="en-US"/>
              </w:rPr>
            </w:pPr>
          </w:p>
        </w:tc>
        <w:tc>
          <w:tcPr>
            <w:tcW w:w="2075" w:type="dxa"/>
          </w:tcPr>
          <w:p w:rsidR="00662237" w:rsidRPr="007E7574" w:rsidRDefault="00662237" w:rsidP="001E70AD">
            <w:pPr>
              <w:tabs>
                <w:tab w:val="left" w:pos="1760"/>
              </w:tabs>
              <w:jc w:val="cente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Pr="004079F6" w:rsidRDefault="00662237" w:rsidP="004079F6">
            <w:pPr>
              <w:tabs>
                <w:tab w:val="left" w:pos="1770"/>
              </w:tabs>
              <w:ind w:left="10"/>
              <w:jc w:val="center"/>
              <w:rPr>
                <w:rFonts w:ascii="Arial" w:hAnsi="Arial"/>
                <w:lang w:val="mk-MK"/>
              </w:rPr>
            </w:pPr>
            <w:r>
              <w:rPr>
                <w:rFonts w:ascii="Arial" w:hAnsi="Arial"/>
                <w:lang w:val="mk-MK"/>
              </w:rPr>
              <w:t>14</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rPr>
              <w:t>SSD 256 GB</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15</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lang w:val="en-US"/>
              </w:rPr>
              <w:t>DDR</w:t>
            </w:r>
            <w:r w:rsidRPr="007E7574">
              <w:rPr>
                <w:rFonts w:ascii="Arial" w:hAnsi="Arial"/>
                <w:sz w:val="22"/>
                <w:szCs w:val="22"/>
              </w:rPr>
              <w:t>2</w:t>
            </w:r>
            <w:r w:rsidRPr="007E7574">
              <w:rPr>
                <w:rFonts w:ascii="Arial" w:hAnsi="Arial"/>
                <w:sz w:val="22"/>
                <w:szCs w:val="22"/>
                <w:lang w:val="en-US"/>
              </w:rPr>
              <w:t xml:space="preserve"> </w:t>
            </w:r>
            <w:r w:rsidRPr="007E7574">
              <w:rPr>
                <w:rFonts w:ascii="Arial" w:hAnsi="Arial"/>
                <w:sz w:val="22"/>
                <w:szCs w:val="22"/>
              </w:rPr>
              <w:t>2</w:t>
            </w:r>
            <w:r w:rsidRPr="007E7574">
              <w:rPr>
                <w:rFonts w:ascii="Arial" w:hAnsi="Arial"/>
                <w:sz w:val="22"/>
                <w:szCs w:val="22"/>
                <w:lang w:val="en-US"/>
              </w:rPr>
              <w:t>GB</w:t>
            </w:r>
          </w:p>
        </w:tc>
        <w:tc>
          <w:tcPr>
            <w:tcW w:w="2075" w:type="dxa"/>
          </w:tcPr>
          <w:p w:rsidR="00662237" w:rsidRPr="007E7574" w:rsidRDefault="00662237" w:rsidP="001E70AD">
            <w:pPr>
              <w:tabs>
                <w:tab w:val="left" w:pos="1760"/>
              </w:tabs>
              <w:jc w:val="cente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16</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DDR</w:t>
            </w:r>
            <w:r w:rsidRPr="007E7574">
              <w:rPr>
                <w:rFonts w:ascii="Arial" w:hAnsi="Arial"/>
                <w:sz w:val="22"/>
                <w:szCs w:val="22"/>
              </w:rPr>
              <w:t>2</w:t>
            </w:r>
            <w:r w:rsidRPr="007E7574">
              <w:rPr>
                <w:rFonts w:ascii="Arial" w:hAnsi="Arial"/>
                <w:sz w:val="22"/>
                <w:szCs w:val="22"/>
                <w:lang w:val="en-US"/>
              </w:rPr>
              <w:t xml:space="preserve"> </w:t>
            </w:r>
            <w:r w:rsidRPr="007E7574">
              <w:rPr>
                <w:rFonts w:ascii="Arial" w:hAnsi="Arial"/>
                <w:sz w:val="22"/>
                <w:szCs w:val="22"/>
              </w:rPr>
              <w:t>4</w:t>
            </w:r>
            <w:r w:rsidRPr="007E7574">
              <w:rPr>
                <w:rFonts w:ascii="Arial" w:hAnsi="Arial"/>
                <w:sz w:val="22"/>
                <w:szCs w:val="22"/>
                <w:lang w:val="en-US"/>
              </w:rPr>
              <w:t>GB</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17</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DDR4 4GB</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18</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lang w:val="en-US"/>
              </w:rPr>
              <w:t>Power Supply 500W</w:t>
            </w:r>
          </w:p>
        </w:tc>
        <w:tc>
          <w:tcPr>
            <w:tcW w:w="2075" w:type="dxa"/>
          </w:tcPr>
          <w:p w:rsidR="00662237" w:rsidRPr="007E7574" w:rsidRDefault="00662237" w:rsidP="001E70AD">
            <w:pPr>
              <w:tabs>
                <w:tab w:val="left" w:pos="1760"/>
              </w:tabs>
              <w:jc w:val="cente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19</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lang w:val="en-US"/>
              </w:rPr>
              <w:t>Ethernet Card 10/100</w:t>
            </w:r>
          </w:p>
        </w:tc>
        <w:tc>
          <w:tcPr>
            <w:tcW w:w="2075" w:type="dxa"/>
          </w:tcPr>
          <w:p w:rsidR="00662237" w:rsidRPr="007E7574" w:rsidRDefault="00662237" w:rsidP="001E70AD">
            <w:pPr>
              <w:tabs>
                <w:tab w:val="left" w:pos="1760"/>
              </w:tabs>
              <w:jc w:val="cente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20</w:t>
            </w:r>
          </w:p>
        </w:tc>
        <w:tc>
          <w:tcPr>
            <w:tcW w:w="2835" w:type="dxa"/>
          </w:tcPr>
          <w:p w:rsidR="00662237" w:rsidRPr="007E7574" w:rsidRDefault="00662237" w:rsidP="001E70AD">
            <w:pPr>
              <w:tabs>
                <w:tab w:val="left" w:pos="1760"/>
              </w:tabs>
              <w:rPr>
                <w:rFonts w:ascii="Arial" w:hAnsi="Arial"/>
                <w:lang w:bidi="en-US"/>
              </w:rPr>
            </w:pPr>
            <w:r w:rsidRPr="007E7574">
              <w:rPr>
                <w:rFonts w:ascii="Arial" w:hAnsi="Arial"/>
                <w:sz w:val="22"/>
                <w:szCs w:val="22"/>
                <w:lang w:val="en-US" w:bidi="en-US"/>
              </w:rPr>
              <w:t>Ethernet Card 10/100</w:t>
            </w:r>
            <w:r w:rsidRPr="007E7574">
              <w:rPr>
                <w:rFonts w:ascii="Arial" w:hAnsi="Arial"/>
                <w:sz w:val="22"/>
                <w:szCs w:val="22"/>
                <w:lang w:bidi="en-US"/>
              </w:rPr>
              <w:t>/1000</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21</w:t>
            </w:r>
          </w:p>
        </w:tc>
        <w:tc>
          <w:tcPr>
            <w:tcW w:w="2835" w:type="dxa"/>
          </w:tcPr>
          <w:p w:rsidR="00662237" w:rsidRPr="007E7574" w:rsidRDefault="00662237" w:rsidP="001E70AD">
            <w:pPr>
              <w:tabs>
                <w:tab w:val="left" w:pos="1760"/>
              </w:tabs>
              <w:rPr>
                <w:rFonts w:ascii="Arial" w:hAnsi="Arial"/>
                <w:lang w:val="en-US" w:bidi="en-US"/>
              </w:rPr>
            </w:pPr>
            <w:r w:rsidRPr="007E7574">
              <w:rPr>
                <w:rFonts w:ascii="Arial" w:hAnsi="Arial"/>
                <w:sz w:val="22"/>
                <w:szCs w:val="22"/>
                <w:lang w:val="en-US" w:bidi="en-US"/>
              </w:rPr>
              <w:t>MB Gigabyte A520M H AM4 DDR4 5000MHz OC SATA3 M.2 USB 3.2 HDMI/DVI GBit LAN</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22</w:t>
            </w:r>
          </w:p>
        </w:tc>
        <w:tc>
          <w:tcPr>
            <w:tcW w:w="2835" w:type="dxa"/>
          </w:tcPr>
          <w:p w:rsidR="00662237" w:rsidRPr="007E7574" w:rsidRDefault="00662237" w:rsidP="001E70AD">
            <w:pPr>
              <w:tabs>
                <w:tab w:val="left" w:pos="1760"/>
              </w:tabs>
              <w:rPr>
                <w:rFonts w:ascii="Arial" w:hAnsi="Arial"/>
                <w:lang w:val="en-US" w:bidi="en-US"/>
              </w:rPr>
            </w:pPr>
            <w:r w:rsidRPr="007E7574">
              <w:rPr>
                <w:rFonts w:ascii="Arial" w:hAnsi="Arial"/>
                <w:sz w:val="22"/>
                <w:szCs w:val="22"/>
                <w:lang w:val="en-US" w:bidi="en-US"/>
              </w:rPr>
              <w:t>MSI GeForce GT730 2GB DDR3 OC HDMI/DVI/VGA Low Profile Noise Free</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lastRenderedPageBreak/>
              <w:t>23</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поставување кабел FTP CAT 5e за ЛАН  мрежа</w:t>
            </w:r>
            <w:r w:rsidRPr="007E7574">
              <w:rPr>
                <w:rFonts w:ascii="Arial" w:hAnsi="Arial"/>
                <w:sz w:val="22"/>
                <w:szCs w:val="22"/>
                <w:lang w:val="en-US"/>
              </w:rPr>
              <w:t xml:space="preserve"> </w:t>
            </w:r>
          </w:p>
        </w:tc>
        <w:tc>
          <w:tcPr>
            <w:tcW w:w="2075" w:type="dxa"/>
          </w:tcPr>
          <w:p w:rsidR="00662237" w:rsidRPr="007E7574" w:rsidRDefault="00662237" w:rsidP="001E70AD">
            <w:pPr>
              <w:tabs>
                <w:tab w:val="left" w:pos="1760"/>
              </w:tabs>
              <w:jc w:val="center"/>
            </w:pPr>
            <w:r w:rsidRPr="007E7574">
              <w:rPr>
                <w:rFonts w:ascii="Arial" w:hAnsi="Arial"/>
                <w:sz w:val="22"/>
                <w:szCs w:val="22"/>
              </w:rPr>
              <w:t>1 м.</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24</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поставување кабел FTP CAT 6a за ЛАН  мрежа</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м.</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25</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поставување пластични ПОК канали за исталација димензија 25 х 25 мм.</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м.</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26</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поставување пластични ПОК канали за исталација димензија 40 х 25 мм.</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м.</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27</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lang w:val="en-US"/>
              </w:rPr>
              <w:t xml:space="preserve">Wireless Router 4 cores, CPU 716MHz, Memory 128MB, Ethernet ports 2xGB, PoE in – PoE out ports, Wireless 2.4GHz and 5GHz, </w:t>
            </w:r>
            <w:r w:rsidRPr="007E7574">
              <w:rPr>
                <w:rFonts w:ascii="Arial" w:hAnsi="Arial"/>
                <w:sz w:val="22"/>
                <w:szCs w:val="22"/>
              </w:rPr>
              <w:t>Operating temperature -40°C  - +50°C</w:t>
            </w:r>
          </w:p>
          <w:p w:rsidR="00662237" w:rsidRPr="007E7574" w:rsidRDefault="00662237" w:rsidP="001E70AD">
            <w:pPr>
              <w:tabs>
                <w:tab w:val="left" w:pos="1760"/>
              </w:tabs>
              <w:rPr>
                <w:rFonts w:ascii="Arial" w:hAnsi="Arial"/>
                <w:lang w:val="en-US"/>
              </w:rPr>
            </w:pPr>
          </w:p>
        </w:tc>
        <w:tc>
          <w:tcPr>
            <w:tcW w:w="2075" w:type="dxa"/>
          </w:tcPr>
          <w:p w:rsidR="00662237" w:rsidRPr="007E7574" w:rsidRDefault="00662237" w:rsidP="001E70AD">
            <w:pPr>
              <w:tabs>
                <w:tab w:val="left" w:pos="1760"/>
              </w:tabs>
              <w:jc w:val="cente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28</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5-Port Desktop Fast Ethernet Switch - Metal Housing</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29</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8-Port Desktop Fast Ethernet Switch - Metal Housing</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30</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5-port Desktop Gigabit Ethernet Switch, v3, metal housing</w:t>
            </w:r>
          </w:p>
        </w:tc>
        <w:tc>
          <w:tcPr>
            <w:tcW w:w="2075" w:type="dxa"/>
          </w:tcPr>
          <w:p w:rsidR="00662237" w:rsidRPr="007E7574" w:rsidRDefault="00662237" w:rsidP="001E70AD">
            <w:pPr>
              <w:tabs>
                <w:tab w:val="left" w:pos="1760"/>
              </w:tabs>
              <w:jc w:val="cente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31</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8-port Desktop Gigabit Ethernet Switch, v3, metal housing</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32</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 xml:space="preserve">16-port Gigabit Unmanaged Switch with 16-port 10/100/1000 ports  </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33</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24-port Gigabit Unmanaged switch, Fanless, 802.3az (Green), desktop/19" rackmount</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34</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 xml:space="preserve">Испорака и поставување  на Rack ормар 19" 6U, набавка, транспорт и монтажа на ѕиден Rack. Комплет со целокупната потребна опрема во </w:t>
            </w:r>
            <w:r w:rsidRPr="007E7574">
              <w:rPr>
                <w:rFonts w:ascii="Arial" w:hAnsi="Arial"/>
                <w:sz w:val="22"/>
                <w:szCs w:val="22"/>
                <w:lang w:val="en-US" w:bidi="en-US"/>
              </w:rPr>
              <w:lastRenderedPageBreak/>
              <w:t>орманот, комплет со стандардна опрема ( 1 полица, водилки за кабли, со 3 шуко приклучници со заштита), со сите поврзувања, испитување и пуштање во работа, со просторна резерва за вградување на активна опрема. Орманот треба да има можност за заклучување</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lastRenderedPageBreak/>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lastRenderedPageBreak/>
              <w:t>35</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поставување  на печ панел, со 24 RJ45 CAT 6a  конектори,</w:t>
            </w:r>
            <w:r w:rsidRPr="007E7574">
              <w:rPr>
                <w:rFonts w:ascii="Arial" w:hAnsi="Arial"/>
                <w:sz w:val="22"/>
                <w:szCs w:val="22"/>
                <w:lang w:bidi="en-US"/>
              </w:rPr>
              <w:t xml:space="preserve"> </w:t>
            </w:r>
            <w:r w:rsidRPr="007E7574">
              <w:rPr>
                <w:rFonts w:ascii="Arial" w:hAnsi="Arial"/>
                <w:sz w:val="22"/>
                <w:szCs w:val="22"/>
                <w:lang w:val="en-US" w:bidi="en-US"/>
              </w:rPr>
              <w:t>1U, за монтажа во</w:t>
            </w:r>
            <w:r w:rsidRPr="007E7574">
              <w:rPr>
                <w:rFonts w:ascii="Arial" w:hAnsi="Arial"/>
                <w:sz w:val="22"/>
                <w:szCs w:val="22"/>
                <w:lang w:val="en-US" w:bidi="en-US"/>
              </w:rPr>
              <w:br/>
              <w:t>19" RACK, треба да содржи систем за прикачување на дојдовниот хоризонтален кабел, со систем за етикетирање</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36</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монтажа на Patch Cord, RJ45-RJ45 F/UTP 4P,</w:t>
            </w:r>
            <w:r w:rsidRPr="007E7574">
              <w:rPr>
                <w:rFonts w:ascii="Arial" w:hAnsi="Arial"/>
                <w:sz w:val="22"/>
                <w:szCs w:val="22"/>
                <w:lang w:val="en-US" w:bidi="en-US"/>
              </w:rPr>
              <w:br/>
              <w:t>LSFRZH, Real10 Cat.6a, 1 m</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37</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монтажа на Patch Cord, RJ45-RJ45 F/UTP 4P,</w:t>
            </w:r>
            <w:r w:rsidRPr="007E7574">
              <w:rPr>
                <w:rFonts w:ascii="Arial" w:hAnsi="Arial"/>
                <w:sz w:val="22"/>
                <w:szCs w:val="22"/>
                <w:lang w:val="en-US" w:bidi="en-US"/>
              </w:rPr>
              <w:br/>
              <w:t>LSFRZH, Real10 Cat.6a, 2 m</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38</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монтажа на Patch Cord, RJ45-RJ45 F/UTP 4P,</w:t>
            </w:r>
            <w:r w:rsidRPr="007E7574">
              <w:rPr>
                <w:rFonts w:ascii="Arial" w:hAnsi="Arial"/>
                <w:sz w:val="22"/>
                <w:szCs w:val="22"/>
                <w:lang w:val="en-US" w:bidi="en-US"/>
              </w:rPr>
              <w:br/>
              <w:t>LSFRZH, Real10 Cat.6a, 5 m</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39</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bidi="en-US"/>
              </w:rPr>
              <w:t>Испорака и монтажа на Patch Cord, RJ45-RJ45 F/UTP 4P,</w:t>
            </w:r>
            <w:r w:rsidRPr="007E7574">
              <w:rPr>
                <w:rFonts w:ascii="Arial" w:hAnsi="Arial"/>
                <w:sz w:val="22"/>
                <w:szCs w:val="22"/>
                <w:lang w:val="en-US" w:bidi="en-US"/>
              </w:rPr>
              <w:br/>
              <w:t>LSFRZH, Real10 Cat.6a, 10 m</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40</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HDMI cable 10m. 4K</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41</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HDMI cable 15m. 4K</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lastRenderedPageBreak/>
              <w:t>42</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rPr>
              <w:t>WEB Camera 640x480</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43</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USB memory 32GB</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44</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Wireless N USB Adapter 300Mbps</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45</w:t>
            </w:r>
          </w:p>
        </w:tc>
        <w:tc>
          <w:tcPr>
            <w:tcW w:w="2835" w:type="dxa"/>
          </w:tcPr>
          <w:p w:rsidR="00662237" w:rsidRPr="007E7574" w:rsidRDefault="00662237" w:rsidP="001E70AD">
            <w:pPr>
              <w:tabs>
                <w:tab w:val="left" w:pos="1760"/>
              </w:tabs>
              <w:rPr>
                <w:rFonts w:ascii="Arial" w:hAnsi="Arial"/>
              </w:rPr>
            </w:pPr>
            <w:r w:rsidRPr="007E7574">
              <w:rPr>
                <w:rFonts w:ascii="Arial" w:hAnsi="Arial"/>
                <w:sz w:val="22"/>
                <w:szCs w:val="22"/>
              </w:rPr>
              <w:t>HDMI to VGA and audio adapter</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46</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Antivirus 1 Device/1Year + Safe Kids App Free</w:t>
            </w:r>
          </w:p>
        </w:tc>
        <w:tc>
          <w:tcPr>
            <w:tcW w:w="2075" w:type="dxa"/>
          </w:tcPr>
          <w:p w:rsidR="00662237" w:rsidRPr="007E7574" w:rsidRDefault="00662237" w:rsidP="001E70AD">
            <w:pPr>
              <w:tabs>
                <w:tab w:val="left" w:pos="1760"/>
              </w:tabs>
              <w:jc w:val="center"/>
              <w:rPr>
                <w:rFonts w:ascii="Arial" w:hAnsi="Arial"/>
              </w:rP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r w:rsidR="00662237" w:rsidRPr="0084012B" w:rsidTr="004079F6">
        <w:trPr>
          <w:trHeight w:val="830"/>
        </w:trPr>
        <w:tc>
          <w:tcPr>
            <w:tcW w:w="829" w:type="dxa"/>
          </w:tcPr>
          <w:p w:rsidR="00662237" w:rsidRDefault="00662237" w:rsidP="004079F6">
            <w:pPr>
              <w:tabs>
                <w:tab w:val="left" w:pos="1770"/>
              </w:tabs>
              <w:ind w:left="10"/>
              <w:jc w:val="center"/>
              <w:rPr>
                <w:rFonts w:ascii="Arial" w:hAnsi="Arial"/>
                <w:lang w:val="mk-MK"/>
              </w:rPr>
            </w:pPr>
            <w:r>
              <w:rPr>
                <w:rFonts w:ascii="Arial" w:hAnsi="Arial"/>
                <w:lang w:val="mk-MK"/>
              </w:rPr>
              <w:t>47</w:t>
            </w:r>
          </w:p>
        </w:tc>
        <w:tc>
          <w:tcPr>
            <w:tcW w:w="2835" w:type="dxa"/>
          </w:tcPr>
          <w:p w:rsidR="00662237" w:rsidRPr="007E7574" w:rsidRDefault="00662237" w:rsidP="001E70AD">
            <w:pPr>
              <w:tabs>
                <w:tab w:val="left" w:pos="1760"/>
              </w:tabs>
              <w:rPr>
                <w:rFonts w:ascii="Arial" w:hAnsi="Arial"/>
                <w:lang w:val="en-US"/>
              </w:rPr>
            </w:pPr>
            <w:r w:rsidRPr="007E7574">
              <w:rPr>
                <w:rFonts w:ascii="Arial" w:hAnsi="Arial"/>
                <w:sz w:val="22"/>
                <w:szCs w:val="22"/>
                <w:lang w:val="en-US"/>
              </w:rPr>
              <w:t>CPU Cooler LGA 775</w:t>
            </w:r>
          </w:p>
          <w:p w:rsidR="00662237" w:rsidRPr="007E7574" w:rsidRDefault="00662237" w:rsidP="001E70AD">
            <w:pPr>
              <w:tabs>
                <w:tab w:val="left" w:pos="1760"/>
              </w:tabs>
              <w:rPr>
                <w:rFonts w:ascii="Arial" w:hAnsi="Arial"/>
                <w:lang w:val="en-US"/>
              </w:rPr>
            </w:pPr>
          </w:p>
        </w:tc>
        <w:tc>
          <w:tcPr>
            <w:tcW w:w="2075" w:type="dxa"/>
          </w:tcPr>
          <w:p w:rsidR="00662237" w:rsidRPr="007E7574" w:rsidRDefault="00662237" w:rsidP="001E70AD">
            <w:pPr>
              <w:tabs>
                <w:tab w:val="left" w:pos="1760"/>
              </w:tabs>
              <w:jc w:val="center"/>
            </w:pPr>
            <w:r w:rsidRPr="007E7574">
              <w:rPr>
                <w:rFonts w:ascii="Arial" w:hAnsi="Arial"/>
                <w:sz w:val="22"/>
                <w:szCs w:val="22"/>
              </w:rPr>
              <w:t>1 бр.</w:t>
            </w:r>
          </w:p>
        </w:tc>
        <w:tc>
          <w:tcPr>
            <w:tcW w:w="1080" w:type="dxa"/>
          </w:tcPr>
          <w:p w:rsidR="00662237" w:rsidRDefault="00662237" w:rsidP="004079F6">
            <w:pPr>
              <w:suppressAutoHyphens w:val="0"/>
              <w:jc w:val="center"/>
            </w:pPr>
          </w:p>
        </w:tc>
        <w:tc>
          <w:tcPr>
            <w:tcW w:w="814" w:type="dxa"/>
          </w:tcPr>
          <w:p w:rsidR="00662237" w:rsidRDefault="00662237" w:rsidP="004079F6">
            <w:pPr>
              <w:suppressAutoHyphens w:val="0"/>
              <w:jc w:val="center"/>
            </w:pPr>
          </w:p>
        </w:tc>
        <w:tc>
          <w:tcPr>
            <w:tcW w:w="1227" w:type="dxa"/>
          </w:tcPr>
          <w:p w:rsidR="00662237" w:rsidRDefault="00662237" w:rsidP="004079F6">
            <w:pPr>
              <w:tabs>
                <w:tab w:val="left" w:pos="1760"/>
              </w:tabs>
              <w:jc w:val="center"/>
            </w:pPr>
          </w:p>
        </w:tc>
      </w:tr>
    </w:tbl>
    <w:p w:rsidR="004079F6" w:rsidRDefault="004079F6"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4079F6" w:rsidRPr="004079F6" w:rsidRDefault="004079F6" w:rsidP="004079F6">
      <w:pPr>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662237" w:rsidRDefault="00662237"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9F650B" w:rsidRDefault="004079F6" w:rsidP="00A3423C">
      <w:pPr>
        <w:tabs>
          <w:tab w:val="left" w:pos="1760"/>
        </w:tabs>
        <w:rPr>
          <w:rFonts w:ascii="Arial" w:hAnsi="Arial" w:cs="Arial"/>
          <w:sz w:val="22"/>
          <w:szCs w:val="22"/>
          <w:lang w:val="mk-MK"/>
        </w:rPr>
      </w:pPr>
      <w:r>
        <w:rPr>
          <w:rFonts w:ascii="Arial" w:hAnsi="Arial" w:cs="Arial"/>
          <w:sz w:val="22"/>
          <w:szCs w:val="22"/>
          <w:lang w:val="mk-MK"/>
        </w:rPr>
        <w:br w:type="textWrapping" w:clear="all"/>
      </w:r>
    </w:p>
    <w:p w:rsidR="004079F6" w:rsidRDefault="004079F6"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4079F6" w:rsidRDefault="004079F6" w:rsidP="00A3423C">
      <w:pPr>
        <w:tabs>
          <w:tab w:val="left" w:pos="1760"/>
        </w:tabs>
        <w:rPr>
          <w:rFonts w:ascii="Arial" w:hAnsi="Arial" w:cs="Arial"/>
          <w:sz w:val="22"/>
          <w:szCs w:val="22"/>
          <w:lang w:val="mk-MK"/>
        </w:rPr>
      </w:pPr>
    </w:p>
    <w:p w:rsidR="00A3423C" w:rsidRDefault="00A3423C" w:rsidP="00A3423C">
      <w:pPr>
        <w:tabs>
          <w:tab w:val="left" w:pos="1760"/>
        </w:tabs>
        <w:rPr>
          <w:rFonts w:ascii="Arial" w:hAnsi="Arial" w:cs="Arial"/>
          <w:sz w:val="22"/>
          <w:szCs w:val="22"/>
          <w:lang w:val="mk-MK"/>
        </w:rPr>
      </w:pPr>
      <w:r w:rsidRPr="009F650B">
        <w:rPr>
          <w:rFonts w:ascii="Arial" w:hAnsi="Arial" w:cs="Arial"/>
          <w:sz w:val="22"/>
          <w:szCs w:val="22"/>
          <w:lang w:val="mk-MK"/>
        </w:rPr>
        <w:t>I</w:t>
      </w:r>
      <w:r w:rsidRPr="009F650B">
        <w:rPr>
          <w:rFonts w:ascii="Arial" w:hAnsi="Arial" w:cs="Arial"/>
          <w:sz w:val="22"/>
          <w:szCs w:val="22"/>
          <w:lang w:val="en-US"/>
        </w:rPr>
        <w:t>I</w:t>
      </w:r>
      <w:r w:rsidRPr="009F650B">
        <w:rPr>
          <w:rFonts w:ascii="Arial" w:hAnsi="Arial" w:cs="Arial"/>
          <w:sz w:val="22"/>
          <w:szCs w:val="22"/>
          <w:lang w:val="mk-MK"/>
        </w:rPr>
        <w:t>I.1.Согласни сме да ги понудиме следниве услуги:</w:t>
      </w:r>
    </w:p>
    <w:p w:rsidR="00B07A62" w:rsidRPr="009F650B" w:rsidRDefault="00B07A62" w:rsidP="00A3423C">
      <w:pPr>
        <w:tabs>
          <w:tab w:val="left" w:pos="1760"/>
        </w:tabs>
        <w:rPr>
          <w:rFonts w:ascii="Arial" w:hAnsi="Arial" w:cs="Arial"/>
          <w:sz w:val="22"/>
          <w:szCs w:val="22"/>
          <w:lang w:val="en-US"/>
        </w:rPr>
      </w:pPr>
    </w:p>
    <w:p w:rsidR="00716C2F" w:rsidRPr="00716C2F" w:rsidRDefault="00716C2F" w:rsidP="00716C2F">
      <w:pPr>
        <w:tabs>
          <w:tab w:val="left" w:pos="1760"/>
        </w:tabs>
        <w:jc w:val="both"/>
        <w:rPr>
          <w:rFonts w:ascii="Arial" w:hAnsi="Arial"/>
          <w:sz w:val="22"/>
          <w:szCs w:val="22"/>
          <w:lang w:val="mk-MK"/>
        </w:rPr>
      </w:pPr>
    </w:p>
    <w:p w:rsidR="00716C2F" w:rsidRPr="00716C2F" w:rsidRDefault="00716C2F" w:rsidP="00716C2F">
      <w:pPr>
        <w:tabs>
          <w:tab w:val="left" w:pos="1760"/>
        </w:tabs>
        <w:jc w:val="both"/>
        <w:rPr>
          <w:rFonts w:ascii="Arial" w:hAnsi="Arial"/>
          <w:sz w:val="22"/>
          <w:szCs w:val="22"/>
          <w:lang w:val="mk-MK"/>
        </w:rPr>
      </w:pPr>
    </w:p>
    <w:p w:rsidR="00A3423C" w:rsidRDefault="00A3423C" w:rsidP="009F650B">
      <w:pPr>
        <w:tabs>
          <w:tab w:val="left" w:pos="1760"/>
        </w:tabs>
        <w:jc w:val="both"/>
        <w:rPr>
          <w:rFonts w:ascii="Arial" w:hAnsi="Arial" w:cs="Arial"/>
          <w:sz w:val="22"/>
          <w:szCs w:val="22"/>
          <w:lang w:val="mk-MK"/>
        </w:rPr>
      </w:pPr>
      <w:r w:rsidRPr="009F650B">
        <w:rPr>
          <w:rFonts w:ascii="Arial" w:hAnsi="Arial" w:cs="Arial"/>
          <w:sz w:val="22"/>
          <w:szCs w:val="22"/>
          <w:lang w:val="mk-MK"/>
        </w:rPr>
        <w:t>II</w:t>
      </w:r>
      <w:r w:rsidRPr="009F650B">
        <w:rPr>
          <w:rFonts w:ascii="Arial" w:hAnsi="Arial" w:cs="Arial"/>
          <w:sz w:val="22"/>
          <w:szCs w:val="22"/>
          <w:lang w:val="en-US"/>
        </w:rPr>
        <w:t>I</w:t>
      </w:r>
      <w:r w:rsidRPr="009F650B">
        <w:rPr>
          <w:rFonts w:ascii="Arial" w:hAnsi="Arial" w:cs="Arial"/>
          <w:sz w:val="22"/>
          <w:szCs w:val="22"/>
          <w:lang w:val="mk-MK"/>
        </w:rPr>
        <w:t>.2. Ги прифаќаме начинот и рокот на извршување на услугите утврдени во тендерската документација.</w:t>
      </w:r>
    </w:p>
    <w:p w:rsidR="009F650B" w:rsidRDefault="009F650B" w:rsidP="009F650B">
      <w:pPr>
        <w:tabs>
          <w:tab w:val="left" w:pos="1760"/>
        </w:tabs>
        <w:jc w:val="both"/>
        <w:rPr>
          <w:rFonts w:ascii="Arial" w:hAnsi="Arial" w:cs="Arial"/>
          <w:sz w:val="22"/>
          <w:szCs w:val="22"/>
          <w:lang w:val="mk-MK"/>
        </w:rPr>
      </w:pPr>
    </w:p>
    <w:p w:rsidR="00716C2F" w:rsidRPr="009F650B" w:rsidRDefault="00716C2F" w:rsidP="009F650B">
      <w:pPr>
        <w:tabs>
          <w:tab w:val="left" w:pos="1760"/>
        </w:tabs>
        <w:jc w:val="both"/>
        <w:rPr>
          <w:rFonts w:ascii="Arial" w:hAnsi="Arial" w:cs="Arial"/>
          <w:sz w:val="22"/>
          <w:szCs w:val="22"/>
          <w:lang w:val="mk-MK"/>
        </w:rPr>
      </w:pPr>
    </w:p>
    <w:p w:rsidR="00A3423C" w:rsidRDefault="00A3423C" w:rsidP="009F650B">
      <w:pPr>
        <w:tabs>
          <w:tab w:val="left" w:pos="1760"/>
        </w:tabs>
        <w:jc w:val="both"/>
        <w:rPr>
          <w:rFonts w:ascii="Arial" w:hAnsi="Arial" w:cs="Arial"/>
          <w:sz w:val="22"/>
          <w:szCs w:val="22"/>
          <w:lang w:val="mk-MK"/>
        </w:rPr>
      </w:pPr>
      <w:r w:rsidRPr="009F650B">
        <w:rPr>
          <w:rFonts w:ascii="Arial" w:hAnsi="Arial" w:cs="Arial"/>
          <w:sz w:val="22"/>
          <w:szCs w:val="22"/>
        </w:rPr>
        <w:t>III</w:t>
      </w:r>
      <w:r w:rsidRPr="009F650B">
        <w:rPr>
          <w:rFonts w:ascii="Arial" w:hAnsi="Arial" w:cs="Arial"/>
          <w:sz w:val="22"/>
          <w:szCs w:val="22"/>
          <w:lang w:val="ru-RU"/>
        </w:rPr>
        <w:t xml:space="preserve">.3. Според тоа </w:t>
      </w:r>
      <w:r w:rsidRPr="009F650B">
        <w:rPr>
          <w:rFonts w:ascii="Arial" w:hAnsi="Arial" w:cs="Arial"/>
          <w:sz w:val="22"/>
          <w:szCs w:val="22"/>
          <w:lang w:val="mk-MK"/>
        </w:rPr>
        <w:t xml:space="preserve">вкупната цена на нашата понуда, вклучувајќи ги сите трошоци и попусти, без ДДВ, изнесува: _______________________________________________________ </w:t>
      </w:r>
      <w:r w:rsidRPr="009F650B">
        <w:rPr>
          <w:rFonts w:ascii="Arial" w:hAnsi="Arial" w:cs="Arial"/>
          <w:i/>
          <w:sz w:val="22"/>
          <w:szCs w:val="22"/>
          <w:lang w:val="mk-MK"/>
        </w:rPr>
        <w:t>[со бројки]</w:t>
      </w:r>
      <w:r w:rsidRPr="009F650B">
        <w:rPr>
          <w:rFonts w:ascii="Arial" w:hAnsi="Arial" w:cs="Arial"/>
          <w:sz w:val="22"/>
          <w:szCs w:val="22"/>
          <w:lang w:val="mk-MK"/>
        </w:rPr>
        <w:t xml:space="preserve"> (__________________________________________________________) </w:t>
      </w:r>
      <w:r w:rsidRPr="009F650B">
        <w:rPr>
          <w:rFonts w:ascii="Arial" w:hAnsi="Arial" w:cs="Arial"/>
          <w:i/>
          <w:sz w:val="22"/>
          <w:szCs w:val="22"/>
          <w:lang w:val="mk-MK"/>
        </w:rPr>
        <w:t xml:space="preserve">[со букви] </w:t>
      </w:r>
      <w:r w:rsidRPr="009F650B">
        <w:rPr>
          <w:rFonts w:ascii="Arial" w:hAnsi="Arial" w:cs="Arial"/>
          <w:sz w:val="22"/>
          <w:szCs w:val="22"/>
          <w:lang w:val="mk-MK"/>
        </w:rPr>
        <w:t xml:space="preserve">денари. Вкупниот износ на ДДВ изнесува ________________. </w:t>
      </w:r>
    </w:p>
    <w:p w:rsidR="00716C2F" w:rsidRDefault="00716C2F" w:rsidP="009F650B">
      <w:pPr>
        <w:tabs>
          <w:tab w:val="left" w:pos="1760"/>
        </w:tabs>
        <w:jc w:val="both"/>
        <w:rPr>
          <w:rFonts w:ascii="Arial" w:hAnsi="Arial" w:cs="Arial"/>
          <w:sz w:val="22"/>
          <w:szCs w:val="22"/>
          <w:lang w:val="mk-MK"/>
        </w:rPr>
      </w:pPr>
    </w:p>
    <w:p w:rsidR="009F650B" w:rsidRPr="009F650B" w:rsidRDefault="009F650B" w:rsidP="009F650B">
      <w:pPr>
        <w:tabs>
          <w:tab w:val="left" w:pos="1760"/>
        </w:tabs>
        <w:jc w:val="both"/>
        <w:rPr>
          <w:rFonts w:ascii="Arial" w:hAnsi="Arial" w:cs="Arial"/>
          <w:sz w:val="22"/>
          <w:szCs w:val="22"/>
          <w:lang w:val="mk-MK"/>
        </w:rPr>
      </w:pPr>
    </w:p>
    <w:p w:rsidR="00A3423C" w:rsidRDefault="00A3423C" w:rsidP="00A3423C">
      <w:pPr>
        <w:tabs>
          <w:tab w:val="left" w:pos="1760"/>
        </w:tabs>
        <w:jc w:val="both"/>
        <w:rPr>
          <w:rFonts w:ascii="Arial" w:hAnsi="Arial" w:cs="Arial"/>
          <w:sz w:val="22"/>
          <w:szCs w:val="22"/>
          <w:lang w:val="mk-MK"/>
        </w:rPr>
      </w:pPr>
      <w:r w:rsidRPr="009F650B">
        <w:rPr>
          <w:rFonts w:ascii="Arial" w:hAnsi="Arial" w:cs="Arial"/>
          <w:sz w:val="22"/>
          <w:szCs w:val="22"/>
          <w:lang w:val="mk-MK"/>
        </w:rPr>
        <w:t>I</w:t>
      </w:r>
      <w:r w:rsidRPr="009F650B">
        <w:rPr>
          <w:rFonts w:ascii="Arial" w:hAnsi="Arial" w:cs="Arial"/>
          <w:sz w:val="22"/>
          <w:szCs w:val="22"/>
          <w:lang w:val="en-US"/>
        </w:rPr>
        <w:t>I</w:t>
      </w:r>
      <w:r w:rsidRPr="009F650B">
        <w:rPr>
          <w:rFonts w:ascii="Arial" w:hAnsi="Arial" w:cs="Arial"/>
          <w:sz w:val="22"/>
          <w:szCs w:val="22"/>
          <w:lang w:val="mk-MK"/>
        </w:rPr>
        <w:t>I.</w:t>
      </w:r>
      <w:r w:rsidR="009F650B" w:rsidRPr="009F650B">
        <w:rPr>
          <w:rFonts w:ascii="Arial" w:hAnsi="Arial" w:cs="Arial"/>
          <w:sz w:val="22"/>
          <w:szCs w:val="22"/>
          <w:lang w:val="mk-MK"/>
        </w:rPr>
        <w:t>4. Нашата понуда важ</w:t>
      </w:r>
      <w:r w:rsidRPr="009F650B">
        <w:rPr>
          <w:rFonts w:ascii="Arial" w:hAnsi="Arial" w:cs="Arial"/>
          <w:sz w:val="22"/>
          <w:szCs w:val="22"/>
          <w:lang w:val="mk-MK"/>
        </w:rPr>
        <w:t>и за периодот утврден во тендерската документација. Се согласуваме со начинот на плаќање утврден во тендерската документација.</w:t>
      </w:r>
    </w:p>
    <w:p w:rsidR="00716C2F" w:rsidRPr="009F650B" w:rsidRDefault="00716C2F" w:rsidP="00A3423C">
      <w:pPr>
        <w:tabs>
          <w:tab w:val="left" w:pos="1760"/>
        </w:tabs>
        <w:jc w:val="both"/>
        <w:rPr>
          <w:rFonts w:ascii="Arial" w:hAnsi="Arial" w:cs="Arial"/>
          <w:sz w:val="22"/>
          <w:szCs w:val="22"/>
          <w:lang w:val="mk-MK"/>
        </w:rPr>
      </w:pPr>
    </w:p>
    <w:p w:rsidR="00A3423C" w:rsidRPr="003F78F4" w:rsidRDefault="00A3423C" w:rsidP="00A3423C">
      <w:pPr>
        <w:tabs>
          <w:tab w:val="left" w:pos="1760"/>
        </w:tabs>
        <w:jc w:val="both"/>
        <w:rPr>
          <w:rFonts w:ascii="StobiSerif Regular" w:hAnsi="StobiSerif Regular"/>
          <w:lang w:val="mk-MK"/>
        </w:rPr>
      </w:pPr>
    </w:p>
    <w:p w:rsidR="00A3423C" w:rsidRPr="003F78F4" w:rsidRDefault="00A3423C" w:rsidP="00A3423C">
      <w:pPr>
        <w:tabs>
          <w:tab w:val="left" w:pos="1760"/>
        </w:tabs>
        <w:jc w:val="right"/>
        <w:rPr>
          <w:rFonts w:ascii="StobiSerif Regular" w:hAnsi="StobiSerif Regular"/>
          <w:lang w:val="mk-MK"/>
        </w:rPr>
      </w:pPr>
    </w:p>
    <w:tbl>
      <w:tblPr>
        <w:tblW w:w="0" w:type="auto"/>
        <w:jc w:val="center"/>
        <w:tblLook w:val="01E0"/>
      </w:tblPr>
      <w:tblGrid>
        <w:gridCol w:w="4261"/>
        <w:gridCol w:w="4261"/>
      </w:tblGrid>
      <w:tr w:rsidR="00A3423C" w:rsidRPr="003F78F4" w:rsidTr="00B07A62">
        <w:trPr>
          <w:trHeight w:val="909"/>
          <w:jc w:val="center"/>
        </w:trPr>
        <w:tc>
          <w:tcPr>
            <w:tcW w:w="4261" w:type="dxa"/>
          </w:tcPr>
          <w:p w:rsidR="00A3423C" w:rsidRPr="009F650B" w:rsidRDefault="00A3423C" w:rsidP="00B07A62">
            <w:pPr>
              <w:ind w:right="318"/>
              <w:rPr>
                <w:rFonts w:ascii="Arial" w:hAnsi="Arial" w:cs="Arial"/>
                <w:lang w:val="mk-MK"/>
              </w:rPr>
            </w:pPr>
            <w:r w:rsidRPr="009F650B">
              <w:rPr>
                <w:rFonts w:ascii="Arial" w:hAnsi="Arial" w:cs="Arial"/>
                <w:sz w:val="22"/>
                <w:szCs w:val="22"/>
                <w:lang w:val="mk-MK"/>
              </w:rPr>
              <w:t>Место и датум</w:t>
            </w:r>
          </w:p>
          <w:p w:rsidR="00A3423C" w:rsidRPr="009F650B" w:rsidRDefault="00A3423C" w:rsidP="00B07A62">
            <w:pPr>
              <w:ind w:right="318"/>
              <w:rPr>
                <w:rFonts w:ascii="Arial" w:hAnsi="Arial" w:cs="Arial"/>
                <w:lang w:val="mk-MK"/>
              </w:rPr>
            </w:pPr>
            <w:r w:rsidRPr="009F650B">
              <w:rPr>
                <w:rFonts w:ascii="Arial" w:hAnsi="Arial" w:cs="Arial"/>
                <w:sz w:val="22"/>
                <w:szCs w:val="22"/>
                <w:lang w:val="mk-MK"/>
              </w:rPr>
              <w:t>___________________________</w:t>
            </w:r>
          </w:p>
        </w:tc>
        <w:tc>
          <w:tcPr>
            <w:tcW w:w="4261" w:type="dxa"/>
          </w:tcPr>
          <w:p w:rsidR="00A3423C" w:rsidRPr="009F650B" w:rsidRDefault="00A3423C" w:rsidP="00B07A62">
            <w:pPr>
              <w:ind w:right="318"/>
              <w:jc w:val="center"/>
              <w:rPr>
                <w:rFonts w:ascii="Arial" w:hAnsi="Arial" w:cs="Arial"/>
                <w:lang w:val="mk-MK"/>
              </w:rPr>
            </w:pPr>
            <w:r w:rsidRPr="009F650B">
              <w:rPr>
                <w:rFonts w:ascii="Arial" w:hAnsi="Arial" w:cs="Arial"/>
                <w:sz w:val="22"/>
                <w:szCs w:val="22"/>
                <w:lang w:val="mk-MK"/>
              </w:rPr>
              <w:t>Овластено лице</w:t>
            </w:r>
          </w:p>
          <w:p w:rsidR="00A3423C" w:rsidRPr="009F650B" w:rsidRDefault="00A3423C" w:rsidP="00B07A62">
            <w:pPr>
              <w:ind w:right="318"/>
              <w:jc w:val="center"/>
              <w:rPr>
                <w:rFonts w:ascii="Arial" w:hAnsi="Arial" w:cs="Arial"/>
                <w:lang w:val="mk-MK"/>
              </w:rPr>
            </w:pPr>
            <w:r w:rsidRPr="009F650B">
              <w:rPr>
                <w:rFonts w:ascii="Arial" w:hAnsi="Arial" w:cs="Arial"/>
                <w:sz w:val="22"/>
                <w:szCs w:val="22"/>
                <w:lang w:val="mk-MK"/>
              </w:rPr>
              <w:t>___________________________</w:t>
            </w:r>
          </w:p>
          <w:p w:rsidR="00A3423C" w:rsidRPr="009F650B" w:rsidRDefault="00A3423C" w:rsidP="00B07A62">
            <w:pPr>
              <w:ind w:right="318"/>
              <w:jc w:val="center"/>
              <w:rPr>
                <w:rFonts w:ascii="Arial" w:hAnsi="Arial" w:cs="Arial"/>
                <w:lang w:val="mk-MK"/>
              </w:rPr>
            </w:pPr>
            <w:r w:rsidRPr="009F650B">
              <w:rPr>
                <w:rFonts w:ascii="Arial" w:hAnsi="Arial" w:cs="Arial"/>
                <w:sz w:val="22"/>
                <w:szCs w:val="22"/>
                <w:lang w:val="mk-MK"/>
              </w:rPr>
              <w:t>(потпис )</w:t>
            </w:r>
          </w:p>
        </w:tc>
      </w:tr>
    </w:tbl>
    <w:p w:rsidR="00A3423C" w:rsidRPr="008F501E" w:rsidRDefault="00A3423C" w:rsidP="00A3423C">
      <w:pPr>
        <w:tabs>
          <w:tab w:val="left" w:pos="1760"/>
        </w:tabs>
        <w:jc w:val="both"/>
        <w:rPr>
          <w:rFonts w:ascii="Arial" w:hAnsi="Arial" w:cs="Arial"/>
          <w:sz w:val="22"/>
          <w:szCs w:val="22"/>
          <w:lang w:val="mk-MK"/>
        </w:rPr>
      </w:pPr>
      <w:r w:rsidRPr="006D6258">
        <w:rPr>
          <w:rFonts w:ascii="Arial" w:hAnsi="Arial" w:cs="Arial"/>
          <w:i/>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w:t>
      </w:r>
      <w:r>
        <w:rPr>
          <w:rFonts w:ascii="Arial" w:hAnsi="Arial" w:cs="Arial"/>
          <w:i/>
          <w:sz w:val="22"/>
          <w:szCs w:val="22"/>
          <w:lang w:val="mk-MK"/>
        </w:rPr>
        <w:t>о</w:t>
      </w:r>
    </w:p>
    <w:p w:rsidR="00A3423C" w:rsidRPr="00DE0D0F" w:rsidRDefault="00A3423C" w:rsidP="00A3423C">
      <w:pPr>
        <w:tabs>
          <w:tab w:val="left" w:pos="1760"/>
        </w:tabs>
        <w:rPr>
          <w:rFonts w:ascii="StobiSerif Regular" w:hAnsi="StobiSerif Regular"/>
          <w:sz w:val="16"/>
          <w:szCs w:val="16"/>
          <w:lang w:val="mk-MK"/>
        </w:rPr>
      </w:pPr>
    </w:p>
    <w:p w:rsidR="003123D0" w:rsidRPr="007E2D6D" w:rsidRDefault="003123D0" w:rsidP="007E2D6D">
      <w:pPr>
        <w:pStyle w:val="Heading1"/>
        <w:numPr>
          <w:ilvl w:val="0"/>
          <w:numId w:val="0"/>
        </w:numPr>
        <w:rPr>
          <w:rFonts w:ascii="Arial" w:hAnsi="Arial"/>
          <w:sz w:val="22"/>
          <w:szCs w:val="22"/>
        </w:rPr>
      </w:pPr>
      <w:bookmarkStart w:id="87" w:name="_Toc8810994"/>
      <w:bookmarkStart w:id="88" w:name="_Toc8811077"/>
    </w:p>
    <w:p w:rsidR="002E2BC8" w:rsidRDefault="002E2BC8" w:rsidP="002328D3">
      <w:pPr>
        <w:pStyle w:val="Heading1"/>
        <w:numPr>
          <w:ilvl w:val="0"/>
          <w:numId w:val="15"/>
        </w:numPr>
        <w:ind w:left="0" w:firstLine="0"/>
        <w:rPr>
          <w:rFonts w:ascii="Arial" w:hAnsi="Arial"/>
          <w:sz w:val="22"/>
          <w:szCs w:val="22"/>
        </w:rPr>
      </w:pPr>
    </w:p>
    <w:p w:rsidR="002328D3" w:rsidRPr="002328D3" w:rsidRDefault="002328D3" w:rsidP="002328D3">
      <w:pPr>
        <w:pStyle w:val="Heading1"/>
        <w:numPr>
          <w:ilvl w:val="0"/>
          <w:numId w:val="15"/>
        </w:numPr>
        <w:ind w:left="0" w:firstLine="0"/>
        <w:rPr>
          <w:rFonts w:ascii="Arial" w:hAnsi="Arial"/>
          <w:sz w:val="22"/>
          <w:szCs w:val="22"/>
        </w:rPr>
      </w:pPr>
      <w:r w:rsidRPr="002328D3">
        <w:rPr>
          <w:rFonts w:ascii="Arial" w:hAnsi="Arial"/>
          <w:sz w:val="22"/>
          <w:szCs w:val="22"/>
        </w:rPr>
        <w:t>Прилог 2 – Изјава за сериозност на понудата</w:t>
      </w:r>
      <w:bookmarkEnd w:id="87"/>
      <w:bookmarkEnd w:id="88"/>
    </w:p>
    <w:p w:rsidR="002328D3" w:rsidRPr="002328D3" w:rsidRDefault="002328D3" w:rsidP="002328D3">
      <w:pPr>
        <w:tabs>
          <w:tab w:val="left" w:pos="1760"/>
        </w:tabs>
        <w:rPr>
          <w:rFonts w:ascii="Arial" w:hAnsi="Arial" w:cs="Arial"/>
          <w:b/>
          <w:sz w:val="22"/>
          <w:szCs w:val="22"/>
          <w:lang w:val="mk-MK"/>
        </w:rPr>
      </w:pPr>
    </w:p>
    <w:p w:rsidR="002328D3" w:rsidRPr="002328D3" w:rsidRDefault="002328D3" w:rsidP="002328D3">
      <w:pPr>
        <w:tabs>
          <w:tab w:val="left" w:pos="1760"/>
        </w:tabs>
        <w:rPr>
          <w:rFonts w:ascii="Arial" w:hAnsi="Arial" w:cs="Arial"/>
          <w:b/>
          <w:sz w:val="22"/>
          <w:szCs w:val="22"/>
          <w:lang w:val="mk-MK"/>
        </w:rPr>
      </w:pPr>
    </w:p>
    <w:p w:rsidR="002328D3" w:rsidRPr="002328D3" w:rsidRDefault="002328D3" w:rsidP="002328D3">
      <w:pPr>
        <w:tabs>
          <w:tab w:val="left" w:pos="1760"/>
        </w:tabs>
        <w:rPr>
          <w:rFonts w:ascii="Arial" w:hAnsi="Arial" w:cs="Arial"/>
          <w:b/>
          <w:sz w:val="22"/>
          <w:szCs w:val="22"/>
          <w:lang w:val="mk-MK"/>
        </w:rPr>
      </w:pPr>
    </w:p>
    <w:p w:rsidR="002328D3" w:rsidRPr="002328D3" w:rsidRDefault="002328D3" w:rsidP="002328D3">
      <w:pPr>
        <w:tabs>
          <w:tab w:val="left" w:pos="1760"/>
        </w:tabs>
        <w:rPr>
          <w:rFonts w:ascii="Arial" w:hAnsi="Arial" w:cs="Arial"/>
          <w:sz w:val="22"/>
          <w:szCs w:val="22"/>
        </w:rPr>
      </w:pPr>
    </w:p>
    <w:p w:rsidR="002328D3" w:rsidRDefault="002328D3" w:rsidP="002328D3">
      <w:pPr>
        <w:suppressAutoHyphens w:val="0"/>
        <w:spacing w:after="160" w:line="256" w:lineRule="auto"/>
        <w:jc w:val="center"/>
        <w:rPr>
          <w:rFonts w:ascii="Arial" w:eastAsia="Calibri" w:hAnsi="Arial" w:cs="Arial"/>
          <w:b/>
          <w:sz w:val="22"/>
          <w:szCs w:val="22"/>
          <w:lang w:val="mk-MK" w:eastAsia="en-US"/>
        </w:rPr>
      </w:pPr>
      <w:r w:rsidRPr="002328D3">
        <w:rPr>
          <w:rFonts w:ascii="Arial" w:eastAsia="Calibri" w:hAnsi="Arial" w:cs="Arial"/>
          <w:b/>
          <w:sz w:val="22"/>
          <w:szCs w:val="22"/>
          <w:lang w:val="mk-MK" w:eastAsia="en-US"/>
        </w:rPr>
        <w:t>И  З  Ј  А  В  А</w:t>
      </w:r>
    </w:p>
    <w:p w:rsidR="002328D3" w:rsidRPr="002328D3" w:rsidRDefault="002328D3" w:rsidP="002328D3">
      <w:pPr>
        <w:suppressAutoHyphens w:val="0"/>
        <w:spacing w:after="160" w:line="256" w:lineRule="auto"/>
        <w:jc w:val="center"/>
        <w:rPr>
          <w:rFonts w:ascii="Arial" w:eastAsia="Calibri" w:hAnsi="Arial" w:cs="Arial"/>
          <w:b/>
          <w:sz w:val="22"/>
          <w:szCs w:val="22"/>
          <w:lang w:val="mk-MK" w:eastAsia="en-US"/>
        </w:rPr>
      </w:pPr>
    </w:p>
    <w:p w:rsidR="002328D3" w:rsidRPr="002328D3" w:rsidRDefault="002328D3" w:rsidP="002328D3">
      <w:pPr>
        <w:suppressAutoHyphens w:val="0"/>
        <w:spacing w:after="160" w:line="256" w:lineRule="auto"/>
        <w:jc w:val="center"/>
        <w:rPr>
          <w:rFonts w:ascii="Arial" w:eastAsia="Calibri" w:hAnsi="Arial" w:cs="Arial"/>
          <w:sz w:val="22"/>
          <w:szCs w:val="22"/>
          <w:lang w:val="mk-MK" w:eastAsia="en-US"/>
        </w:rPr>
      </w:pPr>
    </w:p>
    <w:p w:rsidR="002328D3" w:rsidRPr="002328D3" w:rsidRDefault="002328D3" w:rsidP="002328D3">
      <w:pPr>
        <w:suppressAutoHyphens w:val="0"/>
        <w:spacing w:after="160" w:line="256" w:lineRule="auto"/>
        <w:ind w:firstLine="720"/>
        <w:jc w:val="both"/>
        <w:rPr>
          <w:rFonts w:ascii="Arial" w:eastAsia="Calibri" w:hAnsi="Arial" w:cs="Arial"/>
          <w:sz w:val="22"/>
          <w:szCs w:val="22"/>
          <w:lang w:val="mk-MK" w:eastAsia="en-US"/>
        </w:rPr>
      </w:pPr>
      <w:r w:rsidRPr="002328D3">
        <w:rPr>
          <w:rFonts w:ascii="Arial" w:eastAsia="Calibri" w:hAnsi="Arial" w:cs="Arial"/>
          <w:sz w:val="22"/>
          <w:szCs w:val="22"/>
          <w:lang w:val="mk-MK" w:eastAsia="en-US"/>
        </w:rPr>
        <w:t>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понудувачот______________________________________________________________</w:t>
      </w:r>
      <w:r w:rsidR="00E947C9">
        <w:rPr>
          <w:rFonts w:ascii="Arial" w:eastAsia="Calibri" w:hAnsi="Arial" w:cs="Arial"/>
          <w:sz w:val="22"/>
          <w:szCs w:val="22"/>
          <w:lang w:val="mk-MK" w:eastAsia="en-US"/>
        </w:rPr>
        <w:t xml:space="preserve">__ </w:t>
      </w:r>
      <w:r w:rsidRPr="002328D3">
        <w:rPr>
          <w:rFonts w:ascii="Arial" w:eastAsia="Calibri" w:hAnsi="Arial" w:cs="Arial"/>
          <w:sz w:val="22"/>
          <w:szCs w:val="22"/>
          <w:lang w:val="mk-MK" w:eastAsia="en-US"/>
        </w:rPr>
        <w:t>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w:t>
      </w:r>
      <w:r w:rsidR="00E947C9">
        <w:rPr>
          <w:rFonts w:ascii="Arial" w:eastAsia="Calibri" w:hAnsi="Arial" w:cs="Arial"/>
          <w:sz w:val="22"/>
          <w:szCs w:val="22"/>
          <w:lang w:val="mk-MK" w:eastAsia="en-US"/>
        </w:rPr>
        <w:t>___________</w:t>
      </w:r>
      <w:r w:rsidRPr="002328D3">
        <w:rPr>
          <w:rFonts w:ascii="Arial" w:eastAsia="Calibri" w:hAnsi="Arial" w:cs="Arial"/>
          <w:sz w:val="22"/>
          <w:szCs w:val="22"/>
          <w:lang w:val="mk-MK" w:eastAsia="en-US"/>
        </w:rPr>
        <w:t xml:space="preserve"> за набавка на </w:t>
      </w:r>
      <w:r w:rsidR="007E2D6D" w:rsidRPr="0053037A">
        <w:rPr>
          <w:rFonts w:ascii="Arial" w:hAnsi="Arial" w:cs="Arial"/>
          <w:sz w:val="22"/>
          <w:szCs w:val="22"/>
          <w:lang w:val="mk-MK"/>
        </w:rPr>
        <w:t>Поправка и одржување на софтвер, хардвер и друга опрема ( компјутери, фотокопири и сл</w:t>
      </w:r>
      <w:r w:rsidR="007E2D6D" w:rsidRPr="002328D3">
        <w:rPr>
          <w:rFonts w:ascii="Arial" w:eastAsia="Calibri" w:hAnsi="Arial" w:cs="Arial"/>
          <w:sz w:val="22"/>
          <w:szCs w:val="22"/>
          <w:lang w:val="mk-MK" w:eastAsia="en-US"/>
        </w:rPr>
        <w:t xml:space="preserve"> </w:t>
      </w:r>
      <w:r w:rsidR="007E2D6D">
        <w:rPr>
          <w:rFonts w:ascii="Arial" w:eastAsia="Calibri" w:hAnsi="Arial" w:cs="Arial"/>
          <w:sz w:val="22"/>
          <w:szCs w:val="22"/>
          <w:lang w:val="mk-MK" w:eastAsia="en-US"/>
        </w:rPr>
        <w:t xml:space="preserve">) </w:t>
      </w:r>
      <w:r w:rsidRPr="002328D3">
        <w:rPr>
          <w:rFonts w:ascii="Arial" w:eastAsia="Calibri" w:hAnsi="Arial" w:cs="Arial"/>
          <w:sz w:val="22"/>
          <w:szCs w:val="22"/>
          <w:lang w:val="mk-MK" w:eastAsia="en-US"/>
        </w:rPr>
        <w:t xml:space="preserve">објавен од страна на </w:t>
      </w:r>
      <w:r w:rsidR="00E947C9">
        <w:rPr>
          <w:rFonts w:ascii="Arial" w:eastAsia="Calibri" w:hAnsi="Arial" w:cs="Arial"/>
          <w:sz w:val="22"/>
          <w:szCs w:val="22"/>
          <w:lang w:val="mk-MK" w:eastAsia="en-US"/>
        </w:rPr>
        <w:t>ООУ Гоце Делчев Неготино</w:t>
      </w:r>
      <w:r w:rsidRPr="002328D3">
        <w:rPr>
          <w:rFonts w:ascii="Arial" w:eastAsia="Calibri" w:hAnsi="Arial" w:cs="Arial"/>
          <w:sz w:val="22"/>
          <w:szCs w:val="22"/>
          <w:lang w:val="mk-MK" w:eastAsia="en-US"/>
        </w:rPr>
        <w:t xml:space="preserve"> и дека понудата е правно обврзувачка за нас во сите нејзини делови до истекот на периодот на нејзината важност.  </w:t>
      </w:r>
    </w:p>
    <w:p w:rsidR="002328D3" w:rsidRDefault="002328D3" w:rsidP="002328D3">
      <w:pPr>
        <w:suppressAutoHyphens w:val="0"/>
        <w:spacing w:after="160" w:line="256" w:lineRule="auto"/>
        <w:ind w:firstLine="720"/>
        <w:jc w:val="both"/>
        <w:rPr>
          <w:rFonts w:ascii="Arial" w:eastAsia="Calibri" w:hAnsi="Arial" w:cs="Arial"/>
          <w:sz w:val="22"/>
          <w:szCs w:val="22"/>
          <w:lang w:val="mk-MK" w:eastAsia="en-US"/>
        </w:rPr>
      </w:pPr>
      <w:r w:rsidRPr="002328D3">
        <w:rPr>
          <w:rFonts w:ascii="Arial" w:eastAsia="Calibri" w:hAnsi="Arial" w:cs="Arial"/>
          <w:sz w:val="22"/>
          <w:szCs w:val="22"/>
          <w:lang w:val="mk-MK" w:eastAsia="en-US"/>
        </w:rPr>
        <w:t xml:space="preserve">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  </w:t>
      </w:r>
    </w:p>
    <w:p w:rsidR="002328D3" w:rsidRDefault="002328D3" w:rsidP="002328D3">
      <w:pPr>
        <w:suppressAutoHyphens w:val="0"/>
        <w:spacing w:after="160" w:line="256" w:lineRule="auto"/>
        <w:ind w:firstLine="720"/>
        <w:jc w:val="both"/>
        <w:rPr>
          <w:rFonts w:ascii="Arial" w:eastAsia="Calibri" w:hAnsi="Arial" w:cs="Arial"/>
          <w:sz w:val="22"/>
          <w:szCs w:val="22"/>
          <w:lang w:val="mk-MK" w:eastAsia="en-US"/>
        </w:rPr>
      </w:pPr>
    </w:p>
    <w:p w:rsidR="002328D3" w:rsidRPr="002328D3" w:rsidRDefault="002328D3" w:rsidP="002328D3">
      <w:pPr>
        <w:suppressAutoHyphens w:val="0"/>
        <w:spacing w:after="160" w:line="256" w:lineRule="auto"/>
        <w:ind w:firstLine="720"/>
        <w:jc w:val="both"/>
        <w:rPr>
          <w:rFonts w:ascii="Arial" w:eastAsia="Calibri" w:hAnsi="Arial" w:cs="Arial"/>
          <w:sz w:val="22"/>
          <w:szCs w:val="22"/>
          <w:lang w:val="mk-MK" w:eastAsia="en-US"/>
        </w:rPr>
      </w:pPr>
    </w:p>
    <w:p w:rsidR="002328D3" w:rsidRPr="002328D3" w:rsidRDefault="002328D3" w:rsidP="002328D3">
      <w:pPr>
        <w:suppressAutoHyphens w:val="0"/>
        <w:spacing w:after="160" w:line="256" w:lineRule="auto"/>
        <w:rPr>
          <w:rFonts w:ascii="Arial" w:eastAsia="Calibri" w:hAnsi="Arial" w:cs="Arial"/>
          <w:sz w:val="22"/>
          <w:szCs w:val="22"/>
          <w:lang w:val="mk-MK" w:eastAsia="en-US"/>
        </w:rPr>
      </w:pPr>
    </w:p>
    <w:tbl>
      <w:tblPr>
        <w:tblW w:w="0" w:type="auto"/>
        <w:jc w:val="center"/>
        <w:tblLook w:val="01E0"/>
      </w:tblPr>
      <w:tblGrid>
        <w:gridCol w:w="4261"/>
        <w:gridCol w:w="4261"/>
      </w:tblGrid>
      <w:tr w:rsidR="002328D3" w:rsidRPr="002328D3" w:rsidTr="00B07A62">
        <w:trPr>
          <w:jc w:val="center"/>
        </w:trPr>
        <w:tc>
          <w:tcPr>
            <w:tcW w:w="4261" w:type="dxa"/>
          </w:tcPr>
          <w:p w:rsidR="002328D3" w:rsidRPr="002328D3" w:rsidRDefault="002328D3" w:rsidP="00B07A62">
            <w:pPr>
              <w:suppressAutoHyphens w:val="0"/>
              <w:spacing w:after="160" w:line="256" w:lineRule="auto"/>
              <w:rPr>
                <w:rFonts w:ascii="Arial" w:eastAsia="Calibri" w:hAnsi="Arial" w:cs="Arial"/>
                <w:lang w:val="mk-MK" w:eastAsia="en-US"/>
              </w:rPr>
            </w:pPr>
            <w:r w:rsidRPr="002328D3">
              <w:rPr>
                <w:rFonts w:ascii="Arial" w:eastAsia="Calibri" w:hAnsi="Arial" w:cs="Arial"/>
                <w:sz w:val="22"/>
                <w:szCs w:val="22"/>
                <w:lang w:val="mk-MK" w:eastAsia="en-US"/>
              </w:rPr>
              <w:t xml:space="preserve">          Место и датум</w:t>
            </w:r>
          </w:p>
          <w:p w:rsidR="002328D3" w:rsidRPr="002328D3" w:rsidRDefault="002328D3" w:rsidP="00B07A62">
            <w:pPr>
              <w:suppressAutoHyphens w:val="0"/>
              <w:spacing w:after="160" w:line="256" w:lineRule="auto"/>
              <w:jc w:val="center"/>
              <w:rPr>
                <w:rFonts w:ascii="Arial" w:eastAsia="Calibri" w:hAnsi="Arial" w:cs="Arial"/>
                <w:lang w:val="mk-MK" w:eastAsia="en-US"/>
              </w:rPr>
            </w:pPr>
          </w:p>
          <w:p w:rsidR="002328D3" w:rsidRPr="002328D3" w:rsidRDefault="002328D3" w:rsidP="00B07A62">
            <w:pPr>
              <w:suppressAutoHyphens w:val="0"/>
              <w:spacing w:after="160" w:line="256" w:lineRule="auto"/>
              <w:jc w:val="center"/>
              <w:rPr>
                <w:rFonts w:ascii="Arial" w:eastAsia="Calibri" w:hAnsi="Arial" w:cs="Arial"/>
                <w:lang w:val="mk-MK" w:eastAsia="en-US"/>
              </w:rPr>
            </w:pPr>
            <w:r w:rsidRPr="002328D3">
              <w:rPr>
                <w:rFonts w:ascii="Arial" w:eastAsia="Calibri" w:hAnsi="Arial" w:cs="Arial"/>
                <w:sz w:val="22"/>
                <w:szCs w:val="22"/>
                <w:lang w:val="mk-MK" w:eastAsia="en-US"/>
              </w:rPr>
              <w:t>___________________________</w:t>
            </w:r>
          </w:p>
        </w:tc>
        <w:tc>
          <w:tcPr>
            <w:tcW w:w="4261" w:type="dxa"/>
          </w:tcPr>
          <w:p w:rsidR="002328D3" w:rsidRPr="002328D3" w:rsidRDefault="002328D3" w:rsidP="00B07A62">
            <w:pPr>
              <w:suppressAutoHyphens w:val="0"/>
              <w:spacing w:after="160" w:line="256" w:lineRule="auto"/>
              <w:jc w:val="center"/>
              <w:rPr>
                <w:rFonts w:ascii="Arial" w:eastAsia="Calibri" w:hAnsi="Arial" w:cs="Arial"/>
                <w:lang w:val="mk-MK" w:eastAsia="en-US"/>
              </w:rPr>
            </w:pPr>
            <w:r w:rsidRPr="002328D3">
              <w:rPr>
                <w:rFonts w:ascii="Arial" w:eastAsia="Calibri" w:hAnsi="Arial" w:cs="Arial"/>
                <w:sz w:val="22"/>
                <w:szCs w:val="22"/>
                <w:lang w:val="mk-MK" w:eastAsia="en-US"/>
              </w:rPr>
              <w:t>Одговорно лице*</w:t>
            </w:r>
          </w:p>
          <w:p w:rsidR="002328D3" w:rsidRPr="002328D3" w:rsidRDefault="002328D3" w:rsidP="00B07A62">
            <w:pPr>
              <w:suppressAutoHyphens w:val="0"/>
              <w:spacing w:after="160" w:line="256" w:lineRule="auto"/>
              <w:jc w:val="center"/>
              <w:rPr>
                <w:rFonts w:ascii="Arial" w:eastAsia="Calibri" w:hAnsi="Arial" w:cs="Arial"/>
                <w:lang w:val="mk-MK" w:eastAsia="en-US"/>
              </w:rPr>
            </w:pPr>
          </w:p>
          <w:p w:rsidR="002328D3" w:rsidRPr="002328D3" w:rsidRDefault="002328D3" w:rsidP="00B07A62">
            <w:pPr>
              <w:suppressAutoHyphens w:val="0"/>
              <w:spacing w:after="160" w:line="256" w:lineRule="auto"/>
              <w:jc w:val="center"/>
              <w:rPr>
                <w:rFonts w:ascii="Arial" w:eastAsia="Calibri" w:hAnsi="Arial" w:cs="Arial"/>
                <w:lang w:val="mk-MK" w:eastAsia="en-US"/>
              </w:rPr>
            </w:pPr>
            <w:r w:rsidRPr="002328D3">
              <w:rPr>
                <w:rFonts w:ascii="Arial" w:eastAsia="Calibri" w:hAnsi="Arial" w:cs="Arial"/>
                <w:sz w:val="22"/>
                <w:szCs w:val="22"/>
                <w:lang w:val="mk-MK" w:eastAsia="en-US"/>
              </w:rPr>
              <w:t>___________________________</w:t>
            </w:r>
          </w:p>
          <w:p w:rsidR="002328D3" w:rsidRPr="002328D3" w:rsidRDefault="002328D3" w:rsidP="00B07A62">
            <w:pPr>
              <w:suppressAutoHyphens w:val="0"/>
              <w:spacing w:after="160" w:line="256" w:lineRule="auto"/>
              <w:jc w:val="center"/>
              <w:rPr>
                <w:rFonts w:ascii="Arial" w:eastAsia="Calibri" w:hAnsi="Arial" w:cs="Arial"/>
                <w:lang w:val="mk-MK" w:eastAsia="en-US"/>
              </w:rPr>
            </w:pPr>
            <w:r w:rsidRPr="002328D3">
              <w:rPr>
                <w:rFonts w:ascii="Arial" w:eastAsia="Calibri" w:hAnsi="Arial" w:cs="Arial"/>
                <w:sz w:val="22"/>
                <w:szCs w:val="22"/>
                <w:lang w:val="mk-MK" w:eastAsia="en-US"/>
              </w:rPr>
              <w:t>(потпис)</w:t>
            </w:r>
          </w:p>
        </w:tc>
      </w:tr>
    </w:tbl>
    <w:p w:rsidR="002328D3" w:rsidRPr="002328D3" w:rsidRDefault="002328D3" w:rsidP="002328D3">
      <w:pPr>
        <w:suppressAutoHyphens w:val="0"/>
        <w:spacing w:after="160" w:line="256" w:lineRule="auto"/>
        <w:rPr>
          <w:rFonts w:ascii="Arial" w:eastAsia="Calibri" w:hAnsi="Arial" w:cs="Arial"/>
          <w:sz w:val="22"/>
          <w:szCs w:val="22"/>
          <w:lang w:val="mk-MK" w:eastAsia="en-US"/>
        </w:rPr>
      </w:pPr>
    </w:p>
    <w:p w:rsidR="002328D3" w:rsidRPr="002328D3" w:rsidRDefault="002328D3" w:rsidP="002328D3">
      <w:pPr>
        <w:suppressAutoHyphens w:val="0"/>
        <w:spacing w:after="160" w:line="256" w:lineRule="auto"/>
        <w:jc w:val="center"/>
        <w:rPr>
          <w:rFonts w:ascii="Arial" w:eastAsia="Calibri" w:hAnsi="Arial" w:cs="Arial"/>
          <w:sz w:val="22"/>
          <w:szCs w:val="22"/>
          <w:lang w:val="mk-MK" w:eastAsia="en-US"/>
        </w:rPr>
      </w:pPr>
    </w:p>
    <w:p w:rsidR="002328D3" w:rsidRPr="002328D3" w:rsidRDefault="002328D3" w:rsidP="002328D3">
      <w:pPr>
        <w:tabs>
          <w:tab w:val="left" w:pos="1760"/>
        </w:tabs>
        <w:rPr>
          <w:rFonts w:ascii="Arial" w:hAnsi="Arial" w:cs="Arial"/>
          <w:sz w:val="22"/>
          <w:szCs w:val="22"/>
        </w:rPr>
      </w:pPr>
      <w:r w:rsidRPr="002328D3">
        <w:rPr>
          <w:rFonts w:ascii="Arial" w:eastAsia="Calibri" w:hAnsi="Arial" w:cs="Arial"/>
          <w:sz w:val="22"/>
          <w:szCs w:val="22"/>
          <w:lang w:val="mk-MK" w:eastAsia="en-US"/>
        </w:rPr>
        <w:t>*Изјавата се потпишува електронски со прикачување на валиден дигитален сертификат чиј носител е одговорното лице или лице овластено од него.</w:t>
      </w:r>
    </w:p>
    <w:p w:rsidR="00A3423C" w:rsidRPr="002328D3" w:rsidRDefault="00A3423C" w:rsidP="00A3423C">
      <w:pPr>
        <w:tabs>
          <w:tab w:val="left" w:pos="1760"/>
        </w:tabs>
        <w:rPr>
          <w:rFonts w:ascii="Arial" w:hAnsi="Arial" w:cs="Arial"/>
          <w:sz w:val="22"/>
          <w:szCs w:val="22"/>
          <w:lang w:val="mk-MK"/>
        </w:rPr>
      </w:pPr>
    </w:p>
    <w:p w:rsidR="00A3423C" w:rsidRPr="0084012B" w:rsidRDefault="00A3423C" w:rsidP="00A3423C">
      <w:pPr>
        <w:tabs>
          <w:tab w:val="left" w:pos="1760"/>
        </w:tabs>
        <w:rPr>
          <w:rFonts w:ascii="Arial" w:hAnsi="Arial" w:cs="Arial"/>
          <w:sz w:val="20"/>
          <w:szCs w:val="20"/>
          <w:lang w:val="mk-MK"/>
        </w:rPr>
      </w:pPr>
    </w:p>
    <w:tbl>
      <w:tblPr>
        <w:tblW w:w="3774" w:type="dxa"/>
        <w:jc w:val="center"/>
        <w:tblLook w:val="01E0"/>
      </w:tblPr>
      <w:tblGrid>
        <w:gridCol w:w="3774"/>
      </w:tblGrid>
      <w:tr w:rsidR="002328D3" w:rsidRPr="0084012B" w:rsidTr="002328D3">
        <w:trPr>
          <w:trHeight w:val="909"/>
          <w:jc w:val="center"/>
        </w:trPr>
        <w:tc>
          <w:tcPr>
            <w:tcW w:w="3774" w:type="dxa"/>
          </w:tcPr>
          <w:p w:rsidR="002328D3" w:rsidRPr="0084012B" w:rsidRDefault="002328D3" w:rsidP="002328D3">
            <w:pPr>
              <w:ind w:right="318"/>
              <w:rPr>
                <w:rFonts w:ascii="Arial" w:hAnsi="Arial" w:cs="Arial"/>
                <w:lang w:val="mk-MK"/>
              </w:rPr>
            </w:pPr>
          </w:p>
        </w:tc>
      </w:tr>
    </w:tbl>
    <w:p w:rsidR="00A3423C" w:rsidRPr="00A3423C" w:rsidRDefault="00A3423C" w:rsidP="00D41CE2">
      <w:pPr>
        <w:rPr>
          <w:rFonts w:ascii="Arial" w:hAnsi="Arial" w:cs="Arial"/>
          <w:sz w:val="22"/>
          <w:szCs w:val="22"/>
          <w:lang w:val="mk-MK"/>
        </w:rPr>
      </w:pPr>
    </w:p>
    <w:sectPr w:rsidR="00A3423C" w:rsidRPr="00A3423C" w:rsidSect="003C4CF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51F" w:rsidRDefault="00F1551F" w:rsidP="00FB338F">
      <w:r>
        <w:separator/>
      </w:r>
    </w:p>
  </w:endnote>
  <w:endnote w:type="continuationSeparator" w:id="1">
    <w:p w:rsidR="00F1551F" w:rsidRDefault="00F1551F" w:rsidP="00FB3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AD" w:rsidRDefault="001E70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AD" w:rsidRDefault="001E70A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AD" w:rsidRDefault="001E70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51F" w:rsidRDefault="00F1551F" w:rsidP="00FB338F">
      <w:r>
        <w:separator/>
      </w:r>
    </w:p>
  </w:footnote>
  <w:footnote w:type="continuationSeparator" w:id="1">
    <w:p w:rsidR="00F1551F" w:rsidRDefault="00F1551F" w:rsidP="00FB338F">
      <w:r>
        <w:continuationSeparator/>
      </w:r>
    </w:p>
  </w:footnote>
  <w:footnote w:id="2">
    <w:p w:rsidR="001E70AD" w:rsidRDefault="001E70AD" w:rsidP="00FB338F">
      <w:pPr>
        <w:pStyle w:val="FootnoteText"/>
        <w:rPr>
          <w:rFonts w:ascii="StobiSerif Regular" w:hAnsi="StobiSerif Regular"/>
          <w:sz w:val="18"/>
          <w:szCs w:val="18"/>
          <w:lang w:val="ru-RU"/>
        </w:rPr>
      </w:pPr>
      <w:r>
        <w:rPr>
          <w:rStyle w:val="FootnoteReference"/>
          <w:rFonts w:ascii="StobiSerif Regular" w:hAnsi="StobiSerif Regular"/>
          <w:sz w:val="18"/>
          <w:szCs w:val="18"/>
        </w:rPr>
        <w:footnoteRef/>
      </w:r>
      <w:r>
        <w:rPr>
          <w:rFonts w:ascii="StobiSerif Regular" w:hAnsi="StobiSerif Regular"/>
          <w:sz w:val="18"/>
          <w:szCs w:val="18"/>
          <w:lang w:val="mk-MK"/>
        </w:rPr>
        <w:t>На почетната страна на ЕСЈН во делот „Економски оператори“ се наоѓа линкот „Регистрирај се“.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AD" w:rsidRDefault="001E70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AD" w:rsidRDefault="001E70A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AD" w:rsidRDefault="001E70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A3E961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2">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rPr>
    </w:lvl>
  </w:abstractNum>
  <w:abstractNum w:abstractNumId="4">
    <w:nsid w:val="0000000D"/>
    <w:multiLevelType w:val="multilevel"/>
    <w:tmpl w:val="0000000D"/>
    <w:name w:val="WW8Num13"/>
    <w:lvl w:ilvl="0">
      <w:start w:val="1"/>
      <w:numFmt w:val="bullet"/>
      <w:lvlText w:val="-"/>
      <w:lvlJc w:val="left"/>
      <w:pPr>
        <w:tabs>
          <w:tab w:val="num" w:pos="1800"/>
        </w:tabs>
        <w:ind w:left="1800" w:hanging="360"/>
      </w:pPr>
      <w:rPr>
        <w:rFonts w:ascii="Times New Roman" w:hAnsi="Times New Roman" w:cs="Times New Roman"/>
        <w:color w:val="000000"/>
        <w:sz w:val="22"/>
        <w:szCs w:val="22"/>
        <w:lang w:val="mk-MK"/>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5">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D4B5702"/>
    <w:multiLevelType w:val="hybridMultilevel"/>
    <w:tmpl w:val="670EF676"/>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A576E2D"/>
    <w:multiLevelType w:val="hybridMultilevel"/>
    <w:tmpl w:val="E87CA3A8"/>
    <w:lvl w:ilvl="0" w:tplc="00000002">
      <w:start w:val="1"/>
      <w:numFmt w:val="bullet"/>
      <w:lvlText w:val="-"/>
      <w:lvlJc w:val="left"/>
      <w:pPr>
        <w:ind w:left="720" w:hanging="360"/>
      </w:pPr>
      <w:rPr>
        <w:rFonts w:ascii="Times New Roman" w:hAnsi="Times New Roman" w:cs="Times New Roman"/>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E197396"/>
    <w:multiLevelType w:val="hybridMultilevel"/>
    <w:tmpl w:val="1846A634"/>
    <w:lvl w:ilvl="0" w:tplc="00000002">
      <w:start w:val="1"/>
      <w:numFmt w:val="bullet"/>
      <w:lvlText w:val="-"/>
      <w:lvlJc w:val="left"/>
      <w:pPr>
        <w:ind w:left="720" w:hanging="360"/>
      </w:pPr>
      <w:rPr>
        <w:rFonts w:ascii="Times New Roman" w:hAnsi="Times New Roman" w:cs="Times New Roman"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08B3D7E"/>
    <w:multiLevelType w:val="hybridMultilevel"/>
    <w:tmpl w:val="75E42B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28469E"/>
    <w:multiLevelType w:val="hybridMultilevel"/>
    <w:tmpl w:val="E30AB572"/>
    <w:lvl w:ilvl="0" w:tplc="00000002">
      <w:start w:val="1"/>
      <w:numFmt w:val="bullet"/>
      <w:lvlText w:val="-"/>
      <w:lvlJc w:val="left"/>
      <w:pPr>
        <w:ind w:left="720" w:hanging="360"/>
      </w:pPr>
      <w:rPr>
        <w:rFonts w:ascii="Times New Roman" w:hAnsi="Times New Roman" w:cs="Times New Roman"/>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3D57664"/>
    <w:multiLevelType w:val="multilevel"/>
    <w:tmpl w:val="705022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74286776"/>
    <w:multiLevelType w:val="hybridMultilevel"/>
    <w:tmpl w:val="ADD08C32"/>
    <w:lvl w:ilvl="0" w:tplc="248C8FC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338F"/>
    <w:rsid w:val="00073808"/>
    <w:rsid w:val="000A08F7"/>
    <w:rsid w:val="000C0C99"/>
    <w:rsid w:val="00101A96"/>
    <w:rsid w:val="001061B4"/>
    <w:rsid w:val="00116FA5"/>
    <w:rsid w:val="001921C4"/>
    <w:rsid w:val="001E70AD"/>
    <w:rsid w:val="002328D3"/>
    <w:rsid w:val="002C4129"/>
    <w:rsid w:val="002E2BC8"/>
    <w:rsid w:val="003123D0"/>
    <w:rsid w:val="00323974"/>
    <w:rsid w:val="00372725"/>
    <w:rsid w:val="003C4CF5"/>
    <w:rsid w:val="003F21C6"/>
    <w:rsid w:val="004079F6"/>
    <w:rsid w:val="004306FC"/>
    <w:rsid w:val="00514AD7"/>
    <w:rsid w:val="0053037A"/>
    <w:rsid w:val="00561CF2"/>
    <w:rsid w:val="005A1CD4"/>
    <w:rsid w:val="00652F94"/>
    <w:rsid w:val="00662237"/>
    <w:rsid w:val="006B34FF"/>
    <w:rsid w:val="00715722"/>
    <w:rsid w:val="00716C2F"/>
    <w:rsid w:val="007179BC"/>
    <w:rsid w:val="00747C7A"/>
    <w:rsid w:val="007520F0"/>
    <w:rsid w:val="007977C3"/>
    <w:rsid w:val="007A55EB"/>
    <w:rsid w:val="007E2D6D"/>
    <w:rsid w:val="007E7574"/>
    <w:rsid w:val="008803E1"/>
    <w:rsid w:val="008B3A3C"/>
    <w:rsid w:val="009F650B"/>
    <w:rsid w:val="00A3423C"/>
    <w:rsid w:val="00A66357"/>
    <w:rsid w:val="00B01E67"/>
    <w:rsid w:val="00B07A62"/>
    <w:rsid w:val="00BA5351"/>
    <w:rsid w:val="00BC37AF"/>
    <w:rsid w:val="00BE542D"/>
    <w:rsid w:val="00BE664A"/>
    <w:rsid w:val="00C4452F"/>
    <w:rsid w:val="00C935BD"/>
    <w:rsid w:val="00D21849"/>
    <w:rsid w:val="00D40B32"/>
    <w:rsid w:val="00D41CE2"/>
    <w:rsid w:val="00D718FB"/>
    <w:rsid w:val="00DF1BCF"/>
    <w:rsid w:val="00E02AAD"/>
    <w:rsid w:val="00E37FF7"/>
    <w:rsid w:val="00E947C9"/>
    <w:rsid w:val="00E955C6"/>
    <w:rsid w:val="00ED48C6"/>
    <w:rsid w:val="00F1551F"/>
    <w:rsid w:val="00F16E7F"/>
    <w:rsid w:val="00F93A87"/>
    <w:rsid w:val="00FA2FE2"/>
    <w:rsid w:val="00FB338F"/>
    <w:rsid w:val="00FB787C"/>
    <w:rsid w:val="00FF2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8F"/>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FB338F"/>
    <w:pPr>
      <w:keepNext/>
      <w:numPr>
        <w:numId w:val="1"/>
      </w:numPr>
      <w:spacing w:before="240" w:after="60"/>
      <w:jc w:val="both"/>
      <w:outlineLvl w:val="0"/>
    </w:pPr>
    <w:rPr>
      <w:rFonts w:ascii="StobiSerif Regular" w:hAnsi="StobiSerif Regular" w:cs="Arial"/>
      <w:b/>
      <w:bCs/>
      <w:kern w:val="2"/>
      <w:sz w:val="26"/>
      <w:szCs w:val="26"/>
      <w:lang w:val="mk-MK"/>
    </w:rPr>
  </w:style>
  <w:style w:type="paragraph" w:styleId="Heading2">
    <w:name w:val="heading 2"/>
    <w:basedOn w:val="Normal"/>
    <w:next w:val="Normal"/>
    <w:link w:val="Heading2Char"/>
    <w:unhideWhenUsed/>
    <w:qFormat/>
    <w:rsid w:val="00FB338F"/>
    <w:pPr>
      <w:jc w:val="both"/>
      <w:outlineLvl w:val="1"/>
    </w:pPr>
    <w:rPr>
      <w:rFonts w:ascii="StobiSerif Regular" w:hAnsi="StobiSerif Regular"/>
      <w:b/>
      <w:sz w:val="22"/>
      <w:szCs w:val="22"/>
      <w:u w:val="single"/>
      <w:lang w:val="mk-MK"/>
    </w:rPr>
  </w:style>
  <w:style w:type="paragraph" w:styleId="Heading3">
    <w:name w:val="heading 3"/>
    <w:basedOn w:val="Normal"/>
    <w:next w:val="Normal"/>
    <w:link w:val="Heading3Char"/>
    <w:unhideWhenUsed/>
    <w:qFormat/>
    <w:rsid w:val="00FB338F"/>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38F"/>
    <w:rPr>
      <w:rFonts w:ascii="StobiSerif Regular" w:eastAsia="Times New Roman" w:hAnsi="StobiSerif Regular" w:cs="Arial"/>
      <w:b/>
      <w:bCs/>
      <w:kern w:val="2"/>
      <w:sz w:val="26"/>
      <w:szCs w:val="26"/>
      <w:lang w:val="mk-MK" w:eastAsia="ar-SA"/>
    </w:rPr>
  </w:style>
  <w:style w:type="character" w:customStyle="1" w:styleId="Heading2Char">
    <w:name w:val="Heading 2 Char"/>
    <w:basedOn w:val="DefaultParagraphFont"/>
    <w:link w:val="Heading2"/>
    <w:rsid w:val="00FB338F"/>
    <w:rPr>
      <w:rFonts w:ascii="StobiSerif Regular" w:eastAsia="Times New Roman" w:hAnsi="StobiSerif Regular" w:cs="Times New Roman"/>
      <w:b/>
      <w:u w:val="single"/>
      <w:lang w:val="mk-MK" w:eastAsia="ar-SA"/>
    </w:rPr>
  </w:style>
  <w:style w:type="character" w:customStyle="1" w:styleId="Heading3Char">
    <w:name w:val="Heading 3 Char"/>
    <w:basedOn w:val="DefaultParagraphFont"/>
    <w:link w:val="Heading3"/>
    <w:semiHidden/>
    <w:rsid w:val="00FB338F"/>
    <w:rPr>
      <w:rFonts w:ascii="Arial" w:eastAsia="Times New Roman" w:hAnsi="Arial" w:cs="Arial"/>
      <w:b/>
      <w:bCs/>
      <w:sz w:val="26"/>
      <w:szCs w:val="26"/>
      <w:lang w:val="en-GB" w:eastAsia="ar-SA"/>
    </w:rPr>
  </w:style>
  <w:style w:type="character" w:styleId="Hyperlink">
    <w:name w:val="Hyperlink"/>
    <w:uiPriority w:val="99"/>
    <w:semiHidden/>
    <w:unhideWhenUsed/>
    <w:rsid w:val="00FB338F"/>
    <w:rPr>
      <w:color w:val="0000FF"/>
      <w:u w:val="single"/>
    </w:rPr>
  </w:style>
  <w:style w:type="paragraph" w:styleId="NormalWeb">
    <w:name w:val="Normal (Web)"/>
    <w:basedOn w:val="Normal"/>
    <w:semiHidden/>
    <w:unhideWhenUsed/>
    <w:rsid w:val="00FB338F"/>
    <w:pPr>
      <w:suppressAutoHyphens w:val="0"/>
      <w:spacing w:before="100" w:beforeAutospacing="1" w:after="119"/>
    </w:pPr>
    <w:rPr>
      <w:lang w:eastAsia="en-GB"/>
    </w:rPr>
  </w:style>
  <w:style w:type="paragraph" w:styleId="TOC1">
    <w:name w:val="toc 1"/>
    <w:basedOn w:val="Normal"/>
    <w:next w:val="Normal"/>
    <w:autoRedefine/>
    <w:uiPriority w:val="39"/>
    <w:semiHidden/>
    <w:unhideWhenUsed/>
    <w:rsid w:val="00FB338F"/>
    <w:rPr>
      <w:rFonts w:ascii="StobiSerif Regular" w:hAnsi="StobiSerif Regular"/>
      <w:sz w:val="20"/>
    </w:rPr>
  </w:style>
  <w:style w:type="paragraph" w:styleId="FootnoteText">
    <w:name w:val="footnote text"/>
    <w:basedOn w:val="Normal"/>
    <w:link w:val="FootnoteTextChar"/>
    <w:uiPriority w:val="99"/>
    <w:semiHidden/>
    <w:unhideWhenUsed/>
    <w:rsid w:val="00FB338F"/>
    <w:rPr>
      <w:sz w:val="20"/>
      <w:szCs w:val="20"/>
    </w:rPr>
  </w:style>
  <w:style w:type="character" w:customStyle="1" w:styleId="FootnoteTextChar">
    <w:name w:val="Footnote Text Char"/>
    <w:basedOn w:val="DefaultParagraphFont"/>
    <w:link w:val="FootnoteText"/>
    <w:uiPriority w:val="99"/>
    <w:semiHidden/>
    <w:rsid w:val="00FB338F"/>
    <w:rPr>
      <w:rFonts w:ascii="Times New Roman" w:eastAsia="Times New Roman" w:hAnsi="Times New Roman" w:cs="Times New Roman"/>
      <w:sz w:val="20"/>
      <w:szCs w:val="20"/>
      <w:lang w:val="en-GB" w:eastAsia="ar-SA"/>
    </w:rPr>
  </w:style>
  <w:style w:type="paragraph" w:styleId="BodyTextIndent3">
    <w:name w:val="Body Text Indent 3"/>
    <w:basedOn w:val="Normal"/>
    <w:link w:val="BodyTextIndent3Char"/>
    <w:uiPriority w:val="99"/>
    <w:unhideWhenUsed/>
    <w:rsid w:val="00FB338F"/>
    <w:pPr>
      <w:spacing w:after="120"/>
      <w:ind w:left="360"/>
    </w:pPr>
    <w:rPr>
      <w:sz w:val="16"/>
      <w:szCs w:val="16"/>
    </w:rPr>
  </w:style>
  <w:style w:type="character" w:customStyle="1" w:styleId="BodyTextIndent3Char">
    <w:name w:val="Body Text Indent 3 Char"/>
    <w:basedOn w:val="DefaultParagraphFont"/>
    <w:link w:val="BodyTextIndent3"/>
    <w:uiPriority w:val="99"/>
    <w:rsid w:val="00FB338F"/>
    <w:rPr>
      <w:rFonts w:ascii="Times New Roman" w:eastAsia="Times New Roman" w:hAnsi="Times New Roman" w:cs="Times New Roman"/>
      <w:sz w:val="16"/>
      <w:szCs w:val="16"/>
      <w:lang w:val="en-GB" w:eastAsia="ar-SA"/>
    </w:rPr>
  </w:style>
  <w:style w:type="character" w:styleId="FootnoteReference">
    <w:name w:val="footnote reference"/>
    <w:uiPriority w:val="99"/>
    <w:semiHidden/>
    <w:unhideWhenUsed/>
    <w:rsid w:val="00FB338F"/>
    <w:rPr>
      <w:vertAlign w:val="superscript"/>
    </w:rPr>
  </w:style>
  <w:style w:type="paragraph" w:styleId="ListParagraph">
    <w:name w:val="List Paragraph"/>
    <w:basedOn w:val="Normal"/>
    <w:uiPriority w:val="34"/>
    <w:qFormat/>
    <w:rsid w:val="00A3423C"/>
    <w:pPr>
      <w:suppressAutoHyphens w:val="0"/>
      <w:ind w:left="720"/>
      <w:contextualSpacing/>
    </w:pPr>
    <w:rPr>
      <w:lang w:eastAsia="en-GB"/>
    </w:rPr>
  </w:style>
  <w:style w:type="paragraph" w:customStyle="1" w:styleId="WW-Default">
    <w:name w:val="WW-Default"/>
    <w:rsid w:val="007179BC"/>
    <w:pPr>
      <w:widowControl w:val="0"/>
      <w:suppressAutoHyphens/>
      <w:spacing w:after="0" w:line="240" w:lineRule="auto"/>
    </w:pPr>
    <w:rPr>
      <w:rFonts w:ascii="Times New Roman" w:eastAsia="SimSun" w:hAnsi="Times New Roman" w:cs="Arial"/>
      <w:color w:val="000000"/>
      <w:sz w:val="24"/>
      <w:szCs w:val="24"/>
      <w:lang w:val="mk-MK" w:eastAsia="hi-IN" w:bidi="hi-IN"/>
    </w:rPr>
  </w:style>
</w:styles>
</file>

<file path=word/webSettings.xml><?xml version="1.0" encoding="utf-8"?>
<w:webSettings xmlns:r="http://schemas.openxmlformats.org/officeDocument/2006/relationships" xmlns:w="http://schemas.openxmlformats.org/wordprocessingml/2006/main">
  <w:divs>
    <w:div w:id="4559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ownloads\&#1058;&#1077;&#1085;&#1076;&#1077;&#1088;&#1089;&#1082;&#1072;%20&#1052;&#1040;&#1051;&#1040;%20&#1042;&#1056;&#1045;&#1044;&#1053;&#1054;&#1057;&#1058;%20Rabotno%20vreme%202020.doc" TargetMode="External"/><Relationship Id="rId13" Type="http://schemas.openxmlformats.org/officeDocument/2006/relationships/hyperlink" Target="file:///C:\Users\User\Desktop\Downloads\&#1058;&#1077;&#1085;&#1076;&#1077;&#1088;&#1089;&#1082;&#1072;%20&#1052;&#1040;&#1051;&#1040;%20&#1042;&#1056;&#1045;&#1044;&#1053;&#1054;&#1057;&#1058;%20Rabotno%20vreme%202020.doc" TargetMode="External"/><Relationship Id="rId18" Type="http://schemas.openxmlformats.org/officeDocument/2006/relationships/hyperlink" Target="mailto:gocedelcevnegotino@gmail.com,&#1082;&#1086;&#1085;&#1090;&#1072;&#1082;&#109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User\Desktop\Downloads\&#1058;&#1077;&#1085;&#1076;&#1077;&#1088;&#1089;&#1082;&#1072;%20&#1052;&#1040;&#1051;&#1040;%20&#1042;&#1056;&#1045;&#1044;&#1053;&#1054;&#1057;&#1058;%20Rabotno%20vreme%202020.doc" TargetMode="External"/><Relationship Id="rId12" Type="http://schemas.openxmlformats.org/officeDocument/2006/relationships/hyperlink" Target="file:///C:\Users\User\Desktop\Downloads\&#1058;&#1077;&#1085;&#1076;&#1077;&#1088;&#1089;&#1082;&#1072;%20&#1052;&#1040;&#1051;&#1040;%20&#1042;&#1056;&#1045;&#1044;&#1053;&#1054;&#1057;&#1058;%20Rabotno%20vreme%202020.doc" TargetMode="External"/><Relationship Id="rId17" Type="http://schemas.openxmlformats.org/officeDocument/2006/relationships/hyperlink" Target="file:///C:\Users\User\Desktop\Downloads\&#1058;&#1077;&#1085;&#1076;&#1077;&#1088;&#1089;&#1082;&#1072;%20&#1052;&#1040;&#1051;&#1040;%20&#1042;&#1056;&#1045;&#1044;&#1053;&#1054;&#1057;&#1058;%20Rabotno%20vreme%202020.doc"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file:///C:\Users\User\Desktop\Downloads\&#1058;&#1077;&#1085;&#1076;&#1077;&#1088;&#1089;&#1082;&#1072;%20&#1052;&#1040;&#1051;&#1040;%20&#1042;&#1056;&#1045;&#1044;&#1053;&#1054;&#1057;&#1058;%20Rabotno%20vreme%202020.doc" TargetMode="External"/><Relationship Id="rId20" Type="http://schemas.openxmlformats.org/officeDocument/2006/relationships/hyperlink" Target="https://e-nabavki.gov.m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Downloads\&#1058;&#1077;&#1085;&#1076;&#1077;&#1088;&#1089;&#1082;&#1072;%20&#1052;&#1040;&#1051;&#1040;%20&#1042;&#1056;&#1045;&#1044;&#1053;&#1054;&#1057;&#1058;%20Rabotno%20vreme%202020.doc"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User\Desktop\Downloads\&#1058;&#1077;&#1085;&#1076;&#1077;&#1088;&#1089;&#1082;&#1072;%20&#1052;&#1040;&#1051;&#1040;%20&#1042;&#1056;&#1045;&#1044;&#1053;&#1054;&#1057;&#1058;%20Rabotno%20vreme%202020.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er\Desktop\Downloads\&#1058;&#1077;&#1085;&#1076;&#1077;&#1088;&#1089;&#1082;&#1072;%20&#1052;&#1040;&#1051;&#1040;%20&#1042;&#1056;&#1045;&#1044;&#1053;&#1054;&#1057;&#1058;%20Rabotno%20vreme%202020.doc" TargetMode="External"/><Relationship Id="rId19" Type="http://schemas.openxmlformats.org/officeDocument/2006/relationships/hyperlink" Target="https://www.e-nabavki.gov.mk/" TargetMode="External"/><Relationship Id="rId4" Type="http://schemas.openxmlformats.org/officeDocument/2006/relationships/webSettings" Target="webSettings.xml"/><Relationship Id="rId9" Type="http://schemas.openxmlformats.org/officeDocument/2006/relationships/hyperlink" Target="file:///C:\Users\User\Desktop\Downloads\&#1058;&#1077;&#1085;&#1076;&#1077;&#1088;&#1089;&#1082;&#1072;%20&#1052;&#1040;&#1051;&#1040;%20&#1042;&#1056;&#1045;&#1044;&#1053;&#1054;&#1057;&#1058;%20Rabotno%20vreme%202020.doc" TargetMode="External"/><Relationship Id="rId14" Type="http://schemas.openxmlformats.org/officeDocument/2006/relationships/hyperlink" Target="file:///C:\Users\User\Desktop\Downloads\&#1058;&#1077;&#1085;&#1076;&#1077;&#1088;&#1089;&#1082;&#1072;%20&#1052;&#1040;&#1051;&#1040;%20&#1042;&#1056;&#1045;&#1044;&#1053;&#1054;&#1057;&#1058;%20Rabotno%20vreme%202020.do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27</Pages>
  <Words>6284</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cp:revision>
  <dcterms:created xsi:type="dcterms:W3CDTF">2020-09-16T07:55:00Z</dcterms:created>
  <dcterms:modified xsi:type="dcterms:W3CDTF">2021-02-01T12:12:00Z</dcterms:modified>
</cp:coreProperties>
</file>