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5C59" w:rsidRPr="000528D2" w:rsidRDefault="00D55C59" w:rsidP="00D55C59">
      <w:pP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FA38FF" w:rsidRPr="000528D2" w:rsidRDefault="00FA38FF" w:rsidP="00A44E8C">
      <w:pPr>
        <w:jc w:val="center"/>
        <w:rPr>
          <w:rFonts w:ascii="Tahoma" w:hAnsi="Tahoma" w:cs="Tahoma"/>
          <w:sz w:val="20"/>
          <w:szCs w:val="20"/>
          <w:lang w:val="en-US"/>
        </w:rPr>
      </w:pPr>
    </w:p>
    <w:p w:rsidR="00A44E8C" w:rsidRPr="00682F7F" w:rsidRDefault="00A44E8C" w:rsidP="00A44E8C">
      <w:pPr>
        <w:jc w:val="center"/>
        <w:rPr>
          <w:rFonts w:ascii="Tahoma" w:hAnsi="Tahoma" w:cs="Tahoma"/>
          <w:b/>
          <w:szCs w:val="20"/>
          <w:lang w:val="ru-RU"/>
        </w:rPr>
      </w:pPr>
      <w:r w:rsidRPr="00682F7F">
        <w:rPr>
          <w:rFonts w:ascii="Tahoma" w:hAnsi="Tahoma" w:cs="Tahoma"/>
          <w:b/>
          <w:szCs w:val="20"/>
          <w:lang w:val="mk-MK"/>
        </w:rPr>
        <w:t xml:space="preserve">ОТВОРЕНА ПОСТАПКА </w:t>
      </w:r>
    </w:p>
    <w:p w:rsidR="00A44E8C" w:rsidRPr="00682F7F" w:rsidRDefault="00A44E8C" w:rsidP="00A44E8C">
      <w:pPr>
        <w:jc w:val="center"/>
        <w:rPr>
          <w:rFonts w:ascii="Tahoma" w:hAnsi="Tahoma" w:cs="Tahoma"/>
          <w:b/>
          <w:szCs w:val="20"/>
          <w:lang w:val="mk-MK"/>
        </w:rPr>
      </w:pPr>
      <w:r w:rsidRPr="00682F7F">
        <w:rPr>
          <w:rFonts w:ascii="Tahoma" w:hAnsi="Tahoma" w:cs="Tahoma"/>
          <w:b/>
          <w:szCs w:val="20"/>
          <w:lang w:val="mk-MK"/>
        </w:rPr>
        <w:t>ЗА ДОДЕЛУВАЊЕ НА ДО</w:t>
      </w:r>
      <w:r w:rsidR="00C84550" w:rsidRPr="00682F7F">
        <w:rPr>
          <w:rFonts w:ascii="Tahoma" w:hAnsi="Tahoma" w:cs="Tahoma"/>
          <w:b/>
          <w:szCs w:val="20"/>
          <w:lang w:val="mk-MK"/>
        </w:rPr>
        <w:t>ГОВОР ЗА ЈАВНА НАБАВКА НА СТОКИ</w:t>
      </w:r>
    </w:p>
    <w:p w:rsidR="00A44E8C" w:rsidRPr="00B979A5" w:rsidRDefault="00FA38FF" w:rsidP="00A44E8C">
      <w:pPr>
        <w:jc w:val="center"/>
        <w:rPr>
          <w:rFonts w:ascii="Tahoma" w:hAnsi="Tahoma" w:cs="Tahoma"/>
          <w:b/>
          <w:szCs w:val="20"/>
          <w:lang w:val="ru-RU"/>
        </w:rPr>
      </w:pPr>
      <w:r w:rsidRPr="00682F7F">
        <w:rPr>
          <w:rFonts w:ascii="Tahoma" w:eastAsia="Calibri" w:hAnsi="Tahoma" w:cs="Tahoma"/>
          <w:b/>
          <w:szCs w:val="20"/>
          <w:lang w:val="mk-MK" w:eastAsia="en-US"/>
        </w:rPr>
        <w:t>н</w:t>
      </w:r>
      <w:r w:rsidR="00070164" w:rsidRPr="00682F7F">
        <w:rPr>
          <w:rFonts w:ascii="Tahoma" w:eastAsia="Calibri" w:hAnsi="Tahoma" w:cs="Tahoma"/>
          <w:b/>
          <w:szCs w:val="20"/>
          <w:lang w:val="mk-MK" w:eastAsia="en-US"/>
        </w:rPr>
        <w:t>абавка</w:t>
      </w:r>
      <w:r w:rsidRPr="00682F7F">
        <w:rPr>
          <w:rFonts w:ascii="Tahoma" w:eastAsia="Calibri" w:hAnsi="Tahoma" w:cs="Tahoma"/>
          <w:b/>
          <w:szCs w:val="20"/>
          <w:lang w:val="mk-MK" w:eastAsia="en-US"/>
        </w:rPr>
        <w:t xml:space="preserve"> </w:t>
      </w:r>
      <w:r w:rsidR="00070164" w:rsidRPr="00682F7F">
        <w:rPr>
          <w:rFonts w:ascii="Tahoma" w:eastAsia="Calibri" w:hAnsi="Tahoma" w:cs="Tahoma"/>
          <w:b/>
          <w:szCs w:val="20"/>
          <w:lang w:val="mk-MK" w:eastAsia="en-US"/>
        </w:rPr>
        <w:t>на ензимски имунофлоресцентни тестови (ЕЛФА метод)</w:t>
      </w:r>
    </w:p>
    <w:p w:rsidR="00A44E8C" w:rsidRPr="00B979A5" w:rsidRDefault="00A44E8C" w:rsidP="00A44E8C">
      <w:pPr>
        <w:rPr>
          <w:rFonts w:ascii="Tahoma" w:hAnsi="Tahoma" w:cs="Tahoma"/>
          <w:b/>
          <w:bCs/>
          <w:szCs w:val="20"/>
          <w:lang w:val="ru-RU"/>
        </w:rPr>
      </w:pPr>
    </w:p>
    <w:p w:rsidR="00A44E8C" w:rsidRPr="00682F7F" w:rsidRDefault="00A44E8C" w:rsidP="00A44E8C">
      <w:pPr>
        <w:jc w:val="center"/>
        <w:rPr>
          <w:rFonts w:ascii="Tahoma" w:hAnsi="Tahoma" w:cs="Tahoma"/>
          <w:b/>
          <w:bCs/>
          <w:szCs w:val="20"/>
          <w:lang w:val="ru-RU"/>
        </w:rPr>
      </w:pPr>
      <w:r w:rsidRPr="00682F7F">
        <w:rPr>
          <w:rFonts w:ascii="Tahoma" w:hAnsi="Tahoma" w:cs="Tahoma"/>
          <w:b/>
          <w:bCs/>
          <w:szCs w:val="20"/>
          <w:lang w:val="mk-MK"/>
        </w:rPr>
        <w:t xml:space="preserve">ТЕНДЕРСКА ДОКУМЕНТАЦИЈА </w:t>
      </w: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rPr>
          <w:rFonts w:ascii="Tahoma" w:hAnsi="Tahoma" w:cs="Tahoma"/>
          <w:sz w:val="20"/>
          <w:szCs w:val="20"/>
          <w:lang w:val="mk-MK"/>
        </w:rPr>
      </w:pPr>
    </w:p>
    <w:p w:rsidR="00FA38FF" w:rsidRPr="000528D2" w:rsidRDefault="00FA38FF" w:rsidP="00A44E8C">
      <w:pPr>
        <w:rPr>
          <w:rFonts w:ascii="Tahoma" w:hAnsi="Tahoma" w:cs="Tahoma"/>
          <w:sz w:val="20"/>
          <w:szCs w:val="20"/>
          <w:lang w:val="mk-MK"/>
        </w:rPr>
      </w:pPr>
    </w:p>
    <w:p w:rsidR="00FA38FF" w:rsidRPr="000528D2" w:rsidRDefault="00FA38FF" w:rsidP="00A44E8C">
      <w:pPr>
        <w:rPr>
          <w:rFonts w:ascii="Tahoma" w:hAnsi="Tahoma" w:cs="Tahoma"/>
          <w:sz w:val="20"/>
          <w:szCs w:val="20"/>
          <w:lang w:val="mk-MK"/>
        </w:rPr>
      </w:pPr>
    </w:p>
    <w:p w:rsidR="00FA38FF" w:rsidRPr="000528D2" w:rsidRDefault="00FA38FF" w:rsidP="00A44E8C">
      <w:pP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sz w:val="20"/>
          <w:szCs w:val="20"/>
          <w:lang w:val="mk-MK"/>
        </w:rPr>
      </w:pPr>
    </w:p>
    <w:p w:rsidR="00A44E8C" w:rsidRPr="000528D2" w:rsidRDefault="00A44E8C" w:rsidP="00A44E8C">
      <w:pPr>
        <w:jc w:val="center"/>
        <w:rPr>
          <w:rFonts w:ascii="Tahoma" w:hAnsi="Tahoma" w:cs="Tahoma"/>
          <w:i/>
          <w:sz w:val="20"/>
          <w:szCs w:val="20"/>
          <w:lang w:val="mk-MK"/>
        </w:rPr>
      </w:pPr>
    </w:p>
    <w:p w:rsidR="00A44E8C" w:rsidRPr="00B979A5" w:rsidRDefault="00A44E8C" w:rsidP="00A44E8C">
      <w:pPr>
        <w:jc w:val="center"/>
        <w:rPr>
          <w:rFonts w:ascii="Tahoma" w:hAnsi="Tahoma" w:cs="Tahoma"/>
          <w:i/>
          <w:sz w:val="20"/>
          <w:szCs w:val="20"/>
          <w:lang w:val="ru-RU"/>
        </w:rPr>
      </w:pPr>
    </w:p>
    <w:p w:rsidR="00A44E8C" w:rsidRPr="00B979A5" w:rsidRDefault="00A44E8C" w:rsidP="00A44E8C">
      <w:pPr>
        <w:jc w:val="center"/>
        <w:rPr>
          <w:rFonts w:ascii="Tahoma" w:hAnsi="Tahoma" w:cs="Tahoma"/>
          <w:i/>
          <w:sz w:val="20"/>
          <w:szCs w:val="20"/>
          <w:lang w:val="ru-RU"/>
        </w:rPr>
      </w:pPr>
    </w:p>
    <w:p w:rsidR="00A44E8C" w:rsidRPr="000528D2" w:rsidRDefault="00864E03" w:rsidP="00A44E8C">
      <w:pPr>
        <w:spacing w:line="320" w:lineRule="atLeast"/>
        <w:jc w:val="center"/>
        <w:rPr>
          <w:rFonts w:ascii="Tahoma" w:hAnsi="Tahoma" w:cs="Tahoma"/>
          <w:i/>
          <w:sz w:val="20"/>
          <w:szCs w:val="20"/>
          <w:lang w:val="mk-MK"/>
        </w:rPr>
      </w:pPr>
      <w:r w:rsidRPr="000528D2">
        <w:rPr>
          <w:rFonts w:ascii="Tahoma" w:hAnsi="Tahoma" w:cs="Tahoma"/>
          <w:i/>
          <w:sz w:val="20"/>
          <w:szCs w:val="20"/>
          <w:lang w:val="mk-MK"/>
        </w:rPr>
        <w:t>Скопје,</w:t>
      </w:r>
      <w:r w:rsidR="001115D5" w:rsidRPr="000528D2">
        <w:rPr>
          <w:rFonts w:ascii="Tahoma" w:hAnsi="Tahoma" w:cs="Tahoma"/>
          <w:i/>
          <w:sz w:val="20"/>
          <w:szCs w:val="20"/>
          <w:lang w:val="mk-MK"/>
        </w:rPr>
        <w:t xml:space="preserve"> </w:t>
      </w:r>
      <w:r w:rsidR="00682F7F">
        <w:rPr>
          <w:rFonts w:ascii="Tahoma" w:hAnsi="Tahoma" w:cs="Tahoma"/>
          <w:i/>
          <w:sz w:val="20"/>
          <w:szCs w:val="20"/>
          <w:lang w:val="mk-MK"/>
        </w:rPr>
        <w:t>Фебруари,</w:t>
      </w:r>
      <w:r w:rsidR="00B979A5">
        <w:rPr>
          <w:rFonts w:ascii="Tahoma" w:hAnsi="Tahoma" w:cs="Tahoma"/>
          <w:i/>
          <w:sz w:val="20"/>
          <w:szCs w:val="20"/>
          <w:lang w:val="mk-MK"/>
        </w:rPr>
        <w:t>2022</w:t>
      </w:r>
      <w:r w:rsidR="00A44E8C" w:rsidRPr="000528D2">
        <w:rPr>
          <w:rFonts w:ascii="Tahoma" w:hAnsi="Tahoma" w:cs="Tahoma"/>
          <w:i/>
          <w:sz w:val="20"/>
          <w:szCs w:val="20"/>
          <w:lang w:val="mk-MK"/>
        </w:rPr>
        <w:t xml:space="preserve"> година</w:t>
      </w:r>
    </w:p>
    <w:p w:rsidR="00A44E8C" w:rsidRPr="00B979A5" w:rsidRDefault="00A44E8C" w:rsidP="00A44E8C">
      <w:pPr>
        <w:pStyle w:val="StyleHeading1TimesNewRoman11ptCentered"/>
        <w:keepNext w:val="0"/>
        <w:rPr>
          <w:rFonts w:ascii="Tahoma" w:hAnsi="Tahoma" w:cs="Tahoma"/>
          <w:sz w:val="20"/>
          <w:lang w:val="ru-RU"/>
        </w:rPr>
      </w:pPr>
    </w:p>
    <w:p w:rsidR="00547A84" w:rsidRPr="00B979A5" w:rsidRDefault="00547A84" w:rsidP="00A44E8C">
      <w:pPr>
        <w:pStyle w:val="StyleHeading1TimesNewRoman11ptCentered"/>
        <w:keepNext w:val="0"/>
        <w:rPr>
          <w:rFonts w:ascii="Tahoma" w:hAnsi="Tahoma" w:cs="Tahoma"/>
          <w:sz w:val="20"/>
          <w:lang w:val="ru-RU"/>
        </w:rPr>
      </w:pPr>
    </w:p>
    <w:p w:rsidR="00547A84" w:rsidRPr="00B979A5" w:rsidRDefault="00547A84" w:rsidP="00A44E8C">
      <w:pPr>
        <w:pStyle w:val="StyleHeading1TimesNewRoman11ptCentered"/>
        <w:keepNext w:val="0"/>
        <w:rPr>
          <w:rFonts w:ascii="Tahoma" w:hAnsi="Tahoma" w:cs="Tahoma"/>
          <w:sz w:val="20"/>
          <w:lang w:val="ru-RU"/>
        </w:rPr>
      </w:pPr>
    </w:p>
    <w:p w:rsidR="00547A84" w:rsidRPr="00B979A5" w:rsidRDefault="00547A84" w:rsidP="00A44E8C">
      <w:pPr>
        <w:pStyle w:val="StyleHeading1TimesNewRoman11ptCentered"/>
        <w:keepNext w:val="0"/>
        <w:rPr>
          <w:rFonts w:ascii="Tahoma" w:hAnsi="Tahoma" w:cs="Tahoma"/>
          <w:sz w:val="20"/>
          <w:lang w:val="ru-RU"/>
        </w:rPr>
      </w:pPr>
    </w:p>
    <w:p w:rsidR="00547A84" w:rsidRPr="00B979A5" w:rsidRDefault="00547A84" w:rsidP="00A44E8C">
      <w:pPr>
        <w:pStyle w:val="StyleHeading1TimesNewRoman11ptCentered"/>
        <w:keepNext w:val="0"/>
        <w:rPr>
          <w:rFonts w:ascii="Tahoma" w:hAnsi="Tahoma" w:cs="Tahoma"/>
          <w:sz w:val="20"/>
          <w:lang w:val="ru-RU"/>
        </w:rPr>
      </w:pPr>
    </w:p>
    <w:p w:rsidR="00547A84" w:rsidRPr="00B979A5" w:rsidRDefault="00547A84" w:rsidP="00A44E8C">
      <w:pPr>
        <w:pStyle w:val="StyleHeading1TimesNewRoman11ptCentered"/>
        <w:keepNext w:val="0"/>
        <w:rPr>
          <w:rFonts w:ascii="Tahoma" w:hAnsi="Tahoma" w:cs="Tahoma"/>
          <w:sz w:val="20"/>
          <w:lang w:val="ru-RU"/>
        </w:rPr>
      </w:pPr>
    </w:p>
    <w:p w:rsidR="00A44E8C" w:rsidRPr="00B979A5" w:rsidRDefault="00A44E8C" w:rsidP="00A44E8C">
      <w:pPr>
        <w:pStyle w:val="StyleHeading1TimesNewRoman11ptCentered"/>
        <w:keepNext w:val="0"/>
        <w:rPr>
          <w:rFonts w:ascii="Tahoma" w:hAnsi="Tahoma" w:cs="Tahoma"/>
          <w:sz w:val="20"/>
          <w:lang w:val="ru-RU"/>
        </w:rPr>
      </w:pPr>
    </w:p>
    <w:p w:rsidR="00C84550" w:rsidRPr="000528D2" w:rsidRDefault="00C84550" w:rsidP="00A44E8C">
      <w:pPr>
        <w:pStyle w:val="StyleHeading1TimesNewRoman11ptCentered"/>
        <w:keepNext w:val="0"/>
        <w:rPr>
          <w:rFonts w:ascii="Tahoma" w:hAnsi="Tahoma" w:cs="Tahoma"/>
          <w:sz w:val="20"/>
          <w:lang w:val="mk-MK"/>
        </w:rPr>
      </w:pPr>
    </w:p>
    <w:p w:rsidR="00FA38FF" w:rsidRPr="000528D2" w:rsidRDefault="00FA38FF" w:rsidP="00A44E8C">
      <w:pPr>
        <w:pStyle w:val="StyleHeading1TimesNewRoman11ptCentered"/>
        <w:keepNext w:val="0"/>
        <w:rPr>
          <w:rFonts w:ascii="Tahoma" w:hAnsi="Tahoma" w:cs="Tahoma"/>
          <w:sz w:val="20"/>
          <w:lang w:val="mk-MK"/>
        </w:rPr>
      </w:pPr>
    </w:p>
    <w:p w:rsidR="00FA38FF" w:rsidRPr="000528D2" w:rsidRDefault="00FA38FF" w:rsidP="00A44E8C">
      <w:pPr>
        <w:pStyle w:val="StyleHeading1TimesNewRoman11ptCentered"/>
        <w:keepNext w:val="0"/>
        <w:rPr>
          <w:rFonts w:ascii="Tahoma" w:hAnsi="Tahoma" w:cs="Tahoma"/>
          <w:sz w:val="20"/>
          <w:lang w:val="mk-MK"/>
        </w:rPr>
      </w:pPr>
    </w:p>
    <w:p w:rsidR="00FA38FF" w:rsidRPr="000528D2" w:rsidRDefault="00FA38FF" w:rsidP="00A44E8C">
      <w:pPr>
        <w:pStyle w:val="StyleHeading1TimesNewRoman11ptCentered"/>
        <w:keepNext w:val="0"/>
        <w:rPr>
          <w:rFonts w:ascii="Tahoma" w:hAnsi="Tahoma" w:cs="Tahoma"/>
          <w:sz w:val="20"/>
          <w:lang w:val="mk-MK"/>
        </w:rPr>
      </w:pPr>
    </w:p>
    <w:p w:rsidR="00FA38FF" w:rsidRPr="000528D2" w:rsidRDefault="00FA38FF" w:rsidP="00A44E8C">
      <w:pPr>
        <w:pStyle w:val="StyleHeading1TimesNewRoman11ptCentered"/>
        <w:keepNext w:val="0"/>
        <w:rPr>
          <w:rFonts w:ascii="Tahoma" w:hAnsi="Tahoma" w:cs="Tahoma"/>
          <w:sz w:val="20"/>
          <w:lang w:val="mk-MK"/>
        </w:rPr>
      </w:pPr>
    </w:p>
    <w:p w:rsidR="00FA38FF" w:rsidRPr="000528D2" w:rsidRDefault="00FA38FF" w:rsidP="00A44E8C">
      <w:pPr>
        <w:pStyle w:val="StyleHeading1TimesNewRoman11ptCentered"/>
        <w:keepNext w:val="0"/>
        <w:rPr>
          <w:rFonts w:ascii="Tahoma" w:hAnsi="Tahoma" w:cs="Tahoma"/>
          <w:sz w:val="20"/>
          <w:lang w:val="mk-MK"/>
        </w:rPr>
      </w:pPr>
    </w:p>
    <w:p w:rsidR="00A44E8C" w:rsidRPr="000528D2" w:rsidRDefault="00A44E8C" w:rsidP="00A44E8C">
      <w:pPr>
        <w:pStyle w:val="StyleHeading1TimesNewRoman11ptCentered"/>
        <w:keepNext w:val="0"/>
        <w:rPr>
          <w:rFonts w:ascii="Tahoma" w:hAnsi="Tahoma" w:cs="Tahoma"/>
          <w:sz w:val="20"/>
          <w:lang w:val="mk-MK"/>
        </w:rPr>
      </w:pPr>
      <w:r w:rsidRPr="000528D2">
        <w:rPr>
          <w:rFonts w:ascii="Tahoma" w:hAnsi="Tahoma" w:cs="Tahoma"/>
          <w:sz w:val="20"/>
          <w:lang w:val="mk-MK"/>
        </w:rPr>
        <w:t>ПОКАНА ЗА ПОДНЕСУВАЊЕ ПОНУДА</w:t>
      </w:r>
    </w:p>
    <w:p w:rsidR="00A44E8C" w:rsidRPr="000528D2" w:rsidRDefault="00A44E8C" w:rsidP="00A44E8C">
      <w:pPr>
        <w:jc w:val="both"/>
        <w:rPr>
          <w:rFonts w:ascii="Tahoma" w:hAnsi="Tahoma" w:cs="Tahoma"/>
          <w:sz w:val="20"/>
          <w:szCs w:val="20"/>
          <w:lang w:val="mk-MK"/>
        </w:rPr>
      </w:pPr>
    </w:p>
    <w:p w:rsidR="00A44E8C" w:rsidRPr="000528D2" w:rsidRDefault="00A44E8C" w:rsidP="003C400A">
      <w:pPr>
        <w:jc w:val="both"/>
        <w:rPr>
          <w:rFonts w:ascii="Tahoma" w:hAnsi="Tahoma" w:cs="Tahoma"/>
          <w:sz w:val="20"/>
          <w:szCs w:val="20"/>
          <w:lang w:val="mk-MK"/>
        </w:rPr>
      </w:pPr>
      <w:r w:rsidRPr="000528D2">
        <w:rPr>
          <w:rFonts w:ascii="Tahoma" w:hAnsi="Tahoma" w:cs="Tahoma"/>
          <w:sz w:val="20"/>
          <w:szCs w:val="20"/>
          <w:lang w:val="mk-MK"/>
        </w:rPr>
        <w:t>Почитувани,</w:t>
      </w:r>
    </w:p>
    <w:p w:rsidR="00A44E8C" w:rsidRPr="000528D2" w:rsidRDefault="00A44E8C" w:rsidP="003C400A">
      <w:pPr>
        <w:jc w:val="both"/>
        <w:rPr>
          <w:rFonts w:ascii="Tahoma" w:hAnsi="Tahoma" w:cs="Tahoma"/>
          <w:sz w:val="20"/>
          <w:szCs w:val="20"/>
          <w:lang w:val="mk-MK"/>
        </w:rPr>
      </w:pPr>
    </w:p>
    <w:p w:rsidR="00070164" w:rsidRDefault="00C84550" w:rsidP="00070164">
      <w:pPr>
        <w:jc w:val="both"/>
        <w:rPr>
          <w:rFonts w:ascii="Tahoma" w:eastAsia="Calibri" w:hAnsi="Tahoma" w:cs="Tahoma"/>
          <w:b/>
          <w:color w:val="FF0000"/>
          <w:sz w:val="20"/>
          <w:szCs w:val="20"/>
          <w:lang w:val="mk-MK" w:eastAsia="en-US"/>
        </w:rPr>
      </w:pPr>
      <w:r w:rsidRPr="00B979A5">
        <w:rPr>
          <w:rFonts w:ascii="Tahoma" w:hAnsi="Tahoma" w:cs="Tahoma"/>
          <w:sz w:val="20"/>
          <w:szCs w:val="20"/>
          <w:lang w:val="ru-RU"/>
        </w:rPr>
        <w:t xml:space="preserve">Договорниот орган </w:t>
      </w:r>
      <w:r w:rsidR="00857DDD" w:rsidRPr="00B979A5">
        <w:rPr>
          <w:rFonts w:ascii="Tahoma" w:hAnsi="Tahoma" w:cs="Tahoma"/>
          <w:b/>
          <w:sz w:val="20"/>
          <w:szCs w:val="20"/>
          <w:lang w:val="ru-RU"/>
        </w:rPr>
        <w:t>ЈЗУ Институт за јавно здравје на Р.М. - Скопје</w:t>
      </w:r>
      <w:r w:rsidR="00857DDD" w:rsidRPr="00B979A5">
        <w:rPr>
          <w:rFonts w:ascii="Tahoma" w:hAnsi="Tahoma" w:cs="Tahoma"/>
          <w:b/>
          <w:bCs/>
          <w:spacing w:val="-13"/>
          <w:sz w:val="20"/>
          <w:szCs w:val="20"/>
          <w:lang w:val="ru-RU"/>
        </w:rPr>
        <w:t>,</w:t>
      </w:r>
      <w:r w:rsidR="00857DDD" w:rsidRPr="00B979A5">
        <w:rPr>
          <w:rFonts w:ascii="Tahoma" w:hAnsi="Tahoma" w:cs="Tahoma"/>
          <w:sz w:val="20"/>
          <w:szCs w:val="20"/>
          <w:lang w:val="ru-RU"/>
        </w:rPr>
        <w:t xml:space="preserve"> со адреса на </w:t>
      </w:r>
      <w:r w:rsidR="00857DDD" w:rsidRPr="00B979A5">
        <w:rPr>
          <w:rFonts w:ascii="Tahoma" w:hAnsi="Tahoma" w:cs="Tahoma"/>
          <w:b/>
          <w:sz w:val="20"/>
          <w:szCs w:val="20"/>
          <w:u w:val="single"/>
          <w:lang w:val="ru-RU"/>
        </w:rPr>
        <w:t>Ул. 50 Дивизија бр. 6,</w:t>
      </w:r>
      <w:r w:rsidRPr="00B979A5">
        <w:rPr>
          <w:rFonts w:ascii="Tahoma" w:hAnsi="Tahoma" w:cs="Tahoma"/>
          <w:b/>
          <w:sz w:val="20"/>
          <w:szCs w:val="20"/>
          <w:u w:val="single"/>
          <w:lang w:val="ru-RU"/>
        </w:rPr>
        <w:t xml:space="preserve"> </w:t>
      </w:r>
      <w:r w:rsidRPr="000528D2">
        <w:rPr>
          <w:rFonts w:ascii="Tahoma" w:hAnsi="Tahoma" w:cs="Tahoma"/>
          <w:b/>
          <w:sz w:val="20"/>
          <w:szCs w:val="20"/>
          <w:u w:val="single"/>
          <w:lang w:val="mk-MK"/>
        </w:rPr>
        <w:t>Скопје,</w:t>
      </w:r>
      <w:r w:rsidR="00857DDD" w:rsidRPr="00B979A5">
        <w:rPr>
          <w:rFonts w:ascii="Tahoma" w:hAnsi="Tahoma" w:cs="Tahoma"/>
          <w:sz w:val="20"/>
          <w:szCs w:val="20"/>
          <w:lang w:val="ru-RU"/>
        </w:rPr>
        <w:t xml:space="preserve"> телефон за контакт </w:t>
      </w:r>
      <w:r w:rsidR="00FA38FF" w:rsidRPr="000528D2">
        <w:rPr>
          <w:rFonts w:ascii="Tahoma" w:hAnsi="Tahoma" w:cs="Tahoma"/>
          <w:sz w:val="20"/>
          <w:szCs w:val="20"/>
          <w:lang w:val="mk-MK"/>
        </w:rPr>
        <w:t>+389 (</w:t>
      </w:r>
      <w:r w:rsidR="00FA38FF" w:rsidRPr="00B979A5">
        <w:rPr>
          <w:rFonts w:ascii="Tahoma" w:hAnsi="Tahoma" w:cs="Tahoma"/>
          <w:sz w:val="20"/>
          <w:szCs w:val="20"/>
          <w:lang w:val="ru-RU"/>
        </w:rPr>
        <w:t>02</w:t>
      </w:r>
      <w:r w:rsidR="00FA38FF" w:rsidRPr="000528D2">
        <w:rPr>
          <w:rFonts w:ascii="Tahoma" w:hAnsi="Tahoma" w:cs="Tahoma"/>
          <w:sz w:val="20"/>
          <w:szCs w:val="20"/>
          <w:lang w:val="mk-MK"/>
        </w:rPr>
        <w:t>)</w:t>
      </w:r>
      <w:r w:rsidR="00FA38FF" w:rsidRPr="000528D2">
        <w:rPr>
          <w:rFonts w:ascii="Tahoma" w:hAnsi="Tahoma" w:cs="Tahoma"/>
          <w:b/>
          <w:sz w:val="20"/>
          <w:szCs w:val="20"/>
          <w:lang w:val="mk-MK"/>
        </w:rPr>
        <w:t xml:space="preserve"> </w:t>
      </w:r>
      <w:r w:rsidR="00857DDD" w:rsidRPr="00B979A5">
        <w:rPr>
          <w:rFonts w:ascii="Tahoma" w:hAnsi="Tahoma" w:cs="Tahoma"/>
          <w:sz w:val="20"/>
          <w:szCs w:val="20"/>
          <w:lang w:val="ru-RU"/>
        </w:rPr>
        <w:t xml:space="preserve">3125-044 лок. 204, факс </w:t>
      </w:r>
      <w:r w:rsidR="00FA38FF" w:rsidRPr="000528D2">
        <w:rPr>
          <w:rFonts w:ascii="Tahoma" w:hAnsi="Tahoma" w:cs="Tahoma"/>
          <w:sz w:val="20"/>
          <w:szCs w:val="20"/>
          <w:lang w:val="mk-MK"/>
        </w:rPr>
        <w:t>+389 (</w:t>
      </w:r>
      <w:r w:rsidR="00FA38FF" w:rsidRPr="00B979A5">
        <w:rPr>
          <w:rFonts w:ascii="Tahoma" w:hAnsi="Tahoma" w:cs="Tahoma"/>
          <w:sz w:val="20"/>
          <w:szCs w:val="20"/>
          <w:lang w:val="ru-RU"/>
        </w:rPr>
        <w:t>02</w:t>
      </w:r>
      <w:r w:rsidR="00FA38FF" w:rsidRPr="000528D2">
        <w:rPr>
          <w:rFonts w:ascii="Tahoma" w:hAnsi="Tahoma" w:cs="Tahoma"/>
          <w:sz w:val="20"/>
          <w:szCs w:val="20"/>
          <w:lang w:val="mk-MK"/>
        </w:rPr>
        <w:t xml:space="preserve">) </w:t>
      </w:r>
      <w:r w:rsidR="00857DDD" w:rsidRPr="00B979A5">
        <w:rPr>
          <w:rFonts w:ascii="Tahoma" w:hAnsi="Tahoma" w:cs="Tahoma"/>
          <w:sz w:val="20"/>
          <w:szCs w:val="20"/>
          <w:lang w:val="ru-RU"/>
        </w:rPr>
        <w:t xml:space="preserve">3223-354, електронска пошта </w:t>
      </w:r>
      <w:r w:rsidR="00857DDD" w:rsidRPr="000528D2">
        <w:rPr>
          <w:rFonts w:ascii="Tahoma" w:hAnsi="Tahoma" w:cs="Tahoma"/>
          <w:bCs/>
          <w:spacing w:val="-13"/>
          <w:sz w:val="20"/>
          <w:szCs w:val="20"/>
        </w:rPr>
        <w:t>e</w:t>
      </w:r>
      <w:r w:rsidR="00857DDD" w:rsidRPr="00B979A5">
        <w:rPr>
          <w:rFonts w:ascii="Tahoma" w:hAnsi="Tahoma" w:cs="Tahoma"/>
          <w:bCs/>
          <w:spacing w:val="-13"/>
          <w:sz w:val="20"/>
          <w:szCs w:val="20"/>
          <w:lang w:val="ru-RU"/>
        </w:rPr>
        <w:t>-</w:t>
      </w:r>
      <w:r w:rsidR="00857DDD" w:rsidRPr="000528D2">
        <w:rPr>
          <w:rFonts w:ascii="Tahoma" w:hAnsi="Tahoma" w:cs="Tahoma"/>
          <w:bCs/>
          <w:spacing w:val="-13"/>
          <w:sz w:val="20"/>
          <w:szCs w:val="20"/>
        </w:rPr>
        <w:t>mail</w:t>
      </w:r>
      <w:r w:rsidR="00857DDD" w:rsidRPr="00B979A5">
        <w:rPr>
          <w:rFonts w:ascii="Tahoma" w:hAnsi="Tahoma" w:cs="Tahoma"/>
          <w:bCs/>
          <w:spacing w:val="-13"/>
          <w:sz w:val="20"/>
          <w:szCs w:val="20"/>
          <w:lang w:val="ru-RU"/>
        </w:rPr>
        <w:t xml:space="preserve"> – </w:t>
      </w:r>
      <w:hyperlink r:id="rId8" w:history="1">
        <w:r w:rsidR="00857DDD" w:rsidRPr="000528D2">
          <w:rPr>
            <w:rStyle w:val="Hyperlink"/>
            <w:rFonts w:ascii="Tahoma" w:hAnsi="Tahoma" w:cs="Tahoma"/>
            <w:bCs/>
            <w:spacing w:val="-13"/>
            <w:sz w:val="20"/>
            <w:szCs w:val="20"/>
            <w:lang w:val="en-US"/>
          </w:rPr>
          <w:t>alekstrajkovska</w:t>
        </w:r>
        <w:r w:rsidR="00857DDD" w:rsidRPr="00B979A5">
          <w:rPr>
            <w:rStyle w:val="Hyperlink"/>
            <w:rFonts w:ascii="Tahoma" w:hAnsi="Tahoma" w:cs="Tahoma"/>
            <w:bCs/>
            <w:spacing w:val="-13"/>
            <w:sz w:val="20"/>
            <w:szCs w:val="20"/>
            <w:lang w:val="ru-RU"/>
          </w:rPr>
          <w:t>@</w:t>
        </w:r>
        <w:r w:rsidR="00857DDD" w:rsidRPr="000528D2">
          <w:rPr>
            <w:rStyle w:val="Hyperlink"/>
            <w:rFonts w:ascii="Tahoma" w:hAnsi="Tahoma" w:cs="Tahoma"/>
            <w:bCs/>
            <w:spacing w:val="-13"/>
            <w:sz w:val="20"/>
            <w:szCs w:val="20"/>
            <w:lang w:val="en-US"/>
          </w:rPr>
          <w:t>yahoo</w:t>
        </w:r>
        <w:r w:rsidR="00857DDD" w:rsidRPr="00B979A5">
          <w:rPr>
            <w:rStyle w:val="Hyperlink"/>
            <w:rFonts w:ascii="Tahoma" w:hAnsi="Tahoma" w:cs="Tahoma"/>
            <w:bCs/>
            <w:spacing w:val="-13"/>
            <w:sz w:val="20"/>
            <w:szCs w:val="20"/>
            <w:lang w:val="ru-RU"/>
          </w:rPr>
          <w:t>.</w:t>
        </w:r>
        <w:r w:rsidR="00857DDD" w:rsidRPr="000528D2">
          <w:rPr>
            <w:rStyle w:val="Hyperlink"/>
            <w:rFonts w:ascii="Tahoma" w:hAnsi="Tahoma" w:cs="Tahoma"/>
            <w:bCs/>
            <w:spacing w:val="-13"/>
            <w:sz w:val="20"/>
            <w:szCs w:val="20"/>
            <w:lang w:val="en-US"/>
          </w:rPr>
          <w:t>com</w:t>
        </w:r>
      </w:hyperlink>
      <w:r w:rsidR="00857DDD" w:rsidRPr="000528D2">
        <w:rPr>
          <w:rFonts w:ascii="Tahoma" w:hAnsi="Tahoma" w:cs="Tahoma"/>
          <w:sz w:val="20"/>
          <w:szCs w:val="20"/>
          <w:lang w:val="mk-MK"/>
        </w:rPr>
        <w:t>.</w:t>
      </w:r>
      <w:r w:rsidR="00A44E8C" w:rsidRPr="000528D2">
        <w:rPr>
          <w:rFonts w:ascii="Tahoma" w:hAnsi="Tahoma" w:cs="Tahoma"/>
          <w:sz w:val="20"/>
          <w:szCs w:val="20"/>
          <w:lang w:val="mk-MK"/>
        </w:rPr>
        <w:t xml:space="preserve">, има потреба од набавка на стоки: </w:t>
      </w:r>
      <w:r w:rsidR="00070164" w:rsidRPr="000528D2">
        <w:rPr>
          <w:rFonts w:ascii="Tahoma" w:eastAsia="Calibri" w:hAnsi="Tahoma" w:cs="Tahoma"/>
          <w:b/>
          <w:color w:val="FF0000"/>
          <w:sz w:val="20"/>
          <w:szCs w:val="20"/>
          <w:lang w:val="mk-MK" w:eastAsia="en-US"/>
        </w:rPr>
        <w:t>Набавка</w:t>
      </w:r>
      <w:r w:rsidRPr="000528D2">
        <w:rPr>
          <w:rFonts w:ascii="Tahoma" w:eastAsia="Calibri" w:hAnsi="Tahoma" w:cs="Tahoma"/>
          <w:b/>
          <w:color w:val="FF0000"/>
          <w:sz w:val="20"/>
          <w:szCs w:val="20"/>
          <w:lang w:val="mk-MK" w:eastAsia="en-US"/>
        </w:rPr>
        <w:t xml:space="preserve"> </w:t>
      </w:r>
      <w:r w:rsidR="00070164" w:rsidRPr="000528D2">
        <w:rPr>
          <w:rFonts w:ascii="Tahoma" w:eastAsia="Calibri" w:hAnsi="Tahoma" w:cs="Tahoma"/>
          <w:b/>
          <w:color w:val="FF0000"/>
          <w:sz w:val="20"/>
          <w:szCs w:val="20"/>
          <w:lang w:val="mk-MK" w:eastAsia="en-US"/>
        </w:rPr>
        <w:t>на</w:t>
      </w:r>
      <w:r w:rsidRPr="000528D2">
        <w:rPr>
          <w:rFonts w:ascii="Tahoma" w:eastAsia="Calibri" w:hAnsi="Tahoma" w:cs="Tahoma"/>
          <w:b/>
          <w:color w:val="FF0000"/>
          <w:sz w:val="20"/>
          <w:szCs w:val="20"/>
          <w:lang w:val="mk-MK" w:eastAsia="en-US"/>
        </w:rPr>
        <w:t xml:space="preserve"> </w:t>
      </w:r>
      <w:r w:rsidR="00070164" w:rsidRPr="000528D2">
        <w:rPr>
          <w:rFonts w:ascii="Tahoma" w:eastAsia="Calibri" w:hAnsi="Tahoma" w:cs="Tahoma"/>
          <w:b/>
          <w:color w:val="FF0000"/>
          <w:sz w:val="20"/>
          <w:szCs w:val="20"/>
          <w:lang w:val="mk-MK" w:eastAsia="en-US"/>
        </w:rPr>
        <w:t>ензимски имунофлоресцентни тестови (ЕЛФА метод)</w:t>
      </w:r>
    </w:p>
    <w:p w:rsidR="000A2CB7" w:rsidRPr="000528D2" w:rsidRDefault="000A2CB7" w:rsidP="00070164">
      <w:pPr>
        <w:jc w:val="both"/>
        <w:rPr>
          <w:rFonts w:ascii="Tahoma" w:eastAsia="Calibri" w:hAnsi="Tahoma" w:cs="Tahoma"/>
          <w:b/>
          <w:color w:val="FF0000"/>
          <w:sz w:val="20"/>
          <w:szCs w:val="20"/>
          <w:lang w:val="mk-MK" w:eastAsia="en-US"/>
        </w:rPr>
      </w:pPr>
    </w:p>
    <w:p w:rsidR="00A44E8C" w:rsidRPr="000528D2" w:rsidRDefault="00A44E8C" w:rsidP="00070164">
      <w:pPr>
        <w:jc w:val="both"/>
        <w:rPr>
          <w:rFonts w:ascii="Tahoma" w:hAnsi="Tahoma" w:cs="Tahoma"/>
          <w:b/>
          <w:sz w:val="20"/>
          <w:szCs w:val="20"/>
          <w:lang w:val="mk-MK"/>
        </w:rPr>
      </w:pPr>
      <w:r w:rsidRPr="00B979A5">
        <w:rPr>
          <w:rFonts w:ascii="Tahoma" w:hAnsi="Tahoma" w:cs="Tahoma"/>
          <w:sz w:val="20"/>
          <w:szCs w:val="20"/>
          <w:lang w:val="ru-RU"/>
        </w:rPr>
        <w:t>За таа цел, договорниот орган спроведува постапка за доделување на договор за јавна набавка на стоки со отворена постапка, во согласност со член 50 од Законот за јавните набавки („Службен весник на Република Македонија“ бр.</w:t>
      </w:r>
      <w:r w:rsidR="00C84550" w:rsidRPr="00B979A5">
        <w:rPr>
          <w:rFonts w:ascii="Tahoma" w:hAnsi="Tahoma" w:cs="Tahoma"/>
          <w:sz w:val="20"/>
          <w:szCs w:val="20"/>
          <w:lang w:val="ru-RU"/>
        </w:rPr>
        <w:t xml:space="preserve"> </w:t>
      </w:r>
      <w:r w:rsidRPr="00B979A5">
        <w:rPr>
          <w:rFonts w:ascii="Tahoma" w:hAnsi="Tahoma" w:cs="Tahoma"/>
          <w:sz w:val="20"/>
          <w:szCs w:val="20"/>
          <w:lang w:val="ru-RU"/>
        </w:rPr>
        <w:t>24/19), за што објави оглас</w:t>
      </w:r>
      <w:r w:rsidR="00B6534F" w:rsidRPr="000528D2">
        <w:rPr>
          <w:rFonts w:ascii="Tahoma" w:hAnsi="Tahoma" w:cs="Tahoma"/>
          <w:sz w:val="20"/>
          <w:szCs w:val="20"/>
          <w:lang w:val="mk-MK"/>
        </w:rPr>
        <w:t>.</w:t>
      </w:r>
    </w:p>
    <w:p w:rsidR="00A44E8C" w:rsidRPr="000528D2" w:rsidRDefault="00A44E8C" w:rsidP="00070164">
      <w:pPr>
        <w:jc w:val="both"/>
        <w:rPr>
          <w:rFonts w:ascii="Tahoma" w:hAnsi="Tahoma" w:cs="Tahoma"/>
          <w:sz w:val="20"/>
          <w:szCs w:val="20"/>
          <w:lang w:val="mk-MK"/>
        </w:rPr>
      </w:pPr>
    </w:p>
    <w:p w:rsidR="00A44E8C" w:rsidRPr="00B979A5" w:rsidRDefault="00A44E8C" w:rsidP="003C400A">
      <w:pPr>
        <w:jc w:val="both"/>
        <w:rPr>
          <w:rFonts w:ascii="Tahoma" w:hAnsi="Tahoma" w:cs="Tahoma"/>
          <w:sz w:val="20"/>
          <w:szCs w:val="20"/>
          <w:lang w:val="ru-RU"/>
        </w:rPr>
      </w:pPr>
      <w:r w:rsidRPr="00B979A5">
        <w:rPr>
          <w:rFonts w:ascii="Tahoma" w:hAnsi="Tahoma" w:cs="Tahoma"/>
          <w:b/>
          <w:color w:val="000000"/>
          <w:sz w:val="20"/>
          <w:szCs w:val="20"/>
          <w:lang w:val="ru-RU"/>
        </w:rPr>
        <w:t xml:space="preserve">Ве молиме да ни ја доставите Вашата понуда за горенаведениот предмет на договорот за јавна набавка најдоцна до </w:t>
      </w:r>
      <w:r w:rsidR="00D623BC">
        <w:rPr>
          <w:rFonts w:ascii="Tahoma" w:hAnsi="Tahoma" w:cs="Tahoma"/>
          <w:b/>
          <w:color w:val="FF0000"/>
          <w:sz w:val="20"/>
          <w:szCs w:val="20"/>
          <w:lang w:val="mk-MK"/>
        </w:rPr>
        <w:t>25.0</w:t>
      </w:r>
      <w:r w:rsidR="00D623BC">
        <w:rPr>
          <w:rFonts w:ascii="Tahoma" w:hAnsi="Tahoma" w:cs="Tahoma"/>
          <w:b/>
          <w:color w:val="FF0000"/>
          <w:sz w:val="20"/>
          <w:szCs w:val="20"/>
          <w:lang w:val="ru-RU"/>
        </w:rPr>
        <w:t>3</w:t>
      </w:r>
      <w:r w:rsidR="00D623BC" w:rsidRPr="00B979A5">
        <w:rPr>
          <w:rFonts w:ascii="Tahoma" w:hAnsi="Tahoma" w:cs="Tahoma"/>
          <w:b/>
          <w:color w:val="FF0000"/>
          <w:sz w:val="20"/>
          <w:szCs w:val="20"/>
          <w:lang w:val="ru-RU"/>
        </w:rPr>
        <w:t>.202</w:t>
      </w:r>
      <w:r w:rsidR="00D623BC">
        <w:rPr>
          <w:rFonts w:ascii="Tahoma" w:hAnsi="Tahoma" w:cs="Tahoma"/>
          <w:b/>
          <w:color w:val="FF0000"/>
          <w:sz w:val="20"/>
          <w:szCs w:val="20"/>
          <w:lang w:val="mk-MK"/>
        </w:rPr>
        <w:t xml:space="preserve">2 </w:t>
      </w:r>
      <w:r w:rsidR="00D623BC" w:rsidRPr="00B979A5">
        <w:rPr>
          <w:rFonts w:ascii="Tahoma" w:hAnsi="Tahoma" w:cs="Tahoma"/>
          <w:b/>
          <w:color w:val="FF0000"/>
          <w:sz w:val="20"/>
          <w:szCs w:val="20"/>
          <w:lang w:val="ru-RU"/>
        </w:rPr>
        <w:t>во 1</w:t>
      </w:r>
      <w:r w:rsidR="00D623BC">
        <w:rPr>
          <w:rFonts w:ascii="Tahoma" w:hAnsi="Tahoma" w:cs="Tahoma"/>
          <w:b/>
          <w:color w:val="FF0000"/>
          <w:sz w:val="20"/>
          <w:szCs w:val="20"/>
          <w:lang w:val="ru-RU"/>
        </w:rPr>
        <w:t>0</w:t>
      </w:r>
      <w:r w:rsidR="00D623BC" w:rsidRPr="00B979A5">
        <w:rPr>
          <w:rFonts w:ascii="Tahoma" w:hAnsi="Tahoma" w:cs="Tahoma"/>
          <w:b/>
          <w:color w:val="FF0000"/>
          <w:sz w:val="20"/>
          <w:szCs w:val="20"/>
          <w:lang w:val="ru-RU"/>
        </w:rPr>
        <w:t>:00 часот</w:t>
      </w:r>
      <w:r w:rsidR="00D623BC" w:rsidRPr="00B979A5">
        <w:rPr>
          <w:rFonts w:ascii="Tahoma" w:hAnsi="Tahoma" w:cs="Tahoma"/>
          <w:sz w:val="20"/>
          <w:szCs w:val="20"/>
          <w:lang w:val="ru-RU"/>
        </w:rPr>
        <w:t xml:space="preserve"> </w:t>
      </w:r>
      <w:r w:rsidRPr="00B979A5">
        <w:rPr>
          <w:rFonts w:ascii="Tahoma" w:hAnsi="Tahoma" w:cs="Tahoma"/>
          <w:sz w:val="20"/>
          <w:szCs w:val="20"/>
          <w:lang w:val="ru-RU"/>
        </w:rPr>
        <w:t>(по локално време) исклучиво преку ЕСЈН (</w:t>
      </w:r>
      <w:hyperlink r:id="rId9" w:history="1">
        <w:r w:rsidRPr="000528D2">
          <w:rPr>
            <w:rFonts w:ascii="Tahoma" w:hAnsi="Tahoma" w:cs="Tahoma"/>
            <w:sz w:val="20"/>
            <w:szCs w:val="20"/>
            <w:u w:val="single"/>
          </w:rPr>
          <w:t>https</w:t>
        </w:r>
        <w:r w:rsidRPr="000528D2">
          <w:rPr>
            <w:rFonts w:ascii="Tahoma" w:hAnsi="Tahoma" w:cs="Tahoma"/>
            <w:sz w:val="20"/>
            <w:szCs w:val="20"/>
            <w:u w:val="single"/>
            <w:lang w:val="ru-RU"/>
          </w:rPr>
          <w:t>://</w:t>
        </w:r>
        <w:r w:rsidRPr="000528D2">
          <w:rPr>
            <w:rFonts w:ascii="Tahoma" w:hAnsi="Tahoma" w:cs="Tahoma"/>
            <w:sz w:val="20"/>
            <w:szCs w:val="20"/>
            <w:u w:val="single"/>
          </w:rPr>
          <w:t>www</w:t>
        </w:r>
        <w:r w:rsidRPr="000528D2">
          <w:rPr>
            <w:rFonts w:ascii="Tahoma" w:hAnsi="Tahoma" w:cs="Tahoma"/>
            <w:sz w:val="20"/>
            <w:szCs w:val="20"/>
            <w:u w:val="single"/>
            <w:lang w:val="ru-RU"/>
          </w:rPr>
          <w:t>.</w:t>
        </w:r>
        <w:r w:rsidRPr="000528D2">
          <w:rPr>
            <w:rFonts w:ascii="Tahoma" w:hAnsi="Tahoma" w:cs="Tahoma"/>
            <w:sz w:val="20"/>
            <w:szCs w:val="20"/>
            <w:u w:val="single"/>
          </w:rPr>
          <w:t>e</w:t>
        </w:r>
        <w:r w:rsidRPr="000528D2">
          <w:rPr>
            <w:rFonts w:ascii="Tahoma" w:hAnsi="Tahoma" w:cs="Tahoma"/>
            <w:sz w:val="20"/>
            <w:szCs w:val="20"/>
            <w:u w:val="single"/>
            <w:lang w:val="ru-RU"/>
          </w:rPr>
          <w:t>-</w:t>
        </w:r>
        <w:r w:rsidRPr="000528D2">
          <w:rPr>
            <w:rFonts w:ascii="Tahoma" w:hAnsi="Tahoma" w:cs="Tahoma"/>
            <w:sz w:val="20"/>
            <w:szCs w:val="20"/>
            <w:u w:val="single"/>
          </w:rPr>
          <w:t>nabavki</w:t>
        </w:r>
        <w:r w:rsidRPr="000528D2">
          <w:rPr>
            <w:rFonts w:ascii="Tahoma" w:hAnsi="Tahoma" w:cs="Tahoma"/>
            <w:sz w:val="20"/>
            <w:szCs w:val="20"/>
            <w:u w:val="single"/>
            <w:lang w:val="ru-RU"/>
          </w:rPr>
          <w:t>.</w:t>
        </w:r>
        <w:r w:rsidRPr="000528D2">
          <w:rPr>
            <w:rFonts w:ascii="Tahoma" w:hAnsi="Tahoma" w:cs="Tahoma"/>
            <w:sz w:val="20"/>
            <w:szCs w:val="20"/>
            <w:u w:val="single"/>
          </w:rPr>
          <w:t>gov</w:t>
        </w:r>
        <w:r w:rsidRPr="000528D2">
          <w:rPr>
            <w:rFonts w:ascii="Tahoma" w:hAnsi="Tahoma" w:cs="Tahoma"/>
            <w:sz w:val="20"/>
            <w:szCs w:val="20"/>
            <w:u w:val="single"/>
            <w:lang w:val="ru-RU"/>
          </w:rPr>
          <w:t>.</w:t>
        </w:r>
        <w:r w:rsidRPr="000528D2">
          <w:rPr>
            <w:rFonts w:ascii="Tahoma" w:hAnsi="Tahoma" w:cs="Tahoma"/>
            <w:sz w:val="20"/>
            <w:szCs w:val="20"/>
            <w:u w:val="single"/>
          </w:rPr>
          <w:t>mk</w:t>
        </w:r>
        <w:r w:rsidRPr="00B979A5">
          <w:rPr>
            <w:rFonts w:ascii="Tahoma" w:hAnsi="Tahoma" w:cs="Tahoma"/>
            <w:sz w:val="20"/>
            <w:szCs w:val="20"/>
            <w:u w:val="single"/>
            <w:lang w:val="ru-RU"/>
          </w:rPr>
          <w:t>)</w:t>
        </w:r>
      </w:hyperlink>
      <w:r w:rsidRPr="000528D2">
        <w:rPr>
          <w:rFonts w:ascii="Tahoma" w:hAnsi="Tahoma" w:cs="Tahoma"/>
          <w:sz w:val="20"/>
          <w:szCs w:val="20"/>
          <w:lang w:val="ru-RU"/>
        </w:rPr>
        <w:t>, притоа следејќи г</w:t>
      </w:r>
      <w:r w:rsidRPr="00B979A5">
        <w:rPr>
          <w:rFonts w:ascii="Tahoma" w:hAnsi="Tahoma" w:cs="Tahoma"/>
          <w:sz w:val="20"/>
          <w:szCs w:val="20"/>
          <w:lang w:val="ru-RU"/>
        </w:rPr>
        <w:t>и упатствата дадени во</w:t>
      </w:r>
      <w:r w:rsidRPr="000528D2">
        <w:rPr>
          <w:rFonts w:ascii="Tahoma" w:hAnsi="Tahoma" w:cs="Tahoma"/>
          <w:sz w:val="20"/>
          <w:szCs w:val="20"/>
          <w:lang w:val="ru-RU"/>
        </w:rPr>
        <w:t xml:space="preserve"> “</w:t>
      </w:r>
      <w:r w:rsidRPr="00B979A5">
        <w:rPr>
          <w:rFonts w:ascii="Tahoma" w:hAnsi="Tahoma" w:cs="Tahoma"/>
          <w:sz w:val="20"/>
          <w:szCs w:val="20"/>
          <w:lang w:val="ru-RU"/>
        </w:rPr>
        <w:t xml:space="preserve">Прирачник за користењена ЕСЈН“ </w:t>
      </w:r>
      <w:r w:rsidRPr="000528D2">
        <w:rPr>
          <w:rFonts w:ascii="Tahoma" w:hAnsi="Tahoma" w:cs="Tahoma"/>
          <w:sz w:val="20"/>
          <w:szCs w:val="20"/>
          <w:lang w:val="ru-RU"/>
        </w:rPr>
        <w:t>објавен на истата веб адреса во делот "Економски оператори".</w:t>
      </w:r>
    </w:p>
    <w:p w:rsidR="00A44E8C" w:rsidRPr="000528D2" w:rsidRDefault="00A44E8C" w:rsidP="003C400A">
      <w:pPr>
        <w:jc w:val="both"/>
        <w:rPr>
          <w:rFonts w:ascii="Tahoma" w:hAnsi="Tahoma" w:cs="Tahoma"/>
          <w:sz w:val="20"/>
          <w:szCs w:val="20"/>
          <w:lang w:val="mk-MK"/>
        </w:rPr>
      </w:pP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sidRPr="00B979A5">
        <w:rPr>
          <w:rFonts w:ascii="Tahoma" w:hAnsi="Tahoma" w:cs="Tahoma"/>
          <w:i/>
          <w:sz w:val="20"/>
          <w:szCs w:val="20"/>
          <w:lang w:val="ru-RU"/>
        </w:rPr>
        <w:t xml:space="preserve">, </w:t>
      </w:r>
      <w:r w:rsidRPr="00B979A5">
        <w:rPr>
          <w:rFonts w:ascii="Tahoma" w:hAnsi="Tahoma" w:cs="Tahoma"/>
          <w:sz w:val="20"/>
          <w:szCs w:val="20"/>
          <w:lang w:val="ru-RU"/>
        </w:rPr>
        <w:t>изјава за сериозност на понудата</w:t>
      </w:r>
      <w:r w:rsidRPr="00B979A5">
        <w:rPr>
          <w:rFonts w:ascii="Tahoma" w:hAnsi="Tahoma" w:cs="Tahoma"/>
          <w:i/>
          <w:color w:val="FF0000"/>
          <w:sz w:val="20"/>
          <w:szCs w:val="20"/>
          <w:lang w:val="ru-RU"/>
        </w:rPr>
        <w:t>,</w:t>
      </w:r>
      <w:r w:rsidRPr="00B979A5">
        <w:rPr>
          <w:rFonts w:ascii="Tahoma" w:hAnsi="Tahoma" w:cs="Tahoma"/>
          <w:color w:val="FF0000"/>
          <w:sz w:val="20"/>
          <w:szCs w:val="20"/>
          <w:lang w:val="ru-RU"/>
        </w:rPr>
        <w:t xml:space="preserve"> </w:t>
      </w:r>
      <w:r w:rsidRPr="00B979A5">
        <w:rPr>
          <w:rFonts w:ascii="Tahoma" w:hAnsi="Tahoma" w:cs="Tahoma"/>
          <w:sz w:val="20"/>
          <w:szCs w:val="20"/>
          <w:lang w:val="ru-RU"/>
        </w:rPr>
        <w:t>образец на понудата и останати обрасци согласно содржината на понудата.</w:t>
      </w:r>
    </w:p>
    <w:p w:rsidR="00A44E8C" w:rsidRPr="00B979A5" w:rsidRDefault="00A44E8C" w:rsidP="003C400A">
      <w:pPr>
        <w:jc w:val="both"/>
        <w:rPr>
          <w:rFonts w:ascii="Tahoma" w:hAnsi="Tahoma" w:cs="Tahoma"/>
          <w:sz w:val="20"/>
          <w:szCs w:val="20"/>
          <w:lang w:val="ru-RU"/>
        </w:rPr>
      </w:pPr>
    </w:p>
    <w:p w:rsidR="00A44E8C" w:rsidRPr="00B979A5" w:rsidRDefault="00A44E8C" w:rsidP="003C400A">
      <w:pPr>
        <w:jc w:val="both"/>
        <w:rPr>
          <w:rFonts w:ascii="Tahoma" w:hAnsi="Tahoma" w:cs="Tahoma"/>
          <w:sz w:val="20"/>
          <w:szCs w:val="20"/>
          <w:lang w:val="ru-RU"/>
        </w:rPr>
      </w:pPr>
      <w:r w:rsidRPr="000528D2">
        <w:rPr>
          <w:rFonts w:ascii="Tahoma" w:hAnsi="Tahoma" w:cs="Tahoma"/>
          <w:sz w:val="20"/>
          <w:szCs w:val="20"/>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0528D2">
        <w:rPr>
          <w:rFonts w:ascii="Tahoma" w:hAnsi="Tahoma" w:cs="Tahoma"/>
          <w:sz w:val="20"/>
          <w:szCs w:val="20"/>
          <w:vertAlign w:val="superscript"/>
          <w:lang w:val="ru-RU"/>
        </w:rPr>
        <w:footnoteReference w:id="1"/>
      </w:r>
      <w:r w:rsidRPr="000528D2">
        <w:rPr>
          <w:rFonts w:ascii="Tahoma" w:hAnsi="Tahoma" w:cs="Tahoma"/>
          <w:sz w:val="20"/>
          <w:szCs w:val="20"/>
          <w:lang w:val="ru-RU"/>
        </w:rPr>
        <w:t xml:space="preserve">. </w:t>
      </w:r>
      <w:r w:rsidRPr="00B979A5">
        <w:rPr>
          <w:rFonts w:ascii="Tahoma" w:hAnsi="Tahoma" w:cs="Tahoma"/>
          <w:sz w:val="20"/>
          <w:szCs w:val="20"/>
          <w:lang w:val="ru-RU"/>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A44E8C" w:rsidRPr="00B979A5" w:rsidRDefault="00A44E8C" w:rsidP="003C400A">
      <w:pPr>
        <w:jc w:val="both"/>
        <w:rPr>
          <w:rFonts w:ascii="Tahoma" w:hAnsi="Tahoma" w:cs="Tahoma"/>
          <w:sz w:val="20"/>
          <w:szCs w:val="20"/>
          <w:lang w:val="ru-RU"/>
        </w:rPr>
      </w:pPr>
    </w:p>
    <w:p w:rsidR="00A44E8C" w:rsidRPr="00B979A5" w:rsidRDefault="00A44E8C" w:rsidP="003C400A">
      <w:pPr>
        <w:jc w:val="both"/>
        <w:rPr>
          <w:rFonts w:ascii="Tahoma" w:hAnsi="Tahoma" w:cs="Tahoma"/>
          <w:b/>
          <w:color w:val="000000"/>
          <w:sz w:val="20"/>
          <w:szCs w:val="20"/>
          <w:lang w:val="ru-RU"/>
        </w:rPr>
      </w:pPr>
      <w:r w:rsidRPr="000528D2">
        <w:rPr>
          <w:rFonts w:ascii="Tahoma" w:hAnsi="Tahoma" w:cs="Tahoma"/>
          <w:b/>
          <w:color w:val="000000"/>
          <w:sz w:val="20"/>
          <w:szCs w:val="20"/>
          <w:lang w:val="en-US"/>
        </w:rPr>
        <w:t>O</w:t>
      </w:r>
      <w:r w:rsidRPr="00B979A5">
        <w:rPr>
          <w:rFonts w:ascii="Tahoma" w:hAnsi="Tahoma" w:cs="Tahoma"/>
          <w:b/>
          <w:color w:val="000000"/>
          <w:sz w:val="20"/>
          <w:szCs w:val="20"/>
          <w:lang w:val="ru-RU"/>
        </w:rPr>
        <w:t>творањето на понудите ќе биде јавно, по електронски пат преку ЕСЈН на</w:t>
      </w:r>
      <w:r w:rsidRPr="00B979A5">
        <w:rPr>
          <w:rFonts w:ascii="Tahoma" w:hAnsi="Tahoma" w:cs="Tahoma"/>
          <w:b/>
          <w:color w:val="FF0000"/>
          <w:sz w:val="20"/>
          <w:szCs w:val="20"/>
          <w:lang w:val="ru-RU"/>
        </w:rPr>
        <w:t xml:space="preserve"> </w:t>
      </w:r>
      <w:r w:rsidR="00D623BC">
        <w:rPr>
          <w:rFonts w:ascii="Tahoma" w:hAnsi="Tahoma" w:cs="Tahoma"/>
          <w:b/>
          <w:color w:val="FF0000"/>
          <w:sz w:val="20"/>
          <w:szCs w:val="20"/>
          <w:lang w:val="mk-MK"/>
        </w:rPr>
        <w:t>25.0</w:t>
      </w:r>
      <w:r w:rsidR="00D623BC">
        <w:rPr>
          <w:rFonts w:ascii="Tahoma" w:hAnsi="Tahoma" w:cs="Tahoma"/>
          <w:b/>
          <w:color w:val="FF0000"/>
          <w:sz w:val="20"/>
          <w:szCs w:val="20"/>
          <w:lang w:val="ru-RU"/>
        </w:rPr>
        <w:t>3</w:t>
      </w:r>
      <w:r w:rsidR="00D623BC" w:rsidRPr="00B979A5">
        <w:rPr>
          <w:rFonts w:ascii="Tahoma" w:hAnsi="Tahoma" w:cs="Tahoma"/>
          <w:b/>
          <w:color w:val="FF0000"/>
          <w:sz w:val="20"/>
          <w:szCs w:val="20"/>
          <w:lang w:val="ru-RU"/>
        </w:rPr>
        <w:t>.202</w:t>
      </w:r>
      <w:r w:rsidR="00D623BC">
        <w:rPr>
          <w:rFonts w:ascii="Tahoma" w:hAnsi="Tahoma" w:cs="Tahoma"/>
          <w:b/>
          <w:color w:val="FF0000"/>
          <w:sz w:val="20"/>
          <w:szCs w:val="20"/>
          <w:lang w:val="mk-MK"/>
        </w:rPr>
        <w:t xml:space="preserve">2 </w:t>
      </w:r>
      <w:r w:rsidR="00D623BC" w:rsidRPr="00B979A5">
        <w:rPr>
          <w:rFonts w:ascii="Tahoma" w:hAnsi="Tahoma" w:cs="Tahoma"/>
          <w:b/>
          <w:color w:val="FF0000"/>
          <w:sz w:val="20"/>
          <w:szCs w:val="20"/>
          <w:lang w:val="ru-RU"/>
        </w:rPr>
        <w:t>во 1</w:t>
      </w:r>
      <w:r w:rsidR="00D623BC">
        <w:rPr>
          <w:rFonts w:ascii="Tahoma" w:hAnsi="Tahoma" w:cs="Tahoma"/>
          <w:b/>
          <w:color w:val="FF0000"/>
          <w:sz w:val="20"/>
          <w:szCs w:val="20"/>
          <w:lang w:val="ru-RU"/>
        </w:rPr>
        <w:t>0</w:t>
      </w:r>
      <w:r w:rsidR="00D623BC" w:rsidRPr="00B979A5">
        <w:rPr>
          <w:rFonts w:ascii="Tahoma" w:hAnsi="Tahoma" w:cs="Tahoma"/>
          <w:b/>
          <w:color w:val="FF0000"/>
          <w:sz w:val="20"/>
          <w:szCs w:val="20"/>
          <w:lang w:val="ru-RU"/>
        </w:rPr>
        <w:t>:00 часот</w:t>
      </w:r>
      <w:r w:rsidRPr="00B979A5">
        <w:rPr>
          <w:rFonts w:ascii="Tahoma" w:hAnsi="Tahoma" w:cs="Tahoma"/>
          <w:b/>
          <w:color w:val="000000"/>
          <w:sz w:val="20"/>
          <w:szCs w:val="20"/>
          <w:lang w:val="ru-RU"/>
        </w:rPr>
        <w:t>.</w:t>
      </w:r>
    </w:p>
    <w:p w:rsidR="00A44E8C" w:rsidRPr="00B979A5" w:rsidRDefault="00A44E8C" w:rsidP="003C400A">
      <w:pPr>
        <w:jc w:val="both"/>
        <w:rPr>
          <w:rFonts w:ascii="Tahoma" w:hAnsi="Tahoma" w:cs="Tahoma"/>
          <w:sz w:val="20"/>
          <w:szCs w:val="20"/>
          <w:lang w:val="ru-RU"/>
        </w:rPr>
      </w:pPr>
    </w:p>
    <w:p w:rsidR="00A44E8C" w:rsidRPr="000528D2" w:rsidRDefault="00A44E8C" w:rsidP="003C400A">
      <w:pPr>
        <w:jc w:val="both"/>
        <w:rPr>
          <w:rFonts w:ascii="Tahoma" w:hAnsi="Tahoma" w:cs="Tahoma"/>
          <w:sz w:val="20"/>
          <w:szCs w:val="20"/>
        </w:rPr>
      </w:pPr>
      <w:r w:rsidRPr="000528D2">
        <w:rPr>
          <w:rFonts w:ascii="Tahoma" w:hAnsi="Tahoma" w:cs="Tahoma"/>
          <w:sz w:val="20"/>
          <w:szCs w:val="20"/>
        </w:rPr>
        <w:t>Однапред благодариме на соработката.</w:t>
      </w:r>
    </w:p>
    <w:p w:rsidR="00A44E8C" w:rsidRPr="000528D2" w:rsidRDefault="00A44E8C" w:rsidP="003C400A">
      <w:pPr>
        <w:jc w:val="both"/>
        <w:rPr>
          <w:rFonts w:ascii="Tahoma" w:hAnsi="Tahoma" w:cs="Tahoma"/>
          <w:sz w:val="20"/>
          <w:szCs w:val="20"/>
        </w:rPr>
      </w:pPr>
    </w:p>
    <w:p w:rsidR="00A44E8C" w:rsidRPr="000528D2" w:rsidRDefault="00A44E8C" w:rsidP="003C400A">
      <w:pPr>
        <w:rPr>
          <w:rFonts w:ascii="Tahoma" w:hAnsi="Tahoma" w:cs="Tahoma"/>
          <w:sz w:val="20"/>
          <w:szCs w:val="20"/>
        </w:rPr>
      </w:pPr>
    </w:p>
    <w:tbl>
      <w:tblPr>
        <w:tblW w:w="8521" w:type="dxa"/>
        <w:tblLayout w:type="fixed"/>
        <w:tblCellMar>
          <w:left w:w="10" w:type="dxa"/>
          <w:right w:w="10" w:type="dxa"/>
        </w:tblCellMar>
        <w:tblLook w:val="0000" w:firstRow="0" w:lastRow="0" w:firstColumn="0" w:lastColumn="0" w:noHBand="0" w:noVBand="0"/>
      </w:tblPr>
      <w:tblGrid>
        <w:gridCol w:w="4260"/>
        <w:gridCol w:w="4261"/>
      </w:tblGrid>
      <w:tr w:rsidR="00A44E8C" w:rsidRPr="000528D2" w:rsidTr="00035D9F">
        <w:tc>
          <w:tcPr>
            <w:tcW w:w="4260" w:type="dxa"/>
            <w:shd w:val="clear" w:color="auto" w:fill="auto"/>
            <w:tcMar>
              <w:top w:w="0" w:type="dxa"/>
              <w:left w:w="108" w:type="dxa"/>
              <w:bottom w:w="0" w:type="dxa"/>
              <w:right w:w="108" w:type="dxa"/>
            </w:tcMar>
          </w:tcPr>
          <w:p w:rsidR="00A44E8C" w:rsidRPr="000528D2" w:rsidRDefault="00A44E8C" w:rsidP="00D623BC">
            <w:pPr>
              <w:tabs>
                <w:tab w:val="left" w:pos="607"/>
                <w:tab w:val="left" w:pos="1197"/>
                <w:tab w:val="left" w:pos="1800"/>
              </w:tabs>
              <w:snapToGrid w:val="0"/>
              <w:jc w:val="both"/>
              <w:rPr>
                <w:rFonts w:ascii="Tahoma" w:hAnsi="Tahoma" w:cs="Tahoma"/>
                <w:sz w:val="20"/>
                <w:szCs w:val="20"/>
              </w:rPr>
            </w:pPr>
            <w:r w:rsidRPr="000528D2">
              <w:rPr>
                <w:rFonts w:ascii="Tahoma" w:hAnsi="Tahoma" w:cs="Tahoma"/>
                <w:sz w:val="20"/>
                <w:szCs w:val="20"/>
              </w:rPr>
              <w:t xml:space="preserve">Во </w:t>
            </w:r>
            <w:r w:rsidR="00C8154A" w:rsidRPr="000528D2">
              <w:rPr>
                <w:rFonts w:ascii="Tahoma" w:hAnsi="Tahoma" w:cs="Tahoma"/>
                <w:sz w:val="20"/>
                <w:szCs w:val="20"/>
                <w:lang w:val="mk-MK"/>
              </w:rPr>
              <w:t xml:space="preserve">Скопје, </w:t>
            </w:r>
            <w:r w:rsidR="00D623BC">
              <w:rPr>
                <w:rFonts w:ascii="Tahoma" w:hAnsi="Tahoma" w:cs="Tahoma"/>
                <w:b/>
                <w:color w:val="FF0000"/>
                <w:sz w:val="20"/>
                <w:szCs w:val="20"/>
                <w:lang w:val="mk-MK"/>
              </w:rPr>
              <w:t>23</w:t>
            </w:r>
            <w:r w:rsidR="00B979A5">
              <w:rPr>
                <w:rFonts w:ascii="Tahoma" w:hAnsi="Tahoma" w:cs="Tahoma"/>
                <w:b/>
                <w:color w:val="FF0000"/>
                <w:sz w:val="20"/>
                <w:szCs w:val="20"/>
                <w:lang w:val="mk-MK"/>
              </w:rPr>
              <w:t>.0</w:t>
            </w:r>
            <w:r w:rsidR="00D623BC">
              <w:rPr>
                <w:rFonts w:ascii="Tahoma" w:hAnsi="Tahoma" w:cs="Tahoma"/>
                <w:b/>
                <w:color w:val="FF0000"/>
                <w:sz w:val="20"/>
                <w:szCs w:val="20"/>
                <w:lang w:val="mk-MK"/>
              </w:rPr>
              <w:t>2</w:t>
            </w:r>
            <w:r w:rsidR="00B979A5" w:rsidRPr="00B979A5">
              <w:rPr>
                <w:rFonts w:ascii="Tahoma" w:hAnsi="Tahoma" w:cs="Tahoma"/>
                <w:b/>
                <w:color w:val="FF0000"/>
                <w:sz w:val="20"/>
                <w:szCs w:val="20"/>
                <w:lang w:val="ru-RU"/>
              </w:rPr>
              <w:t>.202</w:t>
            </w:r>
            <w:r w:rsidR="00B979A5">
              <w:rPr>
                <w:rFonts w:ascii="Tahoma" w:hAnsi="Tahoma" w:cs="Tahoma"/>
                <w:b/>
                <w:color w:val="FF0000"/>
                <w:sz w:val="20"/>
                <w:szCs w:val="20"/>
                <w:lang w:val="mk-MK"/>
              </w:rPr>
              <w:t>2</w:t>
            </w:r>
            <w:r w:rsidR="00B979A5" w:rsidRPr="00B979A5">
              <w:rPr>
                <w:rFonts w:ascii="Tahoma" w:hAnsi="Tahoma" w:cs="Tahoma"/>
                <w:b/>
                <w:color w:val="000000"/>
                <w:sz w:val="20"/>
                <w:szCs w:val="20"/>
                <w:lang w:val="ru-RU"/>
              </w:rPr>
              <w:t xml:space="preserve"> </w:t>
            </w:r>
            <w:r w:rsidRPr="000528D2">
              <w:rPr>
                <w:rFonts w:ascii="Tahoma" w:hAnsi="Tahoma" w:cs="Tahoma"/>
                <w:sz w:val="20"/>
                <w:szCs w:val="20"/>
              </w:rPr>
              <w:t xml:space="preserve"> година</w:t>
            </w:r>
          </w:p>
        </w:tc>
        <w:tc>
          <w:tcPr>
            <w:tcW w:w="4261" w:type="dxa"/>
            <w:shd w:val="clear" w:color="auto" w:fill="auto"/>
            <w:tcMar>
              <w:top w:w="0" w:type="dxa"/>
              <w:left w:w="108" w:type="dxa"/>
              <w:bottom w:w="0" w:type="dxa"/>
              <w:right w:w="108" w:type="dxa"/>
            </w:tcMar>
          </w:tcPr>
          <w:p w:rsidR="00A44E8C" w:rsidRPr="000528D2" w:rsidRDefault="00A44E8C" w:rsidP="003C400A">
            <w:pPr>
              <w:tabs>
                <w:tab w:val="left" w:pos="607"/>
                <w:tab w:val="left" w:pos="1197"/>
                <w:tab w:val="left" w:pos="1800"/>
              </w:tabs>
              <w:snapToGrid w:val="0"/>
              <w:jc w:val="center"/>
              <w:rPr>
                <w:rFonts w:ascii="Tahoma" w:hAnsi="Tahoma" w:cs="Tahoma"/>
                <w:sz w:val="20"/>
                <w:szCs w:val="20"/>
              </w:rPr>
            </w:pPr>
            <w:r w:rsidRPr="000528D2">
              <w:rPr>
                <w:rFonts w:ascii="Tahoma" w:hAnsi="Tahoma" w:cs="Tahoma"/>
                <w:sz w:val="20"/>
                <w:szCs w:val="20"/>
              </w:rPr>
              <w:t>Овластено лице</w:t>
            </w:r>
          </w:p>
          <w:p w:rsidR="00A44E8C" w:rsidRPr="000528D2" w:rsidRDefault="00A44E8C" w:rsidP="003C400A">
            <w:pPr>
              <w:tabs>
                <w:tab w:val="left" w:pos="607"/>
                <w:tab w:val="left" w:pos="1197"/>
                <w:tab w:val="left" w:pos="1800"/>
              </w:tabs>
              <w:jc w:val="center"/>
              <w:rPr>
                <w:rFonts w:ascii="Tahoma" w:hAnsi="Tahoma" w:cs="Tahoma"/>
                <w:sz w:val="20"/>
                <w:szCs w:val="20"/>
              </w:rPr>
            </w:pPr>
            <w:r w:rsidRPr="000528D2">
              <w:rPr>
                <w:rFonts w:ascii="Tahoma" w:hAnsi="Tahoma" w:cs="Tahoma"/>
                <w:sz w:val="20"/>
                <w:szCs w:val="20"/>
              </w:rPr>
              <w:t>_____________________________</w:t>
            </w:r>
          </w:p>
        </w:tc>
      </w:tr>
    </w:tbl>
    <w:p w:rsidR="00A44E8C" w:rsidRPr="000528D2" w:rsidRDefault="00A44E8C" w:rsidP="003C400A">
      <w:pPr>
        <w:jc w:val="both"/>
        <w:rPr>
          <w:rFonts w:ascii="Tahoma" w:hAnsi="Tahoma" w:cs="Tahoma"/>
          <w:sz w:val="20"/>
          <w:szCs w:val="20"/>
          <w:lang w:val="mk-MK"/>
        </w:rPr>
      </w:pPr>
    </w:p>
    <w:p w:rsidR="00A44E8C" w:rsidRPr="000528D2" w:rsidRDefault="00A44E8C" w:rsidP="003C400A">
      <w:pPr>
        <w:jc w:val="both"/>
        <w:rPr>
          <w:rFonts w:ascii="Tahoma" w:hAnsi="Tahoma" w:cs="Tahoma"/>
          <w:sz w:val="20"/>
          <w:szCs w:val="20"/>
        </w:rPr>
      </w:pPr>
    </w:p>
    <w:p w:rsidR="00A44E8C" w:rsidRPr="000528D2" w:rsidRDefault="00A44E8C" w:rsidP="003C400A">
      <w:pPr>
        <w:rPr>
          <w:rFonts w:ascii="Tahoma" w:hAnsi="Tahoma" w:cs="Tahoma"/>
          <w:sz w:val="20"/>
          <w:szCs w:val="20"/>
          <w:lang w:val="mk-MK"/>
        </w:rPr>
      </w:pPr>
    </w:p>
    <w:p w:rsidR="00A44E8C" w:rsidRPr="000528D2" w:rsidRDefault="00A44E8C" w:rsidP="003C400A">
      <w:pPr>
        <w:rPr>
          <w:rFonts w:ascii="Tahoma" w:hAnsi="Tahoma" w:cs="Tahoma"/>
          <w:sz w:val="20"/>
          <w:szCs w:val="20"/>
          <w:lang w:val="mk-MK"/>
        </w:rPr>
      </w:pPr>
    </w:p>
    <w:p w:rsidR="00A44E8C" w:rsidRPr="000528D2" w:rsidRDefault="00A44E8C" w:rsidP="003C400A">
      <w:pPr>
        <w:pStyle w:val="StyleHeading1TimesNewRoman11ptCentered"/>
        <w:keepNext w:val="0"/>
        <w:jc w:val="both"/>
        <w:rPr>
          <w:rFonts w:ascii="Tahoma" w:hAnsi="Tahoma" w:cs="Tahoma"/>
          <w:sz w:val="20"/>
          <w:lang w:val="mk-MK"/>
        </w:rPr>
      </w:pPr>
    </w:p>
    <w:p w:rsidR="00A44E8C" w:rsidRPr="000528D2" w:rsidRDefault="00A44E8C" w:rsidP="003C400A">
      <w:pPr>
        <w:pStyle w:val="StyleHeading1TimesNewRoman11ptCentered"/>
        <w:keepNext w:val="0"/>
        <w:jc w:val="both"/>
        <w:rPr>
          <w:rFonts w:ascii="Tahoma" w:hAnsi="Tahoma" w:cs="Tahoma"/>
          <w:sz w:val="20"/>
          <w:lang w:val="mk-MK"/>
        </w:rPr>
      </w:pPr>
    </w:p>
    <w:p w:rsidR="00A44E8C" w:rsidRPr="000528D2" w:rsidRDefault="00A44E8C" w:rsidP="003C400A">
      <w:pPr>
        <w:pStyle w:val="StyleHeading1TimesNewRoman11ptCentered"/>
        <w:keepNext w:val="0"/>
        <w:jc w:val="both"/>
        <w:rPr>
          <w:rFonts w:ascii="Tahoma" w:hAnsi="Tahoma" w:cs="Tahoma"/>
          <w:sz w:val="20"/>
        </w:rPr>
      </w:pPr>
    </w:p>
    <w:p w:rsidR="00547A84" w:rsidRPr="000528D2" w:rsidRDefault="00547A84" w:rsidP="003C400A">
      <w:pPr>
        <w:pStyle w:val="StyleHeading1TimesNewRoman11ptCentered"/>
        <w:keepNext w:val="0"/>
        <w:jc w:val="both"/>
        <w:rPr>
          <w:rFonts w:ascii="Tahoma" w:hAnsi="Tahoma" w:cs="Tahoma"/>
          <w:sz w:val="20"/>
        </w:rPr>
      </w:pPr>
    </w:p>
    <w:p w:rsidR="00547A84" w:rsidRPr="000528D2" w:rsidRDefault="00547A84" w:rsidP="003C400A">
      <w:pPr>
        <w:pStyle w:val="StyleHeading1TimesNewRoman11ptCentered"/>
        <w:keepNext w:val="0"/>
        <w:jc w:val="both"/>
        <w:rPr>
          <w:rFonts w:ascii="Tahoma" w:hAnsi="Tahoma" w:cs="Tahoma"/>
          <w:sz w:val="20"/>
        </w:rPr>
      </w:pPr>
    </w:p>
    <w:p w:rsidR="00547A84" w:rsidRPr="000528D2" w:rsidRDefault="00547A84" w:rsidP="003C400A">
      <w:pPr>
        <w:pStyle w:val="StyleHeading1TimesNewRoman11ptCentered"/>
        <w:keepNext w:val="0"/>
        <w:jc w:val="both"/>
        <w:rPr>
          <w:rFonts w:ascii="Tahoma" w:hAnsi="Tahoma" w:cs="Tahoma"/>
          <w:sz w:val="20"/>
        </w:rPr>
      </w:pPr>
    </w:p>
    <w:p w:rsidR="00A44E8C" w:rsidRPr="000528D2" w:rsidRDefault="00A44E8C" w:rsidP="003C400A">
      <w:pPr>
        <w:pStyle w:val="StyleHeading1TimesNewRoman11ptCentered"/>
        <w:keepNext w:val="0"/>
        <w:jc w:val="both"/>
        <w:rPr>
          <w:rFonts w:ascii="Tahoma" w:hAnsi="Tahoma" w:cs="Tahoma"/>
          <w:sz w:val="20"/>
          <w:lang w:val="mk-MK"/>
        </w:rPr>
      </w:pPr>
    </w:p>
    <w:p w:rsidR="00A44E8C" w:rsidRPr="000528D2" w:rsidRDefault="00A44E8C" w:rsidP="003C400A">
      <w:pPr>
        <w:pStyle w:val="StyleHeading1TimesNewRoman11ptCentered"/>
        <w:jc w:val="both"/>
        <w:rPr>
          <w:rFonts w:ascii="Tahoma" w:hAnsi="Tahoma" w:cs="Tahoma"/>
          <w:sz w:val="20"/>
          <w:lang w:val="ru-RU"/>
        </w:rPr>
      </w:pPr>
      <w:r w:rsidRPr="000528D2">
        <w:rPr>
          <w:rFonts w:ascii="Tahoma" w:hAnsi="Tahoma" w:cs="Tahoma"/>
          <w:sz w:val="20"/>
          <w:lang w:val="mk-MK"/>
        </w:rPr>
        <w:t>I</w:t>
      </w:r>
      <w:r w:rsidRPr="000528D2">
        <w:rPr>
          <w:rFonts w:ascii="Tahoma" w:hAnsi="Tahoma" w:cs="Tahoma"/>
          <w:sz w:val="20"/>
          <w:lang w:val="ru-RU"/>
        </w:rPr>
        <w:t xml:space="preserve">. </w:t>
      </w:r>
      <w:r w:rsidRPr="000528D2">
        <w:rPr>
          <w:rFonts w:ascii="Tahoma" w:hAnsi="Tahoma" w:cs="Tahoma"/>
          <w:sz w:val="20"/>
          <w:lang w:val="mk-MK"/>
        </w:rPr>
        <w:t>ИНСТРУКЦИИ ЗА ЕКОНОМСКИТЕ ОПЕРАТОРИ</w:t>
      </w:r>
    </w:p>
    <w:p w:rsidR="00A44E8C" w:rsidRPr="000528D2" w:rsidRDefault="00A44E8C" w:rsidP="003C400A">
      <w:pPr>
        <w:pStyle w:val="Heading2"/>
        <w:tabs>
          <w:tab w:val="left" w:pos="284"/>
        </w:tabs>
        <w:ind w:left="0"/>
        <w:rPr>
          <w:rFonts w:ascii="Tahoma" w:hAnsi="Tahoma" w:cs="Tahoma"/>
          <w:sz w:val="20"/>
          <w:lang w:val="mk-MK"/>
        </w:rPr>
      </w:pPr>
      <w:bookmarkStart w:id="0" w:name="_Toc194217408"/>
      <w:r w:rsidRPr="000528D2">
        <w:rPr>
          <w:rFonts w:ascii="Tahoma" w:hAnsi="Tahoma" w:cs="Tahoma"/>
          <w:sz w:val="20"/>
          <w:lang w:val="mk-MK"/>
        </w:rPr>
        <w:t>1. ОПШТИ ИНФОРМАЦИИ</w:t>
      </w:r>
      <w:bookmarkEnd w:id="0"/>
    </w:p>
    <w:p w:rsidR="00A44E8C" w:rsidRPr="000528D2" w:rsidRDefault="00A44E8C" w:rsidP="003C400A">
      <w:pPr>
        <w:pStyle w:val="StyleHeading3Right005cm"/>
        <w:spacing w:before="0" w:after="0"/>
        <w:jc w:val="both"/>
        <w:rPr>
          <w:rFonts w:ascii="Tahoma" w:hAnsi="Tahoma" w:cs="Tahoma"/>
          <w:sz w:val="20"/>
          <w:lang w:val="en-US"/>
        </w:rPr>
      </w:pPr>
    </w:p>
    <w:p w:rsidR="00A44E8C" w:rsidRPr="000528D2" w:rsidRDefault="00A44E8C" w:rsidP="00EC640E">
      <w:pPr>
        <w:pStyle w:val="StyleHeading3Right005cm"/>
        <w:numPr>
          <w:ilvl w:val="1"/>
          <w:numId w:val="14"/>
        </w:numPr>
        <w:spacing w:before="0" w:after="0"/>
        <w:ind w:left="0" w:firstLine="0"/>
        <w:jc w:val="both"/>
        <w:rPr>
          <w:rFonts w:ascii="Tahoma" w:hAnsi="Tahoma" w:cs="Tahoma"/>
          <w:sz w:val="20"/>
          <w:lang w:val="en-US"/>
        </w:rPr>
      </w:pPr>
      <w:r w:rsidRPr="000528D2">
        <w:rPr>
          <w:rFonts w:ascii="Tahoma" w:hAnsi="Tahoma" w:cs="Tahoma"/>
          <w:sz w:val="20"/>
          <w:lang w:val="ru-RU"/>
        </w:rPr>
        <w:t>Дефиниции</w:t>
      </w:r>
    </w:p>
    <w:p w:rsidR="00A44E8C" w:rsidRPr="000528D2" w:rsidRDefault="00A44E8C" w:rsidP="003C400A">
      <w:pPr>
        <w:pStyle w:val="StyleHeading3Right005cm"/>
        <w:spacing w:before="0" w:after="0"/>
        <w:jc w:val="both"/>
        <w:rPr>
          <w:rFonts w:ascii="Tahoma" w:hAnsi="Tahoma" w:cs="Tahoma"/>
          <w:sz w:val="20"/>
          <w:lang w:val="en-US"/>
        </w:rPr>
      </w:pPr>
    </w:p>
    <w:p w:rsidR="00A44E8C" w:rsidRPr="000528D2" w:rsidRDefault="00A44E8C" w:rsidP="003C400A">
      <w:pPr>
        <w:pStyle w:val="StyleHeading3Right005cm"/>
        <w:spacing w:before="0" w:after="0"/>
        <w:jc w:val="both"/>
        <w:rPr>
          <w:rFonts w:ascii="Tahoma" w:hAnsi="Tahoma" w:cs="Tahoma"/>
          <w:b w:val="0"/>
          <w:sz w:val="20"/>
          <w:lang w:val="ru-RU"/>
        </w:rPr>
      </w:pPr>
      <w:r w:rsidRPr="000528D2">
        <w:rPr>
          <w:rFonts w:ascii="Tahoma" w:hAnsi="Tahoma" w:cs="Tahoma"/>
          <w:b w:val="0"/>
          <w:sz w:val="20"/>
          <w:lang w:val="ru-RU"/>
        </w:rPr>
        <w:t>1.1.1 Одредени поими употребени во оваа тендерска документација го имаат следново значење:</w:t>
      </w:r>
    </w:p>
    <w:p w:rsidR="00A44E8C" w:rsidRPr="00B979A5" w:rsidRDefault="00A44E8C" w:rsidP="00EC640E">
      <w:pPr>
        <w:pStyle w:val="ListParagraph"/>
        <w:numPr>
          <w:ilvl w:val="0"/>
          <w:numId w:val="9"/>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Договор за јавна набавка</w:t>
      </w:r>
      <w:r w:rsidRPr="00B979A5">
        <w:rPr>
          <w:rFonts w:ascii="Tahoma" w:hAnsi="Tahoma" w:cs="Tahoma"/>
          <w:sz w:val="20"/>
          <w:szCs w:val="20"/>
          <w:lang w:val="ru-RU"/>
        </w:rPr>
        <w:t>“ е договор склучен во</w:t>
      </w:r>
      <w:r w:rsidR="00C84550" w:rsidRPr="00B979A5">
        <w:rPr>
          <w:rFonts w:ascii="Tahoma" w:hAnsi="Tahoma" w:cs="Tahoma"/>
          <w:sz w:val="20"/>
          <w:szCs w:val="20"/>
          <w:lang w:val="ru-RU"/>
        </w:rPr>
        <w:t xml:space="preserve"> </w:t>
      </w:r>
      <w:r w:rsidRPr="00B979A5">
        <w:rPr>
          <w:rFonts w:ascii="Tahoma" w:hAnsi="Tahoma" w:cs="Tahoma"/>
          <w:sz w:val="20"/>
          <w:szCs w:val="20"/>
          <w:lang w:val="ru-RU"/>
        </w:rPr>
        <w:t>писмена форма меѓу еден или повеќе економски оператори и еден или повеќе договорни органи чиј предмет еснабдување стоки, обезбедување услуги или изведување градежни работи;</w:t>
      </w:r>
    </w:p>
    <w:p w:rsidR="00A44E8C" w:rsidRPr="00B979A5" w:rsidRDefault="00A44E8C" w:rsidP="00EC640E">
      <w:pPr>
        <w:pStyle w:val="ListParagraph"/>
        <w:numPr>
          <w:ilvl w:val="0"/>
          <w:numId w:val="9"/>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Постапка за јавна набавка</w:t>
      </w:r>
      <w:r w:rsidRPr="00B979A5">
        <w:rPr>
          <w:rFonts w:ascii="Tahoma" w:hAnsi="Tahoma" w:cs="Tahoma"/>
          <w:sz w:val="20"/>
          <w:szCs w:val="20"/>
          <w:lang w:val="ru-RU"/>
        </w:rPr>
        <w:t>“ е постапка што јаспроведуваат еден или повеќе договорни органи, чијацел или дејство е купување или стекнување стоки, услуги или работи;</w:t>
      </w:r>
    </w:p>
    <w:p w:rsidR="00A44E8C" w:rsidRPr="00B979A5" w:rsidRDefault="00A44E8C" w:rsidP="00EC640E">
      <w:pPr>
        <w:pStyle w:val="ListParagraph"/>
        <w:numPr>
          <w:ilvl w:val="0"/>
          <w:numId w:val="9"/>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Договор за јавна набавка на стоки</w:t>
      </w:r>
      <w:r w:rsidRPr="00B979A5">
        <w:rPr>
          <w:rFonts w:ascii="Tahoma" w:hAnsi="Tahoma" w:cs="Tahoma"/>
          <w:sz w:val="20"/>
          <w:szCs w:val="20"/>
          <w:lang w:val="ru-RU"/>
        </w:rPr>
        <w:t>“ е договор зајавна набавка чиј предмет е набавка на една или повеќестоки, преку купување веднаш, купување со одложеноплаќање или изнајмување со или без опција за купувањена стоката. Договорот за јавна набавка на стоки може давклучува и услуги за нивно поставување и вградување;</w:t>
      </w:r>
    </w:p>
    <w:p w:rsidR="00A44E8C" w:rsidRPr="00B979A5" w:rsidRDefault="00A44E8C" w:rsidP="00EC640E">
      <w:pPr>
        <w:pStyle w:val="ListParagraph"/>
        <w:numPr>
          <w:ilvl w:val="0"/>
          <w:numId w:val="9"/>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Договор за јавна набавка на услуги</w:t>
      </w:r>
      <w:r w:rsidRPr="00B979A5">
        <w:rPr>
          <w:rFonts w:ascii="Tahoma" w:hAnsi="Tahoma" w:cs="Tahoma"/>
          <w:sz w:val="20"/>
          <w:szCs w:val="20"/>
          <w:lang w:val="ru-RU"/>
        </w:rPr>
        <w:t>“ е договор зајавна набавка чиј предмет е набавка на услуги, освеноние од точка 5 на овој став;</w:t>
      </w:r>
    </w:p>
    <w:p w:rsidR="00A44E8C" w:rsidRPr="00B979A5" w:rsidRDefault="00A44E8C" w:rsidP="00EC640E">
      <w:pPr>
        <w:pStyle w:val="ListParagraph"/>
        <w:numPr>
          <w:ilvl w:val="0"/>
          <w:numId w:val="9"/>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Договор за јавна набавка на работи</w:t>
      </w:r>
      <w:r w:rsidRPr="00B979A5">
        <w:rPr>
          <w:rFonts w:ascii="Tahoma" w:hAnsi="Tahoma" w:cs="Tahoma"/>
          <w:sz w:val="20"/>
          <w:szCs w:val="20"/>
          <w:lang w:val="ru-RU"/>
        </w:rPr>
        <w:t>“ е договорза јавна набавка чиј предмет е:</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а) изведување или проектирање и изведување работи поврзани со една или повеќе градежни активности;</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б) изведување градба или проектирање и изведување градба и</w:t>
      </w:r>
    </w:p>
    <w:p w:rsidR="00A44E8C" w:rsidRPr="000528D2" w:rsidRDefault="00A44E8C" w:rsidP="003C400A">
      <w:pPr>
        <w:jc w:val="both"/>
        <w:rPr>
          <w:rFonts w:ascii="Tahoma" w:hAnsi="Tahoma" w:cs="Tahoma"/>
          <w:sz w:val="20"/>
          <w:szCs w:val="20"/>
          <w:lang w:val="mk-MK"/>
        </w:rPr>
      </w:pPr>
      <w:r w:rsidRPr="00B979A5">
        <w:rPr>
          <w:rFonts w:ascii="Tahoma" w:hAnsi="Tahoma" w:cs="Tahoma"/>
          <w:sz w:val="20"/>
          <w:szCs w:val="20"/>
          <w:lang w:val="ru-RU"/>
        </w:rPr>
        <w:t xml:space="preserve">в) реализација на градба со какви било </w:t>
      </w:r>
      <w:proofErr w:type="gramStart"/>
      <w:r w:rsidRPr="00B979A5">
        <w:rPr>
          <w:rFonts w:ascii="Tahoma" w:hAnsi="Tahoma" w:cs="Tahoma"/>
          <w:sz w:val="20"/>
          <w:szCs w:val="20"/>
          <w:lang w:val="ru-RU"/>
        </w:rPr>
        <w:t>средства,според</w:t>
      </w:r>
      <w:proofErr w:type="gramEnd"/>
      <w:r w:rsidRPr="00B979A5">
        <w:rPr>
          <w:rFonts w:ascii="Tahoma" w:hAnsi="Tahoma" w:cs="Tahoma"/>
          <w:sz w:val="20"/>
          <w:szCs w:val="20"/>
          <w:lang w:val="ru-RU"/>
        </w:rPr>
        <w:t xml:space="preserve"> барањата на договорниот орган, кој има одлучувачко влијание на видот или дизајнот на градбата;</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Економски оператор</w:t>
      </w:r>
      <w:r w:rsidRPr="00B979A5">
        <w:rPr>
          <w:rFonts w:ascii="Tahoma" w:hAnsi="Tahoma" w:cs="Tahoma"/>
          <w:sz w:val="20"/>
          <w:szCs w:val="20"/>
          <w:lang w:val="ru-RU"/>
        </w:rPr>
        <w:t>“ е секое физичко или правно лице или група такви лица, вклучувајќи ги и ситепривремени здружувања, кои на пазарот или во постапките за јавни набавки нудат стоки, услуги или работи;</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Понудувач</w:t>
      </w:r>
      <w:r w:rsidRPr="00B979A5">
        <w:rPr>
          <w:rFonts w:ascii="Tahoma" w:hAnsi="Tahoma" w:cs="Tahoma"/>
          <w:sz w:val="20"/>
          <w:szCs w:val="20"/>
          <w:lang w:val="ru-RU"/>
        </w:rPr>
        <w:t>“ е економски оператор кој поднелпонуда;</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Кандидат</w:t>
      </w:r>
      <w:r w:rsidRPr="00B979A5">
        <w:rPr>
          <w:rFonts w:ascii="Tahoma" w:hAnsi="Tahoma" w:cs="Tahoma"/>
          <w:sz w:val="20"/>
          <w:szCs w:val="20"/>
          <w:lang w:val="ru-RU"/>
        </w:rPr>
        <w:t>“ е економски оператор кој бара даучествува или е поканет да учествува во ограниченапостапка, конкурентна постапка со преговарање, постапка со преговарање со објавување оглас, постапка сопреговарање без објавување оглас, конкурентен дијалог или во партнерство за иновации;</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Подизведувач</w:t>
      </w:r>
      <w:r w:rsidRPr="00B979A5">
        <w:rPr>
          <w:rFonts w:ascii="Tahoma" w:hAnsi="Tahoma" w:cs="Tahoma"/>
          <w:sz w:val="20"/>
          <w:szCs w:val="20"/>
          <w:lang w:val="ru-RU"/>
        </w:rPr>
        <w:t>“ е правно или физичко лице коеза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штосе директно поврзани со извршувањето на договоротили рамковната спогодба;</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Тендерска документација</w:t>
      </w:r>
      <w:r w:rsidRPr="00B979A5">
        <w:rPr>
          <w:rFonts w:ascii="Tahoma" w:hAnsi="Tahoma" w:cs="Tahoma"/>
          <w:sz w:val="20"/>
          <w:szCs w:val="20"/>
          <w:lang w:val="ru-RU"/>
        </w:rPr>
        <w:t>“ е секој документ изработен од страна на договорниот орган или на кој упатува договорниот орган, а со кој се опишуваат или сеутврдуваат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периодичнотоиндикативно известување кое се користи како заменаза оглас за јавна набавка, техничките спецификации,описната документација, предложените услови на договорот, обрасците што ги пополнуваат кандидатитеили понудувачите, информациите за општоприменливите прописи и сета дополнителна документација;</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Прифатлива понуда</w:t>
      </w:r>
      <w:r w:rsidRPr="00B979A5">
        <w:rPr>
          <w:rFonts w:ascii="Tahoma" w:hAnsi="Tahoma" w:cs="Tahoma"/>
          <w:sz w:val="20"/>
          <w:szCs w:val="20"/>
          <w:lang w:val="ru-RU"/>
        </w:rPr>
        <w:t xml:space="preserve">" е понуда поднесена од понудувачот, која ги исполнува условите за утврдувањеспособност, потребите и барањата на договорниот органнаведени во техничките </w:t>
      </w:r>
      <w:r w:rsidRPr="00B979A5">
        <w:rPr>
          <w:rFonts w:ascii="Tahoma" w:hAnsi="Tahoma" w:cs="Tahoma"/>
          <w:sz w:val="20"/>
          <w:szCs w:val="20"/>
          <w:lang w:val="ru-RU"/>
        </w:rPr>
        <w:lastRenderedPageBreak/>
        <w:t>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Несоодветна понуда</w:t>
      </w:r>
      <w:r w:rsidRPr="00B979A5">
        <w:rPr>
          <w:rFonts w:ascii="Tahoma" w:hAnsi="Tahoma" w:cs="Tahoma"/>
          <w:sz w:val="20"/>
          <w:szCs w:val="20"/>
          <w:lang w:val="ru-RU"/>
        </w:rPr>
        <w:t>“</w:t>
      </w:r>
      <w:r w:rsidR="00FA38FF" w:rsidRPr="00B979A5">
        <w:rPr>
          <w:rFonts w:ascii="Tahoma" w:hAnsi="Tahoma" w:cs="Tahoma"/>
          <w:sz w:val="20"/>
          <w:szCs w:val="20"/>
          <w:lang w:val="ru-RU"/>
        </w:rPr>
        <w:t xml:space="preserve"> </w:t>
      </w:r>
      <w:r w:rsidRPr="00B979A5">
        <w:rPr>
          <w:rFonts w:ascii="Tahoma" w:hAnsi="Tahoma" w:cs="Tahoma"/>
          <w:sz w:val="20"/>
          <w:szCs w:val="20"/>
          <w:lang w:val="ru-RU"/>
        </w:rPr>
        <w:t>е понуда која не одговарана потребите и барањата на договорниот орган утврдениво тендерската документација без значителни промени;</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Несоодветна пријава за учество</w:t>
      </w:r>
      <w:r w:rsidRPr="00B979A5">
        <w:rPr>
          <w:rFonts w:ascii="Tahoma" w:hAnsi="Tahoma" w:cs="Tahoma"/>
          <w:sz w:val="20"/>
          <w:szCs w:val="20"/>
          <w:lang w:val="ru-RU"/>
        </w:rPr>
        <w:t>“ е пријава заучество поднесена од кандидат кој треба да се исклучибидејќи не ги исполнува условите за утврдување способност во постапката;</w:t>
      </w:r>
    </w:p>
    <w:p w:rsidR="00A44E8C" w:rsidRPr="00B979A5" w:rsidRDefault="00A44E8C" w:rsidP="00EC640E">
      <w:pPr>
        <w:pStyle w:val="ListParagraph"/>
        <w:numPr>
          <w:ilvl w:val="0"/>
          <w:numId w:val="10"/>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Централизирани набавни активности</w:t>
      </w:r>
      <w:r w:rsidRPr="00B979A5">
        <w:rPr>
          <w:rFonts w:ascii="Tahoma" w:hAnsi="Tahoma" w:cs="Tahoma"/>
          <w:sz w:val="20"/>
          <w:szCs w:val="20"/>
          <w:lang w:val="ru-RU"/>
        </w:rPr>
        <w:t>“ се активности што се извршуваат континуирано во еден од следниве облици:</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а) набавка на стоки и услуги наменети за повеќе договорни органи или</w:t>
      </w:r>
    </w:p>
    <w:p w:rsidR="00A44E8C" w:rsidRPr="000528D2" w:rsidRDefault="00A44E8C" w:rsidP="003C400A">
      <w:pPr>
        <w:jc w:val="both"/>
        <w:rPr>
          <w:rFonts w:ascii="Tahoma" w:hAnsi="Tahoma" w:cs="Tahoma"/>
          <w:sz w:val="20"/>
          <w:szCs w:val="20"/>
          <w:lang w:val="mk-MK"/>
        </w:rPr>
      </w:pPr>
      <w:r w:rsidRPr="00B979A5">
        <w:rPr>
          <w:rFonts w:ascii="Tahoma" w:hAnsi="Tahoma" w:cs="Tahoma"/>
          <w:sz w:val="20"/>
          <w:szCs w:val="20"/>
          <w:lang w:val="ru-RU"/>
        </w:rPr>
        <w:t>б) доделување договори за јавна набавка или рамковни спогодби за стоки, услуги или работи наменетиза повеќе договорни органи;</w:t>
      </w:r>
    </w:p>
    <w:p w:rsidR="00A44E8C" w:rsidRPr="00B979A5" w:rsidRDefault="00A44E8C" w:rsidP="00EC640E">
      <w:pPr>
        <w:pStyle w:val="ListParagraph"/>
        <w:numPr>
          <w:ilvl w:val="0"/>
          <w:numId w:val="12"/>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Помошни набавни активности</w:t>
      </w:r>
      <w:r w:rsidRPr="00B979A5">
        <w:rPr>
          <w:rFonts w:ascii="Tahoma" w:hAnsi="Tahoma" w:cs="Tahoma"/>
          <w:sz w:val="20"/>
          <w:szCs w:val="20"/>
          <w:lang w:val="ru-RU"/>
        </w:rPr>
        <w:t>“ се активностиза поддршка на договорниот орган при вршење на неговите набавки, особено во следниве форми:</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а) техничка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A44E8C" w:rsidRPr="000528D2" w:rsidRDefault="00A44E8C" w:rsidP="003C400A">
      <w:pPr>
        <w:jc w:val="both"/>
        <w:rPr>
          <w:rFonts w:ascii="Tahoma" w:hAnsi="Tahoma" w:cs="Tahoma"/>
          <w:sz w:val="20"/>
          <w:szCs w:val="20"/>
          <w:lang w:val="mk-MK"/>
        </w:rPr>
      </w:pPr>
      <w:r w:rsidRPr="00B979A5">
        <w:rPr>
          <w:rFonts w:ascii="Tahoma" w:hAnsi="Tahoma" w:cs="Tahoma"/>
          <w:sz w:val="20"/>
          <w:szCs w:val="20"/>
          <w:lang w:val="ru-RU"/>
        </w:rPr>
        <w:t>б) советување во врска со осмислувањето или спроведувањето на постапките за јавни набавки;</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Централно тело за набавки</w:t>
      </w:r>
      <w:r w:rsidRPr="00B979A5">
        <w:rPr>
          <w:rFonts w:ascii="Tahoma" w:hAnsi="Tahoma" w:cs="Tahoma"/>
          <w:sz w:val="20"/>
          <w:szCs w:val="20"/>
          <w:lang w:val="ru-RU"/>
        </w:rPr>
        <w:t>“ е договорен орган кој врши централизирани набавни активности и помошни набавни активности;</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Единствен документ за докажување на способноста</w:t>
      </w:r>
      <w:r w:rsidRPr="00B979A5">
        <w:rPr>
          <w:rFonts w:ascii="Tahoma" w:hAnsi="Tahoma" w:cs="Tahoma"/>
          <w:sz w:val="20"/>
          <w:szCs w:val="20"/>
          <w:lang w:val="ru-RU"/>
        </w:rPr>
        <w:t>“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 xml:space="preserve"> „</w:t>
      </w:r>
      <w:r w:rsidRPr="00B979A5">
        <w:rPr>
          <w:rFonts w:ascii="Tahoma" w:hAnsi="Tahoma" w:cs="Tahoma"/>
          <w:b/>
          <w:sz w:val="20"/>
          <w:szCs w:val="20"/>
          <w:lang w:val="ru-RU"/>
        </w:rPr>
        <w:t>Писмено</w:t>
      </w:r>
      <w:r w:rsidRPr="00B979A5">
        <w:rPr>
          <w:rFonts w:ascii="Tahoma" w:hAnsi="Tahoma" w:cs="Tahoma"/>
          <w:sz w:val="20"/>
          <w:szCs w:val="20"/>
          <w:lang w:val="ru-RU"/>
        </w:rPr>
        <w:t>“ или „</w:t>
      </w:r>
      <w:r w:rsidRPr="00B979A5">
        <w:rPr>
          <w:rFonts w:ascii="Tahoma" w:hAnsi="Tahoma" w:cs="Tahoma"/>
          <w:b/>
          <w:sz w:val="20"/>
          <w:szCs w:val="20"/>
          <w:lang w:val="ru-RU"/>
        </w:rPr>
        <w:t>во писмена форма</w:t>
      </w:r>
      <w:r w:rsidRPr="00B979A5">
        <w:rPr>
          <w:rFonts w:ascii="Tahoma" w:hAnsi="Tahoma" w:cs="Tahoma"/>
          <w:sz w:val="20"/>
          <w:szCs w:val="20"/>
          <w:lang w:val="ru-RU"/>
        </w:rPr>
        <w:t xml:space="preserve">“ </w:t>
      </w:r>
      <w:r w:rsidRPr="000528D2">
        <w:rPr>
          <w:rFonts w:ascii="Tahoma" w:hAnsi="Tahoma" w:cs="Tahoma"/>
          <w:sz w:val="20"/>
          <w:szCs w:val="20"/>
        </w:rPr>
        <w:t>e</w:t>
      </w:r>
      <w:r w:rsidRPr="00B979A5">
        <w:rPr>
          <w:rFonts w:ascii="Tahoma" w:hAnsi="Tahoma" w:cs="Tahoma"/>
          <w:sz w:val="20"/>
          <w:szCs w:val="20"/>
          <w:lang w:val="ru-RU"/>
        </w:rPr>
        <w:t xml:space="preserv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Електронско средство</w:t>
      </w:r>
      <w:r w:rsidRPr="00B979A5">
        <w:rPr>
          <w:rFonts w:ascii="Tahoma" w:hAnsi="Tahoma" w:cs="Tahoma"/>
          <w:sz w:val="20"/>
          <w:szCs w:val="20"/>
          <w:lang w:val="ru-RU"/>
        </w:rPr>
        <w:t xml:space="preserve">“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w:t>
      </w:r>
      <w:proofErr w:type="gramStart"/>
      <w:r w:rsidRPr="00B979A5">
        <w:rPr>
          <w:rFonts w:ascii="Tahoma" w:hAnsi="Tahoma" w:cs="Tahoma"/>
          <w:sz w:val="20"/>
          <w:szCs w:val="20"/>
          <w:lang w:val="ru-RU"/>
        </w:rPr>
        <w:t>средства</w:t>
      </w:r>
      <w:proofErr w:type="gramEnd"/>
      <w:r w:rsidRPr="00B979A5">
        <w:rPr>
          <w:rFonts w:ascii="Tahoma" w:hAnsi="Tahoma" w:cs="Tahoma"/>
          <w:sz w:val="20"/>
          <w:szCs w:val="20"/>
          <w:lang w:val="ru-RU"/>
        </w:rPr>
        <w:t xml:space="preserve"> или преку други електромагнетни средства;</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Животен век</w:t>
      </w:r>
      <w:r w:rsidRPr="00B979A5">
        <w:rPr>
          <w:rFonts w:ascii="Tahoma" w:hAnsi="Tahoma" w:cs="Tahoma"/>
          <w:sz w:val="20"/>
          <w:szCs w:val="20"/>
          <w:lang w:val="ru-RU"/>
        </w:rPr>
        <w:t>“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Конкурс за избор на идејно решение</w:t>
      </w:r>
      <w:r w:rsidRPr="00B979A5">
        <w:rPr>
          <w:rFonts w:ascii="Tahoma" w:hAnsi="Tahoma" w:cs="Tahoma"/>
          <w:sz w:val="20"/>
          <w:szCs w:val="20"/>
          <w:lang w:val="ru-RU"/>
        </w:rPr>
        <w:t>“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комисија по распишување конкурс со или без доделување награди;</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Иновација</w:t>
      </w:r>
      <w:r w:rsidRPr="00B979A5">
        <w:rPr>
          <w:rFonts w:ascii="Tahoma" w:hAnsi="Tahoma" w:cs="Tahoma"/>
          <w:sz w:val="20"/>
          <w:szCs w:val="20"/>
          <w:lang w:val="ru-RU"/>
        </w:rPr>
        <w:t>“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Ознака</w:t>
      </w:r>
      <w:r w:rsidRPr="00B979A5">
        <w:rPr>
          <w:rFonts w:ascii="Tahoma" w:hAnsi="Tahoma" w:cs="Tahoma"/>
          <w:sz w:val="20"/>
          <w:szCs w:val="20"/>
          <w:lang w:val="ru-RU"/>
        </w:rPr>
        <w:t>“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Услови за добивање ознака</w:t>
      </w:r>
      <w:r w:rsidRPr="00B979A5">
        <w:rPr>
          <w:rFonts w:ascii="Tahoma" w:hAnsi="Tahoma" w:cs="Tahoma"/>
          <w:sz w:val="20"/>
          <w:szCs w:val="20"/>
          <w:lang w:val="ru-RU"/>
        </w:rPr>
        <w:t>“ се услови кои стоките, услугите, градежните работи, процесите или постапките мора да ги исполнуваат за да добијат одредена ознака;</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Класичен јавен сектор</w:t>
      </w:r>
      <w:r w:rsidRPr="00B979A5">
        <w:rPr>
          <w:rFonts w:ascii="Tahoma" w:hAnsi="Tahoma" w:cs="Tahoma"/>
          <w:sz w:val="20"/>
          <w:szCs w:val="20"/>
          <w:lang w:val="ru-RU"/>
        </w:rPr>
        <w:t>“ е јавниот сектор кој не е опфатен со секторските дејности;</w:t>
      </w:r>
    </w:p>
    <w:p w:rsidR="00A44E8C" w:rsidRPr="00B979A5" w:rsidRDefault="00A44E8C" w:rsidP="00EC640E">
      <w:pPr>
        <w:pStyle w:val="ListParagraph"/>
        <w:numPr>
          <w:ilvl w:val="0"/>
          <w:numId w:val="11"/>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Секторски дејности</w:t>
      </w:r>
      <w:r w:rsidRPr="00B979A5">
        <w:rPr>
          <w:rFonts w:ascii="Tahoma" w:hAnsi="Tahoma" w:cs="Tahoma"/>
          <w:sz w:val="20"/>
          <w:szCs w:val="20"/>
          <w:lang w:val="ru-RU"/>
        </w:rPr>
        <w:t>“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A44E8C" w:rsidRPr="000528D2" w:rsidRDefault="00A44E8C" w:rsidP="00EC640E">
      <w:pPr>
        <w:pStyle w:val="ListParagraph"/>
        <w:numPr>
          <w:ilvl w:val="0"/>
          <w:numId w:val="11"/>
        </w:numPr>
        <w:ind w:left="0" w:firstLine="0"/>
        <w:jc w:val="both"/>
        <w:rPr>
          <w:rFonts w:ascii="Tahoma" w:hAnsi="Tahoma" w:cs="Tahoma"/>
          <w:sz w:val="20"/>
          <w:szCs w:val="20"/>
        </w:rPr>
      </w:pPr>
      <w:r w:rsidRPr="000528D2">
        <w:rPr>
          <w:rFonts w:ascii="Tahoma" w:hAnsi="Tahoma" w:cs="Tahoma"/>
          <w:sz w:val="20"/>
          <w:szCs w:val="20"/>
        </w:rPr>
        <w:t>„</w:t>
      </w:r>
      <w:r w:rsidRPr="000528D2">
        <w:rPr>
          <w:rFonts w:ascii="Tahoma" w:hAnsi="Tahoma" w:cs="Tahoma"/>
          <w:b/>
          <w:sz w:val="20"/>
          <w:szCs w:val="20"/>
        </w:rPr>
        <w:t>Технички спецификации</w:t>
      </w:r>
      <w:r w:rsidRPr="000528D2">
        <w:rPr>
          <w:rFonts w:ascii="Tahoma" w:hAnsi="Tahoma" w:cs="Tahoma"/>
          <w:sz w:val="20"/>
          <w:szCs w:val="20"/>
        </w:rPr>
        <w:t>“ се:</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lastRenderedPageBreak/>
        <w:t>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Стандард</w:t>
      </w:r>
      <w:r w:rsidRPr="00B979A5">
        <w:rPr>
          <w:rFonts w:ascii="Tahoma" w:hAnsi="Tahoma" w:cs="Tahoma"/>
          <w:sz w:val="20"/>
          <w:szCs w:val="20"/>
          <w:lang w:val="ru-RU"/>
        </w:rPr>
        <w:t>“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rsidR="00A44E8C" w:rsidRPr="00B979A5" w:rsidRDefault="00A44E8C" w:rsidP="003C400A">
      <w:pPr>
        <w:jc w:val="both"/>
        <w:rPr>
          <w:rFonts w:ascii="Tahoma" w:hAnsi="Tahoma" w:cs="Tahoma"/>
          <w:sz w:val="20"/>
          <w:szCs w:val="20"/>
          <w:lang w:val="ru-RU"/>
        </w:rPr>
      </w:pPr>
      <w:proofErr w:type="gramStart"/>
      <w:r w:rsidRPr="00B979A5">
        <w:rPr>
          <w:rFonts w:ascii="Tahoma" w:hAnsi="Tahoma" w:cs="Tahoma"/>
          <w:sz w:val="20"/>
          <w:szCs w:val="20"/>
          <w:lang w:val="ru-RU"/>
        </w:rPr>
        <w:t>а)„</w:t>
      </w:r>
      <w:proofErr w:type="gramEnd"/>
      <w:r w:rsidRPr="00B979A5">
        <w:rPr>
          <w:rFonts w:ascii="Tahoma" w:hAnsi="Tahoma" w:cs="Tahoma"/>
          <w:sz w:val="20"/>
          <w:szCs w:val="20"/>
          <w:lang w:val="ru-RU"/>
        </w:rPr>
        <w:t>меѓународен стандард“ е стандард усвоен од меѓународна организација за стандардизација кој ѝ е достапен на јавноста,</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б) „европски стандард“ е стандард усвоен од европска организација за стандардизација кој ѝ е достапен на јавноста и</w:t>
      </w:r>
    </w:p>
    <w:p w:rsidR="00A44E8C" w:rsidRPr="00B979A5" w:rsidRDefault="00A44E8C" w:rsidP="003C400A">
      <w:pPr>
        <w:jc w:val="both"/>
        <w:rPr>
          <w:rFonts w:ascii="Tahoma" w:hAnsi="Tahoma" w:cs="Tahoma"/>
          <w:sz w:val="20"/>
          <w:szCs w:val="20"/>
          <w:lang w:val="ru-RU"/>
        </w:rPr>
      </w:pPr>
      <w:r w:rsidRPr="00B979A5">
        <w:rPr>
          <w:rFonts w:ascii="Tahoma" w:hAnsi="Tahoma" w:cs="Tahoma"/>
          <w:sz w:val="20"/>
          <w:szCs w:val="20"/>
          <w:lang w:val="ru-RU"/>
        </w:rPr>
        <w:t>в) „национален стандард“ е стандард усвоен од национално тело за стандардизација и е достапен на јавноста;</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Техничка референца</w:t>
      </w:r>
      <w:r w:rsidRPr="00B979A5">
        <w:rPr>
          <w:rFonts w:ascii="Tahoma" w:hAnsi="Tahoma" w:cs="Tahoma"/>
          <w:sz w:val="20"/>
          <w:szCs w:val="20"/>
          <w:lang w:val="ru-RU"/>
        </w:rPr>
        <w:t>“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Електронски систем за јавни набавки (во натамошниот текст: ЕСЈН)</w:t>
      </w:r>
      <w:r w:rsidRPr="00B979A5">
        <w:rPr>
          <w:rFonts w:ascii="Tahoma" w:hAnsi="Tahoma" w:cs="Tahoma"/>
          <w:sz w:val="20"/>
          <w:szCs w:val="20"/>
          <w:lang w:val="ru-RU"/>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 xml:space="preserve"> „</w:t>
      </w:r>
      <w:r w:rsidRPr="00B979A5">
        <w:rPr>
          <w:rFonts w:ascii="Tahoma" w:hAnsi="Tahoma" w:cs="Tahoma"/>
          <w:b/>
          <w:sz w:val="20"/>
          <w:szCs w:val="20"/>
          <w:lang w:val="ru-RU"/>
        </w:rPr>
        <w:t>Електронски пазар на набавки од мала вредност</w:t>
      </w:r>
      <w:r w:rsidRPr="00B979A5">
        <w:rPr>
          <w:rFonts w:ascii="Tahoma" w:hAnsi="Tahoma" w:cs="Tahoma"/>
          <w:sz w:val="20"/>
          <w:szCs w:val="20"/>
          <w:lang w:val="ru-RU"/>
        </w:rPr>
        <w:t>“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Динамичен систем за набавки</w:t>
      </w:r>
      <w:r w:rsidRPr="00B979A5">
        <w:rPr>
          <w:rFonts w:ascii="Tahoma" w:hAnsi="Tahoma" w:cs="Tahoma"/>
          <w:sz w:val="20"/>
          <w:szCs w:val="20"/>
          <w:lang w:val="ru-RU"/>
        </w:rPr>
        <w:t xml:space="preserve">“ е систем кој се воспоставува како целосно електронски процес отворен во текот на целото времетраење </w:t>
      </w:r>
      <w:proofErr w:type="gramStart"/>
      <w:r w:rsidRPr="00B979A5">
        <w:rPr>
          <w:rFonts w:ascii="Tahoma" w:hAnsi="Tahoma" w:cs="Tahoma"/>
          <w:sz w:val="20"/>
          <w:szCs w:val="20"/>
          <w:lang w:val="ru-RU"/>
        </w:rPr>
        <w:t>за сите</w:t>
      </w:r>
      <w:proofErr w:type="gramEnd"/>
      <w:r w:rsidRPr="00B979A5">
        <w:rPr>
          <w:rFonts w:ascii="Tahoma" w:hAnsi="Tahoma" w:cs="Tahoma"/>
          <w:sz w:val="20"/>
          <w:szCs w:val="20"/>
          <w:lang w:val="ru-RU"/>
        </w:rPr>
        <w:t xml:space="preserve"> економски оператори што ги исполнуваат критериумите за утврдување способност, а кој се користи за вообичаени набавки кои се општо достапни на пазарот и кои ги исполнуваат потребите на договорниот орган;</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 xml:space="preserve"> „</w:t>
      </w:r>
      <w:r w:rsidRPr="00B979A5">
        <w:rPr>
          <w:rFonts w:ascii="Tahoma" w:hAnsi="Tahoma" w:cs="Tahoma"/>
          <w:b/>
          <w:sz w:val="20"/>
          <w:szCs w:val="20"/>
          <w:lang w:val="ru-RU"/>
        </w:rPr>
        <w:t>Еквивалентно</w:t>
      </w:r>
      <w:r w:rsidRPr="00B979A5">
        <w:rPr>
          <w:rFonts w:ascii="Tahoma" w:hAnsi="Tahoma" w:cs="Tahoma"/>
          <w:sz w:val="20"/>
          <w:szCs w:val="20"/>
          <w:lang w:val="ru-RU"/>
        </w:rPr>
        <w:t xml:space="preserve">“ значи дека понудената стока или услуга има исти или подобри технички карактеристики од оние наведени во техничката спецификација на предметот </w:t>
      </w:r>
      <w:proofErr w:type="gramStart"/>
      <w:r w:rsidRPr="00B979A5">
        <w:rPr>
          <w:rFonts w:ascii="Tahoma" w:hAnsi="Tahoma" w:cs="Tahoma"/>
          <w:sz w:val="20"/>
          <w:szCs w:val="20"/>
          <w:lang w:val="ru-RU"/>
        </w:rPr>
        <w:t>на набавка</w:t>
      </w:r>
      <w:proofErr w:type="gramEnd"/>
      <w:r w:rsidRPr="00B979A5">
        <w:rPr>
          <w:rFonts w:ascii="Tahoma" w:hAnsi="Tahoma" w:cs="Tahoma"/>
          <w:sz w:val="20"/>
          <w:szCs w:val="20"/>
          <w:lang w:val="ru-RU"/>
        </w:rPr>
        <w:t>;</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Пазарна цена</w:t>
      </w:r>
      <w:r w:rsidRPr="00B979A5">
        <w:rPr>
          <w:rFonts w:ascii="Tahoma" w:hAnsi="Tahoma" w:cs="Tahoma"/>
          <w:sz w:val="20"/>
          <w:szCs w:val="20"/>
          <w:lang w:val="ru-RU"/>
        </w:rPr>
        <w:t xml:space="preserve">“ е цената на релевантниот пазар земајќи ги предвид предметот </w:t>
      </w:r>
      <w:proofErr w:type="gramStart"/>
      <w:r w:rsidRPr="00B979A5">
        <w:rPr>
          <w:rFonts w:ascii="Tahoma" w:hAnsi="Tahoma" w:cs="Tahoma"/>
          <w:sz w:val="20"/>
          <w:szCs w:val="20"/>
          <w:lang w:val="ru-RU"/>
        </w:rPr>
        <w:t>на набавка</w:t>
      </w:r>
      <w:proofErr w:type="gramEnd"/>
      <w:r w:rsidRPr="00B979A5">
        <w:rPr>
          <w:rFonts w:ascii="Tahoma" w:hAnsi="Tahoma" w:cs="Tahoma"/>
          <w:sz w:val="20"/>
          <w:szCs w:val="20"/>
          <w:lang w:val="ru-RU"/>
        </w:rPr>
        <w:t>,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lastRenderedPageBreak/>
        <w:t>„</w:t>
      </w:r>
      <w:r w:rsidRPr="00B979A5">
        <w:rPr>
          <w:rFonts w:ascii="Tahoma" w:hAnsi="Tahoma" w:cs="Tahoma"/>
          <w:b/>
          <w:sz w:val="20"/>
          <w:szCs w:val="20"/>
          <w:lang w:val="ru-RU"/>
        </w:rPr>
        <w:t xml:space="preserve">Заеднички поимник за јавни </w:t>
      </w:r>
      <w:proofErr w:type="gramStart"/>
      <w:r w:rsidRPr="00B979A5">
        <w:rPr>
          <w:rFonts w:ascii="Tahoma" w:hAnsi="Tahoma" w:cs="Tahoma"/>
          <w:b/>
          <w:sz w:val="20"/>
          <w:szCs w:val="20"/>
          <w:lang w:val="ru-RU"/>
        </w:rPr>
        <w:t xml:space="preserve">набавки  </w:t>
      </w:r>
      <w:r w:rsidRPr="000528D2">
        <w:rPr>
          <w:rFonts w:ascii="Tahoma" w:hAnsi="Tahoma" w:cs="Tahoma"/>
          <w:b/>
          <w:sz w:val="20"/>
          <w:szCs w:val="20"/>
        </w:rPr>
        <w:t>CPV</w:t>
      </w:r>
      <w:proofErr w:type="gramEnd"/>
      <w:r w:rsidRPr="00B979A5">
        <w:rPr>
          <w:rFonts w:ascii="Tahoma" w:hAnsi="Tahoma" w:cs="Tahoma"/>
          <w:b/>
          <w:sz w:val="20"/>
          <w:szCs w:val="20"/>
          <w:lang w:val="ru-RU"/>
        </w:rPr>
        <w:t xml:space="preserve"> (во натамошниот текст: ЗПЈН)</w:t>
      </w:r>
      <w:r w:rsidRPr="00B979A5">
        <w:rPr>
          <w:rFonts w:ascii="Tahoma" w:hAnsi="Tahoma" w:cs="Tahoma"/>
          <w:sz w:val="20"/>
          <w:szCs w:val="20"/>
          <w:lang w:val="ru-RU"/>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Рамковна спогодба</w:t>
      </w:r>
      <w:r w:rsidRPr="00B979A5">
        <w:rPr>
          <w:rFonts w:ascii="Tahoma" w:hAnsi="Tahoma" w:cs="Tahoma"/>
          <w:sz w:val="20"/>
          <w:szCs w:val="20"/>
          <w:lang w:val="ru-RU"/>
        </w:rPr>
        <w:t>“ е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Одговорно лице кај договорниот орган</w:t>
      </w:r>
      <w:r w:rsidRPr="00B979A5">
        <w:rPr>
          <w:rFonts w:ascii="Tahoma" w:hAnsi="Tahoma" w:cs="Tahoma"/>
          <w:sz w:val="20"/>
          <w:szCs w:val="20"/>
          <w:lang w:val="ru-RU"/>
        </w:rPr>
        <w:t>“ е функционер кој раководи со државен орган, градоначалник на единицата на локалната самоуправа или директор на правно лице;</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Посебно или ексклузивно право</w:t>
      </w:r>
      <w:r w:rsidRPr="00B979A5">
        <w:rPr>
          <w:rFonts w:ascii="Tahoma" w:hAnsi="Tahoma" w:cs="Tahoma"/>
          <w:sz w:val="20"/>
          <w:szCs w:val="20"/>
          <w:lang w:val="ru-RU"/>
        </w:rPr>
        <w:t>“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Државни органи</w:t>
      </w:r>
      <w:r w:rsidRPr="00B979A5">
        <w:rPr>
          <w:rFonts w:ascii="Tahoma" w:hAnsi="Tahoma" w:cs="Tahoma"/>
          <w:sz w:val="20"/>
          <w:szCs w:val="20"/>
          <w:lang w:val="ru-RU"/>
        </w:rPr>
        <w:t>“ се органите на државната управа и органите на законодавната и судска власт;</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Електронски каталог</w:t>
      </w:r>
      <w:r w:rsidRPr="00B979A5">
        <w:rPr>
          <w:rFonts w:ascii="Tahoma" w:hAnsi="Tahoma" w:cs="Tahoma"/>
          <w:sz w:val="20"/>
          <w:szCs w:val="20"/>
          <w:lang w:val="ru-RU"/>
        </w:rPr>
        <w:t>“ е организирана описна листа на стоки или услуги што ги нудат економските оператори преку ЕСЈН;</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 xml:space="preserve"> „</w:t>
      </w:r>
      <w:r w:rsidRPr="00B979A5">
        <w:rPr>
          <w:rFonts w:ascii="Tahoma" w:hAnsi="Tahoma" w:cs="Tahoma"/>
          <w:b/>
          <w:sz w:val="20"/>
          <w:szCs w:val="20"/>
          <w:lang w:val="ru-RU"/>
        </w:rPr>
        <w:t>Тело за оценка на сообразност</w:t>
      </w:r>
      <w:r w:rsidRPr="00B979A5">
        <w:rPr>
          <w:rFonts w:ascii="Tahoma" w:hAnsi="Tahoma" w:cs="Tahoma"/>
          <w:sz w:val="20"/>
          <w:szCs w:val="20"/>
          <w:lang w:val="ru-RU"/>
        </w:rPr>
        <w:t>“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rsidR="00A44E8C" w:rsidRPr="00B979A5" w:rsidRDefault="00A44E8C" w:rsidP="00EC640E">
      <w:pPr>
        <w:pStyle w:val="ListParagraph"/>
        <w:numPr>
          <w:ilvl w:val="0"/>
          <w:numId w:val="13"/>
        </w:numPr>
        <w:ind w:left="0" w:firstLine="0"/>
        <w:jc w:val="both"/>
        <w:rPr>
          <w:rFonts w:ascii="Tahoma" w:hAnsi="Tahoma" w:cs="Tahoma"/>
          <w:sz w:val="20"/>
          <w:szCs w:val="20"/>
          <w:lang w:val="ru-RU"/>
        </w:rPr>
      </w:pPr>
      <w:r w:rsidRPr="00B979A5">
        <w:rPr>
          <w:rFonts w:ascii="Tahoma" w:hAnsi="Tahoma" w:cs="Tahoma"/>
          <w:sz w:val="20"/>
          <w:szCs w:val="20"/>
          <w:lang w:val="ru-RU"/>
        </w:rPr>
        <w:t>„</w:t>
      </w:r>
      <w:r w:rsidRPr="00B979A5">
        <w:rPr>
          <w:rFonts w:ascii="Tahoma" w:hAnsi="Tahoma" w:cs="Tahoma"/>
          <w:b/>
          <w:sz w:val="20"/>
          <w:szCs w:val="20"/>
          <w:lang w:val="ru-RU"/>
        </w:rPr>
        <w:t>Алтернативна понуда</w:t>
      </w:r>
      <w:r w:rsidRPr="00B979A5">
        <w:rPr>
          <w:rFonts w:ascii="Tahoma" w:hAnsi="Tahoma" w:cs="Tahoma"/>
          <w:sz w:val="20"/>
          <w:szCs w:val="20"/>
          <w:lang w:val="ru-RU"/>
        </w:rPr>
        <w:t xml:space="preserve">“ е понуда со која понудувачот нуди предмет </w:t>
      </w:r>
      <w:proofErr w:type="gramStart"/>
      <w:r w:rsidRPr="00B979A5">
        <w:rPr>
          <w:rFonts w:ascii="Tahoma" w:hAnsi="Tahoma" w:cs="Tahoma"/>
          <w:sz w:val="20"/>
          <w:szCs w:val="20"/>
          <w:lang w:val="ru-RU"/>
        </w:rPr>
        <w:t>на набавка</w:t>
      </w:r>
      <w:proofErr w:type="gramEnd"/>
      <w:r w:rsidRPr="00B979A5">
        <w:rPr>
          <w:rFonts w:ascii="Tahoma" w:hAnsi="Tahoma" w:cs="Tahoma"/>
          <w:sz w:val="20"/>
          <w:szCs w:val="20"/>
          <w:lang w:val="ru-RU"/>
        </w:rPr>
        <w:t xml:space="preserve">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575C4D" w:rsidRPr="00B979A5" w:rsidRDefault="00575C4D" w:rsidP="000528D2">
      <w:pPr>
        <w:pStyle w:val="StyleHeading3Right005cm"/>
        <w:keepNext w:val="0"/>
        <w:spacing w:before="0" w:after="0"/>
        <w:ind w:right="28"/>
        <w:jc w:val="both"/>
        <w:rPr>
          <w:rFonts w:ascii="Tahoma" w:hAnsi="Tahoma" w:cs="Tahoma"/>
          <w:sz w:val="20"/>
          <w:lang w:val="ru-RU"/>
        </w:rPr>
      </w:pPr>
    </w:p>
    <w:p w:rsidR="00A44E8C" w:rsidRPr="000528D2" w:rsidRDefault="00A44E8C" w:rsidP="00EC640E">
      <w:pPr>
        <w:pStyle w:val="StyleHeading3Right005cm"/>
        <w:keepNext w:val="0"/>
        <w:numPr>
          <w:ilvl w:val="1"/>
          <w:numId w:val="14"/>
        </w:numPr>
        <w:spacing w:before="0" w:after="0"/>
        <w:ind w:right="28"/>
        <w:jc w:val="both"/>
        <w:rPr>
          <w:rFonts w:ascii="Tahoma" w:hAnsi="Tahoma" w:cs="Tahoma"/>
          <w:sz w:val="20"/>
          <w:lang w:val="ru-RU"/>
        </w:rPr>
      </w:pPr>
      <w:r w:rsidRPr="000528D2">
        <w:rPr>
          <w:rFonts w:ascii="Tahoma" w:hAnsi="Tahoma" w:cs="Tahoma"/>
          <w:sz w:val="20"/>
          <w:lang w:val="ru-RU"/>
        </w:rPr>
        <w:t>Договорен орган</w:t>
      </w:r>
    </w:p>
    <w:p w:rsidR="00146233" w:rsidRPr="000528D2" w:rsidRDefault="00FA38FF" w:rsidP="000528D2">
      <w:pPr>
        <w:pStyle w:val="StyleHeading3Right005cm"/>
        <w:spacing w:before="0" w:after="0"/>
        <w:ind w:right="-2"/>
        <w:jc w:val="both"/>
        <w:rPr>
          <w:rFonts w:ascii="Tahoma" w:hAnsi="Tahoma" w:cs="Tahoma"/>
          <w:b w:val="0"/>
          <w:sz w:val="20"/>
          <w:lang w:val="mk-MK"/>
        </w:rPr>
      </w:pPr>
      <w:r w:rsidRPr="000528D2">
        <w:rPr>
          <w:rFonts w:ascii="Tahoma" w:hAnsi="Tahoma" w:cs="Tahoma"/>
          <w:b w:val="0"/>
          <w:sz w:val="20"/>
          <w:lang w:val="mk-MK"/>
        </w:rPr>
        <w:t xml:space="preserve">1.2.1 </w:t>
      </w:r>
      <w:r w:rsidR="00146233" w:rsidRPr="000528D2">
        <w:rPr>
          <w:rFonts w:ascii="Tahoma" w:hAnsi="Tahoma" w:cs="Tahoma"/>
          <w:b w:val="0"/>
          <w:sz w:val="20"/>
          <w:lang w:val="mk-MK"/>
        </w:rPr>
        <w:t xml:space="preserve">Договорен орган е </w:t>
      </w:r>
      <w:r w:rsidR="00857DDD" w:rsidRPr="00B979A5">
        <w:rPr>
          <w:rFonts w:ascii="Tahoma" w:hAnsi="Tahoma" w:cs="Tahoma"/>
          <w:sz w:val="20"/>
          <w:lang w:val="ru-RU"/>
        </w:rPr>
        <w:t>ЈЗУ Институт за јавно здравје на Р.М. - Скопје</w:t>
      </w:r>
      <w:r w:rsidR="00857DDD" w:rsidRPr="00B979A5">
        <w:rPr>
          <w:rFonts w:ascii="Tahoma" w:hAnsi="Tahoma" w:cs="Tahoma"/>
          <w:b w:val="0"/>
          <w:bCs w:val="0"/>
          <w:spacing w:val="-13"/>
          <w:sz w:val="20"/>
          <w:lang w:val="ru-RU"/>
        </w:rPr>
        <w:t>,</w:t>
      </w:r>
      <w:r w:rsidR="00857DDD" w:rsidRPr="00B979A5">
        <w:rPr>
          <w:rFonts w:ascii="Tahoma" w:hAnsi="Tahoma" w:cs="Tahoma"/>
          <w:b w:val="0"/>
          <w:sz w:val="20"/>
          <w:lang w:val="ru-RU"/>
        </w:rPr>
        <w:t xml:space="preserve"> со адреса на </w:t>
      </w:r>
      <w:r w:rsidR="00857DDD" w:rsidRPr="00B979A5">
        <w:rPr>
          <w:rFonts w:ascii="Tahoma" w:hAnsi="Tahoma" w:cs="Tahoma"/>
          <w:sz w:val="20"/>
          <w:u w:val="single"/>
          <w:lang w:val="ru-RU"/>
        </w:rPr>
        <w:t>Ул. 50 Дивизија бр. 6</w:t>
      </w:r>
      <w:r w:rsidRPr="000528D2">
        <w:rPr>
          <w:rFonts w:ascii="Tahoma" w:hAnsi="Tahoma" w:cs="Tahoma"/>
          <w:sz w:val="20"/>
          <w:u w:val="single"/>
          <w:lang w:val="mk-MK"/>
        </w:rPr>
        <w:t>, Скопје</w:t>
      </w:r>
      <w:r w:rsidR="00857DDD" w:rsidRPr="00B979A5">
        <w:rPr>
          <w:rFonts w:ascii="Tahoma" w:hAnsi="Tahoma" w:cs="Tahoma"/>
          <w:b w:val="0"/>
          <w:sz w:val="20"/>
          <w:lang w:val="ru-RU"/>
        </w:rPr>
        <w:t xml:space="preserve">, телефон за контакт </w:t>
      </w:r>
      <w:r w:rsidRPr="000528D2">
        <w:rPr>
          <w:rFonts w:ascii="Tahoma" w:hAnsi="Tahoma" w:cs="Tahoma"/>
          <w:sz w:val="20"/>
          <w:lang w:val="mk-MK"/>
        </w:rPr>
        <w:t>+389 (</w:t>
      </w:r>
      <w:r w:rsidR="00857DDD" w:rsidRPr="00B979A5">
        <w:rPr>
          <w:rFonts w:ascii="Tahoma" w:hAnsi="Tahoma" w:cs="Tahoma"/>
          <w:sz w:val="20"/>
          <w:lang w:val="ru-RU"/>
        </w:rPr>
        <w:t>02</w:t>
      </w:r>
      <w:r w:rsidRPr="000528D2">
        <w:rPr>
          <w:rFonts w:ascii="Tahoma" w:hAnsi="Tahoma" w:cs="Tahoma"/>
          <w:sz w:val="20"/>
          <w:lang w:val="mk-MK"/>
        </w:rPr>
        <w:t xml:space="preserve">) </w:t>
      </w:r>
      <w:r w:rsidR="00857DDD" w:rsidRPr="00B979A5">
        <w:rPr>
          <w:rFonts w:ascii="Tahoma" w:hAnsi="Tahoma" w:cs="Tahoma"/>
          <w:sz w:val="20"/>
          <w:lang w:val="ru-RU"/>
        </w:rPr>
        <w:t xml:space="preserve">3125-044 лок. 204, факс </w:t>
      </w:r>
      <w:r w:rsidRPr="000528D2">
        <w:rPr>
          <w:rFonts w:ascii="Tahoma" w:hAnsi="Tahoma" w:cs="Tahoma"/>
          <w:sz w:val="20"/>
          <w:lang w:val="mk-MK"/>
        </w:rPr>
        <w:t>+389 (</w:t>
      </w:r>
      <w:r w:rsidRPr="00B979A5">
        <w:rPr>
          <w:rFonts w:ascii="Tahoma" w:hAnsi="Tahoma" w:cs="Tahoma"/>
          <w:sz w:val="20"/>
          <w:lang w:val="ru-RU"/>
        </w:rPr>
        <w:t>02</w:t>
      </w:r>
      <w:r w:rsidRPr="000528D2">
        <w:rPr>
          <w:rFonts w:ascii="Tahoma" w:hAnsi="Tahoma" w:cs="Tahoma"/>
          <w:sz w:val="20"/>
          <w:lang w:val="mk-MK"/>
        </w:rPr>
        <w:t xml:space="preserve">) </w:t>
      </w:r>
      <w:r w:rsidR="00857DDD" w:rsidRPr="00B979A5">
        <w:rPr>
          <w:rFonts w:ascii="Tahoma" w:hAnsi="Tahoma" w:cs="Tahoma"/>
          <w:sz w:val="20"/>
          <w:lang w:val="ru-RU"/>
        </w:rPr>
        <w:t>3223-354</w:t>
      </w:r>
      <w:r w:rsidR="00857DDD" w:rsidRPr="00B979A5">
        <w:rPr>
          <w:rFonts w:ascii="Tahoma" w:hAnsi="Tahoma" w:cs="Tahoma"/>
          <w:b w:val="0"/>
          <w:sz w:val="20"/>
          <w:lang w:val="ru-RU"/>
        </w:rPr>
        <w:t xml:space="preserve">, електронска пошта </w:t>
      </w:r>
      <w:r w:rsidR="00857DDD" w:rsidRPr="000528D2">
        <w:rPr>
          <w:rFonts w:ascii="Tahoma" w:hAnsi="Tahoma" w:cs="Tahoma"/>
          <w:b w:val="0"/>
          <w:bCs w:val="0"/>
          <w:spacing w:val="-13"/>
          <w:sz w:val="20"/>
        </w:rPr>
        <w:t>e</w:t>
      </w:r>
      <w:r w:rsidR="00857DDD" w:rsidRPr="00B979A5">
        <w:rPr>
          <w:rFonts w:ascii="Tahoma" w:hAnsi="Tahoma" w:cs="Tahoma"/>
          <w:b w:val="0"/>
          <w:bCs w:val="0"/>
          <w:spacing w:val="-13"/>
          <w:sz w:val="20"/>
          <w:lang w:val="ru-RU"/>
        </w:rPr>
        <w:t>-</w:t>
      </w:r>
      <w:r w:rsidR="00857DDD" w:rsidRPr="000528D2">
        <w:rPr>
          <w:rFonts w:ascii="Tahoma" w:hAnsi="Tahoma" w:cs="Tahoma"/>
          <w:b w:val="0"/>
          <w:bCs w:val="0"/>
          <w:spacing w:val="-13"/>
          <w:sz w:val="20"/>
        </w:rPr>
        <w:t>mail</w:t>
      </w:r>
      <w:r w:rsidR="00857DDD" w:rsidRPr="00B979A5">
        <w:rPr>
          <w:rFonts w:ascii="Tahoma" w:hAnsi="Tahoma" w:cs="Tahoma"/>
          <w:b w:val="0"/>
          <w:bCs w:val="0"/>
          <w:spacing w:val="-13"/>
          <w:sz w:val="20"/>
          <w:lang w:val="ru-RU"/>
        </w:rPr>
        <w:t xml:space="preserve"> – </w:t>
      </w:r>
      <w:hyperlink r:id="rId10" w:history="1">
        <w:r w:rsidR="00857DDD" w:rsidRPr="000528D2">
          <w:rPr>
            <w:rStyle w:val="Hyperlink"/>
            <w:rFonts w:ascii="Tahoma" w:hAnsi="Tahoma" w:cs="Tahoma"/>
            <w:spacing w:val="-13"/>
            <w:sz w:val="20"/>
            <w:lang w:val="en-US"/>
          </w:rPr>
          <w:t>alekstrajkovska</w:t>
        </w:r>
        <w:r w:rsidR="00857DDD" w:rsidRPr="00B979A5">
          <w:rPr>
            <w:rStyle w:val="Hyperlink"/>
            <w:rFonts w:ascii="Tahoma" w:hAnsi="Tahoma" w:cs="Tahoma"/>
            <w:spacing w:val="-13"/>
            <w:sz w:val="20"/>
            <w:lang w:val="ru-RU"/>
          </w:rPr>
          <w:t>@</w:t>
        </w:r>
        <w:r w:rsidR="00857DDD" w:rsidRPr="000528D2">
          <w:rPr>
            <w:rStyle w:val="Hyperlink"/>
            <w:rFonts w:ascii="Tahoma" w:hAnsi="Tahoma" w:cs="Tahoma"/>
            <w:spacing w:val="-13"/>
            <w:sz w:val="20"/>
            <w:lang w:val="en-US"/>
          </w:rPr>
          <w:t>yahoo</w:t>
        </w:r>
        <w:r w:rsidR="00857DDD" w:rsidRPr="00B979A5">
          <w:rPr>
            <w:rStyle w:val="Hyperlink"/>
            <w:rFonts w:ascii="Tahoma" w:hAnsi="Tahoma" w:cs="Tahoma"/>
            <w:spacing w:val="-13"/>
            <w:sz w:val="20"/>
            <w:lang w:val="ru-RU"/>
          </w:rPr>
          <w:t>.</w:t>
        </w:r>
        <w:r w:rsidR="00857DDD" w:rsidRPr="000528D2">
          <w:rPr>
            <w:rStyle w:val="Hyperlink"/>
            <w:rFonts w:ascii="Tahoma" w:hAnsi="Tahoma" w:cs="Tahoma"/>
            <w:spacing w:val="-13"/>
            <w:sz w:val="20"/>
            <w:lang w:val="en-US"/>
          </w:rPr>
          <w:t>com</w:t>
        </w:r>
      </w:hyperlink>
      <w:r w:rsidRPr="000528D2">
        <w:rPr>
          <w:rFonts w:ascii="Tahoma" w:hAnsi="Tahoma" w:cs="Tahoma"/>
          <w:b w:val="0"/>
          <w:sz w:val="20"/>
          <w:lang w:val="mk-MK"/>
        </w:rPr>
        <w:t>,</w:t>
      </w:r>
      <w:r w:rsidR="00146233" w:rsidRPr="000528D2">
        <w:rPr>
          <w:rFonts w:ascii="Tahoma" w:hAnsi="Tahoma" w:cs="Tahoma"/>
          <w:b w:val="0"/>
          <w:sz w:val="20"/>
          <w:lang w:val="mk-MK"/>
        </w:rPr>
        <w:t xml:space="preserve"> интернет адреса: </w:t>
      </w:r>
      <w:r w:rsidR="00857DDD" w:rsidRPr="000528D2">
        <w:rPr>
          <w:rFonts w:ascii="Tahoma" w:hAnsi="Tahoma" w:cs="Tahoma"/>
          <w:b w:val="0"/>
          <w:sz w:val="20"/>
          <w:lang w:val="en-US"/>
        </w:rPr>
        <w:t>www</w:t>
      </w:r>
      <w:r w:rsidR="00857DDD" w:rsidRPr="00B979A5">
        <w:rPr>
          <w:rFonts w:ascii="Tahoma" w:hAnsi="Tahoma" w:cs="Tahoma"/>
          <w:b w:val="0"/>
          <w:sz w:val="20"/>
          <w:lang w:val="ru-RU"/>
        </w:rPr>
        <w:t>.</w:t>
      </w:r>
      <w:r w:rsidR="00857DDD" w:rsidRPr="000528D2">
        <w:rPr>
          <w:rFonts w:ascii="Tahoma" w:hAnsi="Tahoma" w:cs="Tahoma"/>
          <w:b w:val="0"/>
          <w:sz w:val="20"/>
          <w:lang w:val="en-US"/>
        </w:rPr>
        <w:t>i</w:t>
      </w:r>
      <w:r w:rsidR="00146233" w:rsidRPr="000528D2">
        <w:rPr>
          <w:rFonts w:ascii="Tahoma" w:hAnsi="Tahoma" w:cs="Tahoma"/>
          <w:b w:val="0"/>
          <w:sz w:val="20"/>
          <w:lang w:val="en-US"/>
        </w:rPr>
        <w:t>ph</w:t>
      </w:r>
      <w:r w:rsidR="00146233" w:rsidRPr="00B979A5">
        <w:rPr>
          <w:rFonts w:ascii="Tahoma" w:hAnsi="Tahoma" w:cs="Tahoma"/>
          <w:b w:val="0"/>
          <w:sz w:val="20"/>
          <w:lang w:val="ru-RU"/>
        </w:rPr>
        <w:t>.</w:t>
      </w:r>
      <w:r w:rsidR="00146233" w:rsidRPr="000528D2">
        <w:rPr>
          <w:rFonts w:ascii="Tahoma" w:hAnsi="Tahoma" w:cs="Tahoma"/>
          <w:b w:val="0"/>
          <w:sz w:val="20"/>
          <w:lang w:val="en-US"/>
        </w:rPr>
        <w:t>mk</w:t>
      </w:r>
      <w:r w:rsidR="00146233" w:rsidRPr="000528D2">
        <w:rPr>
          <w:rFonts w:ascii="Tahoma" w:hAnsi="Tahoma" w:cs="Tahoma"/>
          <w:b w:val="0"/>
          <w:sz w:val="20"/>
          <w:lang w:val="mk-MK"/>
        </w:rPr>
        <w:t>.</w:t>
      </w:r>
    </w:p>
    <w:p w:rsidR="00146233" w:rsidRPr="00B979A5" w:rsidRDefault="00146233" w:rsidP="000528D2">
      <w:pPr>
        <w:pStyle w:val="StyleHeading3Right005cm"/>
        <w:spacing w:before="0" w:after="0"/>
        <w:ind w:right="-2"/>
        <w:jc w:val="both"/>
        <w:rPr>
          <w:rFonts w:ascii="Tahoma" w:hAnsi="Tahoma" w:cs="Tahoma"/>
          <w:b w:val="0"/>
          <w:sz w:val="20"/>
          <w:lang w:val="ru-RU"/>
        </w:rPr>
      </w:pPr>
      <w:r w:rsidRPr="000528D2">
        <w:rPr>
          <w:rFonts w:ascii="Tahoma" w:hAnsi="Tahoma" w:cs="Tahoma"/>
          <w:b w:val="0"/>
          <w:sz w:val="20"/>
          <w:lang w:val="mk-MK"/>
        </w:rPr>
        <w:t>1.2.2 Лице за контакт кај договорниот орган е</w:t>
      </w:r>
      <w:r w:rsidR="00857DDD" w:rsidRPr="00B979A5">
        <w:rPr>
          <w:rFonts w:ascii="Tahoma" w:hAnsi="Tahoma" w:cs="Tahoma"/>
          <w:b w:val="0"/>
          <w:sz w:val="20"/>
          <w:lang w:val="ru-RU"/>
        </w:rPr>
        <w:t xml:space="preserve"> </w:t>
      </w:r>
      <w:r w:rsidR="00857DDD" w:rsidRPr="000528D2">
        <w:rPr>
          <w:rFonts w:ascii="Tahoma" w:hAnsi="Tahoma" w:cs="Tahoma"/>
          <w:b w:val="0"/>
          <w:sz w:val="20"/>
          <w:lang w:val="en-US"/>
        </w:rPr>
        <w:t>A</w:t>
      </w:r>
      <w:r w:rsidR="00857DDD" w:rsidRPr="000528D2">
        <w:rPr>
          <w:rFonts w:ascii="Tahoma" w:hAnsi="Tahoma" w:cs="Tahoma"/>
          <w:b w:val="0"/>
          <w:sz w:val="20"/>
          <w:lang w:val="mk-MK"/>
        </w:rPr>
        <w:t>лександра Трајковска</w:t>
      </w:r>
      <w:r w:rsidRPr="000528D2">
        <w:rPr>
          <w:rFonts w:ascii="Tahoma" w:hAnsi="Tahoma" w:cs="Tahoma"/>
          <w:b w:val="0"/>
          <w:sz w:val="20"/>
          <w:lang w:val="mk-MK"/>
        </w:rPr>
        <w:t xml:space="preserve">, телефон </w:t>
      </w:r>
      <w:r w:rsidR="00FA38FF" w:rsidRPr="000528D2">
        <w:rPr>
          <w:rFonts w:ascii="Tahoma" w:hAnsi="Tahoma" w:cs="Tahoma"/>
          <w:b w:val="0"/>
          <w:sz w:val="20"/>
          <w:lang w:val="mk-MK"/>
        </w:rPr>
        <w:t>+389 (</w:t>
      </w:r>
      <w:r w:rsidR="00FA38FF" w:rsidRPr="00B979A5">
        <w:rPr>
          <w:rFonts w:ascii="Tahoma" w:hAnsi="Tahoma" w:cs="Tahoma"/>
          <w:b w:val="0"/>
          <w:sz w:val="20"/>
          <w:lang w:val="ru-RU"/>
        </w:rPr>
        <w:t>02</w:t>
      </w:r>
      <w:r w:rsidR="00FA38FF" w:rsidRPr="000528D2">
        <w:rPr>
          <w:rFonts w:ascii="Tahoma" w:hAnsi="Tahoma" w:cs="Tahoma"/>
          <w:b w:val="0"/>
          <w:sz w:val="20"/>
          <w:lang w:val="mk-MK"/>
        </w:rPr>
        <w:t xml:space="preserve">) </w:t>
      </w:r>
      <w:r w:rsidR="00857DDD" w:rsidRPr="000528D2">
        <w:rPr>
          <w:rFonts w:ascii="Tahoma" w:hAnsi="Tahoma" w:cs="Tahoma"/>
          <w:b w:val="0"/>
          <w:sz w:val="20"/>
          <w:lang w:val="mk-MK"/>
        </w:rPr>
        <w:t>3125</w:t>
      </w:r>
      <w:r w:rsidR="00FA38FF" w:rsidRPr="000528D2">
        <w:rPr>
          <w:rFonts w:ascii="Tahoma" w:hAnsi="Tahoma" w:cs="Tahoma"/>
          <w:b w:val="0"/>
          <w:sz w:val="20"/>
          <w:lang w:val="mk-MK"/>
        </w:rPr>
        <w:t>-</w:t>
      </w:r>
      <w:r w:rsidR="00857DDD" w:rsidRPr="000528D2">
        <w:rPr>
          <w:rFonts w:ascii="Tahoma" w:hAnsi="Tahoma" w:cs="Tahoma"/>
          <w:b w:val="0"/>
          <w:sz w:val="20"/>
          <w:lang w:val="mk-MK"/>
        </w:rPr>
        <w:t>044</w:t>
      </w:r>
      <w:r w:rsidRPr="000528D2">
        <w:rPr>
          <w:rFonts w:ascii="Tahoma" w:hAnsi="Tahoma" w:cs="Tahoma"/>
          <w:b w:val="0"/>
          <w:sz w:val="20"/>
          <w:lang w:val="mk-MK"/>
        </w:rPr>
        <w:t xml:space="preserve"> лок </w:t>
      </w:r>
      <w:r w:rsidR="00857DDD" w:rsidRPr="000528D2">
        <w:rPr>
          <w:rFonts w:ascii="Tahoma" w:hAnsi="Tahoma" w:cs="Tahoma"/>
          <w:b w:val="0"/>
          <w:sz w:val="20"/>
          <w:lang w:val="mk-MK"/>
        </w:rPr>
        <w:t>204</w:t>
      </w:r>
      <w:r w:rsidRPr="000528D2">
        <w:rPr>
          <w:rFonts w:ascii="Tahoma" w:hAnsi="Tahoma" w:cs="Tahoma"/>
          <w:b w:val="0"/>
          <w:sz w:val="20"/>
          <w:lang w:val="mk-MK"/>
        </w:rPr>
        <w:t>, факс</w:t>
      </w:r>
      <w:r w:rsidR="00FA38FF" w:rsidRPr="000528D2">
        <w:rPr>
          <w:rFonts w:ascii="Tahoma" w:hAnsi="Tahoma" w:cs="Tahoma"/>
          <w:b w:val="0"/>
          <w:sz w:val="20"/>
          <w:lang w:val="mk-MK"/>
        </w:rPr>
        <w:t>+389 (</w:t>
      </w:r>
      <w:r w:rsidR="00FA38FF" w:rsidRPr="00B979A5">
        <w:rPr>
          <w:rFonts w:ascii="Tahoma" w:hAnsi="Tahoma" w:cs="Tahoma"/>
          <w:b w:val="0"/>
          <w:sz w:val="20"/>
          <w:lang w:val="ru-RU"/>
        </w:rPr>
        <w:t>02</w:t>
      </w:r>
      <w:r w:rsidR="00FA38FF" w:rsidRPr="000528D2">
        <w:rPr>
          <w:rFonts w:ascii="Tahoma" w:hAnsi="Tahoma" w:cs="Tahoma"/>
          <w:b w:val="0"/>
          <w:sz w:val="20"/>
          <w:lang w:val="mk-MK"/>
        </w:rPr>
        <w:t>) 3298-</w:t>
      </w:r>
      <w:r w:rsidRPr="000528D2">
        <w:rPr>
          <w:rFonts w:ascii="Tahoma" w:hAnsi="Tahoma" w:cs="Tahoma"/>
          <w:b w:val="0"/>
          <w:sz w:val="20"/>
          <w:lang w:val="mk-MK"/>
        </w:rPr>
        <w:t xml:space="preserve">251, електронска адреса </w:t>
      </w:r>
      <w:hyperlink r:id="rId11" w:history="1">
        <w:r w:rsidR="00857DDD" w:rsidRPr="000528D2">
          <w:rPr>
            <w:rStyle w:val="Hyperlink"/>
            <w:rFonts w:ascii="Tahoma" w:hAnsi="Tahoma" w:cs="Tahoma"/>
            <w:spacing w:val="-13"/>
            <w:sz w:val="20"/>
            <w:lang w:val="en-US"/>
          </w:rPr>
          <w:t>alekstrajkovska</w:t>
        </w:r>
        <w:r w:rsidR="00857DDD" w:rsidRPr="00B979A5">
          <w:rPr>
            <w:rStyle w:val="Hyperlink"/>
            <w:rFonts w:ascii="Tahoma" w:hAnsi="Tahoma" w:cs="Tahoma"/>
            <w:spacing w:val="-13"/>
            <w:sz w:val="20"/>
            <w:lang w:val="ru-RU"/>
          </w:rPr>
          <w:t>@</w:t>
        </w:r>
        <w:r w:rsidR="00857DDD" w:rsidRPr="000528D2">
          <w:rPr>
            <w:rStyle w:val="Hyperlink"/>
            <w:rFonts w:ascii="Tahoma" w:hAnsi="Tahoma" w:cs="Tahoma"/>
            <w:spacing w:val="-13"/>
            <w:sz w:val="20"/>
            <w:lang w:val="en-US"/>
          </w:rPr>
          <w:t>yahoo</w:t>
        </w:r>
        <w:r w:rsidR="00857DDD" w:rsidRPr="00B979A5">
          <w:rPr>
            <w:rStyle w:val="Hyperlink"/>
            <w:rFonts w:ascii="Tahoma" w:hAnsi="Tahoma" w:cs="Tahoma"/>
            <w:spacing w:val="-13"/>
            <w:sz w:val="20"/>
            <w:lang w:val="ru-RU"/>
          </w:rPr>
          <w:t>.</w:t>
        </w:r>
        <w:r w:rsidR="00857DDD" w:rsidRPr="000528D2">
          <w:rPr>
            <w:rStyle w:val="Hyperlink"/>
            <w:rFonts w:ascii="Tahoma" w:hAnsi="Tahoma" w:cs="Tahoma"/>
            <w:spacing w:val="-13"/>
            <w:sz w:val="20"/>
            <w:lang w:val="en-US"/>
          </w:rPr>
          <w:t>com</w:t>
        </w:r>
      </w:hyperlink>
    </w:p>
    <w:p w:rsidR="000528D2" w:rsidRDefault="000528D2" w:rsidP="000528D2">
      <w:pPr>
        <w:pStyle w:val="StyleHeading3Right005cm"/>
        <w:spacing w:before="0" w:after="0"/>
        <w:ind w:right="-2"/>
        <w:rPr>
          <w:rFonts w:ascii="Tahoma" w:hAnsi="Tahoma" w:cs="Tahoma"/>
          <w:sz w:val="20"/>
          <w:lang w:val="mk-MK"/>
        </w:rPr>
      </w:pPr>
    </w:p>
    <w:p w:rsidR="00146233" w:rsidRPr="000528D2" w:rsidRDefault="00146233" w:rsidP="000528D2">
      <w:pPr>
        <w:pStyle w:val="StyleHeading3Right005cm"/>
        <w:spacing w:before="0" w:after="0"/>
        <w:ind w:right="-2"/>
        <w:rPr>
          <w:rFonts w:ascii="Tahoma" w:hAnsi="Tahoma" w:cs="Tahoma"/>
          <w:sz w:val="20"/>
          <w:lang w:val="mk-MK"/>
        </w:rPr>
      </w:pPr>
      <w:r w:rsidRPr="000528D2">
        <w:rPr>
          <w:rFonts w:ascii="Tahoma" w:hAnsi="Tahoma" w:cs="Tahoma"/>
          <w:sz w:val="20"/>
          <w:lang w:val="mk-MK"/>
        </w:rPr>
        <w:t>1.3 Предмет на договорот за јавна набавка</w:t>
      </w:r>
    </w:p>
    <w:p w:rsidR="00146233" w:rsidRPr="00B979A5" w:rsidRDefault="00146233" w:rsidP="000528D2">
      <w:pPr>
        <w:pStyle w:val="ListParagraph"/>
        <w:ind w:left="0" w:right="-2"/>
        <w:jc w:val="both"/>
        <w:rPr>
          <w:rFonts w:ascii="Tahoma" w:hAnsi="Tahoma" w:cs="Tahoma"/>
          <w:sz w:val="20"/>
          <w:szCs w:val="20"/>
          <w:lang w:val="ru-RU"/>
        </w:rPr>
      </w:pPr>
      <w:r w:rsidRPr="00B979A5">
        <w:rPr>
          <w:rFonts w:ascii="Tahoma" w:hAnsi="Tahoma" w:cs="Tahoma"/>
          <w:sz w:val="20"/>
          <w:szCs w:val="20"/>
          <w:lang w:val="ru-RU"/>
        </w:rPr>
        <w:t xml:space="preserve">1.3.1 Предмет на договорот за јавна набавка се </w:t>
      </w:r>
      <w:r w:rsidR="00070164" w:rsidRPr="00B979A5">
        <w:rPr>
          <w:rFonts w:ascii="Tahoma" w:hAnsi="Tahoma" w:cs="Tahoma"/>
          <w:b/>
          <w:sz w:val="20"/>
          <w:szCs w:val="20"/>
          <w:lang w:val="ru-RU"/>
        </w:rPr>
        <w:t xml:space="preserve">Набавка на ензимски имунофлоресцентни тестови (ЕЛФА </w:t>
      </w:r>
      <w:proofErr w:type="gramStart"/>
      <w:r w:rsidR="00070164" w:rsidRPr="00B979A5">
        <w:rPr>
          <w:rFonts w:ascii="Tahoma" w:hAnsi="Tahoma" w:cs="Tahoma"/>
          <w:b/>
          <w:sz w:val="20"/>
          <w:szCs w:val="20"/>
          <w:lang w:val="ru-RU"/>
        </w:rPr>
        <w:t>метод)</w:t>
      </w:r>
      <w:r w:rsidR="00857DDD" w:rsidRPr="00B979A5">
        <w:rPr>
          <w:rFonts w:ascii="Tahoma" w:hAnsi="Tahoma" w:cs="Tahoma"/>
          <w:sz w:val="20"/>
          <w:szCs w:val="20"/>
          <w:lang w:val="ru-RU"/>
        </w:rPr>
        <w:t xml:space="preserve">  </w:t>
      </w:r>
      <w:r w:rsidRPr="00B979A5">
        <w:rPr>
          <w:rFonts w:ascii="Tahoma" w:hAnsi="Tahoma" w:cs="Tahoma"/>
          <w:sz w:val="20"/>
          <w:szCs w:val="20"/>
          <w:lang w:val="ru-RU"/>
        </w:rPr>
        <w:t>за</w:t>
      </w:r>
      <w:proofErr w:type="gramEnd"/>
      <w:r w:rsidRPr="00B979A5">
        <w:rPr>
          <w:rFonts w:ascii="Tahoma" w:hAnsi="Tahoma" w:cs="Tahoma"/>
          <w:sz w:val="20"/>
          <w:szCs w:val="20"/>
          <w:lang w:val="ru-RU"/>
        </w:rPr>
        <w:t xml:space="preserve"> потребите на </w:t>
      </w:r>
      <w:r w:rsidR="00857DDD" w:rsidRPr="00B979A5">
        <w:rPr>
          <w:rFonts w:ascii="Tahoma" w:hAnsi="Tahoma" w:cs="Tahoma"/>
          <w:b/>
          <w:sz w:val="20"/>
          <w:szCs w:val="20"/>
          <w:lang w:val="ru-RU"/>
        </w:rPr>
        <w:t>ЈЗУ Институт за јавно здравје на Р.М. - Скопје</w:t>
      </w:r>
    </w:p>
    <w:p w:rsidR="00A44E8C" w:rsidRPr="000528D2" w:rsidRDefault="00A44E8C" w:rsidP="000528D2">
      <w:pPr>
        <w:jc w:val="both"/>
        <w:rPr>
          <w:rFonts w:ascii="Tahoma" w:hAnsi="Tahoma" w:cs="Tahoma"/>
          <w:sz w:val="20"/>
          <w:szCs w:val="20"/>
          <w:lang w:val="mk-MK"/>
        </w:rPr>
      </w:pPr>
      <w:r w:rsidRPr="000528D2">
        <w:rPr>
          <w:rFonts w:ascii="Tahoma" w:hAnsi="Tahoma" w:cs="Tahoma"/>
          <w:sz w:val="20"/>
          <w:szCs w:val="20"/>
          <w:lang w:val="mk-MK"/>
        </w:rPr>
        <w:t>Детален опис на предметот на договорот е даден во техничките спецификации во прилог на оваа тендерската документација.</w:t>
      </w:r>
    </w:p>
    <w:p w:rsidR="00A44E8C" w:rsidRPr="000528D2" w:rsidRDefault="00B6534F" w:rsidP="000528D2">
      <w:pPr>
        <w:jc w:val="both"/>
        <w:rPr>
          <w:rFonts w:ascii="Tahoma" w:hAnsi="Tahoma" w:cs="Tahoma"/>
          <w:color w:val="FF0000"/>
          <w:sz w:val="20"/>
          <w:szCs w:val="20"/>
          <w:lang w:val="mk-MK"/>
        </w:rPr>
      </w:pPr>
      <w:r w:rsidRPr="000528D2">
        <w:rPr>
          <w:rFonts w:ascii="Tahoma" w:hAnsi="Tahoma" w:cs="Tahoma"/>
          <w:sz w:val="20"/>
          <w:szCs w:val="20"/>
          <w:lang w:val="mk-MK"/>
        </w:rPr>
        <w:t>1.</w:t>
      </w:r>
      <w:r w:rsidR="000528D2" w:rsidRPr="000528D2">
        <w:rPr>
          <w:rFonts w:ascii="Tahoma" w:hAnsi="Tahoma" w:cs="Tahoma"/>
          <w:sz w:val="20"/>
          <w:szCs w:val="20"/>
          <w:lang w:val="mk-MK"/>
        </w:rPr>
        <w:t>3</w:t>
      </w:r>
      <w:r w:rsidR="00A44E8C" w:rsidRPr="000528D2">
        <w:rPr>
          <w:rFonts w:ascii="Tahoma" w:hAnsi="Tahoma" w:cs="Tahoma"/>
          <w:sz w:val="20"/>
          <w:szCs w:val="20"/>
          <w:lang w:val="mk-MK"/>
        </w:rPr>
        <w:t xml:space="preserve">.2 Предметот на договорот </w:t>
      </w:r>
      <w:r w:rsidR="00A44E8C" w:rsidRPr="000528D2">
        <w:rPr>
          <w:rFonts w:ascii="Tahoma" w:hAnsi="Tahoma" w:cs="Tahoma"/>
          <w:b/>
          <w:sz w:val="20"/>
          <w:szCs w:val="20"/>
          <w:lang w:val="mk-MK"/>
        </w:rPr>
        <w:t>е делив</w:t>
      </w:r>
      <w:r w:rsidR="00A44E8C" w:rsidRPr="000528D2">
        <w:rPr>
          <w:rFonts w:ascii="Tahoma" w:hAnsi="Tahoma" w:cs="Tahoma"/>
          <w:sz w:val="20"/>
          <w:szCs w:val="20"/>
          <w:lang w:val="mk-MK"/>
        </w:rPr>
        <w:t xml:space="preserve"> на</w:t>
      </w:r>
      <w:r w:rsidR="00070164" w:rsidRPr="000528D2">
        <w:rPr>
          <w:rFonts w:ascii="Tahoma" w:hAnsi="Tahoma" w:cs="Tahoma"/>
          <w:sz w:val="20"/>
          <w:szCs w:val="20"/>
          <w:lang w:val="mk-MK"/>
        </w:rPr>
        <w:t xml:space="preserve"> </w:t>
      </w:r>
      <w:r w:rsidR="000528D2" w:rsidRPr="000528D2">
        <w:rPr>
          <w:rFonts w:ascii="Tahoma" w:hAnsi="Tahoma" w:cs="Tahoma"/>
          <w:b/>
          <w:sz w:val="20"/>
          <w:szCs w:val="20"/>
          <w:lang w:val="mk-MK"/>
        </w:rPr>
        <w:t>делови (ставки)</w:t>
      </w:r>
      <w:r w:rsidR="00A44E8C" w:rsidRPr="000528D2">
        <w:rPr>
          <w:rFonts w:ascii="Tahoma" w:hAnsi="Tahoma" w:cs="Tahoma"/>
          <w:sz w:val="20"/>
          <w:szCs w:val="20"/>
          <w:lang w:val="mk-MK"/>
        </w:rPr>
        <w:t>,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w:t>
      </w:r>
      <w:r w:rsidR="000528D2" w:rsidRPr="000528D2">
        <w:rPr>
          <w:rFonts w:ascii="Tahoma" w:hAnsi="Tahoma" w:cs="Tahoma"/>
          <w:sz w:val="20"/>
          <w:szCs w:val="20"/>
          <w:lang w:val="mk-MK"/>
        </w:rPr>
        <w:t xml:space="preserve"> </w:t>
      </w:r>
      <w:r w:rsidR="00A44E8C" w:rsidRPr="000528D2">
        <w:rPr>
          <w:rFonts w:ascii="Tahoma" w:hAnsi="Tahoma" w:cs="Tahoma"/>
          <w:sz w:val="20"/>
          <w:szCs w:val="20"/>
          <w:lang w:val="mk-MK"/>
        </w:rPr>
        <w:t>Понудувачот не може да ги дели составните елементи на поединечниот дел.</w:t>
      </w:r>
    </w:p>
    <w:p w:rsidR="000528D2" w:rsidRPr="000528D2" w:rsidRDefault="000528D2" w:rsidP="000528D2">
      <w:pPr>
        <w:jc w:val="both"/>
        <w:rPr>
          <w:rFonts w:ascii="Tahoma" w:hAnsi="Tahoma" w:cs="Tahoma"/>
          <w:color w:val="FF0000"/>
          <w:sz w:val="20"/>
          <w:szCs w:val="20"/>
          <w:lang w:val="mk-MK"/>
        </w:rPr>
      </w:pPr>
    </w:p>
    <w:p w:rsidR="00A44E8C" w:rsidRPr="00B979A5" w:rsidRDefault="000528D2" w:rsidP="000528D2">
      <w:pPr>
        <w:pStyle w:val="ListParagraph"/>
        <w:ind w:left="0"/>
        <w:jc w:val="both"/>
        <w:rPr>
          <w:rFonts w:ascii="Tahoma" w:hAnsi="Tahoma" w:cs="Tahoma"/>
          <w:b/>
          <w:bCs/>
          <w:sz w:val="20"/>
          <w:szCs w:val="20"/>
          <w:lang w:val="ru-RU"/>
        </w:rPr>
      </w:pPr>
      <w:r w:rsidRPr="00B979A5">
        <w:rPr>
          <w:rFonts w:ascii="Tahoma" w:hAnsi="Tahoma" w:cs="Tahoma"/>
          <w:b/>
          <w:bCs/>
          <w:sz w:val="20"/>
          <w:szCs w:val="20"/>
          <w:lang w:val="ru-RU"/>
        </w:rPr>
        <w:t xml:space="preserve">1.4 </w:t>
      </w:r>
      <w:r w:rsidR="00A44E8C" w:rsidRPr="00B979A5">
        <w:rPr>
          <w:rFonts w:ascii="Tahoma" w:hAnsi="Tahoma" w:cs="Tahoma"/>
          <w:b/>
          <w:bCs/>
          <w:sz w:val="20"/>
          <w:szCs w:val="20"/>
          <w:lang w:val="ru-RU"/>
        </w:rPr>
        <w:t>Вид на постапка за доделување на договор за јавна набавка</w:t>
      </w:r>
    </w:p>
    <w:p w:rsidR="00A44E8C" w:rsidRPr="00B979A5" w:rsidRDefault="000528D2" w:rsidP="000528D2">
      <w:pPr>
        <w:pStyle w:val="ListParagraph"/>
        <w:keepNext/>
        <w:ind w:left="0"/>
        <w:jc w:val="both"/>
        <w:rPr>
          <w:rFonts w:ascii="Tahoma" w:hAnsi="Tahoma" w:cs="Tahoma"/>
          <w:b/>
          <w:sz w:val="20"/>
          <w:szCs w:val="20"/>
          <w:lang w:val="ru-RU"/>
        </w:rPr>
      </w:pPr>
      <w:r w:rsidRPr="00B979A5">
        <w:rPr>
          <w:rFonts w:ascii="Tahoma" w:hAnsi="Tahoma" w:cs="Tahoma"/>
          <w:sz w:val="20"/>
          <w:szCs w:val="20"/>
          <w:lang w:val="ru-RU" w:eastAsia="en-US"/>
        </w:rPr>
        <w:t xml:space="preserve">1.4.1 </w:t>
      </w:r>
      <w:r w:rsidR="00A44E8C" w:rsidRPr="00B979A5">
        <w:rPr>
          <w:rFonts w:ascii="Tahoma" w:hAnsi="Tahoma" w:cs="Tahoma"/>
          <w:sz w:val="20"/>
          <w:szCs w:val="20"/>
          <w:lang w:val="ru-RU" w:eastAsia="en-US"/>
        </w:rPr>
        <w:t>Договорот за јавна набавка ќе се додели со примена на отворена постапка.</w:t>
      </w:r>
    </w:p>
    <w:p w:rsidR="000528D2" w:rsidRPr="00B979A5" w:rsidRDefault="00B206A1" w:rsidP="000528D2">
      <w:pPr>
        <w:keepNext/>
        <w:jc w:val="both"/>
        <w:rPr>
          <w:rFonts w:ascii="Tahoma" w:hAnsi="Tahoma" w:cs="Tahoma"/>
          <w:sz w:val="20"/>
          <w:szCs w:val="20"/>
          <w:lang w:val="ru-RU" w:eastAsia="en-US"/>
        </w:rPr>
      </w:pPr>
      <w:r w:rsidRPr="00682F7F">
        <w:rPr>
          <w:rFonts w:ascii="Tahoma" w:hAnsi="Tahoma" w:cs="Tahoma"/>
          <w:sz w:val="20"/>
          <w:szCs w:val="20"/>
          <w:lang w:val="mk-MK" w:eastAsia="en-US"/>
        </w:rPr>
        <w:t>1.</w:t>
      </w:r>
      <w:r w:rsidR="000528D2" w:rsidRPr="00682F7F">
        <w:rPr>
          <w:rFonts w:ascii="Tahoma" w:hAnsi="Tahoma" w:cs="Tahoma"/>
          <w:sz w:val="20"/>
          <w:szCs w:val="20"/>
          <w:lang w:val="mk-MK" w:eastAsia="en-US"/>
        </w:rPr>
        <w:t xml:space="preserve">4.2 </w:t>
      </w:r>
      <w:r w:rsidR="00A44E8C" w:rsidRPr="00B979A5">
        <w:rPr>
          <w:rFonts w:ascii="Tahoma" w:hAnsi="Tahoma" w:cs="Tahoma"/>
          <w:sz w:val="20"/>
          <w:szCs w:val="20"/>
          <w:lang w:val="ru-RU" w:eastAsia="en-US"/>
        </w:rPr>
        <w:t>Оваа постапка ќе</w:t>
      </w:r>
      <w:r w:rsidR="000528D2" w:rsidRPr="00682F7F">
        <w:rPr>
          <w:rFonts w:ascii="Tahoma" w:hAnsi="Tahoma" w:cs="Tahoma"/>
          <w:sz w:val="20"/>
          <w:szCs w:val="20"/>
          <w:lang w:val="mk-MK" w:eastAsia="en-US"/>
        </w:rPr>
        <w:t xml:space="preserve"> </w:t>
      </w:r>
      <w:r w:rsidR="00A44E8C" w:rsidRPr="00B979A5">
        <w:rPr>
          <w:rFonts w:ascii="Tahoma" w:hAnsi="Tahoma" w:cs="Tahoma"/>
          <w:sz w:val="20"/>
          <w:szCs w:val="20"/>
          <w:lang w:val="ru-RU" w:eastAsia="en-US"/>
        </w:rPr>
        <w:t>се спроведува со користење на електронски средства преку Електронскиот систем за јавни набавки (ЕСЈН) (</w:t>
      </w:r>
      <w:hyperlink r:id="rId12" w:history="1">
        <w:r w:rsidR="00A44E8C" w:rsidRPr="00682F7F">
          <w:rPr>
            <w:rFonts w:ascii="Tahoma" w:hAnsi="Tahoma" w:cs="Tahoma"/>
            <w:sz w:val="20"/>
            <w:szCs w:val="20"/>
            <w:u w:val="single"/>
            <w:lang w:eastAsia="en-US"/>
          </w:rPr>
          <w:t>https</w:t>
        </w:r>
      </w:hyperlink>
      <w:hyperlink r:id="rId13" w:history="1">
        <w:r w:rsidR="00A44E8C" w:rsidRPr="00B979A5">
          <w:rPr>
            <w:rFonts w:ascii="Tahoma" w:hAnsi="Tahoma" w:cs="Tahoma"/>
            <w:sz w:val="20"/>
            <w:szCs w:val="20"/>
            <w:u w:val="single"/>
            <w:lang w:val="ru-RU" w:eastAsia="en-US"/>
          </w:rPr>
          <w:t>://</w:t>
        </w:r>
      </w:hyperlink>
      <w:hyperlink r:id="rId14" w:history="1">
        <w:r w:rsidR="00A44E8C" w:rsidRPr="00682F7F">
          <w:rPr>
            <w:rFonts w:ascii="Tahoma" w:hAnsi="Tahoma" w:cs="Tahoma"/>
            <w:sz w:val="20"/>
            <w:szCs w:val="20"/>
            <w:lang w:eastAsia="en-US"/>
          </w:rPr>
          <w:t>www</w:t>
        </w:r>
      </w:hyperlink>
      <w:hyperlink r:id="rId15" w:history="1">
        <w:r w:rsidR="00A44E8C" w:rsidRPr="00B979A5">
          <w:rPr>
            <w:rFonts w:ascii="Tahoma" w:hAnsi="Tahoma" w:cs="Tahoma"/>
            <w:sz w:val="20"/>
            <w:szCs w:val="20"/>
            <w:lang w:val="ru-RU" w:eastAsia="en-US"/>
          </w:rPr>
          <w:t>.</w:t>
        </w:r>
      </w:hyperlink>
      <w:hyperlink r:id="rId16" w:history="1">
        <w:r w:rsidR="00A44E8C" w:rsidRPr="00682F7F">
          <w:rPr>
            <w:rFonts w:ascii="Tahoma" w:hAnsi="Tahoma" w:cs="Tahoma"/>
            <w:sz w:val="20"/>
            <w:szCs w:val="20"/>
            <w:lang w:eastAsia="en-US"/>
          </w:rPr>
          <w:t>e</w:t>
        </w:r>
      </w:hyperlink>
      <w:hyperlink r:id="rId17" w:history="1">
        <w:r w:rsidR="00A44E8C" w:rsidRPr="00B979A5">
          <w:rPr>
            <w:rFonts w:ascii="Tahoma" w:hAnsi="Tahoma" w:cs="Tahoma"/>
            <w:sz w:val="20"/>
            <w:szCs w:val="20"/>
            <w:lang w:val="ru-RU" w:eastAsia="en-US"/>
          </w:rPr>
          <w:t>-</w:t>
        </w:r>
      </w:hyperlink>
      <w:hyperlink r:id="rId18" w:history="1">
        <w:r w:rsidR="00A44E8C" w:rsidRPr="00682F7F">
          <w:rPr>
            <w:rFonts w:ascii="Tahoma" w:hAnsi="Tahoma" w:cs="Tahoma"/>
            <w:sz w:val="20"/>
            <w:szCs w:val="20"/>
            <w:lang w:eastAsia="en-US"/>
          </w:rPr>
          <w:t>nabavki</w:t>
        </w:r>
      </w:hyperlink>
      <w:hyperlink r:id="rId19" w:history="1">
        <w:r w:rsidR="00A44E8C" w:rsidRPr="00B979A5">
          <w:rPr>
            <w:rFonts w:ascii="Tahoma" w:hAnsi="Tahoma" w:cs="Tahoma"/>
            <w:sz w:val="20"/>
            <w:szCs w:val="20"/>
            <w:lang w:val="ru-RU" w:eastAsia="en-US"/>
          </w:rPr>
          <w:t>.</w:t>
        </w:r>
      </w:hyperlink>
      <w:hyperlink r:id="rId20" w:history="1">
        <w:r w:rsidR="00A44E8C" w:rsidRPr="00682F7F">
          <w:rPr>
            <w:rFonts w:ascii="Tahoma" w:hAnsi="Tahoma" w:cs="Tahoma"/>
            <w:sz w:val="20"/>
            <w:szCs w:val="20"/>
            <w:lang w:eastAsia="en-US"/>
          </w:rPr>
          <w:t>gov</w:t>
        </w:r>
      </w:hyperlink>
      <w:hyperlink r:id="rId21" w:history="1">
        <w:r w:rsidR="00A44E8C" w:rsidRPr="00B979A5">
          <w:rPr>
            <w:rFonts w:ascii="Tahoma" w:hAnsi="Tahoma" w:cs="Tahoma"/>
            <w:sz w:val="20"/>
            <w:szCs w:val="20"/>
            <w:lang w:val="ru-RU" w:eastAsia="en-US"/>
          </w:rPr>
          <w:t>.</w:t>
        </w:r>
      </w:hyperlink>
      <w:hyperlink r:id="rId22" w:history="1">
        <w:r w:rsidR="00A44E8C" w:rsidRPr="00682F7F">
          <w:rPr>
            <w:rFonts w:ascii="Tahoma" w:hAnsi="Tahoma" w:cs="Tahoma"/>
            <w:sz w:val="20"/>
            <w:szCs w:val="20"/>
            <w:lang w:eastAsia="en-US"/>
          </w:rPr>
          <w:t>mk</w:t>
        </w:r>
      </w:hyperlink>
      <w:r w:rsidR="00A44E8C" w:rsidRPr="00B979A5">
        <w:rPr>
          <w:rFonts w:ascii="Tahoma" w:hAnsi="Tahoma" w:cs="Tahoma"/>
          <w:sz w:val="20"/>
          <w:szCs w:val="20"/>
          <w:lang w:val="ru-RU" w:eastAsia="en-US"/>
        </w:rPr>
        <w:t>)</w:t>
      </w:r>
      <w:r w:rsidR="00A72988" w:rsidRPr="00B979A5">
        <w:rPr>
          <w:rFonts w:ascii="Tahoma" w:hAnsi="Tahoma" w:cs="Tahoma"/>
          <w:sz w:val="20"/>
          <w:szCs w:val="20"/>
          <w:lang w:val="ru-RU" w:eastAsia="en-US"/>
        </w:rPr>
        <w:t xml:space="preserve">, </w:t>
      </w:r>
      <w:r w:rsidR="00A72988" w:rsidRPr="00682F7F">
        <w:rPr>
          <w:rFonts w:ascii="Tahoma" w:hAnsi="Tahoma" w:cs="Tahoma"/>
          <w:sz w:val="20"/>
          <w:szCs w:val="20"/>
          <w:lang w:val="ru-RU"/>
        </w:rPr>
        <w:t xml:space="preserve">и  Правилникот </w:t>
      </w:r>
      <w:r w:rsidR="00A72988" w:rsidRPr="00682F7F">
        <w:rPr>
          <w:rFonts w:ascii="Tahoma" w:hAnsi="Tahoma" w:cs="Tahoma"/>
          <w:sz w:val="20"/>
          <w:szCs w:val="20"/>
          <w:lang w:val="mk-MK"/>
        </w:rPr>
        <w:t>за начинот на користење на електронскиот</w:t>
      </w:r>
      <w:r w:rsidR="00A72988" w:rsidRPr="00682F7F">
        <w:rPr>
          <w:rFonts w:ascii="Tahoma" w:hAnsi="Tahoma" w:cs="Tahoma"/>
          <w:sz w:val="20"/>
          <w:szCs w:val="20"/>
          <w:lang w:val="ru-RU"/>
        </w:rPr>
        <w:t xml:space="preserve"> </w:t>
      </w:r>
      <w:r w:rsidR="00A72988" w:rsidRPr="00682F7F">
        <w:rPr>
          <w:rFonts w:ascii="Tahoma" w:hAnsi="Tahoma" w:cs="Tahoma"/>
          <w:sz w:val="20"/>
          <w:szCs w:val="20"/>
          <w:lang w:val="mk-MK"/>
        </w:rPr>
        <w:t>систем за јавни набавки („Службен весник на Република Северна Македонија“ бр. 64/2019).</w:t>
      </w:r>
      <w:r w:rsidR="00A44E8C" w:rsidRPr="00B979A5">
        <w:rPr>
          <w:rFonts w:ascii="Tahoma" w:hAnsi="Tahoma" w:cs="Tahoma"/>
          <w:sz w:val="20"/>
          <w:szCs w:val="20"/>
          <w:lang w:val="ru-RU" w:eastAsia="en-US"/>
        </w:rPr>
        <w:t>.</w:t>
      </w:r>
    </w:p>
    <w:p w:rsidR="00A44E8C" w:rsidRPr="00B979A5" w:rsidRDefault="000528D2" w:rsidP="000528D2">
      <w:pPr>
        <w:keepNext/>
        <w:jc w:val="both"/>
        <w:rPr>
          <w:rFonts w:ascii="Tahoma" w:hAnsi="Tahoma" w:cs="Tahoma"/>
          <w:b/>
          <w:sz w:val="20"/>
          <w:szCs w:val="20"/>
          <w:lang w:val="ru-RU"/>
        </w:rPr>
      </w:pPr>
      <w:r w:rsidRPr="000528D2">
        <w:rPr>
          <w:rFonts w:ascii="Tahoma" w:hAnsi="Tahoma" w:cs="Tahoma"/>
          <w:sz w:val="20"/>
          <w:szCs w:val="20"/>
          <w:lang w:val="mk-MK" w:eastAsia="en-US"/>
        </w:rPr>
        <w:t xml:space="preserve">1.4.3 </w:t>
      </w:r>
      <w:r w:rsidR="00A44E8C" w:rsidRPr="00B979A5">
        <w:rPr>
          <w:rFonts w:ascii="Tahoma" w:hAnsi="Tahoma" w:cs="Tahoma"/>
          <w:sz w:val="20"/>
          <w:szCs w:val="20"/>
          <w:lang w:val="ru-RU" w:eastAsia="en-US"/>
        </w:rPr>
        <w:t xml:space="preserve">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w:t>
      </w:r>
      <w:r w:rsidR="00A44E8C" w:rsidRPr="00B979A5">
        <w:rPr>
          <w:rFonts w:ascii="Tahoma" w:hAnsi="Tahoma" w:cs="Tahoma"/>
          <w:sz w:val="20"/>
          <w:szCs w:val="20"/>
          <w:lang w:val="ru-RU" w:eastAsia="en-US"/>
        </w:rPr>
        <w:lastRenderedPageBreak/>
        <w:t>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w:t>
      </w:r>
    </w:p>
    <w:p w:rsidR="00397C4C" w:rsidRPr="00B979A5" w:rsidRDefault="00397C4C" w:rsidP="00397C4C">
      <w:pPr>
        <w:pStyle w:val="ListParagraph"/>
        <w:autoSpaceDE w:val="0"/>
        <w:autoSpaceDN w:val="0"/>
        <w:adjustRightInd w:val="0"/>
        <w:ind w:left="0"/>
        <w:jc w:val="both"/>
        <w:rPr>
          <w:rFonts w:ascii="Tahoma" w:hAnsi="Tahoma" w:cs="Tahoma"/>
          <w:b/>
          <w:sz w:val="20"/>
          <w:szCs w:val="20"/>
          <w:lang w:val="ru-RU"/>
        </w:rPr>
      </w:pPr>
    </w:p>
    <w:p w:rsidR="00A44E8C" w:rsidRPr="00B979A5" w:rsidRDefault="00397C4C" w:rsidP="00397C4C">
      <w:pPr>
        <w:pStyle w:val="ListParagraph"/>
        <w:autoSpaceDE w:val="0"/>
        <w:autoSpaceDN w:val="0"/>
        <w:adjustRightInd w:val="0"/>
        <w:ind w:left="0"/>
        <w:jc w:val="both"/>
        <w:rPr>
          <w:rFonts w:ascii="Tahoma" w:hAnsi="Tahoma" w:cs="Tahoma"/>
          <w:b/>
          <w:bCs/>
          <w:sz w:val="20"/>
          <w:szCs w:val="20"/>
          <w:lang w:val="ru-RU" w:eastAsia="en-US"/>
        </w:rPr>
      </w:pPr>
      <w:r w:rsidRPr="00B979A5">
        <w:rPr>
          <w:rFonts w:ascii="Tahoma" w:hAnsi="Tahoma" w:cs="Tahoma"/>
          <w:b/>
          <w:sz w:val="20"/>
          <w:szCs w:val="20"/>
          <w:lang w:val="ru-RU"/>
        </w:rPr>
        <w:t xml:space="preserve">1.5 </w:t>
      </w:r>
      <w:r w:rsidR="00A44E8C" w:rsidRPr="00B979A5">
        <w:rPr>
          <w:rFonts w:ascii="Tahoma" w:hAnsi="Tahoma" w:cs="Tahoma"/>
          <w:b/>
          <w:bCs/>
          <w:sz w:val="20"/>
          <w:szCs w:val="20"/>
          <w:lang w:val="ru-RU" w:eastAsia="en-US"/>
        </w:rPr>
        <w:t xml:space="preserve">Посебни начини за спроведување на постапката </w:t>
      </w:r>
    </w:p>
    <w:p w:rsidR="00A44E8C" w:rsidRPr="00B979A5" w:rsidRDefault="00397C4C" w:rsidP="000528D2">
      <w:pPr>
        <w:autoSpaceDE w:val="0"/>
        <w:autoSpaceDN w:val="0"/>
        <w:adjustRightInd w:val="0"/>
        <w:jc w:val="both"/>
        <w:rPr>
          <w:rFonts w:ascii="Tahoma" w:hAnsi="Tahoma" w:cs="Tahoma"/>
          <w:sz w:val="20"/>
          <w:szCs w:val="20"/>
          <w:lang w:val="ru-RU" w:eastAsia="en-US"/>
        </w:rPr>
      </w:pPr>
      <w:r w:rsidRPr="00F016ED">
        <w:rPr>
          <w:rFonts w:ascii="Tahoma" w:hAnsi="Tahoma" w:cs="Tahoma"/>
          <w:sz w:val="20"/>
          <w:szCs w:val="20"/>
          <w:lang w:val="mk-MK" w:eastAsia="en-US"/>
        </w:rPr>
        <w:t xml:space="preserve">1.5.1 </w:t>
      </w:r>
      <w:r w:rsidR="00A44E8C" w:rsidRPr="00F016ED">
        <w:rPr>
          <w:rFonts w:ascii="Tahoma" w:hAnsi="Tahoma" w:cs="Tahoma"/>
          <w:sz w:val="20"/>
          <w:szCs w:val="20"/>
          <w:lang w:eastAsia="en-US"/>
        </w:rPr>
        <w:t>O</w:t>
      </w:r>
      <w:r w:rsidR="00A44E8C" w:rsidRPr="00B979A5">
        <w:rPr>
          <w:rFonts w:ascii="Tahoma" w:hAnsi="Tahoma" w:cs="Tahoma"/>
          <w:sz w:val="20"/>
          <w:szCs w:val="20"/>
          <w:lang w:val="ru-RU" w:eastAsia="en-US"/>
        </w:rPr>
        <w:t>ваа постапка ќе заврши со спроведување на електронска аукција</w:t>
      </w:r>
      <w:r w:rsidRPr="00F016ED">
        <w:rPr>
          <w:rFonts w:ascii="Tahoma" w:hAnsi="Tahoma" w:cs="Tahoma"/>
          <w:sz w:val="20"/>
          <w:szCs w:val="20"/>
          <w:lang w:val="mk-MK" w:eastAsia="en-US"/>
        </w:rPr>
        <w:t>,</w:t>
      </w:r>
      <w:r w:rsidRPr="00F016ED">
        <w:rPr>
          <w:rFonts w:ascii="Tahoma" w:hAnsi="Tahoma" w:cs="Tahoma"/>
          <w:sz w:val="20"/>
          <w:szCs w:val="20"/>
          <w:lang w:val="mk-MK"/>
        </w:rPr>
        <w:t xml:space="preserve"> со цел добивање нови цени коригирани надолу</w:t>
      </w:r>
      <w:r w:rsidR="00A44E8C" w:rsidRPr="00B979A5">
        <w:rPr>
          <w:rFonts w:ascii="Tahoma" w:hAnsi="Tahoma" w:cs="Tahoma"/>
          <w:sz w:val="20"/>
          <w:szCs w:val="20"/>
          <w:lang w:val="ru-RU" w:eastAsia="en-US"/>
        </w:rPr>
        <w:t xml:space="preserve">. </w:t>
      </w:r>
    </w:p>
    <w:p w:rsidR="00A44E8C" w:rsidRPr="00B979A5" w:rsidRDefault="00A44E8C" w:rsidP="000528D2">
      <w:pPr>
        <w:autoSpaceDE w:val="0"/>
        <w:autoSpaceDN w:val="0"/>
        <w:adjustRightInd w:val="0"/>
        <w:jc w:val="both"/>
        <w:rPr>
          <w:rFonts w:ascii="Tahoma" w:hAnsi="Tahoma" w:cs="Tahoma"/>
          <w:sz w:val="20"/>
          <w:szCs w:val="20"/>
          <w:lang w:val="ru-RU"/>
        </w:rPr>
      </w:pPr>
      <w:r w:rsidRPr="00B979A5">
        <w:rPr>
          <w:rFonts w:ascii="Tahoma" w:hAnsi="Tahoma" w:cs="Tahoma"/>
          <w:sz w:val="20"/>
          <w:szCs w:val="20"/>
          <w:lang w:val="ru-RU"/>
        </w:rPr>
        <w:t xml:space="preserve">Подетални информации за електронската аукција: </w:t>
      </w:r>
    </w:p>
    <w:p w:rsidR="00A44E8C" w:rsidRPr="00B979A5" w:rsidRDefault="00397C4C" w:rsidP="00397C4C">
      <w:pPr>
        <w:pStyle w:val="ListParagraph"/>
        <w:autoSpaceDE w:val="0"/>
        <w:autoSpaceDN w:val="0"/>
        <w:adjustRightInd w:val="0"/>
        <w:ind w:left="0"/>
        <w:jc w:val="both"/>
        <w:rPr>
          <w:rFonts w:ascii="Tahoma" w:hAnsi="Tahoma" w:cs="Tahoma"/>
          <w:sz w:val="20"/>
          <w:szCs w:val="20"/>
          <w:lang w:val="ru-RU"/>
        </w:rPr>
      </w:pPr>
      <w:r w:rsidRPr="00B979A5">
        <w:rPr>
          <w:rFonts w:ascii="Tahoma" w:hAnsi="Tahoma" w:cs="Tahoma"/>
          <w:sz w:val="20"/>
          <w:szCs w:val="20"/>
          <w:lang w:val="ru-RU"/>
        </w:rPr>
        <w:t xml:space="preserve">1.5.2 Договорниот орган ќе користи електронска аукција како последна фаза во отворената постапка. </w:t>
      </w:r>
      <w:r w:rsidR="00A44E8C" w:rsidRPr="00B979A5">
        <w:rPr>
          <w:rFonts w:ascii="Tahoma" w:hAnsi="Tahoma" w:cs="Tahoma"/>
          <w:sz w:val="20"/>
          <w:szCs w:val="20"/>
          <w:lang w:val="ru-RU"/>
        </w:rPr>
        <w:t xml:space="preserve">Предмет на електронската аукција е </w:t>
      </w:r>
      <w:r w:rsidRPr="00B979A5">
        <w:rPr>
          <w:rFonts w:ascii="Tahoma" w:hAnsi="Tahoma" w:cs="Tahoma"/>
          <w:sz w:val="20"/>
          <w:szCs w:val="20"/>
          <w:lang w:val="ru-RU"/>
        </w:rPr>
        <w:t xml:space="preserve">вкупната </w:t>
      </w:r>
      <w:r w:rsidR="00A44E8C" w:rsidRPr="00B979A5">
        <w:rPr>
          <w:rFonts w:ascii="Tahoma" w:hAnsi="Tahoma" w:cs="Tahoma"/>
          <w:sz w:val="20"/>
          <w:szCs w:val="20"/>
          <w:lang w:val="ru-RU"/>
        </w:rPr>
        <w:t>цена вклучувајќи ги сите трошоци и попусти и увозни царини, без ДДВ</w:t>
      </w:r>
      <w:r w:rsidRPr="00B979A5">
        <w:rPr>
          <w:rFonts w:ascii="Tahoma" w:hAnsi="Tahoma" w:cs="Tahoma"/>
          <w:sz w:val="20"/>
          <w:szCs w:val="20"/>
          <w:lang w:val="ru-RU"/>
        </w:rPr>
        <w:t>, за секој дел поединечно</w:t>
      </w:r>
      <w:r w:rsidR="00A44E8C" w:rsidRPr="00B979A5">
        <w:rPr>
          <w:rFonts w:ascii="Tahoma" w:hAnsi="Tahoma" w:cs="Tahoma"/>
          <w:sz w:val="20"/>
          <w:szCs w:val="20"/>
          <w:lang w:val="ru-RU"/>
        </w:rPr>
        <w:t xml:space="preserve">. Почетна цена на електронската аукција е најниската цена од прифатливите понуди поднесени </w:t>
      </w:r>
      <w:r w:rsidRPr="00B979A5">
        <w:rPr>
          <w:rFonts w:ascii="Tahoma" w:hAnsi="Tahoma" w:cs="Tahoma"/>
          <w:sz w:val="20"/>
          <w:szCs w:val="20"/>
          <w:lang w:val="ru-RU"/>
        </w:rPr>
        <w:t>во првичната фаза од постапката.</w:t>
      </w:r>
    </w:p>
    <w:p w:rsidR="00A44E8C" w:rsidRPr="00B979A5" w:rsidRDefault="00397C4C" w:rsidP="00397C4C">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rPr>
        <w:t xml:space="preserve">1.5.3 </w:t>
      </w:r>
      <w:r w:rsidR="00A44E8C" w:rsidRPr="00B979A5">
        <w:rPr>
          <w:rFonts w:ascii="Tahoma" w:hAnsi="Tahoma" w:cs="Tahoma"/>
          <w:sz w:val="20"/>
          <w:szCs w:val="20"/>
          <w:lang w:val="ru-RU"/>
        </w:rPr>
        <w:t xml:space="preserve">Поканите за учество на аукцијата ќе се достават во електронска форма преку ЕСЈН по целосната евалуација на првичните понуди, </w:t>
      </w:r>
      <w:proofErr w:type="gramStart"/>
      <w:r w:rsidR="00A44E8C" w:rsidRPr="00B979A5">
        <w:rPr>
          <w:rFonts w:ascii="Tahoma" w:hAnsi="Tahoma" w:cs="Tahoma"/>
          <w:sz w:val="20"/>
          <w:szCs w:val="20"/>
          <w:lang w:val="ru-RU"/>
        </w:rPr>
        <w:t>до сите</w:t>
      </w:r>
      <w:proofErr w:type="gramEnd"/>
      <w:r w:rsidR="00A44E8C" w:rsidRPr="00B979A5">
        <w:rPr>
          <w:rFonts w:ascii="Tahoma" w:hAnsi="Tahoma" w:cs="Tahoma"/>
          <w:sz w:val="20"/>
          <w:szCs w:val="20"/>
          <w:lang w:val="ru-RU"/>
        </w:rPr>
        <w:t xml:space="preserve"> економски оператори кои доставиле прифатливи понуди во првата фаза од постапката и кои се регистрирани во ЕСЈН</w:t>
      </w:r>
      <w:r w:rsidR="00A44E8C" w:rsidRPr="00F016ED">
        <w:rPr>
          <w:rFonts w:ascii="Tahoma" w:hAnsi="Tahoma" w:cs="Tahoma"/>
          <w:sz w:val="20"/>
          <w:szCs w:val="20"/>
          <w:lang w:val="ru-RU"/>
        </w:rPr>
        <w:t>.</w:t>
      </w:r>
    </w:p>
    <w:p w:rsidR="00F016ED" w:rsidRPr="00B979A5" w:rsidRDefault="00397C4C" w:rsidP="00F016ED">
      <w:pPr>
        <w:pStyle w:val="ListParagraph"/>
        <w:autoSpaceDE w:val="0"/>
        <w:autoSpaceDN w:val="0"/>
        <w:adjustRightInd w:val="0"/>
        <w:ind w:left="0"/>
        <w:jc w:val="both"/>
        <w:rPr>
          <w:rFonts w:ascii="Tahoma" w:hAnsi="Tahoma" w:cs="Tahoma"/>
          <w:sz w:val="20"/>
          <w:szCs w:val="20"/>
          <w:lang w:val="ru-RU"/>
        </w:rPr>
      </w:pPr>
      <w:r w:rsidRPr="00B979A5">
        <w:rPr>
          <w:rFonts w:ascii="Tahoma" w:hAnsi="Tahoma" w:cs="Tahoma"/>
          <w:sz w:val="20"/>
          <w:szCs w:val="20"/>
          <w:lang w:val="ru-RU"/>
        </w:rPr>
        <w:t xml:space="preserve">1.5.4 </w:t>
      </w:r>
      <w:r w:rsidR="00A44E8C" w:rsidRPr="00B979A5">
        <w:rPr>
          <w:rFonts w:ascii="Tahoma" w:hAnsi="Tahoma" w:cs="Tahoma"/>
          <w:sz w:val="20"/>
          <w:szCs w:val="20"/>
          <w:lang w:val="ru-RU"/>
        </w:rPr>
        <w:t>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w:t>
      </w:r>
    </w:p>
    <w:p w:rsidR="00F016ED" w:rsidRPr="00B979A5" w:rsidRDefault="00F016ED" w:rsidP="00F016ED">
      <w:pPr>
        <w:pStyle w:val="ListParagraph"/>
        <w:autoSpaceDE w:val="0"/>
        <w:autoSpaceDN w:val="0"/>
        <w:adjustRightInd w:val="0"/>
        <w:ind w:left="0"/>
        <w:jc w:val="both"/>
        <w:rPr>
          <w:rFonts w:ascii="Tahoma" w:hAnsi="Tahoma" w:cs="Tahoma"/>
          <w:sz w:val="20"/>
          <w:szCs w:val="20"/>
          <w:lang w:val="ru-RU"/>
        </w:rPr>
      </w:pPr>
      <w:r w:rsidRPr="00B979A5">
        <w:rPr>
          <w:rFonts w:ascii="Tahoma" w:hAnsi="Tahoma" w:cs="Tahoma"/>
          <w:sz w:val="20"/>
          <w:szCs w:val="20"/>
          <w:lang w:val="ru-RU"/>
        </w:rPr>
        <w:t>1.5.5 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 и почетниот тековен ранг на понудувачот направен врз основа на критериумот најниска цена.</w:t>
      </w:r>
    </w:p>
    <w:p w:rsidR="00F016ED" w:rsidRPr="00B979A5" w:rsidRDefault="00F016ED" w:rsidP="00F016ED">
      <w:pPr>
        <w:pStyle w:val="ListParagraph"/>
        <w:autoSpaceDE w:val="0"/>
        <w:autoSpaceDN w:val="0"/>
        <w:adjustRightInd w:val="0"/>
        <w:ind w:left="0"/>
        <w:jc w:val="both"/>
        <w:rPr>
          <w:rFonts w:ascii="Tahoma" w:hAnsi="Tahoma" w:cs="Tahoma"/>
          <w:sz w:val="20"/>
          <w:szCs w:val="20"/>
          <w:lang w:val="ru-RU"/>
        </w:rPr>
      </w:pPr>
      <w:r w:rsidRPr="00B979A5">
        <w:rPr>
          <w:rFonts w:ascii="Tahoma" w:hAnsi="Tahoma" w:cs="Tahoma"/>
          <w:sz w:val="20"/>
          <w:szCs w:val="20"/>
          <w:lang w:val="ru-RU"/>
        </w:rPr>
        <w:t xml:space="preserve">1.5.6. Договорниот орган го доделува договорот за </w:t>
      </w:r>
      <w:proofErr w:type="gramStart"/>
      <w:r w:rsidRPr="00B979A5">
        <w:rPr>
          <w:rFonts w:ascii="Tahoma" w:hAnsi="Tahoma" w:cs="Tahoma"/>
          <w:sz w:val="20"/>
          <w:szCs w:val="20"/>
          <w:lang w:val="ru-RU"/>
        </w:rPr>
        <w:t>јавна  набавка</w:t>
      </w:r>
      <w:proofErr w:type="gramEnd"/>
      <w:r w:rsidRPr="00B979A5">
        <w:rPr>
          <w:rFonts w:ascii="Tahoma" w:hAnsi="Tahoma" w:cs="Tahoma"/>
          <w:sz w:val="20"/>
          <w:szCs w:val="20"/>
          <w:lang w:val="ru-RU"/>
        </w:rPr>
        <w:t xml:space="preserve"> врз основа на резултатите добиени по затворањето на електронската аукција и на критериумот за избор на најповолна понуда – најниска цена.</w:t>
      </w:r>
    </w:p>
    <w:p w:rsidR="00A44E8C" w:rsidRPr="00B979A5" w:rsidRDefault="00F016ED" w:rsidP="00F016ED">
      <w:pPr>
        <w:pStyle w:val="ListParagraph"/>
        <w:autoSpaceDE w:val="0"/>
        <w:autoSpaceDN w:val="0"/>
        <w:adjustRightInd w:val="0"/>
        <w:ind w:left="0"/>
        <w:jc w:val="both"/>
        <w:rPr>
          <w:rFonts w:ascii="Tahoma" w:hAnsi="Tahoma" w:cs="Tahoma"/>
          <w:sz w:val="20"/>
          <w:szCs w:val="20"/>
          <w:lang w:val="ru-RU"/>
        </w:rPr>
      </w:pPr>
      <w:r w:rsidRPr="00B979A5">
        <w:rPr>
          <w:rFonts w:ascii="Tahoma" w:hAnsi="Tahoma" w:cs="Tahoma"/>
          <w:sz w:val="20"/>
          <w:szCs w:val="20"/>
          <w:lang w:val="ru-RU"/>
        </w:rPr>
        <w:t>1.5.7 Доколку по првичната евалуација во постапката за јавна набавка остане само една прифатлива понуда, електронската аукција нема да се спроведе.</w:t>
      </w:r>
    </w:p>
    <w:p w:rsidR="00F016ED" w:rsidRPr="00B979A5" w:rsidRDefault="00F016ED" w:rsidP="00F016ED">
      <w:pPr>
        <w:pStyle w:val="ListParagraph"/>
        <w:autoSpaceDE w:val="0"/>
        <w:autoSpaceDN w:val="0"/>
        <w:adjustRightInd w:val="0"/>
        <w:ind w:left="0"/>
        <w:jc w:val="both"/>
        <w:rPr>
          <w:rFonts w:ascii="Tahoma" w:hAnsi="Tahoma" w:cs="Tahoma"/>
          <w:sz w:val="20"/>
          <w:szCs w:val="20"/>
          <w:lang w:val="ru-RU"/>
        </w:rPr>
      </w:pPr>
    </w:p>
    <w:p w:rsidR="00F016ED" w:rsidRDefault="00F016ED" w:rsidP="00F016ED">
      <w:pPr>
        <w:jc w:val="both"/>
        <w:rPr>
          <w:rFonts w:ascii="Tahoma" w:hAnsi="Tahoma" w:cs="Tahoma"/>
          <w:b/>
          <w:bCs/>
          <w:sz w:val="20"/>
          <w:szCs w:val="20"/>
          <w:lang w:val="mk-MK"/>
        </w:rPr>
      </w:pPr>
      <w:r>
        <w:rPr>
          <w:rFonts w:ascii="Tahoma" w:hAnsi="Tahoma" w:cs="Tahoma"/>
          <w:b/>
          <w:bCs/>
          <w:sz w:val="20"/>
          <w:szCs w:val="20"/>
          <w:lang w:val="mk-MK"/>
        </w:rPr>
        <w:t>1.6 Применливи прописи</w:t>
      </w:r>
    </w:p>
    <w:p w:rsidR="00F016ED" w:rsidRDefault="00F016ED" w:rsidP="00F016ED">
      <w:pPr>
        <w:jc w:val="both"/>
        <w:rPr>
          <w:rFonts w:ascii="Tahoma" w:hAnsi="Tahoma" w:cs="Tahoma"/>
          <w:sz w:val="20"/>
          <w:szCs w:val="20"/>
          <w:lang w:val="mk-MK"/>
        </w:rPr>
      </w:pPr>
      <w:r>
        <w:rPr>
          <w:rFonts w:ascii="Tahoma" w:hAnsi="Tahoma" w:cs="Tahoma"/>
          <w:sz w:val="20"/>
          <w:szCs w:val="20"/>
          <w:lang w:val="mk-MK"/>
        </w:rPr>
        <w:t xml:space="preserve">1.6.1 </w:t>
      </w:r>
      <w:r w:rsidR="00A44E8C" w:rsidRPr="00F016ED">
        <w:rPr>
          <w:rFonts w:ascii="Tahoma" w:hAnsi="Tahoma" w:cs="Tahoma"/>
          <w:sz w:val="20"/>
          <w:szCs w:val="20"/>
          <w:lang w:val="mk-MK"/>
        </w:rPr>
        <w:t xml:space="preserve">Оваа постапка се спроведува согласно со Законот за јавните набавки, објавен во Службен весник на Република Македонија број </w:t>
      </w:r>
      <w:r w:rsidR="00A44E8C" w:rsidRPr="00B979A5">
        <w:rPr>
          <w:rFonts w:ascii="Tahoma" w:hAnsi="Tahoma" w:cs="Tahoma"/>
          <w:sz w:val="20"/>
          <w:szCs w:val="20"/>
          <w:lang w:val="ru-RU"/>
        </w:rPr>
        <w:t>24/19</w:t>
      </w:r>
      <w:r w:rsidR="00575C4D" w:rsidRPr="00B979A5">
        <w:rPr>
          <w:rFonts w:ascii="Tahoma" w:hAnsi="Tahoma" w:cs="Tahoma"/>
          <w:sz w:val="20"/>
          <w:szCs w:val="20"/>
          <w:lang w:val="ru-RU"/>
        </w:rPr>
        <w:t xml:space="preserve"> </w:t>
      </w:r>
      <w:r w:rsidR="00A44E8C" w:rsidRPr="00F016ED">
        <w:rPr>
          <w:rFonts w:ascii="Tahoma" w:hAnsi="Tahoma" w:cs="Tahoma"/>
          <w:sz w:val="20"/>
          <w:szCs w:val="20"/>
          <w:lang w:val="mk-MK"/>
        </w:rPr>
        <w:t>и донесените подзаконски акти</w:t>
      </w:r>
      <w:r w:rsidR="00E1309E" w:rsidRPr="00F016ED">
        <w:rPr>
          <w:rFonts w:ascii="Tahoma" w:hAnsi="Tahoma" w:cs="Tahoma"/>
          <w:sz w:val="20"/>
          <w:szCs w:val="20"/>
          <w:lang w:val="mk-MK"/>
        </w:rPr>
        <w:t>.</w:t>
      </w:r>
    </w:p>
    <w:p w:rsidR="00E1309E" w:rsidRPr="000528D2" w:rsidRDefault="00B206A1" w:rsidP="00F016ED">
      <w:pPr>
        <w:jc w:val="both"/>
        <w:rPr>
          <w:rFonts w:ascii="Tahoma" w:hAnsi="Tahoma" w:cs="Tahoma"/>
          <w:sz w:val="20"/>
          <w:szCs w:val="20"/>
          <w:lang w:val="mk-MK"/>
        </w:rPr>
      </w:pPr>
      <w:r w:rsidRPr="00F016ED">
        <w:rPr>
          <w:rFonts w:ascii="Tahoma" w:hAnsi="Tahoma" w:cs="Tahoma"/>
          <w:sz w:val="20"/>
          <w:szCs w:val="20"/>
          <w:lang w:val="mk-MK"/>
        </w:rPr>
        <w:t>1.</w:t>
      </w:r>
      <w:r w:rsidR="00F016ED">
        <w:rPr>
          <w:rFonts w:ascii="Tahoma" w:hAnsi="Tahoma" w:cs="Tahoma"/>
          <w:sz w:val="20"/>
          <w:szCs w:val="20"/>
          <w:lang w:val="mk-MK"/>
        </w:rPr>
        <w:t>6</w:t>
      </w:r>
      <w:r w:rsidR="00A44E8C" w:rsidRPr="00F016ED">
        <w:rPr>
          <w:rFonts w:ascii="Tahoma" w:hAnsi="Tahoma" w:cs="Tahoma"/>
          <w:sz w:val="20"/>
          <w:szCs w:val="20"/>
          <w:lang w:val="mk-MK"/>
        </w:rPr>
        <w:t>.2</w:t>
      </w:r>
      <w:r w:rsidR="00F016ED">
        <w:rPr>
          <w:rFonts w:ascii="Tahoma" w:hAnsi="Tahoma" w:cs="Tahoma"/>
          <w:sz w:val="20"/>
          <w:szCs w:val="20"/>
          <w:lang w:val="mk-MK"/>
        </w:rPr>
        <w:t xml:space="preserve"> </w:t>
      </w:r>
      <w:r w:rsidR="00E1309E" w:rsidRPr="00F016ED">
        <w:rPr>
          <w:rFonts w:ascii="Tahoma" w:hAnsi="Tahoma" w:cs="Tahoma"/>
          <w:sz w:val="20"/>
          <w:szCs w:val="20"/>
          <w:lang w:val="mk-MK"/>
        </w:rPr>
        <w:t>При подготовка на својата понуда,</w:t>
      </w:r>
      <w:r w:rsidR="00F016ED">
        <w:rPr>
          <w:rFonts w:ascii="Tahoma" w:hAnsi="Tahoma" w:cs="Tahoma"/>
          <w:sz w:val="20"/>
          <w:szCs w:val="20"/>
          <w:lang w:val="mk-MK"/>
        </w:rPr>
        <w:t xml:space="preserve"> </w:t>
      </w:r>
      <w:r w:rsidR="00E1309E" w:rsidRPr="00F016ED">
        <w:rPr>
          <w:rFonts w:ascii="Tahoma" w:hAnsi="Tahoma" w:cs="Tahoma"/>
          <w:sz w:val="20"/>
          <w:szCs w:val="20"/>
          <w:lang w:val="mk-MK"/>
        </w:rPr>
        <w:t>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w:t>
      </w:r>
      <w:r w:rsidR="00E1309E" w:rsidRPr="00B979A5">
        <w:rPr>
          <w:rFonts w:ascii="Tahoma" w:hAnsi="Tahoma" w:cs="Tahoma"/>
          <w:sz w:val="20"/>
          <w:szCs w:val="20"/>
          <w:lang w:val="ru-RU"/>
        </w:rPr>
        <w:t xml:space="preserve"> </w:t>
      </w:r>
      <w:r w:rsidR="00E1309E" w:rsidRPr="00F016ED">
        <w:rPr>
          <w:rFonts w:ascii="Tahoma" w:hAnsi="Tahoma" w:cs="Tahoma"/>
          <w:sz w:val="20"/>
          <w:szCs w:val="20"/>
          <w:lang w:val="mk-MK"/>
        </w:rPr>
        <w:t xml:space="preserve">и облигационите односни, како и од </w:t>
      </w:r>
      <w:r w:rsidR="00D35338" w:rsidRPr="00B979A5">
        <w:rPr>
          <w:rFonts w:ascii="Tahoma" w:hAnsi="Tahoma" w:cs="Tahoma"/>
          <w:sz w:val="20"/>
          <w:szCs w:val="20"/>
          <w:lang w:val="ru-RU"/>
        </w:rPr>
        <w:t>Закон за лековите, помошни</w:t>
      </w:r>
      <w:r w:rsidR="00E1309E" w:rsidRPr="00B979A5">
        <w:rPr>
          <w:rFonts w:ascii="Tahoma" w:hAnsi="Tahoma" w:cs="Tahoma"/>
          <w:sz w:val="20"/>
          <w:szCs w:val="20"/>
          <w:lang w:val="ru-RU"/>
        </w:rPr>
        <w:t xml:space="preserve"> лековити средства и медицинските помагала</w:t>
      </w:r>
      <w:r w:rsidR="00E1309E" w:rsidRPr="000528D2">
        <w:rPr>
          <w:rFonts w:ascii="Tahoma" w:hAnsi="Tahoma" w:cs="Tahoma"/>
          <w:sz w:val="20"/>
          <w:szCs w:val="20"/>
          <w:lang w:val="mk-MK"/>
        </w:rPr>
        <w:t xml:space="preserve"> и </w:t>
      </w:r>
      <w:hyperlink r:id="rId23" w:history="1">
        <w:r w:rsidR="00E1309E" w:rsidRPr="00B979A5">
          <w:rPr>
            <w:rStyle w:val="Hyperlink"/>
            <w:rFonts w:ascii="Tahoma" w:hAnsi="Tahoma" w:cs="Tahoma"/>
            <w:color w:val="auto"/>
            <w:sz w:val="20"/>
            <w:szCs w:val="20"/>
            <w:u w:val="none"/>
            <w:lang w:val="ru-RU"/>
          </w:rPr>
          <w:t>Закон за лековите и медицинските средства</w:t>
        </w:r>
      </w:hyperlink>
      <w:r w:rsidR="00E1309E" w:rsidRPr="000528D2">
        <w:rPr>
          <w:rFonts w:ascii="Tahoma" w:hAnsi="Tahoma" w:cs="Tahoma"/>
          <w:sz w:val="20"/>
          <w:szCs w:val="20"/>
          <w:lang w:val="mk-MK"/>
        </w:rPr>
        <w:t>. Сите прописи може да се најдат во соодветните изданија на Службен весник</w:t>
      </w:r>
      <w:r w:rsidR="00F016ED">
        <w:rPr>
          <w:rFonts w:ascii="Tahoma" w:hAnsi="Tahoma" w:cs="Tahoma"/>
          <w:sz w:val="20"/>
          <w:szCs w:val="20"/>
          <w:lang w:val="mk-MK"/>
        </w:rPr>
        <w:t xml:space="preserve"> </w:t>
      </w:r>
      <w:r w:rsidR="00E1309E" w:rsidRPr="000528D2">
        <w:rPr>
          <w:rFonts w:ascii="Tahoma" w:hAnsi="Tahoma" w:cs="Tahoma"/>
          <w:sz w:val="20"/>
          <w:szCs w:val="20"/>
          <w:lang w:val="mk-MK"/>
        </w:rPr>
        <w:t>на Република Северна</w:t>
      </w:r>
      <w:r w:rsidR="00F016ED">
        <w:rPr>
          <w:rFonts w:ascii="Tahoma" w:hAnsi="Tahoma" w:cs="Tahoma"/>
          <w:sz w:val="20"/>
          <w:szCs w:val="20"/>
          <w:lang w:val="mk-MK"/>
        </w:rPr>
        <w:t xml:space="preserve"> </w:t>
      </w:r>
      <w:r w:rsidR="00E1309E" w:rsidRPr="000528D2">
        <w:rPr>
          <w:rFonts w:ascii="Tahoma" w:hAnsi="Tahoma" w:cs="Tahoma"/>
          <w:sz w:val="20"/>
          <w:szCs w:val="20"/>
          <w:lang w:val="mk-MK"/>
        </w:rPr>
        <w:t>Македонија.</w:t>
      </w:r>
      <w:r w:rsidR="00F016ED">
        <w:rPr>
          <w:rFonts w:ascii="Tahoma" w:hAnsi="Tahoma" w:cs="Tahoma"/>
          <w:sz w:val="20"/>
          <w:szCs w:val="20"/>
          <w:lang w:val="mk-MK"/>
        </w:rPr>
        <w:t xml:space="preserve"> </w:t>
      </w:r>
      <w:r w:rsidR="00E1309E" w:rsidRPr="000528D2">
        <w:rPr>
          <w:rFonts w:ascii="Tahoma" w:hAnsi="Tahoma" w:cs="Tahoma"/>
          <w:sz w:val="20"/>
          <w:szCs w:val="20"/>
          <w:lang w:val="mk-MK"/>
        </w:rPr>
        <w:t>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p>
    <w:p w:rsidR="00AD6C4B" w:rsidRPr="000528D2" w:rsidRDefault="00AD6C4B" w:rsidP="000528D2">
      <w:pPr>
        <w:shd w:val="clear" w:color="auto" w:fill="FFFFFF"/>
        <w:tabs>
          <w:tab w:val="left" w:pos="709"/>
          <w:tab w:val="left" w:pos="2127"/>
          <w:tab w:val="left" w:pos="3969"/>
          <w:tab w:val="left" w:pos="8222"/>
        </w:tabs>
        <w:ind w:right="-54"/>
        <w:jc w:val="both"/>
        <w:rPr>
          <w:rFonts w:ascii="Tahoma" w:hAnsi="Tahoma" w:cs="Tahoma"/>
          <w:b/>
          <w:sz w:val="20"/>
          <w:szCs w:val="20"/>
          <w:u w:val="single"/>
          <w:lang w:val="mk-MK"/>
        </w:rPr>
      </w:pPr>
      <w:r w:rsidRPr="000528D2">
        <w:rPr>
          <w:rFonts w:ascii="Tahoma" w:hAnsi="Tahoma" w:cs="Tahoma"/>
          <w:b/>
          <w:sz w:val="20"/>
          <w:szCs w:val="20"/>
          <w:u w:val="single"/>
          <w:lang w:val="mk-MK"/>
        </w:rPr>
        <w:t>1.</w:t>
      </w:r>
      <w:r w:rsidR="00F016ED">
        <w:rPr>
          <w:rFonts w:ascii="Tahoma" w:hAnsi="Tahoma" w:cs="Tahoma"/>
          <w:b/>
          <w:sz w:val="20"/>
          <w:szCs w:val="20"/>
          <w:u w:val="single"/>
          <w:lang w:val="mk-MK"/>
        </w:rPr>
        <w:t>6</w:t>
      </w:r>
      <w:r w:rsidRPr="000528D2">
        <w:rPr>
          <w:rFonts w:ascii="Tahoma" w:hAnsi="Tahoma" w:cs="Tahoma"/>
          <w:b/>
          <w:sz w:val="20"/>
          <w:szCs w:val="20"/>
          <w:u w:val="single"/>
          <w:lang w:val="mk-MK"/>
        </w:rPr>
        <w:t>.3</w:t>
      </w:r>
      <w:r w:rsidR="00F016ED">
        <w:rPr>
          <w:rFonts w:ascii="Tahoma" w:hAnsi="Tahoma" w:cs="Tahoma"/>
          <w:b/>
          <w:sz w:val="20"/>
          <w:szCs w:val="20"/>
          <w:u w:val="single"/>
          <w:lang w:val="mk-MK"/>
        </w:rPr>
        <w:t xml:space="preserve"> </w:t>
      </w:r>
      <w:r w:rsidRPr="000528D2">
        <w:rPr>
          <w:rFonts w:ascii="Tahoma" w:hAnsi="Tahoma" w:cs="Tahoma"/>
          <w:b/>
          <w:sz w:val="20"/>
          <w:szCs w:val="20"/>
          <w:u w:val="single"/>
          <w:lang w:val="mk-MK"/>
        </w:rPr>
        <w:t>За сите состојби, случаи и работи кои не се регулирани во оваа тендерска документација, а кои евентуално може да произлезат во текот на постапката ќе се применува Законот за јавни набавки 24/2019.</w:t>
      </w:r>
    </w:p>
    <w:p w:rsidR="00AD6C4B" w:rsidRPr="000528D2" w:rsidRDefault="00AD6C4B" w:rsidP="000528D2">
      <w:pPr>
        <w:pStyle w:val="StyleHeading3Right005cm"/>
        <w:spacing w:before="0" w:after="0"/>
        <w:jc w:val="both"/>
        <w:rPr>
          <w:rFonts w:ascii="Tahoma" w:hAnsi="Tahoma" w:cs="Tahoma"/>
          <w:sz w:val="20"/>
          <w:lang w:val="mk-MK"/>
        </w:rPr>
      </w:pPr>
    </w:p>
    <w:p w:rsidR="00A44E8C" w:rsidRPr="000528D2" w:rsidRDefault="00B206A1" w:rsidP="000528D2">
      <w:pPr>
        <w:pStyle w:val="StyleHeading3Right005cm"/>
        <w:spacing w:before="0" w:after="0"/>
        <w:jc w:val="both"/>
        <w:rPr>
          <w:rFonts w:ascii="Tahoma" w:hAnsi="Tahoma" w:cs="Tahoma"/>
          <w:sz w:val="20"/>
          <w:lang w:val="mk-MK"/>
        </w:rPr>
      </w:pPr>
      <w:r w:rsidRPr="000528D2">
        <w:rPr>
          <w:rFonts w:ascii="Tahoma" w:hAnsi="Tahoma" w:cs="Tahoma"/>
          <w:sz w:val="20"/>
          <w:lang w:val="mk-MK"/>
        </w:rPr>
        <w:t>1.</w:t>
      </w:r>
      <w:r w:rsidR="00F016ED">
        <w:rPr>
          <w:rFonts w:ascii="Tahoma" w:hAnsi="Tahoma" w:cs="Tahoma"/>
          <w:sz w:val="20"/>
          <w:lang w:val="mk-MK"/>
        </w:rPr>
        <w:t>7</w:t>
      </w:r>
      <w:r w:rsidRPr="000528D2">
        <w:rPr>
          <w:rFonts w:ascii="Tahoma" w:hAnsi="Tahoma" w:cs="Tahoma"/>
          <w:sz w:val="20"/>
          <w:lang w:val="mk-MK"/>
        </w:rPr>
        <w:t xml:space="preserve"> </w:t>
      </w:r>
      <w:r w:rsidR="00A44E8C" w:rsidRPr="000528D2">
        <w:rPr>
          <w:rFonts w:ascii="Tahoma" w:hAnsi="Tahoma" w:cs="Tahoma"/>
          <w:sz w:val="20"/>
          <w:lang w:val="mk-MK"/>
        </w:rPr>
        <w:t>Извор на средства</w:t>
      </w:r>
    </w:p>
    <w:p w:rsidR="00A44E8C" w:rsidRDefault="00B206A1" w:rsidP="000528D2">
      <w:pPr>
        <w:pStyle w:val="StyleHeading3Right005cm"/>
        <w:spacing w:before="0" w:after="0"/>
        <w:jc w:val="both"/>
        <w:rPr>
          <w:rFonts w:ascii="Tahoma" w:hAnsi="Tahoma" w:cs="Tahoma"/>
          <w:b w:val="0"/>
          <w:sz w:val="20"/>
          <w:lang w:val="mk-MK"/>
        </w:rPr>
      </w:pPr>
      <w:r w:rsidRPr="000528D2">
        <w:rPr>
          <w:rFonts w:ascii="Tahoma" w:hAnsi="Tahoma" w:cs="Tahoma"/>
          <w:b w:val="0"/>
          <w:sz w:val="20"/>
          <w:lang w:val="mk-MK"/>
        </w:rPr>
        <w:t>1.</w:t>
      </w:r>
      <w:r w:rsidR="00F016ED">
        <w:rPr>
          <w:rFonts w:ascii="Tahoma" w:hAnsi="Tahoma" w:cs="Tahoma"/>
          <w:b w:val="0"/>
          <w:sz w:val="20"/>
          <w:lang w:val="mk-MK"/>
        </w:rPr>
        <w:t>7</w:t>
      </w:r>
      <w:r w:rsidR="00A44E8C" w:rsidRPr="000528D2">
        <w:rPr>
          <w:rFonts w:ascii="Tahoma" w:hAnsi="Tahoma" w:cs="Tahoma"/>
          <w:b w:val="0"/>
          <w:sz w:val="20"/>
          <w:lang w:val="mk-MK"/>
        </w:rPr>
        <w:t>.1</w:t>
      </w:r>
      <w:r w:rsidR="00B15F17" w:rsidRPr="000528D2">
        <w:rPr>
          <w:rFonts w:ascii="Tahoma" w:hAnsi="Tahoma" w:cs="Tahoma"/>
          <w:b w:val="0"/>
          <w:sz w:val="20"/>
          <w:lang w:val="mk-MK"/>
        </w:rPr>
        <w:t xml:space="preserve">  </w:t>
      </w:r>
      <w:r w:rsidR="00A44E8C" w:rsidRPr="000528D2">
        <w:rPr>
          <w:rFonts w:ascii="Tahoma" w:hAnsi="Tahoma" w:cs="Tahoma"/>
          <w:b w:val="0"/>
          <w:sz w:val="20"/>
          <w:lang w:val="mk-MK"/>
        </w:rPr>
        <w:t>Средствата за реализација на договорот за јавна набавка кој е предмет на оваа постапка се обезбедени од</w:t>
      </w:r>
      <w:r w:rsidR="00B15F17" w:rsidRPr="000528D2">
        <w:rPr>
          <w:rFonts w:ascii="Tahoma" w:hAnsi="Tahoma" w:cs="Tahoma"/>
          <w:b w:val="0"/>
          <w:sz w:val="20"/>
          <w:lang w:val="mk-MK"/>
        </w:rPr>
        <w:t xml:space="preserve"> сопствени приходи</w:t>
      </w:r>
      <w:r w:rsidR="00A44E8C" w:rsidRPr="000528D2">
        <w:rPr>
          <w:rFonts w:ascii="Tahoma" w:hAnsi="Tahoma" w:cs="Tahoma"/>
          <w:b w:val="0"/>
          <w:sz w:val="20"/>
          <w:lang w:val="mk-MK"/>
        </w:rPr>
        <w:t>.</w:t>
      </w:r>
    </w:p>
    <w:p w:rsidR="00F016ED" w:rsidRDefault="00F016ED" w:rsidP="00F016ED">
      <w:pPr>
        <w:pStyle w:val="StyleHeading3Right005cm"/>
        <w:spacing w:before="0" w:after="0"/>
        <w:jc w:val="both"/>
        <w:rPr>
          <w:rFonts w:ascii="Tahoma" w:hAnsi="Tahoma" w:cs="Tahoma"/>
          <w:b w:val="0"/>
          <w:sz w:val="20"/>
          <w:lang w:val="mk-MK"/>
        </w:rPr>
      </w:pPr>
    </w:p>
    <w:p w:rsidR="00A44E8C" w:rsidRPr="000528D2" w:rsidRDefault="00A44E8C" w:rsidP="00EC640E">
      <w:pPr>
        <w:pStyle w:val="StyleHeading3Right005cm"/>
        <w:numPr>
          <w:ilvl w:val="1"/>
          <w:numId w:val="30"/>
        </w:numPr>
        <w:spacing w:before="0" w:after="0"/>
        <w:jc w:val="both"/>
        <w:rPr>
          <w:rFonts w:ascii="Tahoma" w:hAnsi="Tahoma" w:cs="Tahoma"/>
          <w:sz w:val="20"/>
          <w:lang w:val="mk-MK"/>
        </w:rPr>
      </w:pPr>
      <w:r w:rsidRPr="000528D2">
        <w:rPr>
          <w:rFonts w:ascii="Tahoma" w:hAnsi="Tahoma" w:cs="Tahoma"/>
          <w:sz w:val="20"/>
          <w:lang w:val="mk-MK"/>
        </w:rPr>
        <w:t>Право на учество</w:t>
      </w:r>
    </w:p>
    <w:p w:rsidR="0072497A" w:rsidRPr="00DE536A" w:rsidRDefault="0072497A" w:rsidP="0072497A">
      <w:pPr>
        <w:keepNext/>
        <w:spacing w:before="120"/>
        <w:jc w:val="both"/>
        <w:rPr>
          <w:rFonts w:ascii="Tahoma" w:hAnsi="Tahoma" w:cs="Tahoma"/>
          <w:sz w:val="20"/>
          <w:szCs w:val="20"/>
          <w:lang w:val="mk-MK"/>
        </w:rPr>
      </w:pPr>
      <w:r w:rsidRPr="00DE536A">
        <w:rPr>
          <w:rFonts w:ascii="Tahoma" w:hAnsi="Tahoma" w:cs="Tahoma"/>
          <w:sz w:val="20"/>
          <w:szCs w:val="20"/>
          <w:lang w:val="mk-MK"/>
        </w:rPr>
        <w:t>1.8.1 Економскиот оператор кој има една или повеќе негативни референци, како 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72497A" w:rsidRPr="00DE536A" w:rsidRDefault="0072497A" w:rsidP="0072497A">
      <w:pPr>
        <w:keepNext/>
        <w:spacing w:before="120"/>
        <w:ind w:right="38"/>
        <w:jc w:val="both"/>
        <w:rPr>
          <w:rFonts w:ascii="Tahoma" w:hAnsi="Tahoma" w:cs="Tahoma"/>
          <w:bCs/>
          <w:sz w:val="20"/>
          <w:szCs w:val="20"/>
          <w:lang w:val="mk-MK"/>
        </w:rPr>
      </w:pPr>
      <w:r w:rsidRPr="00DE536A">
        <w:rPr>
          <w:rFonts w:ascii="Tahoma" w:hAnsi="Tahoma" w:cs="Tahoma"/>
          <w:bCs/>
          <w:sz w:val="20"/>
          <w:szCs w:val="20"/>
          <w:lang w:val="mk-MK"/>
        </w:rPr>
        <w:t>1.8.2</w:t>
      </w:r>
      <w:r w:rsidRPr="00B979A5">
        <w:rPr>
          <w:rFonts w:ascii="Tahoma" w:hAnsi="Tahoma" w:cs="Tahoma"/>
          <w:bCs/>
          <w:sz w:val="20"/>
          <w:szCs w:val="20"/>
          <w:lang w:val="ru-RU"/>
        </w:rPr>
        <w:t xml:space="preserve"> </w:t>
      </w:r>
      <w:r w:rsidRPr="00DE536A">
        <w:rPr>
          <w:rFonts w:ascii="Tahoma" w:hAnsi="Tahoma" w:cs="Tahoma"/>
          <w:bCs/>
          <w:sz w:val="20"/>
          <w:szCs w:val="20"/>
          <w:lang w:val="mk-MK"/>
        </w:rPr>
        <w:t xml:space="preserve"> П</w:t>
      </w:r>
      <w:r w:rsidRPr="00DE536A">
        <w:rPr>
          <w:rFonts w:ascii="Tahoma" w:hAnsi="Tahoma" w:cs="Tahoma"/>
          <w:sz w:val="20"/>
          <w:szCs w:val="20"/>
          <w:lang w:val="mk-MK"/>
        </w:rPr>
        <w:t xml:space="preserve">раво да достави понуда </w:t>
      </w:r>
      <w:r w:rsidRPr="00DE536A">
        <w:rPr>
          <w:rFonts w:ascii="Tahoma" w:hAnsi="Tahoma" w:cs="Tahoma"/>
          <w:bCs/>
          <w:sz w:val="20"/>
          <w:szCs w:val="20"/>
          <w:lang w:val="mk-MK"/>
        </w:rPr>
        <w:t>има</w:t>
      </w:r>
      <w:r w:rsidRPr="00DE536A">
        <w:rPr>
          <w:rFonts w:ascii="Tahoma" w:hAnsi="Tahoma" w:cs="Tahoma"/>
          <w:sz w:val="20"/>
          <w:szCs w:val="20"/>
          <w:lang w:val="mk-MK"/>
        </w:rPr>
        <w:t xml:space="preserve"> секое заинтересирано физичко или правно лице или група такви лица, вклучувајќи ги и сите привремени здружувања, кои на пазарот</w:t>
      </w:r>
      <w:r w:rsidRPr="00DE536A">
        <w:rPr>
          <w:rFonts w:ascii="Tahoma" w:hAnsi="Tahoma" w:cs="Tahoma"/>
          <w:bCs/>
          <w:sz w:val="20"/>
          <w:szCs w:val="20"/>
          <w:lang w:val="mk-MK"/>
        </w:rPr>
        <w:t xml:space="preserve"> </w:t>
      </w:r>
      <w:r w:rsidRPr="00DE536A">
        <w:rPr>
          <w:rFonts w:ascii="Tahoma" w:hAnsi="Tahoma" w:cs="Tahoma"/>
          <w:sz w:val="20"/>
          <w:szCs w:val="20"/>
          <w:lang w:val="mk-MK"/>
        </w:rPr>
        <w:t>или во постапката за јавна набавка го нудат предметот на набавка.</w:t>
      </w:r>
      <w:r w:rsidRPr="00DE536A" w:rsidDel="00801EFE">
        <w:rPr>
          <w:rFonts w:ascii="Tahoma" w:hAnsi="Tahoma" w:cs="Tahoma"/>
          <w:bCs/>
          <w:sz w:val="20"/>
          <w:szCs w:val="20"/>
          <w:lang w:val="mk-MK"/>
        </w:rPr>
        <w:t xml:space="preserve"> </w:t>
      </w:r>
    </w:p>
    <w:p w:rsidR="0072497A" w:rsidRPr="00DE536A" w:rsidRDefault="0072497A" w:rsidP="0072497A">
      <w:pPr>
        <w:keepNext/>
        <w:spacing w:before="120"/>
        <w:jc w:val="both"/>
        <w:rPr>
          <w:rFonts w:ascii="Tahoma" w:hAnsi="Tahoma" w:cs="Tahoma"/>
          <w:sz w:val="20"/>
          <w:szCs w:val="20"/>
          <w:lang w:val="mk-MK"/>
        </w:rPr>
      </w:pPr>
      <w:r w:rsidRPr="00DE536A">
        <w:rPr>
          <w:rFonts w:ascii="Tahoma" w:hAnsi="Tahoma" w:cs="Tahoma"/>
          <w:sz w:val="20"/>
          <w:szCs w:val="20"/>
          <w:lang w:val="mk-MK"/>
        </w:rPr>
        <w:t xml:space="preserve">1.8.3 </w:t>
      </w:r>
      <w:r w:rsidRPr="00B979A5">
        <w:rPr>
          <w:rFonts w:ascii="Tahoma" w:hAnsi="Tahoma" w:cs="Tahoma"/>
          <w:sz w:val="20"/>
          <w:szCs w:val="20"/>
          <w:lang w:val="ru-RU"/>
        </w:rPr>
        <w:t xml:space="preserve"> </w:t>
      </w:r>
      <w:r w:rsidRPr="00DE536A">
        <w:rPr>
          <w:rFonts w:ascii="Tahoma" w:hAnsi="Tahoma" w:cs="Tahoma"/>
          <w:b/>
          <w:sz w:val="20"/>
          <w:szCs w:val="20"/>
          <w:u w:val="single"/>
          <w:lang w:val="mk-MK"/>
        </w:rPr>
        <w:t>Доколку понудата ја доставува економски оператор од странство, истата задолжително да содржи и локален претставник кој ќе биде одговорен за локална поддршка на договорниот орган во случај понудата да е избрана за најповолна.</w:t>
      </w:r>
    </w:p>
    <w:p w:rsidR="0072497A" w:rsidRPr="00DE536A" w:rsidRDefault="0072497A" w:rsidP="0072497A">
      <w:pPr>
        <w:keepNext/>
        <w:spacing w:before="120"/>
        <w:ind w:right="38"/>
        <w:jc w:val="both"/>
        <w:rPr>
          <w:rFonts w:ascii="Tahoma" w:hAnsi="Tahoma" w:cs="Tahoma"/>
          <w:bCs/>
          <w:sz w:val="20"/>
          <w:szCs w:val="20"/>
          <w:lang w:val="mk-MK"/>
        </w:rPr>
      </w:pPr>
      <w:r w:rsidRPr="00DE536A">
        <w:rPr>
          <w:rFonts w:ascii="Tahoma" w:hAnsi="Tahoma" w:cs="Tahoma"/>
          <w:bCs/>
          <w:sz w:val="20"/>
          <w:szCs w:val="20"/>
          <w:lang w:val="mk-MK"/>
        </w:rPr>
        <w:t>1.8.4</w:t>
      </w:r>
      <w:r w:rsidRPr="00B979A5">
        <w:rPr>
          <w:rFonts w:ascii="Tahoma" w:hAnsi="Tahoma" w:cs="Tahoma"/>
          <w:bCs/>
          <w:sz w:val="20"/>
          <w:szCs w:val="20"/>
          <w:lang w:val="ru-RU"/>
        </w:rPr>
        <w:t xml:space="preserve"> </w:t>
      </w:r>
      <w:r w:rsidRPr="00DE536A">
        <w:rPr>
          <w:rFonts w:ascii="Tahoma" w:hAnsi="Tahoma" w:cs="Tahoma"/>
          <w:bCs/>
          <w:sz w:val="20"/>
          <w:szCs w:val="20"/>
          <w:lang w:val="mk-MK"/>
        </w:rPr>
        <w:t xml:space="preserve"> Право да достави понуда има и група на понудувачи без обврска за здружување во соодветна правна форма. Договорниот орган нема да бара од групата на понудувачи да се здружи во посебна правна форма доколку истата биде избрана за носител на набавката.</w:t>
      </w:r>
    </w:p>
    <w:p w:rsidR="0072497A" w:rsidRPr="00DE536A" w:rsidRDefault="0072497A" w:rsidP="0072497A">
      <w:pPr>
        <w:keepNext/>
        <w:spacing w:before="120"/>
        <w:ind w:right="38"/>
        <w:jc w:val="both"/>
        <w:rPr>
          <w:rFonts w:ascii="Tahoma" w:hAnsi="Tahoma" w:cs="Tahoma"/>
          <w:b/>
          <w:sz w:val="20"/>
          <w:szCs w:val="20"/>
          <w:u w:val="single"/>
          <w:lang w:val="ru-RU"/>
        </w:rPr>
      </w:pPr>
      <w:r w:rsidRPr="00DE536A">
        <w:rPr>
          <w:rFonts w:ascii="Tahoma" w:hAnsi="Tahoma" w:cs="Tahoma"/>
          <w:bCs/>
          <w:sz w:val="20"/>
          <w:szCs w:val="20"/>
          <w:lang w:val="mk-MK"/>
        </w:rPr>
        <w:t xml:space="preserve">1.8.5 </w:t>
      </w:r>
      <w:r w:rsidRPr="00B979A5">
        <w:rPr>
          <w:rFonts w:ascii="Tahoma" w:hAnsi="Tahoma" w:cs="Tahoma"/>
          <w:bCs/>
          <w:sz w:val="20"/>
          <w:szCs w:val="20"/>
          <w:lang w:val="ru-RU"/>
        </w:rPr>
        <w:t xml:space="preserve"> </w:t>
      </w:r>
      <w:r w:rsidRPr="00DE536A">
        <w:rPr>
          <w:rFonts w:ascii="Tahoma" w:hAnsi="Tahoma" w:cs="Tahoma"/>
          <w:b/>
          <w:bCs/>
          <w:sz w:val="20"/>
          <w:szCs w:val="20"/>
          <w:u w:val="single"/>
          <w:lang w:val="mk-MK"/>
        </w:rPr>
        <w:t xml:space="preserve">Во случај на групна понуда, каде што членови на групата се странски понудувачи, </w:t>
      </w:r>
      <w:r w:rsidRPr="00DE536A">
        <w:rPr>
          <w:rFonts w:ascii="Tahoma" w:hAnsi="Tahoma" w:cs="Tahoma"/>
          <w:b/>
          <w:sz w:val="20"/>
          <w:szCs w:val="20"/>
          <w:u w:val="single"/>
          <w:lang w:val="mk-MK"/>
        </w:rPr>
        <w:t>истата задолжително да содржи и локален претставник кој ќе биде одговорен за локална поддршка на договорниот орган во случај понудата да е избрана за најповолна</w:t>
      </w:r>
      <w:r w:rsidRPr="00DE536A">
        <w:rPr>
          <w:rFonts w:ascii="Tahoma" w:hAnsi="Tahoma" w:cs="Tahoma"/>
          <w:b/>
          <w:bCs/>
          <w:sz w:val="20"/>
          <w:szCs w:val="20"/>
          <w:u w:val="single"/>
          <w:lang w:val="mk-MK"/>
        </w:rPr>
        <w:t>.</w:t>
      </w:r>
    </w:p>
    <w:p w:rsidR="0072497A" w:rsidRPr="00B979A5" w:rsidRDefault="0072497A" w:rsidP="0072497A">
      <w:pPr>
        <w:keepNext/>
        <w:spacing w:before="120"/>
        <w:ind w:right="38"/>
        <w:jc w:val="both"/>
        <w:rPr>
          <w:rFonts w:ascii="Tahoma" w:hAnsi="Tahoma" w:cs="Tahoma"/>
          <w:i/>
          <w:sz w:val="20"/>
          <w:szCs w:val="20"/>
          <w:lang w:val="ru-RU"/>
        </w:rPr>
      </w:pPr>
      <w:r w:rsidRPr="00DE536A">
        <w:rPr>
          <w:rFonts w:ascii="Tahoma" w:hAnsi="Tahoma" w:cs="Tahoma"/>
          <w:bCs/>
          <w:sz w:val="20"/>
          <w:szCs w:val="20"/>
          <w:lang w:val="mk-MK"/>
        </w:rPr>
        <w:t xml:space="preserve">1.8.6  </w:t>
      </w:r>
      <w:r w:rsidRPr="00DE536A">
        <w:rPr>
          <w:rFonts w:ascii="Tahoma" w:hAnsi="Tahoma" w:cs="Tahoma"/>
          <w:sz w:val="20"/>
          <w:szCs w:val="20"/>
          <w:lang w:val="mk-MK"/>
        </w:rPr>
        <w:t>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членот на групата кој ќе биде носител на групата, односно кој ќе ја поднесе понудата и ќе ја застапува групата, членот на групата кој во име на групата економски оператори ќе го потпише договорот за јавна набавка, членот на групата кој ќе ја издаде фактурата и сметка на која ќе се вршат плаќањата и краток опис на обврските на секој од членовите на групата економски оператори за извршување на договорот.</w:t>
      </w:r>
    </w:p>
    <w:p w:rsidR="0072497A" w:rsidRPr="00DE536A" w:rsidRDefault="0072497A" w:rsidP="0072497A">
      <w:pPr>
        <w:keepNext/>
        <w:spacing w:before="120"/>
        <w:ind w:right="40"/>
        <w:jc w:val="both"/>
        <w:rPr>
          <w:rFonts w:ascii="Tahoma" w:hAnsi="Tahoma" w:cs="Tahoma"/>
          <w:bCs/>
          <w:sz w:val="20"/>
          <w:szCs w:val="20"/>
          <w:lang w:val="mk-MK"/>
        </w:rPr>
      </w:pPr>
      <w:r w:rsidRPr="00DE536A">
        <w:rPr>
          <w:rFonts w:ascii="Tahoma" w:hAnsi="Tahoma" w:cs="Tahoma"/>
          <w:bCs/>
          <w:sz w:val="20"/>
          <w:szCs w:val="20"/>
          <w:lang w:val="mk-MK"/>
        </w:rPr>
        <w:t>1.8.7 Сите членови на групата на понудувачи се поединечно и солидарно одговорни пред договорниот орган за извршување на своите обврски. Договорниот орган ќе комуницира со претставникот на групата на понудувачи.</w:t>
      </w:r>
    </w:p>
    <w:p w:rsidR="0072497A" w:rsidRPr="00DE536A" w:rsidRDefault="0072497A" w:rsidP="0072497A">
      <w:pPr>
        <w:keepNext/>
        <w:spacing w:before="120"/>
        <w:ind w:right="38"/>
        <w:jc w:val="both"/>
        <w:rPr>
          <w:rFonts w:ascii="Tahoma" w:hAnsi="Tahoma" w:cs="Tahoma"/>
          <w:bCs/>
          <w:sz w:val="20"/>
          <w:szCs w:val="20"/>
          <w:lang w:val="mk-MK"/>
        </w:rPr>
      </w:pPr>
      <w:r w:rsidRPr="00DE536A">
        <w:rPr>
          <w:rFonts w:ascii="Tahoma" w:hAnsi="Tahoma" w:cs="Tahoma"/>
          <w:b/>
          <w:bCs/>
          <w:sz w:val="20"/>
          <w:szCs w:val="20"/>
          <w:lang w:val="mk-MK"/>
        </w:rPr>
        <w:t>Напомена</w:t>
      </w:r>
      <w:r w:rsidRPr="00B979A5">
        <w:rPr>
          <w:rFonts w:ascii="Tahoma" w:hAnsi="Tahoma" w:cs="Tahoma"/>
          <w:b/>
          <w:bCs/>
          <w:sz w:val="20"/>
          <w:szCs w:val="20"/>
          <w:lang w:val="ru-RU"/>
        </w:rPr>
        <w:t>:</w:t>
      </w:r>
      <w:r w:rsidRPr="00DE536A">
        <w:rPr>
          <w:rFonts w:ascii="Tahoma" w:hAnsi="Tahoma" w:cs="Tahoma"/>
          <w:bCs/>
          <w:sz w:val="20"/>
          <w:szCs w:val="20"/>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72497A" w:rsidRPr="00DE536A" w:rsidRDefault="0072497A" w:rsidP="0072497A">
      <w:pPr>
        <w:keepNext/>
        <w:spacing w:before="120"/>
        <w:jc w:val="both"/>
        <w:rPr>
          <w:rFonts w:ascii="Tahoma" w:hAnsi="Tahoma" w:cs="Tahoma"/>
          <w:sz w:val="20"/>
          <w:szCs w:val="20"/>
          <w:lang w:val="mk-MK"/>
        </w:rPr>
      </w:pPr>
      <w:r w:rsidRPr="00DE536A">
        <w:rPr>
          <w:rFonts w:ascii="Tahoma" w:hAnsi="Tahoma" w:cs="Tahoma"/>
          <w:sz w:val="20"/>
          <w:szCs w:val="20"/>
          <w:lang w:val="mk-MK"/>
        </w:rPr>
        <w:t>1.8.8</w:t>
      </w:r>
      <w:r w:rsidRPr="00B979A5">
        <w:rPr>
          <w:rFonts w:ascii="Tahoma" w:hAnsi="Tahoma" w:cs="Tahoma"/>
          <w:sz w:val="20"/>
          <w:szCs w:val="20"/>
          <w:lang w:val="ru-RU"/>
        </w:rPr>
        <w:t xml:space="preserve"> </w:t>
      </w:r>
      <w:r w:rsidRPr="00DE536A">
        <w:rPr>
          <w:rFonts w:ascii="Tahoma" w:hAnsi="Tahoma" w:cs="Tahoma"/>
          <w:sz w:val="20"/>
          <w:szCs w:val="20"/>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72497A" w:rsidRPr="00DE536A" w:rsidRDefault="0072497A" w:rsidP="0072497A">
      <w:pPr>
        <w:keepNext/>
        <w:numPr>
          <w:ilvl w:val="0"/>
          <w:numId w:val="33"/>
        </w:numPr>
        <w:tabs>
          <w:tab w:val="left" w:pos="1080"/>
        </w:tabs>
        <w:spacing w:before="120"/>
        <w:jc w:val="both"/>
        <w:rPr>
          <w:rFonts w:ascii="Tahoma" w:hAnsi="Tahoma" w:cs="Tahoma"/>
          <w:sz w:val="20"/>
          <w:szCs w:val="20"/>
          <w:lang w:val="mk-MK"/>
        </w:rPr>
      </w:pPr>
      <w:r w:rsidRPr="00DE536A">
        <w:rPr>
          <w:rFonts w:ascii="Tahoma" w:hAnsi="Tahoma" w:cs="Tahoma"/>
          <w:sz w:val="20"/>
          <w:szCs w:val="20"/>
          <w:lang w:val="mk-MK"/>
        </w:rPr>
        <w:t>учествува во повеќе од една самостојна и/или како член во групна понуда или</w:t>
      </w:r>
    </w:p>
    <w:p w:rsidR="0072497A" w:rsidRPr="00DE536A" w:rsidRDefault="0072497A" w:rsidP="0072497A">
      <w:pPr>
        <w:keepNext/>
        <w:numPr>
          <w:ilvl w:val="0"/>
          <w:numId w:val="33"/>
        </w:numPr>
        <w:tabs>
          <w:tab w:val="left" w:pos="1080"/>
        </w:tabs>
        <w:spacing w:before="120"/>
        <w:jc w:val="both"/>
        <w:rPr>
          <w:rFonts w:ascii="Tahoma" w:hAnsi="Tahoma" w:cs="Tahoma"/>
          <w:sz w:val="20"/>
          <w:szCs w:val="20"/>
          <w:lang w:val="mk-MK"/>
        </w:rPr>
      </w:pPr>
      <w:r w:rsidRPr="00DE536A">
        <w:rPr>
          <w:rFonts w:ascii="Tahoma" w:hAnsi="Tahoma" w:cs="Tahoma"/>
          <w:sz w:val="20"/>
          <w:szCs w:val="20"/>
          <w:lang w:val="mk-MK"/>
        </w:rPr>
        <w:t>учествува како подизведувач во друга самостојна и/или како член во групна понуда.</w:t>
      </w:r>
    </w:p>
    <w:p w:rsidR="0072497A" w:rsidRPr="00DE536A" w:rsidRDefault="0072497A" w:rsidP="0072497A">
      <w:pPr>
        <w:keepNext/>
        <w:spacing w:before="120"/>
        <w:jc w:val="both"/>
        <w:rPr>
          <w:rFonts w:ascii="Tahoma" w:hAnsi="Tahoma" w:cs="Tahoma"/>
          <w:sz w:val="20"/>
          <w:szCs w:val="20"/>
          <w:lang w:val="mk-MK"/>
        </w:rPr>
      </w:pPr>
      <w:r w:rsidRPr="00DE536A">
        <w:rPr>
          <w:rFonts w:ascii="Tahoma" w:hAnsi="Tahoma" w:cs="Tahoma"/>
          <w:sz w:val="20"/>
          <w:szCs w:val="20"/>
          <w:lang w:val="mk-MK"/>
        </w:rPr>
        <w:t xml:space="preserve">1.8.9 </w:t>
      </w:r>
      <w:r w:rsidRPr="00B979A5">
        <w:rPr>
          <w:rFonts w:ascii="Tahoma" w:hAnsi="Tahoma" w:cs="Tahoma"/>
          <w:sz w:val="20"/>
          <w:szCs w:val="20"/>
          <w:lang w:val="ru-RU"/>
        </w:rPr>
        <w:t xml:space="preserve">  </w:t>
      </w:r>
      <w:r w:rsidRPr="00DE536A">
        <w:rPr>
          <w:rFonts w:ascii="Tahoma" w:hAnsi="Tahoma" w:cs="Tahoma"/>
          <w:sz w:val="20"/>
          <w:szCs w:val="20"/>
          <w:lang w:val="mk-MK"/>
        </w:rPr>
        <w:t>Економскиот оператор може да учествува како подизведувач во повеќе од една понуда.</w:t>
      </w:r>
    </w:p>
    <w:p w:rsidR="0072497A" w:rsidRPr="00DE536A" w:rsidRDefault="0072497A" w:rsidP="0072497A">
      <w:pPr>
        <w:keepNext/>
        <w:spacing w:before="120"/>
        <w:jc w:val="both"/>
        <w:rPr>
          <w:rFonts w:ascii="Tahoma" w:hAnsi="Tahoma" w:cs="Tahoma"/>
          <w:sz w:val="20"/>
          <w:szCs w:val="20"/>
          <w:lang w:val="mk-MK"/>
        </w:rPr>
      </w:pPr>
      <w:r w:rsidRPr="00DE536A">
        <w:rPr>
          <w:rFonts w:ascii="Tahoma" w:hAnsi="Tahoma" w:cs="Tahoma"/>
          <w:sz w:val="20"/>
          <w:szCs w:val="20"/>
          <w:lang w:val="mk-MK"/>
        </w:rPr>
        <w:t xml:space="preserve">1.8.10 Доколку понудувачот има намера дел од договорот за јавна набавка да го отстапи на еден или повеќе подизведувачи, во понудата мора да ги наведе сите подизведувачи, како и секој дел од договорот за кој има намера да го додели на подизведувачи, да достави контакт податоци за законските застапници на предложените подизведувачи, документација за утврдување </w:t>
      </w:r>
      <w:r w:rsidRPr="00DE536A">
        <w:rPr>
          <w:rFonts w:ascii="Tahoma" w:hAnsi="Tahoma" w:cs="Tahoma"/>
          <w:sz w:val="20"/>
          <w:szCs w:val="20"/>
          <w:lang w:val="mk-MK"/>
        </w:rPr>
        <w:lastRenderedPageBreak/>
        <w:t xml:space="preserve">способност на предложените подизведувачи и  барање од подизведувачот за директно плаќање, доколку подизведувачот го бара тоа. </w:t>
      </w:r>
    </w:p>
    <w:p w:rsidR="00A44E8C" w:rsidRDefault="0072497A" w:rsidP="0072497A">
      <w:pPr>
        <w:keepNext/>
        <w:ind w:right="38"/>
        <w:jc w:val="both"/>
        <w:rPr>
          <w:rFonts w:ascii="Tahoma" w:hAnsi="Tahoma" w:cs="Tahoma"/>
          <w:color w:val="FF0000"/>
          <w:sz w:val="20"/>
          <w:szCs w:val="20"/>
          <w:lang w:val="ru-RU"/>
        </w:rPr>
      </w:pPr>
      <w:r w:rsidRPr="00DE536A">
        <w:rPr>
          <w:rFonts w:ascii="Tahoma" w:hAnsi="Tahoma" w:cs="Tahoma"/>
          <w:sz w:val="20"/>
          <w:szCs w:val="20"/>
          <w:lang w:val="ru-RU"/>
        </w:rPr>
        <w:t>1.8.11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r w:rsidRPr="0072497A">
        <w:rPr>
          <w:rFonts w:ascii="Tahoma" w:hAnsi="Tahoma" w:cs="Tahoma"/>
          <w:color w:val="FF0000"/>
          <w:sz w:val="20"/>
          <w:szCs w:val="20"/>
          <w:lang w:val="ru-RU"/>
        </w:rPr>
        <w:t>.</w:t>
      </w:r>
    </w:p>
    <w:p w:rsidR="0072497A" w:rsidRPr="0072497A" w:rsidRDefault="0072497A" w:rsidP="0072497A">
      <w:pPr>
        <w:keepNext/>
        <w:ind w:right="38"/>
        <w:jc w:val="both"/>
        <w:rPr>
          <w:rFonts w:ascii="Tahoma" w:hAnsi="Tahoma" w:cs="Tahoma"/>
          <w:bCs/>
          <w:color w:val="FF0000"/>
          <w:sz w:val="20"/>
          <w:szCs w:val="20"/>
          <w:lang w:val="mk-MK"/>
        </w:rPr>
      </w:pPr>
    </w:p>
    <w:p w:rsidR="00A44E8C" w:rsidRPr="00741F00" w:rsidRDefault="00A44E8C" w:rsidP="00EC640E">
      <w:pPr>
        <w:pStyle w:val="StyleHeading3Right005cm"/>
        <w:numPr>
          <w:ilvl w:val="1"/>
          <w:numId w:val="30"/>
        </w:numPr>
        <w:spacing w:before="0" w:after="0"/>
        <w:rPr>
          <w:rFonts w:ascii="Tahoma" w:hAnsi="Tahoma" w:cs="Tahoma"/>
          <w:sz w:val="20"/>
          <w:lang w:val="mk-MK"/>
        </w:rPr>
      </w:pPr>
      <w:bookmarkStart w:id="1" w:name="_Toc194217412"/>
      <w:r w:rsidRPr="000528D2">
        <w:rPr>
          <w:rFonts w:ascii="Tahoma" w:hAnsi="Tahoma" w:cs="Tahoma"/>
          <w:sz w:val="20"/>
          <w:lang w:val="mk-MK"/>
        </w:rPr>
        <w:t>Трошоци за поднесување на понуда</w:t>
      </w:r>
      <w:bookmarkEnd w:id="1"/>
    </w:p>
    <w:p w:rsidR="00A44E8C" w:rsidRPr="00B979A5" w:rsidRDefault="00741F00" w:rsidP="000528D2">
      <w:pPr>
        <w:pStyle w:val="ListParagraph"/>
        <w:keepNext/>
        <w:ind w:left="0"/>
        <w:jc w:val="both"/>
        <w:rPr>
          <w:rFonts w:ascii="Tahoma" w:hAnsi="Tahoma" w:cs="Tahoma"/>
          <w:bCs/>
          <w:sz w:val="20"/>
          <w:szCs w:val="20"/>
          <w:lang w:val="ru-RU"/>
        </w:rPr>
      </w:pPr>
      <w:r w:rsidRPr="00B979A5">
        <w:rPr>
          <w:rFonts w:ascii="Tahoma" w:hAnsi="Tahoma" w:cs="Tahoma"/>
          <w:bCs/>
          <w:sz w:val="20"/>
          <w:szCs w:val="20"/>
          <w:lang w:val="ru-RU"/>
        </w:rPr>
        <w:t xml:space="preserve">1.9.1 </w:t>
      </w:r>
      <w:r w:rsidR="00A44E8C" w:rsidRPr="00B979A5">
        <w:rPr>
          <w:rFonts w:ascii="Tahoma" w:hAnsi="Tahoma" w:cs="Tahoma"/>
          <w:bCs/>
          <w:sz w:val="20"/>
          <w:szCs w:val="20"/>
          <w:lang w:val="ru-RU"/>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A44E8C" w:rsidRPr="000528D2" w:rsidRDefault="00A44E8C" w:rsidP="000528D2">
      <w:pPr>
        <w:pStyle w:val="StyleHeading3Right005cm"/>
        <w:spacing w:before="0" w:after="0"/>
        <w:rPr>
          <w:rFonts w:ascii="Tahoma" w:hAnsi="Tahoma" w:cs="Tahoma"/>
          <w:sz w:val="20"/>
          <w:lang w:val="mk-MK"/>
        </w:rPr>
      </w:pPr>
    </w:p>
    <w:p w:rsidR="00E00364" w:rsidRDefault="00052369" w:rsidP="00E00364">
      <w:pPr>
        <w:pStyle w:val="StyleHeading3Right005cm"/>
        <w:keepNext w:val="0"/>
        <w:tabs>
          <w:tab w:val="left" w:pos="6645"/>
        </w:tabs>
        <w:spacing w:before="0" w:after="0"/>
        <w:rPr>
          <w:rFonts w:ascii="Tahoma" w:hAnsi="Tahoma" w:cs="Tahoma"/>
          <w:sz w:val="20"/>
          <w:lang w:val="mk-MK"/>
        </w:rPr>
      </w:pPr>
      <w:r w:rsidRPr="00B979A5">
        <w:rPr>
          <w:rFonts w:ascii="Tahoma" w:hAnsi="Tahoma" w:cs="Tahoma"/>
          <w:sz w:val="20"/>
          <w:lang w:val="ru-RU"/>
        </w:rPr>
        <w:t>1.</w:t>
      </w:r>
      <w:r w:rsidR="00741F00">
        <w:rPr>
          <w:rFonts w:ascii="Tahoma" w:hAnsi="Tahoma" w:cs="Tahoma"/>
          <w:sz w:val="20"/>
          <w:lang w:val="mk-MK"/>
        </w:rPr>
        <w:t xml:space="preserve">10 </w:t>
      </w:r>
      <w:r w:rsidR="00A44E8C" w:rsidRPr="000528D2">
        <w:rPr>
          <w:rFonts w:ascii="Tahoma" w:hAnsi="Tahoma" w:cs="Tahoma"/>
          <w:sz w:val="20"/>
          <w:lang w:val="mk-MK"/>
        </w:rPr>
        <w:t>Критериум за доделување на договорот за јавна набавка</w:t>
      </w:r>
    </w:p>
    <w:p w:rsidR="00E00364" w:rsidRDefault="00E00364" w:rsidP="00E00364">
      <w:pPr>
        <w:pStyle w:val="StyleHeading3Right005cm"/>
        <w:keepNext w:val="0"/>
        <w:tabs>
          <w:tab w:val="left" w:pos="6645"/>
        </w:tabs>
        <w:spacing w:before="0" w:after="0"/>
        <w:rPr>
          <w:rFonts w:ascii="Tahoma" w:hAnsi="Tahoma" w:cs="Tahoma"/>
          <w:sz w:val="20"/>
          <w:lang w:val="mk-MK"/>
        </w:rPr>
      </w:pPr>
    </w:p>
    <w:p w:rsidR="00E00364" w:rsidRPr="00B979A5" w:rsidRDefault="00E00364" w:rsidP="00E00364">
      <w:pPr>
        <w:pStyle w:val="StyleHeading3Right005cm"/>
        <w:keepNext w:val="0"/>
        <w:tabs>
          <w:tab w:val="left" w:pos="6645"/>
        </w:tabs>
        <w:spacing w:before="0" w:after="0"/>
        <w:rPr>
          <w:rFonts w:ascii="Tahoma" w:hAnsi="Tahoma" w:cs="Tahoma"/>
          <w:sz w:val="20"/>
          <w:lang w:val="ru-RU"/>
        </w:rPr>
      </w:pPr>
      <w:r w:rsidRPr="000528D2">
        <w:rPr>
          <w:rFonts w:ascii="Tahoma" w:hAnsi="Tahoma" w:cs="Tahoma"/>
          <w:sz w:val="20"/>
          <w:lang w:val="mk-MK"/>
        </w:rPr>
        <w:t xml:space="preserve">Економски најповолна понуда која </w:t>
      </w:r>
      <w:r w:rsidRPr="00B979A5">
        <w:rPr>
          <w:rFonts w:ascii="Tahoma" w:hAnsi="Tahoma" w:cs="Tahoma"/>
          <w:sz w:val="20"/>
          <w:lang w:val="ru-RU"/>
        </w:rPr>
        <w:t xml:space="preserve">се утврдува врз основа на </w:t>
      </w:r>
      <w:r w:rsidRPr="000528D2">
        <w:rPr>
          <w:rFonts w:ascii="Tahoma" w:hAnsi="Tahoma" w:cs="Tahoma"/>
          <w:sz w:val="20"/>
          <w:lang w:val="mk-MK"/>
        </w:rPr>
        <w:t>ц</w:t>
      </w:r>
      <w:r w:rsidRPr="00B979A5">
        <w:rPr>
          <w:rFonts w:ascii="Tahoma" w:hAnsi="Tahoma" w:cs="Tahoma"/>
          <w:sz w:val="20"/>
          <w:lang w:val="ru-RU"/>
        </w:rPr>
        <w:t>ената</w:t>
      </w:r>
    </w:p>
    <w:p w:rsidR="00E00364" w:rsidRDefault="00E00364" w:rsidP="00E00364">
      <w:pPr>
        <w:pStyle w:val="StyleHeading3Right005cm"/>
        <w:keepNext w:val="0"/>
        <w:tabs>
          <w:tab w:val="left" w:pos="6645"/>
        </w:tabs>
        <w:spacing w:before="0" w:after="0"/>
        <w:rPr>
          <w:rFonts w:ascii="Tahoma" w:hAnsi="Tahoma" w:cs="Tahoma"/>
          <w:sz w:val="20"/>
          <w:lang w:val="mk-MK"/>
        </w:rPr>
      </w:pPr>
    </w:p>
    <w:p w:rsidR="00E00364" w:rsidRDefault="00E00364" w:rsidP="00E00364">
      <w:pPr>
        <w:pStyle w:val="StyleHeading3Right005cm"/>
        <w:keepNext w:val="0"/>
        <w:tabs>
          <w:tab w:val="left" w:pos="6645"/>
        </w:tabs>
        <w:spacing w:before="0" w:after="0"/>
        <w:rPr>
          <w:rFonts w:ascii="Tahoma" w:hAnsi="Tahoma" w:cs="Tahoma"/>
          <w:b w:val="0"/>
          <w:sz w:val="20"/>
          <w:lang w:val="mk-MK"/>
        </w:rPr>
      </w:pPr>
      <w:r w:rsidRPr="00E00364">
        <w:rPr>
          <w:rFonts w:ascii="Tahoma" w:hAnsi="Tahoma" w:cs="Tahoma"/>
          <w:b w:val="0"/>
          <w:sz w:val="20"/>
          <w:lang w:val="mk-MK"/>
        </w:rPr>
        <w:t xml:space="preserve">1.10.1 За носител на набавката ќе биде избран оној економски оператор чија понуда е оценета како прифатлива и чија понуда е економски </w:t>
      </w:r>
      <w:r w:rsidRPr="00E00364">
        <w:rPr>
          <w:rFonts w:ascii="Tahoma" w:hAnsi="Tahoma" w:cs="Tahoma"/>
          <w:b w:val="0"/>
          <w:sz w:val="20"/>
          <w:u w:val="single"/>
          <w:lang w:val="mk-MK"/>
        </w:rPr>
        <w:t xml:space="preserve">најповолна понуда утврдена </w:t>
      </w:r>
      <w:r w:rsidRPr="00B979A5">
        <w:rPr>
          <w:rFonts w:ascii="Tahoma" w:hAnsi="Tahoma" w:cs="Tahoma"/>
          <w:b w:val="0"/>
          <w:sz w:val="20"/>
          <w:u w:val="single"/>
          <w:lang w:val="ru-RU"/>
        </w:rPr>
        <w:t xml:space="preserve">врз основа на </w:t>
      </w:r>
      <w:r w:rsidRPr="00E00364">
        <w:rPr>
          <w:rFonts w:ascii="Tahoma" w:hAnsi="Tahoma" w:cs="Tahoma"/>
          <w:b w:val="0"/>
          <w:sz w:val="20"/>
          <w:u w:val="single"/>
          <w:lang w:val="mk-MK"/>
        </w:rPr>
        <w:t>Ц</w:t>
      </w:r>
      <w:r w:rsidRPr="00B979A5">
        <w:rPr>
          <w:rFonts w:ascii="Tahoma" w:hAnsi="Tahoma" w:cs="Tahoma"/>
          <w:b w:val="0"/>
          <w:sz w:val="20"/>
          <w:u w:val="single"/>
          <w:lang w:val="ru-RU"/>
        </w:rPr>
        <w:t>ената</w:t>
      </w:r>
      <w:r w:rsidRPr="00E00364">
        <w:rPr>
          <w:rFonts w:ascii="Tahoma" w:hAnsi="Tahoma" w:cs="Tahoma"/>
          <w:b w:val="0"/>
          <w:sz w:val="20"/>
          <w:lang w:val="mk-MK"/>
        </w:rPr>
        <w:t>.</w:t>
      </w:r>
    </w:p>
    <w:p w:rsidR="00E00364" w:rsidRPr="00B979A5" w:rsidRDefault="00E00364" w:rsidP="00E00364">
      <w:pPr>
        <w:pStyle w:val="StyleHeading3Right005cm"/>
        <w:keepNext w:val="0"/>
        <w:tabs>
          <w:tab w:val="left" w:pos="6645"/>
        </w:tabs>
        <w:spacing w:before="0" w:after="0"/>
        <w:jc w:val="both"/>
        <w:outlineLvl w:val="9"/>
        <w:rPr>
          <w:rFonts w:ascii="Tahoma" w:hAnsi="Tahoma" w:cs="Tahoma"/>
          <w:sz w:val="20"/>
          <w:lang w:val="ru-RU"/>
        </w:rPr>
      </w:pPr>
      <w:r>
        <w:rPr>
          <w:rFonts w:ascii="Tahoma" w:hAnsi="Tahoma" w:cs="Tahoma"/>
          <w:b w:val="0"/>
          <w:sz w:val="20"/>
          <w:lang w:val="mk-MK"/>
        </w:rPr>
        <w:t xml:space="preserve">1.10.2 </w:t>
      </w:r>
      <w:r w:rsidRPr="00E00364">
        <w:rPr>
          <w:rFonts w:ascii="Tahoma" w:hAnsi="Tahoma" w:cs="Tahoma"/>
          <w:b w:val="0"/>
          <w:sz w:val="20"/>
          <w:lang w:val="mk-MK"/>
        </w:rPr>
        <w:t>Кај овој критериум за избор на најповолна понуда не се користат б</w:t>
      </w:r>
      <w:r w:rsidRPr="00B979A5">
        <w:rPr>
          <w:rFonts w:ascii="Tahoma" w:hAnsi="Tahoma" w:cs="Tahoma"/>
          <w:b w:val="0"/>
          <w:sz w:val="20"/>
          <w:lang w:val="ru-RU"/>
        </w:rPr>
        <w:t>одови</w:t>
      </w:r>
      <w:r w:rsidRPr="00E00364">
        <w:rPr>
          <w:rFonts w:ascii="Tahoma" w:hAnsi="Tahoma" w:cs="Tahoma"/>
          <w:b w:val="0"/>
          <w:sz w:val="20"/>
          <w:lang w:val="mk-MK"/>
        </w:rPr>
        <w:t>, туку се врши рангирање на вкупните цени на понудите.</w:t>
      </w:r>
    </w:p>
    <w:p w:rsidR="00E00364" w:rsidRPr="00B979A5" w:rsidRDefault="00E00364" w:rsidP="000528D2">
      <w:pPr>
        <w:keepNext/>
        <w:tabs>
          <w:tab w:val="left" w:pos="720"/>
        </w:tabs>
        <w:jc w:val="both"/>
        <w:rPr>
          <w:rFonts w:ascii="Tahoma" w:hAnsi="Tahoma" w:cs="Tahoma"/>
          <w:sz w:val="20"/>
          <w:szCs w:val="20"/>
          <w:lang w:val="ru-RU"/>
        </w:rPr>
      </w:pPr>
    </w:p>
    <w:p w:rsidR="00A44E8C" w:rsidRPr="000528D2" w:rsidRDefault="00A44E8C" w:rsidP="00EC640E">
      <w:pPr>
        <w:pStyle w:val="StyleHeading3Right005cm"/>
        <w:numPr>
          <w:ilvl w:val="1"/>
          <w:numId w:val="31"/>
        </w:numPr>
        <w:spacing w:before="0" w:after="0"/>
        <w:rPr>
          <w:rFonts w:ascii="Tahoma" w:hAnsi="Tahoma" w:cs="Tahoma"/>
          <w:sz w:val="20"/>
          <w:lang w:val="mk-MK"/>
        </w:rPr>
      </w:pPr>
      <w:bookmarkStart w:id="2" w:name="_Toc194217415"/>
      <w:r w:rsidRPr="000528D2">
        <w:rPr>
          <w:rFonts w:ascii="Tahoma" w:hAnsi="Tahoma" w:cs="Tahoma"/>
          <w:sz w:val="20"/>
          <w:lang w:val="mk-MK"/>
        </w:rPr>
        <w:t>Спречување на судир на интереси</w:t>
      </w:r>
      <w:bookmarkEnd w:id="2"/>
    </w:p>
    <w:p w:rsidR="00A44E8C" w:rsidRPr="00B979A5" w:rsidRDefault="00A44E8C" w:rsidP="00EC640E">
      <w:pPr>
        <w:pStyle w:val="ListParagraph"/>
        <w:numPr>
          <w:ilvl w:val="2"/>
          <w:numId w:val="31"/>
        </w:numPr>
        <w:autoSpaceDE w:val="0"/>
        <w:autoSpaceDN w:val="0"/>
        <w:adjustRightInd w:val="0"/>
        <w:ind w:left="0" w:right="-54" w:firstLine="0"/>
        <w:jc w:val="both"/>
        <w:rPr>
          <w:rFonts w:ascii="Tahoma" w:hAnsi="Tahoma" w:cs="Tahoma"/>
          <w:sz w:val="20"/>
          <w:szCs w:val="20"/>
          <w:highlight w:val="white"/>
          <w:lang w:val="ru-RU" w:eastAsia="en-US"/>
        </w:rPr>
      </w:pPr>
      <w:r w:rsidRPr="00B979A5">
        <w:rPr>
          <w:rFonts w:ascii="Tahoma" w:hAnsi="Tahoma" w:cs="Tahoma"/>
          <w:sz w:val="20"/>
          <w:szCs w:val="20"/>
          <w:highlight w:val="white"/>
          <w:lang w:val="ru-RU" w:eastAsia="en-US"/>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A44E8C" w:rsidRPr="000528D2" w:rsidRDefault="00A44E8C" w:rsidP="00EC640E">
      <w:pPr>
        <w:pStyle w:val="ListParagraph"/>
        <w:numPr>
          <w:ilvl w:val="2"/>
          <w:numId w:val="31"/>
        </w:numPr>
        <w:autoSpaceDE w:val="0"/>
        <w:autoSpaceDN w:val="0"/>
        <w:adjustRightInd w:val="0"/>
        <w:ind w:left="0" w:right="-54" w:firstLine="0"/>
        <w:jc w:val="both"/>
        <w:rPr>
          <w:rFonts w:ascii="Tahoma" w:hAnsi="Tahoma" w:cs="Tahoma"/>
          <w:sz w:val="20"/>
          <w:szCs w:val="20"/>
          <w:highlight w:val="white"/>
          <w:lang w:eastAsia="en-US"/>
        </w:rPr>
      </w:pPr>
      <w:r w:rsidRPr="00B979A5">
        <w:rPr>
          <w:rFonts w:ascii="Tahoma" w:hAnsi="Tahoma" w:cs="Tahoma"/>
          <w:sz w:val="20"/>
          <w:szCs w:val="20"/>
          <w:highlight w:val="white"/>
          <w:lang w:val="ru-RU" w:eastAsia="en-US"/>
        </w:rPr>
        <w:t xml:space="preserve">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w:t>
      </w:r>
      <w:r w:rsidRPr="000528D2">
        <w:rPr>
          <w:rFonts w:ascii="Tahoma" w:hAnsi="Tahoma" w:cs="Tahoma"/>
          <w:sz w:val="20"/>
          <w:szCs w:val="20"/>
          <w:highlight w:val="white"/>
          <w:lang w:eastAsia="en-US"/>
        </w:rPr>
        <w:t>Во тој случај договорот се смета за ништовен.</w:t>
      </w:r>
    </w:p>
    <w:p w:rsidR="00A44E8C" w:rsidRPr="00B979A5" w:rsidRDefault="00A44E8C" w:rsidP="00EC640E">
      <w:pPr>
        <w:pStyle w:val="ListParagraph"/>
        <w:numPr>
          <w:ilvl w:val="2"/>
          <w:numId w:val="31"/>
        </w:numPr>
        <w:autoSpaceDE w:val="0"/>
        <w:autoSpaceDN w:val="0"/>
        <w:adjustRightInd w:val="0"/>
        <w:ind w:left="0" w:right="-54" w:firstLine="0"/>
        <w:jc w:val="both"/>
        <w:rPr>
          <w:rFonts w:ascii="Tahoma" w:hAnsi="Tahoma" w:cs="Tahoma"/>
          <w:sz w:val="20"/>
          <w:szCs w:val="20"/>
          <w:highlight w:val="white"/>
          <w:lang w:val="ru-RU" w:eastAsia="en-US"/>
        </w:rPr>
      </w:pPr>
      <w:r w:rsidRPr="00B979A5">
        <w:rPr>
          <w:rFonts w:ascii="Tahoma" w:hAnsi="Tahoma" w:cs="Tahoma"/>
          <w:sz w:val="20"/>
          <w:szCs w:val="20"/>
          <w:highlight w:val="white"/>
          <w:lang w:val="ru-RU" w:eastAsia="en-US"/>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Кодексот на однесување при спроведување на јавните набавки, донесен од Министерот за финанси, и потпишуваат изјава за непостоење судир на интереси која претставува дел од досието од спроведена постапка.</w:t>
      </w:r>
    </w:p>
    <w:p w:rsidR="00A44E8C" w:rsidRPr="00B979A5" w:rsidRDefault="00A44E8C" w:rsidP="00EC640E">
      <w:pPr>
        <w:pStyle w:val="ListParagraph"/>
        <w:numPr>
          <w:ilvl w:val="2"/>
          <w:numId w:val="31"/>
        </w:numPr>
        <w:autoSpaceDE w:val="0"/>
        <w:autoSpaceDN w:val="0"/>
        <w:adjustRightInd w:val="0"/>
        <w:ind w:left="0" w:right="-54" w:firstLine="0"/>
        <w:jc w:val="both"/>
        <w:rPr>
          <w:rFonts w:ascii="Tahoma" w:hAnsi="Tahoma" w:cs="Tahoma"/>
          <w:sz w:val="20"/>
          <w:szCs w:val="20"/>
          <w:highlight w:val="white"/>
          <w:lang w:val="ru-RU" w:eastAsia="en-US"/>
        </w:rPr>
      </w:pPr>
      <w:r w:rsidRPr="00B979A5">
        <w:rPr>
          <w:rFonts w:ascii="Tahoma" w:hAnsi="Tahoma" w:cs="Tahoma"/>
          <w:sz w:val="20"/>
          <w:szCs w:val="20"/>
          <w:highlight w:val="white"/>
          <w:lang w:val="ru-RU" w:eastAsia="en-US"/>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A44E8C" w:rsidRPr="00B979A5" w:rsidRDefault="00A44E8C" w:rsidP="00EC640E">
      <w:pPr>
        <w:pStyle w:val="ListParagraph"/>
        <w:numPr>
          <w:ilvl w:val="2"/>
          <w:numId w:val="31"/>
        </w:numPr>
        <w:autoSpaceDE w:val="0"/>
        <w:autoSpaceDN w:val="0"/>
        <w:adjustRightInd w:val="0"/>
        <w:ind w:left="0" w:right="-54" w:firstLine="0"/>
        <w:jc w:val="both"/>
        <w:rPr>
          <w:rFonts w:ascii="Tahoma" w:hAnsi="Tahoma" w:cs="Tahoma"/>
          <w:sz w:val="20"/>
          <w:szCs w:val="20"/>
          <w:highlight w:val="white"/>
          <w:lang w:val="ru-RU" w:eastAsia="en-US"/>
        </w:rPr>
      </w:pPr>
      <w:r w:rsidRPr="00B979A5">
        <w:rPr>
          <w:rFonts w:ascii="Tahoma" w:hAnsi="Tahoma" w:cs="Tahoma"/>
          <w:sz w:val="20"/>
          <w:szCs w:val="20"/>
          <w:highlight w:val="white"/>
          <w:lang w:val="ru-RU" w:eastAsia="en-US"/>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A44E8C" w:rsidRPr="00B979A5" w:rsidRDefault="00A44E8C" w:rsidP="000528D2">
      <w:pPr>
        <w:pStyle w:val="ListParagraph"/>
        <w:autoSpaceDE w:val="0"/>
        <w:autoSpaceDN w:val="0"/>
        <w:adjustRightInd w:val="0"/>
        <w:ind w:left="0" w:right="-54"/>
        <w:jc w:val="both"/>
        <w:rPr>
          <w:rFonts w:ascii="Tahoma" w:hAnsi="Tahoma" w:cs="Tahoma"/>
          <w:sz w:val="20"/>
          <w:szCs w:val="20"/>
          <w:highlight w:val="white"/>
          <w:lang w:val="ru-RU" w:eastAsia="en-US"/>
        </w:rPr>
      </w:pPr>
    </w:p>
    <w:p w:rsidR="00A44E8C" w:rsidRPr="000528D2" w:rsidRDefault="00C9608A" w:rsidP="00EC640E">
      <w:pPr>
        <w:pStyle w:val="StyleHeading3Right005cm"/>
        <w:numPr>
          <w:ilvl w:val="1"/>
          <w:numId w:val="31"/>
        </w:numPr>
        <w:spacing w:before="0" w:after="0"/>
        <w:jc w:val="both"/>
        <w:rPr>
          <w:rFonts w:ascii="Tahoma" w:hAnsi="Tahoma" w:cs="Tahoma"/>
          <w:sz w:val="20"/>
          <w:lang w:val="mk-MK"/>
        </w:rPr>
      </w:pPr>
      <w:r>
        <w:rPr>
          <w:rFonts w:ascii="Tahoma" w:hAnsi="Tahoma" w:cs="Tahoma"/>
          <w:sz w:val="20"/>
          <w:lang w:val="mk-MK"/>
        </w:rPr>
        <w:t>Начин на комуникација</w:t>
      </w:r>
    </w:p>
    <w:p w:rsidR="00C9608A" w:rsidRPr="00DE536A" w:rsidRDefault="00C9608A" w:rsidP="00C9608A">
      <w:pPr>
        <w:spacing w:line="276" w:lineRule="auto"/>
        <w:jc w:val="both"/>
        <w:rPr>
          <w:rFonts w:ascii="Tahoma" w:hAnsi="Tahoma" w:cs="Tahoma"/>
          <w:sz w:val="20"/>
          <w:szCs w:val="20"/>
          <w:lang w:val="mk-MK"/>
        </w:rPr>
      </w:pPr>
      <w:r w:rsidRPr="00DE536A">
        <w:rPr>
          <w:rFonts w:ascii="Tahoma" w:hAnsi="Tahoma" w:cs="Tahoma"/>
          <w:sz w:val="20"/>
          <w:szCs w:val="20"/>
          <w:lang w:val="mk-MK"/>
        </w:rPr>
        <w:t xml:space="preserve">1.12.1 </w:t>
      </w:r>
      <w:r w:rsidRPr="00B979A5">
        <w:rPr>
          <w:rFonts w:ascii="Tahoma" w:hAnsi="Tahoma" w:cs="Tahoma"/>
          <w:sz w:val="20"/>
          <w:szCs w:val="20"/>
          <w:lang w:val="ru-RU"/>
        </w:rPr>
        <w:t xml:space="preserve">Секоја комуникација и размена на информации согласно со одредбите на </w:t>
      </w:r>
      <w:r w:rsidRPr="00DE536A">
        <w:rPr>
          <w:rFonts w:ascii="Tahoma" w:hAnsi="Tahoma" w:cs="Tahoma"/>
          <w:sz w:val="20"/>
          <w:szCs w:val="20"/>
          <w:lang w:val="mk-MK"/>
        </w:rPr>
        <w:t>Законот за јавните набавки („Служ</w:t>
      </w:r>
      <w:r w:rsidR="0072497A" w:rsidRPr="00DE536A">
        <w:rPr>
          <w:rFonts w:ascii="Tahoma" w:hAnsi="Tahoma" w:cs="Tahoma"/>
          <w:sz w:val="20"/>
          <w:szCs w:val="20"/>
          <w:lang w:val="mk-MK"/>
        </w:rPr>
        <w:t>бен В</w:t>
      </w:r>
      <w:r w:rsidRPr="00DE536A">
        <w:rPr>
          <w:rFonts w:ascii="Tahoma" w:hAnsi="Tahoma" w:cs="Tahoma"/>
          <w:sz w:val="20"/>
          <w:szCs w:val="20"/>
          <w:lang w:val="mk-MK"/>
        </w:rPr>
        <w:t>есник на Република Македонија“ бр. 24/2019),</w:t>
      </w:r>
      <w:r w:rsidRPr="00B979A5">
        <w:rPr>
          <w:rFonts w:ascii="Tahoma" w:hAnsi="Tahoma" w:cs="Tahoma"/>
          <w:sz w:val="20"/>
          <w:szCs w:val="20"/>
          <w:lang w:val="ru-RU"/>
        </w:rPr>
        <w:t xml:space="preserve"> а особено поднесувањето на понудите, се вршат со користење електронски средства преку ЕСЈН.</w:t>
      </w:r>
      <w:r w:rsidRPr="00DE536A">
        <w:rPr>
          <w:rFonts w:ascii="Tahoma" w:hAnsi="Tahoma" w:cs="Tahoma"/>
          <w:sz w:val="20"/>
          <w:szCs w:val="20"/>
          <w:lang w:val="mk-MK"/>
        </w:rPr>
        <w:t xml:space="preserve"> Секое барање, информација, известување и други документи во постапката се испраќаат во електронска форма преку ЕСЈН (</w:t>
      </w:r>
      <w:r w:rsidRPr="00DE536A">
        <w:rPr>
          <w:rFonts w:ascii="Tahoma" w:hAnsi="Tahoma" w:cs="Tahoma"/>
          <w:sz w:val="20"/>
          <w:szCs w:val="20"/>
        </w:rPr>
        <w:t>https</w:t>
      </w:r>
      <w:r w:rsidRPr="00DE536A">
        <w:rPr>
          <w:rFonts w:ascii="Tahoma" w:hAnsi="Tahoma" w:cs="Tahoma"/>
          <w:sz w:val="20"/>
          <w:szCs w:val="20"/>
          <w:lang w:val="ru-RU"/>
        </w:rPr>
        <w:t>://</w:t>
      </w:r>
      <w:r w:rsidRPr="00DE536A">
        <w:rPr>
          <w:rFonts w:ascii="Tahoma" w:hAnsi="Tahoma" w:cs="Tahoma"/>
          <w:sz w:val="20"/>
          <w:szCs w:val="20"/>
        </w:rPr>
        <w:t>www</w:t>
      </w:r>
      <w:r w:rsidRPr="00DE536A">
        <w:rPr>
          <w:rFonts w:ascii="Tahoma" w:hAnsi="Tahoma" w:cs="Tahoma"/>
          <w:sz w:val="20"/>
          <w:szCs w:val="20"/>
          <w:lang w:val="ru-RU"/>
        </w:rPr>
        <w:t>.</w:t>
      </w:r>
      <w:r w:rsidRPr="00DE536A">
        <w:rPr>
          <w:rFonts w:ascii="Tahoma" w:hAnsi="Tahoma" w:cs="Tahoma"/>
          <w:sz w:val="20"/>
          <w:szCs w:val="20"/>
        </w:rPr>
        <w:t>e</w:t>
      </w:r>
      <w:r w:rsidRPr="00DE536A">
        <w:rPr>
          <w:rFonts w:ascii="Tahoma" w:hAnsi="Tahoma" w:cs="Tahoma"/>
          <w:sz w:val="20"/>
          <w:szCs w:val="20"/>
          <w:lang w:val="ru-RU"/>
        </w:rPr>
        <w:t>-</w:t>
      </w:r>
      <w:r w:rsidRPr="00DE536A">
        <w:rPr>
          <w:rFonts w:ascii="Tahoma" w:hAnsi="Tahoma" w:cs="Tahoma"/>
          <w:sz w:val="20"/>
          <w:szCs w:val="20"/>
        </w:rPr>
        <w:t>nabavki</w:t>
      </w:r>
      <w:r w:rsidRPr="00DE536A">
        <w:rPr>
          <w:rFonts w:ascii="Tahoma" w:hAnsi="Tahoma" w:cs="Tahoma"/>
          <w:sz w:val="20"/>
          <w:szCs w:val="20"/>
          <w:lang w:val="ru-RU"/>
        </w:rPr>
        <w:t>.</w:t>
      </w:r>
      <w:r w:rsidRPr="00DE536A">
        <w:rPr>
          <w:rFonts w:ascii="Tahoma" w:hAnsi="Tahoma" w:cs="Tahoma"/>
          <w:sz w:val="20"/>
          <w:szCs w:val="20"/>
        </w:rPr>
        <w:t>gov</w:t>
      </w:r>
      <w:r w:rsidRPr="00DE536A">
        <w:rPr>
          <w:rFonts w:ascii="Tahoma" w:hAnsi="Tahoma" w:cs="Tahoma"/>
          <w:sz w:val="20"/>
          <w:szCs w:val="20"/>
          <w:lang w:val="ru-RU"/>
        </w:rPr>
        <w:t>.</w:t>
      </w:r>
      <w:r w:rsidRPr="00DE536A">
        <w:rPr>
          <w:rFonts w:ascii="Tahoma" w:hAnsi="Tahoma" w:cs="Tahoma"/>
          <w:sz w:val="20"/>
          <w:szCs w:val="20"/>
        </w:rPr>
        <w:t>mk</w:t>
      </w:r>
      <w:r w:rsidRPr="00DE536A">
        <w:rPr>
          <w:rFonts w:ascii="Tahoma" w:hAnsi="Tahoma" w:cs="Tahoma"/>
          <w:sz w:val="20"/>
          <w:szCs w:val="20"/>
          <w:lang w:val="mk-MK"/>
        </w:rPr>
        <w:t>). Секој документ се евидентира во моментот на испраќање, односно во моментот на примање.</w:t>
      </w:r>
    </w:p>
    <w:p w:rsidR="00C9608A" w:rsidRPr="00DE536A" w:rsidRDefault="00C9608A" w:rsidP="00C9608A">
      <w:pPr>
        <w:spacing w:line="276" w:lineRule="auto"/>
        <w:jc w:val="both"/>
        <w:rPr>
          <w:rFonts w:ascii="Tahoma" w:hAnsi="Tahoma" w:cs="Tahoma"/>
          <w:sz w:val="20"/>
          <w:szCs w:val="20"/>
          <w:lang w:val="mk-MK"/>
        </w:rPr>
      </w:pPr>
      <w:r w:rsidRPr="00DE536A">
        <w:rPr>
          <w:rFonts w:ascii="Tahoma" w:hAnsi="Tahoma" w:cs="Tahoma"/>
          <w:sz w:val="20"/>
          <w:szCs w:val="20"/>
          <w:lang w:val="mk-MK"/>
        </w:rPr>
        <w:t>1.12.2</w:t>
      </w:r>
      <w:r w:rsidRPr="00DE536A">
        <w:rPr>
          <w:rFonts w:ascii="Tahoma" w:hAnsi="Tahoma" w:cs="Tahoma"/>
          <w:sz w:val="20"/>
          <w:szCs w:val="20"/>
        </w:rPr>
        <w:t> </w:t>
      </w:r>
      <w:r w:rsidRPr="00B979A5">
        <w:rPr>
          <w:rFonts w:ascii="Tahoma" w:hAnsi="Tahoma" w:cs="Tahoma"/>
          <w:sz w:val="20"/>
          <w:szCs w:val="20"/>
          <w:lang w:val="ru-RU"/>
        </w:rPr>
        <w:t xml:space="preserve">По исклучок од </w:t>
      </w:r>
      <w:r w:rsidRPr="00DE536A">
        <w:rPr>
          <w:rFonts w:ascii="Tahoma" w:hAnsi="Tahoma" w:cs="Tahoma"/>
          <w:sz w:val="20"/>
          <w:szCs w:val="20"/>
          <w:lang w:val="mk-MK"/>
        </w:rPr>
        <w:t>точка 1.12.1.</w:t>
      </w:r>
      <w:r w:rsidRPr="00B979A5">
        <w:rPr>
          <w:rFonts w:ascii="Tahoma" w:hAnsi="Tahoma" w:cs="Tahoma"/>
          <w:sz w:val="20"/>
          <w:szCs w:val="20"/>
          <w:lang w:val="ru-RU"/>
        </w:rPr>
        <w:t xml:space="preserve"> договорниот орган не е должен да бара користење електронски средства преку ЕСЈН во следниве случаи:</w:t>
      </w:r>
    </w:p>
    <w:p w:rsidR="00C9608A" w:rsidRPr="00DE536A" w:rsidRDefault="00C9608A" w:rsidP="00C9608A">
      <w:pPr>
        <w:spacing w:line="276" w:lineRule="auto"/>
        <w:jc w:val="both"/>
        <w:rPr>
          <w:rFonts w:ascii="Tahoma" w:hAnsi="Tahoma" w:cs="Tahoma"/>
          <w:sz w:val="20"/>
          <w:szCs w:val="20"/>
          <w:lang w:val="mk-MK"/>
        </w:rPr>
      </w:pPr>
      <w:r w:rsidRPr="00B979A5">
        <w:rPr>
          <w:rFonts w:ascii="Tahoma" w:hAnsi="Tahoma" w:cs="Tahoma"/>
          <w:sz w:val="20"/>
          <w:szCs w:val="20"/>
          <w:lang w:val="ru-RU"/>
        </w:rPr>
        <w:t xml:space="preserve">а) доколку поради посебна природа на предметот </w:t>
      </w:r>
      <w:proofErr w:type="gramStart"/>
      <w:r w:rsidRPr="00B979A5">
        <w:rPr>
          <w:rFonts w:ascii="Tahoma" w:hAnsi="Tahoma" w:cs="Tahoma"/>
          <w:sz w:val="20"/>
          <w:szCs w:val="20"/>
          <w:lang w:val="ru-RU"/>
        </w:rPr>
        <w:t>на набавка</w:t>
      </w:r>
      <w:proofErr w:type="gramEnd"/>
      <w:r w:rsidRPr="00B979A5">
        <w:rPr>
          <w:rFonts w:ascii="Tahoma" w:hAnsi="Tahoma" w:cs="Tahoma"/>
          <w:sz w:val="20"/>
          <w:szCs w:val="20"/>
          <w:lang w:val="ru-RU"/>
        </w:rPr>
        <w:t>, за користење електронски средства преку ЕСЈН би биле потребни одредени алатки, уреди или формати на датотеки што не се широко достапни или што не се поддржани од општо достапниот софтвер;</w:t>
      </w:r>
      <w:r w:rsidRPr="00DE536A">
        <w:rPr>
          <w:rFonts w:ascii="Tahoma" w:hAnsi="Tahoma" w:cs="Tahoma"/>
          <w:sz w:val="20"/>
          <w:szCs w:val="20"/>
          <w:lang w:val="mk-MK"/>
        </w:rPr>
        <w:t xml:space="preserve"> </w:t>
      </w:r>
    </w:p>
    <w:p w:rsidR="00C9608A" w:rsidRPr="00DE536A" w:rsidRDefault="00C9608A" w:rsidP="00C9608A">
      <w:pPr>
        <w:spacing w:line="276" w:lineRule="auto"/>
        <w:jc w:val="both"/>
        <w:rPr>
          <w:rFonts w:ascii="Tahoma" w:hAnsi="Tahoma" w:cs="Tahoma"/>
          <w:sz w:val="20"/>
          <w:szCs w:val="20"/>
          <w:lang w:val="mk-MK"/>
        </w:rPr>
      </w:pPr>
      <w:r w:rsidRPr="00B979A5">
        <w:rPr>
          <w:rFonts w:ascii="Tahoma" w:hAnsi="Tahoma" w:cs="Tahoma"/>
          <w:sz w:val="20"/>
          <w:szCs w:val="20"/>
          <w:lang w:val="ru-RU"/>
        </w:rPr>
        <w:lastRenderedPageBreak/>
        <w:t>б) доколку за програмите кои ги поддржуваат форматите на датотеки погодни за опис на понудите се користат формати на датотеки кои не можат да бидат обработени од страна на кој било друг отворен или општо достапен софтвер, или доколку истите се заштитени со лиценца и договорниот орган не може да обезбеди нивно преземање или користење оддалеку;</w:t>
      </w:r>
      <w:r w:rsidRPr="00DE536A">
        <w:rPr>
          <w:rFonts w:ascii="Tahoma" w:hAnsi="Tahoma" w:cs="Tahoma"/>
          <w:sz w:val="20"/>
          <w:szCs w:val="20"/>
          <w:lang w:val="mk-MK"/>
        </w:rPr>
        <w:t xml:space="preserve"> </w:t>
      </w:r>
    </w:p>
    <w:p w:rsidR="00C9608A" w:rsidRPr="00DE536A" w:rsidRDefault="00C9608A" w:rsidP="00C9608A">
      <w:pPr>
        <w:spacing w:line="276" w:lineRule="auto"/>
        <w:jc w:val="both"/>
        <w:rPr>
          <w:rFonts w:ascii="Tahoma" w:hAnsi="Tahoma" w:cs="Tahoma"/>
          <w:sz w:val="20"/>
          <w:szCs w:val="20"/>
          <w:lang w:val="mk-MK"/>
        </w:rPr>
      </w:pPr>
      <w:r w:rsidRPr="00B979A5">
        <w:rPr>
          <w:rFonts w:ascii="Tahoma" w:hAnsi="Tahoma" w:cs="Tahoma"/>
          <w:sz w:val="20"/>
          <w:szCs w:val="20"/>
          <w:lang w:val="ru-RU"/>
        </w:rPr>
        <w:t>в) доколку со тендерската документација се бара поднесување мостри и макети кои не може да се поднесат по електронски пат и</w:t>
      </w:r>
      <w:r w:rsidRPr="00DE536A">
        <w:rPr>
          <w:rFonts w:ascii="Tahoma" w:hAnsi="Tahoma" w:cs="Tahoma"/>
          <w:sz w:val="20"/>
          <w:szCs w:val="20"/>
          <w:lang w:val="mk-MK"/>
        </w:rPr>
        <w:t xml:space="preserve">  </w:t>
      </w:r>
    </w:p>
    <w:p w:rsidR="00C9608A" w:rsidRPr="00B979A5" w:rsidRDefault="00C9608A" w:rsidP="00C9608A">
      <w:pPr>
        <w:spacing w:line="276" w:lineRule="auto"/>
        <w:jc w:val="both"/>
        <w:rPr>
          <w:rFonts w:ascii="Tahoma" w:hAnsi="Tahoma" w:cs="Tahoma"/>
          <w:sz w:val="20"/>
          <w:szCs w:val="20"/>
          <w:lang w:val="ru-RU"/>
        </w:rPr>
      </w:pPr>
      <w:r w:rsidRPr="00B979A5">
        <w:rPr>
          <w:rFonts w:ascii="Tahoma" w:hAnsi="Tahoma" w:cs="Tahoma"/>
          <w:sz w:val="20"/>
          <w:szCs w:val="20"/>
          <w:lang w:val="ru-RU"/>
        </w:rPr>
        <w:t>г) кај постапката со преговарање без објавување оглас, конкурсот за избор на идејно решение, набавката на посебни услуги, како и при водењето преговори или дијалог во постапките што вклучуваат фаза на преговори или дијалог.</w:t>
      </w:r>
      <w:r w:rsidRPr="00DE536A">
        <w:rPr>
          <w:rFonts w:ascii="Tahoma" w:hAnsi="Tahoma" w:cs="Tahoma"/>
          <w:sz w:val="20"/>
          <w:szCs w:val="20"/>
        </w:rPr>
        <w:t> </w:t>
      </w:r>
      <w:r w:rsidRPr="00B979A5">
        <w:rPr>
          <w:rFonts w:ascii="Tahoma" w:hAnsi="Tahoma" w:cs="Tahoma"/>
          <w:sz w:val="20"/>
          <w:szCs w:val="20"/>
          <w:lang w:val="ru-RU"/>
        </w:rPr>
        <w:t xml:space="preserve">Договорниот орган, кој согласно </w:t>
      </w:r>
      <w:proofErr w:type="gramStart"/>
      <w:r w:rsidRPr="00DE536A">
        <w:rPr>
          <w:rFonts w:ascii="Tahoma" w:hAnsi="Tahoma" w:cs="Tahoma"/>
          <w:sz w:val="20"/>
          <w:szCs w:val="20"/>
          <w:lang w:val="mk-MK"/>
        </w:rPr>
        <w:t xml:space="preserve">наведеното </w:t>
      </w:r>
      <w:r w:rsidRPr="00B979A5">
        <w:rPr>
          <w:rFonts w:ascii="Tahoma" w:hAnsi="Tahoma" w:cs="Tahoma"/>
          <w:sz w:val="20"/>
          <w:szCs w:val="20"/>
          <w:lang w:val="ru-RU"/>
        </w:rPr>
        <w:t xml:space="preserve"> дозволува</w:t>
      </w:r>
      <w:proofErr w:type="gramEnd"/>
      <w:r w:rsidRPr="00B979A5">
        <w:rPr>
          <w:rFonts w:ascii="Tahoma" w:hAnsi="Tahoma" w:cs="Tahoma"/>
          <w:sz w:val="20"/>
          <w:szCs w:val="20"/>
          <w:lang w:val="ru-RU"/>
        </w:rPr>
        <w:t xml:space="preserve"> поднесување на понудата со користење други средства за комуникација ги образложува причините за таквата одлука.</w:t>
      </w:r>
    </w:p>
    <w:p w:rsidR="00C9608A" w:rsidRPr="00B979A5" w:rsidRDefault="00C9608A" w:rsidP="00EC640E">
      <w:pPr>
        <w:numPr>
          <w:ilvl w:val="2"/>
          <w:numId w:val="32"/>
        </w:numPr>
        <w:spacing w:line="276" w:lineRule="auto"/>
        <w:jc w:val="both"/>
        <w:rPr>
          <w:rFonts w:ascii="Tahoma" w:hAnsi="Tahoma" w:cs="Tahoma"/>
          <w:sz w:val="20"/>
          <w:szCs w:val="20"/>
          <w:lang w:val="ru-RU"/>
        </w:rPr>
      </w:pPr>
      <w:r w:rsidRPr="00B979A5">
        <w:rPr>
          <w:rFonts w:ascii="Tahoma" w:hAnsi="Tahoma" w:cs="Tahoma"/>
          <w:sz w:val="20"/>
          <w:szCs w:val="20"/>
          <w:lang w:val="ru-RU"/>
        </w:rPr>
        <w:t>Понудите може да се разгледуваат само по истекот на рокот за нивното поднесување.</w:t>
      </w:r>
    </w:p>
    <w:p w:rsidR="00C9608A" w:rsidRPr="00B979A5" w:rsidRDefault="00C9608A" w:rsidP="00C9608A">
      <w:pPr>
        <w:spacing w:line="276" w:lineRule="auto"/>
        <w:jc w:val="both"/>
        <w:rPr>
          <w:rFonts w:ascii="Tahoma" w:hAnsi="Tahoma" w:cs="Tahoma"/>
          <w:sz w:val="20"/>
          <w:szCs w:val="20"/>
          <w:lang w:val="ru-RU"/>
        </w:rPr>
      </w:pPr>
      <w:r w:rsidRPr="00B979A5">
        <w:rPr>
          <w:rFonts w:ascii="Tahoma" w:hAnsi="Tahoma" w:cs="Tahoma"/>
          <w:sz w:val="20"/>
          <w:szCs w:val="20"/>
          <w:lang w:val="ru-RU"/>
        </w:rPr>
        <w:t>1.1</w:t>
      </w:r>
      <w:r w:rsidRPr="00DE536A">
        <w:rPr>
          <w:rFonts w:ascii="Tahoma" w:hAnsi="Tahoma" w:cs="Tahoma"/>
          <w:sz w:val="20"/>
          <w:szCs w:val="20"/>
          <w:lang w:val="mk-MK"/>
        </w:rPr>
        <w:t xml:space="preserve">2.4 </w:t>
      </w:r>
      <w:r w:rsidRPr="00B979A5">
        <w:rPr>
          <w:rFonts w:ascii="Tahoma" w:hAnsi="Tahoma" w:cs="Tahoma"/>
          <w:sz w:val="20"/>
          <w:szCs w:val="20"/>
          <w:lang w:val="ru-RU"/>
        </w:rPr>
        <w:t>Договорниот орган прифаќа електронски потписи согласно со прописите што ја уредуваат електронската идентификација.</w:t>
      </w:r>
    </w:p>
    <w:p w:rsidR="00A44E8C" w:rsidRPr="00B979A5" w:rsidRDefault="00C9608A" w:rsidP="00C9608A">
      <w:pPr>
        <w:spacing w:line="276" w:lineRule="auto"/>
        <w:jc w:val="both"/>
        <w:rPr>
          <w:rFonts w:ascii="Tahoma" w:hAnsi="Tahoma" w:cs="Tahoma"/>
          <w:sz w:val="20"/>
          <w:szCs w:val="20"/>
          <w:lang w:val="ru-RU"/>
        </w:rPr>
      </w:pPr>
      <w:r w:rsidRPr="00DE536A">
        <w:rPr>
          <w:rFonts w:ascii="Tahoma" w:hAnsi="Tahoma" w:cs="Tahoma"/>
          <w:sz w:val="20"/>
          <w:szCs w:val="20"/>
          <w:lang w:val="mk-MK"/>
        </w:rPr>
        <w:t>1.12.5 Понудата и придружната документација се испраќаат во електронска форма преку ЕСЈН</w:t>
      </w:r>
      <w:r w:rsidR="00A44E8C" w:rsidRPr="00B979A5">
        <w:rPr>
          <w:rFonts w:ascii="Tahoma" w:hAnsi="Tahoma" w:cs="Tahoma"/>
          <w:sz w:val="20"/>
          <w:szCs w:val="20"/>
          <w:lang w:val="ru-RU"/>
        </w:rPr>
        <w:t>.</w:t>
      </w:r>
    </w:p>
    <w:p w:rsidR="00A44E8C" w:rsidRPr="00DE536A" w:rsidRDefault="00A44E8C" w:rsidP="000528D2">
      <w:pPr>
        <w:keepNext/>
        <w:jc w:val="both"/>
        <w:rPr>
          <w:rFonts w:ascii="Tahoma" w:hAnsi="Tahoma" w:cs="Tahoma"/>
          <w:b/>
          <w:sz w:val="20"/>
          <w:szCs w:val="20"/>
          <w:lang w:val="mk-MK"/>
        </w:rPr>
      </w:pPr>
    </w:p>
    <w:p w:rsidR="00A44E8C" w:rsidRPr="00B979A5" w:rsidRDefault="00C9608A" w:rsidP="00C9608A">
      <w:pPr>
        <w:pStyle w:val="ListParagraph"/>
        <w:keepNext/>
        <w:ind w:left="0"/>
        <w:jc w:val="both"/>
        <w:rPr>
          <w:rFonts w:ascii="Tahoma" w:hAnsi="Tahoma" w:cs="Tahoma"/>
          <w:b/>
          <w:sz w:val="20"/>
          <w:szCs w:val="20"/>
          <w:lang w:val="ru-RU"/>
        </w:rPr>
      </w:pPr>
      <w:r w:rsidRPr="00B979A5">
        <w:rPr>
          <w:rFonts w:ascii="Tahoma" w:hAnsi="Tahoma" w:cs="Tahoma"/>
          <w:b/>
          <w:sz w:val="20"/>
          <w:szCs w:val="20"/>
          <w:lang w:val="ru-RU"/>
        </w:rPr>
        <w:t xml:space="preserve">1.13 </w:t>
      </w:r>
      <w:r w:rsidR="00A44E8C" w:rsidRPr="00B979A5">
        <w:rPr>
          <w:rFonts w:ascii="Tahoma" w:hAnsi="Tahoma" w:cs="Tahoma"/>
          <w:b/>
          <w:sz w:val="20"/>
          <w:szCs w:val="20"/>
          <w:lang w:val="ru-RU"/>
        </w:rPr>
        <w:t>Заштита на податоци</w:t>
      </w:r>
    </w:p>
    <w:p w:rsidR="00A44E8C" w:rsidRPr="000528D2" w:rsidRDefault="0017697E" w:rsidP="000528D2">
      <w:pPr>
        <w:jc w:val="both"/>
        <w:rPr>
          <w:rFonts w:ascii="Tahoma" w:hAnsi="Tahoma" w:cs="Tahoma"/>
          <w:sz w:val="20"/>
          <w:szCs w:val="20"/>
          <w:lang w:val="mk-MK"/>
        </w:rPr>
      </w:pPr>
      <w:r w:rsidRPr="000528D2">
        <w:rPr>
          <w:rFonts w:ascii="Tahoma" w:hAnsi="Tahoma" w:cs="Tahoma"/>
          <w:sz w:val="20"/>
          <w:szCs w:val="20"/>
          <w:lang w:val="mk-MK"/>
        </w:rPr>
        <w:t>1.1</w:t>
      </w:r>
      <w:r w:rsidR="00C9608A">
        <w:rPr>
          <w:rFonts w:ascii="Tahoma" w:hAnsi="Tahoma" w:cs="Tahoma"/>
          <w:sz w:val="20"/>
          <w:szCs w:val="20"/>
          <w:lang w:val="mk-MK"/>
        </w:rPr>
        <w:t xml:space="preserve">3.1 </w:t>
      </w:r>
      <w:r w:rsidR="00A44E8C" w:rsidRPr="000528D2">
        <w:rPr>
          <w:rFonts w:ascii="Tahoma" w:hAnsi="Tahoma" w:cs="Tahoma"/>
          <w:sz w:val="20"/>
          <w:szCs w:val="20"/>
          <w:lang w:val="ru-RU"/>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се </w:t>
      </w:r>
      <w:r w:rsidR="00A44E8C" w:rsidRPr="00B979A5">
        <w:rPr>
          <w:rFonts w:ascii="Tahoma" w:hAnsi="Tahoma" w:cs="Tahoma"/>
          <w:sz w:val="20"/>
          <w:szCs w:val="20"/>
          <w:lang w:val="ru-RU"/>
        </w:rPr>
        <w:t xml:space="preserve">утврдени како класифицирана информација, освен доколку со </w:t>
      </w:r>
      <w:r w:rsidR="00A44E8C" w:rsidRPr="000528D2">
        <w:rPr>
          <w:rFonts w:ascii="Tahoma" w:hAnsi="Tahoma" w:cs="Tahoma"/>
          <w:sz w:val="20"/>
          <w:szCs w:val="20"/>
          <w:lang w:val="mk-MK"/>
        </w:rPr>
        <w:t xml:space="preserve">Законот за јавни набавки или друг </w:t>
      </w:r>
      <w:r w:rsidR="00A44E8C" w:rsidRPr="00B979A5">
        <w:rPr>
          <w:rFonts w:ascii="Tahoma" w:hAnsi="Tahoma" w:cs="Tahoma"/>
          <w:sz w:val="20"/>
          <w:szCs w:val="20"/>
          <w:lang w:val="ru-RU"/>
        </w:rPr>
        <w:t>закон не е поинаку уредено</w:t>
      </w:r>
      <w:r w:rsidR="00A44E8C" w:rsidRPr="000528D2">
        <w:rPr>
          <w:rFonts w:ascii="Tahoma" w:hAnsi="Tahoma" w:cs="Tahoma"/>
          <w:sz w:val="20"/>
          <w:szCs w:val="20"/>
          <w:lang w:val="mk-MK"/>
        </w:rPr>
        <w:t xml:space="preserve">. </w:t>
      </w:r>
    </w:p>
    <w:p w:rsidR="00A44E8C" w:rsidRPr="00B979A5" w:rsidRDefault="0017697E" w:rsidP="000528D2">
      <w:pPr>
        <w:keepNext/>
        <w:jc w:val="both"/>
        <w:rPr>
          <w:rFonts w:ascii="Tahoma" w:hAnsi="Tahoma" w:cs="Tahoma"/>
          <w:sz w:val="20"/>
          <w:szCs w:val="20"/>
          <w:lang w:val="ru-RU"/>
        </w:rPr>
      </w:pPr>
      <w:r w:rsidRPr="000528D2">
        <w:rPr>
          <w:rFonts w:ascii="Tahoma" w:hAnsi="Tahoma" w:cs="Tahoma"/>
          <w:sz w:val="20"/>
          <w:szCs w:val="20"/>
          <w:lang w:val="mk-MK"/>
        </w:rPr>
        <w:t>1.1</w:t>
      </w:r>
      <w:r w:rsidR="008F1B44">
        <w:rPr>
          <w:rFonts w:ascii="Tahoma" w:hAnsi="Tahoma" w:cs="Tahoma"/>
          <w:sz w:val="20"/>
          <w:szCs w:val="20"/>
          <w:lang w:val="mk-MK"/>
        </w:rPr>
        <w:t>3</w:t>
      </w:r>
      <w:r w:rsidR="00A44E8C" w:rsidRPr="000528D2">
        <w:rPr>
          <w:rFonts w:ascii="Tahoma" w:hAnsi="Tahoma" w:cs="Tahoma"/>
          <w:sz w:val="20"/>
          <w:szCs w:val="20"/>
          <w:lang w:val="mk-MK"/>
        </w:rPr>
        <w:t xml:space="preserve">.2 </w:t>
      </w:r>
      <w:r w:rsidR="00A44E8C" w:rsidRPr="00B979A5">
        <w:rPr>
          <w:rFonts w:ascii="Tahoma" w:hAnsi="Tahoma" w:cs="Tahoma"/>
          <w:sz w:val="20"/>
          <w:szCs w:val="20"/>
          <w:lang w:val="ru-RU"/>
        </w:rPr>
        <w:t>Договорниот орган ќе обезбеди заштита на податоците, кои во согласност со прописите за заштита на личните податоци или заштита на класифицираните информации се сметаат за лични или за класифицирани информации.</w:t>
      </w:r>
    </w:p>
    <w:p w:rsidR="00A44E8C" w:rsidRPr="00B979A5" w:rsidRDefault="0017697E" w:rsidP="000528D2">
      <w:pPr>
        <w:jc w:val="both"/>
        <w:rPr>
          <w:rFonts w:ascii="Tahoma" w:hAnsi="Tahoma" w:cs="Tahoma"/>
          <w:sz w:val="20"/>
          <w:szCs w:val="20"/>
          <w:lang w:val="ru-RU"/>
        </w:rPr>
      </w:pPr>
      <w:r w:rsidRPr="00B979A5">
        <w:rPr>
          <w:rFonts w:ascii="Tahoma" w:hAnsi="Tahoma" w:cs="Tahoma"/>
          <w:sz w:val="20"/>
          <w:szCs w:val="20"/>
          <w:lang w:val="ru-RU"/>
        </w:rPr>
        <w:t>1.1</w:t>
      </w:r>
      <w:r w:rsidR="008F1B44">
        <w:rPr>
          <w:rFonts w:ascii="Tahoma" w:hAnsi="Tahoma" w:cs="Tahoma"/>
          <w:sz w:val="20"/>
          <w:szCs w:val="20"/>
          <w:lang w:val="mk-MK"/>
        </w:rPr>
        <w:t>3</w:t>
      </w:r>
      <w:r w:rsidR="00A44E8C" w:rsidRPr="00B979A5">
        <w:rPr>
          <w:rFonts w:ascii="Tahoma" w:hAnsi="Tahoma" w:cs="Tahoma"/>
          <w:sz w:val="20"/>
          <w:szCs w:val="20"/>
          <w:lang w:val="ru-RU"/>
        </w:rPr>
        <w:t>.3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A44E8C" w:rsidRPr="00B979A5" w:rsidRDefault="0017697E" w:rsidP="000528D2">
      <w:pPr>
        <w:jc w:val="both"/>
        <w:rPr>
          <w:rFonts w:ascii="Tahoma" w:hAnsi="Tahoma" w:cs="Tahoma"/>
          <w:sz w:val="20"/>
          <w:szCs w:val="20"/>
          <w:lang w:val="ru-RU"/>
        </w:rPr>
      </w:pPr>
      <w:r w:rsidRPr="00B979A5">
        <w:rPr>
          <w:rFonts w:ascii="Tahoma" w:hAnsi="Tahoma" w:cs="Tahoma"/>
          <w:sz w:val="20"/>
          <w:szCs w:val="20"/>
          <w:lang w:val="ru-RU"/>
        </w:rPr>
        <w:t>1.1</w:t>
      </w:r>
      <w:r w:rsidR="008F1B44">
        <w:rPr>
          <w:rFonts w:ascii="Tahoma" w:hAnsi="Tahoma" w:cs="Tahoma"/>
          <w:sz w:val="20"/>
          <w:szCs w:val="20"/>
          <w:lang w:val="mk-MK"/>
        </w:rPr>
        <w:t>3</w:t>
      </w:r>
      <w:r w:rsidR="00A44E8C" w:rsidRPr="00B979A5">
        <w:rPr>
          <w:rFonts w:ascii="Tahoma" w:hAnsi="Tahoma" w:cs="Tahoma"/>
          <w:sz w:val="20"/>
          <w:szCs w:val="20"/>
          <w:lang w:val="ru-RU"/>
        </w:rPr>
        <w:t>.4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A44E8C" w:rsidRPr="000528D2" w:rsidRDefault="0017697E" w:rsidP="000528D2">
      <w:pPr>
        <w:jc w:val="both"/>
        <w:rPr>
          <w:rFonts w:ascii="Tahoma" w:hAnsi="Tahoma" w:cs="Tahoma"/>
          <w:sz w:val="20"/>
          <w:szCs w:val="20"/>
          <w:lang w:val="mk-MK"/>
        </w:rPr>
      </w:pPr>
      <w:r w:rsidRPr="000528D2">
        <w:rPr>
          <w:rFonts w:ascii="Tahoma" w:hAnsi="Tahoma" w:cs="Tahoma"/>
          <w:sz w:val="20"/>
          <w:szCs w:val="20"/>
          <w:lang w:val="mk-MK"/>
        </w:rPr>
        <w:t>1.14</w:t>
      </w:r>
      <w:r w:rsidR="00A44E8C" w:rsidRPr="000528D2">
        <w:rPr>
          <w:rFonts w:ascii="Tahoma" w:hAnsi="Tahoma" w:cs="Tahoma"/>
          <w:sz w:val="20"/>
          <w:szCs w:val="20"/>
          <w:lang w:val="mk-MK"/>
        </w:rPr>
        <w:t>.5 За таа цел, економскиот оператор треба да направи листа на доверливи информации со користење на Образецот на листа на доверливи информации даден во прилог на оваа тендерска документација, и истата да ја достави заедно со својата понуда.</w:t>
      </w:r>
    </w:p>
    <w:p w:rsidR="00A44E8C" w:rsidRPr="000528D2" w:rsidRDefault="0017697E" w:rsidP="000528D2">
      <w:pPr>
        <w:keepNext/>
        <w:jc w:val="both"/>
        <w:rPr>
          <w:rFonts w:ascii="Tahoma" w:hAnsi="Tahoma" w:cs="Tahoma"/>
          <w:sz w:val="20"/>
          <w:szCs w:val="20"/>
          <w:lang w:val="mk-MK"/>
        </w:rPr>
      </w:pPr>
      <w:r w:rsidRPr="000528D2">
        <w:rPr>
          <w:rFonts w:ascii="Tahoma" w:hAnsi="Tahoma" w:cs="Tahoma"/>
          <w:sz w:val="20"/>
          <w:szCs w:val="20"/>
          <w:lang w:val="mk-MK"/>
        </w:rPr>
        <w:t>1.14</w:t>
      </w:r>
      <w:r w:rsidR="00A44E8C" w:rsidRPr="000528D2">
        <w:rPr>
          <w:rFonts w:ascii="Tahoma" w:hAnsi="Tahoma" w:cs="Tahoma"/>
          <w:sz w:val="20"/>
          <w:szCs w:val="20"/>
          <w:lang w:val="mk-MK"/>
        </w:rPr>
        <w:t>.6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A44E8C" w:rsidRPr="00B979A5" w:rsidRDefault="0017697E" w:rsidP="000528D2">
      <w:pPr>
        <w:jc w:val="both"/>
        <w:rPr>
          <w:rFonts w:ascii="Tahoma" w:hAnsi="Tahoma" w:cs="Tahoma"/>
          <w:sz w:val="20"/>
          <w:szCs w:val="20"/>
          <w:lang w:val="ru-RU"/>
        </w:rPr>
      </w:pPr>
      <w:r w:rsidRPr="000528D2">
        <w:rPr>
          <w:rFonts w:ascii="Tahoma" w:hAnsi="Tahoma" w:cs="Tahoma"/>
          <w:sz w:val="20"/>
          <w:szCs w:val="20"/>
          <w:lang w:val="mk-MK"/>
        </w:rPr>
        <w:t>1.14</w:t>
      </w:r>
      <w:r w:rsidR="00A44E8C" w:rsidRPr="000528D2">
        <w:rPr>
          <w:rFonts w:ascii="Tahoma" w:hAnsi="Tahoma" w:cs="Tahoma"/>
          <w:sz w:val="20"/>
          <w:szCs w:val="20"/>
          <w:lang w:val="mk-MK"/>
        </w:rPr>
        <w:t>.7</w:t>
      </w:r>
      <w:r w:rsidR="00A44E8C" w:rsidRPr="00B979A5">
        <w:rPr>
          <w:rFonts w:ascii="Tahoma" w:hAnsi="Tahoma" w:cs="Tahoma"/>
          <w:sz w:val="20"/>
          <w:szCs w:val="20"/>
          <w:lang w:val="ru-RU"/>
        </w:rPr>
        <w:t xml:space="preserve"> По конечноста на одлуката за избор или за поништување на постапката, сите документи од постапката за јавна набавка, освен податоците кои се деловни тајни, класифицирани информации и лични податоци се сметаат за информации од јавен карактер.</w:t>
      </w:r>
    </w:p>
    <w:p w:rsidR="00A44E8C" w:rsidRPr="00B979A5" w:rsidRDefault="0017697E" w:rsidP="000528D2">
      <w:pPr>
        <w:jc w:val="both"/>
        <w:rPr>
          <w:rFonts w:ascii="Tahoma" w:hAnsi="Tahoma" w:cs="Tahoma"/>
          <w:sz w:val="20"/>
          <w:szCs w:val="20"/>
          <w:lang w:val="ru-RU"/>
        </w:rPr>
      </w:pPr>
      <w:r w:rsidRPr="000528D2">
        <w:rPr>
          <w:rFonts w:ascii="Tahoma" w:hAnsi="Tahoma" w:cs="Tahoma"/>
          <w:sz w:val="20"/>
          <w:szCs w:val="20"/>
          <w:lang w:val="mk-MK"/>
        </w:rPr>
        <w:t>1.14</w:t>
      </w:r>
      <w:r w:rsidR="00A44E8C" w:rsidRPr="000528D2">
        <w:rPr>
          <w:rFonts w:ascii="Tahoma" w:hAnsi="Tahoma" w:cs="Tahoma"/>
          <w:sz w:val="20"/>
          <w:szCs w:val="20"/>
          <w:lang w:val="mk-MK"/>
        </w:rPr>
        <w:t>.8</w:t>
      </w:r>
      <w:r w:rsidR="00A44E8C" w:rsidRPr="00B979A5">
        <w:rPr>
          <w:rFonts w:ascii="Tahoma" w:hAnsi="Tahoma" w:cs="Tahoma"/>
          <w:sz w:val="20"/>
          <w:szCs w:val="20"/>
          <w:lang w:val="ru-RU"/>
        </w:rPr>
        <w:t xml:space="preserve"> Пред конечноста на одлуката за избор или за поништување на постапката не се применуваат прописите кои го уредуваат пристапот до информации од јавен карактер.</w:t>
      </w:r>
    </w:p>
    <w:p w:rsidR="00C23A35" w:rsidRPr="000528D2" w:rsidRDefault="00C23A35" w:rsidP="000528D2">
      <w:pPr>
        <w:pStyle w:val="Heading2"/>
        <w:tabs>
          <w:tab w:val="left" w:pos="0"/>
        </w:tabs>
        <w:ind w:left="0"/>
        <w:rPr>
          <w:rFonts w:ascii="Tahoma" w:hAnsi="Tahoma" w:cs="Tahoma"/>
          <w:sz w:val="20"/>
          <w:lang w:val="mk-MK"/>
        </w:rPr>
      </w:pPr>
    </w:p>
    <w:p w:rsidR="00A44E8C" w:rsidRPr="000528D2" w:rsidRDefault="00A44E8C" w:rsidP="000528D2">
      <w:pPr>
        <w:pStyle w:val="Heading2"/>
        <w:tabs>
          <w:tab w:val="left" w:pos="0"/>
        </w:tabs>
        <w:ind w:left="0"/>
        <w:rPr>
          <w:rFonts w:ascii="Tahoma" w:hAnsi="Tahoma" w:cs="Tahoma"/>
          <w:sz w:val="20"/>
          <w:lang w:val="mk-MK"/>
        </w:rPr>
      </w:pPr>
      <w:r w:rsidRPr="000528D2">
        <w:rPr>
          <w:rFonts w:ascii="Tahoma" w:hAnsi="Tahoma" w:cs="Tahoma"/>
          <w:sz w:val="20"/>
          <w:lang w:val="mk-MK"/>
        </w:rPr>
        <w:t>2. СПОСОБНОСТ НА ЕКОНОМСКИТЕ ОПЕРАТОРИ</w:t>
      </w:r>
    </w:p>
    <w:p w:rsidR="00BC4A5E" w:rsidRDefault="00BC4A5E" w:rsidP="00BC4A5E">
      <w:pPr>
        <w:pStyle w:val="StyleHeading311pt"/>
        <w:keepNext w:val="0"/>
        <w:widowControl w:val="0"/>
        <w:suppressAutoHyphens w:val="0"/>
        <w:spacing w:before="0" w:after="0"/>
        <w:jc w:val="both"/>
        <w:rPr>
          <w:rFonts w:ascii="Tahoma" w:hAnsi="Tahoma" w:cs="Tahoma"/>
          <w:sz w:val="20"/>
          <w:szCs w:val="20"/>
          <w:lang w:val="en-US"/>
        </w:rPr>
      </w:pPr>
    </w:p>
    <w:p w:rsidR="00A44E8C" w:rsidRPr="000528D2" w:rsidRDefault="00A44E8C" w:rsidP="00EC640E">
      <w:pPr>
        <w:pStyle w:val="StyleHeading311pt"/>
        <w:keepNext w:val="0"/>
        <w:widowControl w:val="0"/>
        <w:numPr>
          <w:ilvl w:val="1"/>
          <w:numId w:val="17"/>
        </w:numPr>
        <w:suppressAutoHyphens w:val="0"/>
        <w:spacing w:before="0" w:after="0"/>
        <w:jc w:val="both"/>
        <w:rPr>
          <w:rFonts w:ascii="Tahoma" w:hAnsi="Tahoma" w:cs="Tahoma"/>
          <w:sz w:val="20"/>
          <w:szCs w:val="20"/>
          <w:lang w:val="mk-MK"/>
        </w:rPr>
      </w:pPr>
      <w:r w:rsidRPr="000528D2">
        <w:rPr>
          <w:rFonts w:ascii="Tahoma" w:hAnsi="Tahoma" w:cs="Tahoma"/>
          <w:sz w:val="20"/>
          <w:szCs w:val="20"/>
          <w:lang w:val="mk-MK"/>
        </w:rPr>
        <w:t xml:space="preserve">Услови за утврдување способност </w:t>
      </w:r>
    </w:p>
    <w:p w:rsidR="00A44E8C" w:rsidRPr="00B979A5" w:rsidRDefault="00BC4A5E" w:rsidP="00BC4A5E">
      <w:pPr>
        <w:pStyle w:val="ListParagraph"/>
        <w:tabs>
          <w:tab w:val="left" w:pos="860"/>
        </w:tabs>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2.1.1 </w:t>
      </w:r>
      <w:r w:rsidR="00A44E8C" w:rsidRPr="00B979A5">
        <w:rPr>
          <w:rFonts w:ascii="Tahoma" w:eastAsia="Arial" w:hAnsi="Tahoma" w:cs="Tahoma"/>
          <w:sz w:val="20"/>
          <w:szCs w:val="20"/>
          <w:lang w:val="ru-RU"/>
        </w:rPr>
        <w:t>При утврдување на способноста на економските оператори, договорниот орган утврдува:</w:t>
      </w:r>
    </w:p>
    <w:p w:rsidR="00A44E8C"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b/>
          <w:sz w:val="20"/>
          <w:szCs w:val="20"/>
          <w:lang w:val="ru-RU"/>
        </w:rPr>
        <w:t xml:space="preserve">- </w:t>
      </w:r>
      <w:r w:rsidR="00A44E8C" w:rsidRPr="00B979A5">
        <w:rPr>
          <w:rFonts w:ascii="Tahoma" w:eastAsia="Arial" w:hAnsi="Tahoma" w:cs="Tahoma"/>
          <w:b/>
          <w:sz w:val="20"/>
          <w:szCs w:val="20"/>
          <w:lang w:val="ru-RU"/>
        </w:rPr>
        <w:t>дали постојат</w:t>
      </w:r>
      <w:r w:rsidR="00A44E8C" w:rsidRPr="00B979A5">
        <w:rPr>
          <w:rFonts w:ascii="Tahoma" w:eastAsia="Arial" w:hAnsi="Tahoma" w:cs="Tahoma"/>
          <w:sz w:val="20"/>
          <w:szCs w:val="20"/>
          <w:lang w:val="ru-RU"/>
        </w:rPr>
        <w:t xml:space="preserve"> </w:t>
      </w:r>
      <w:r w:rsidR="00A44E8C" w:rsidRPr="00B979A5">
        <w:rPr>
          <w:rFonts w:ascii="Tahoma" w:eastAsia="Arial" w:hAnsi="Tahoma" w:cs="Tahoma"/>
          <w:b/>
          <w:sz w:val="20"/>
          <w:szCs w:val="20"/>
          <w:lang w:val="ru-RU"/>
        </w:rPr>
        <w:t>причини за исклучување од постапката</w:t>
      </w:r>
    </w:p>
    <w:p w:rsidR="00B15F17" w:rsidRPr="00B979A5" w:rsidRDefault="00BC4A5E" w:rsidP="00BC4A5E">
      <w:pPr>
        <w:pStyle w:val="ListParagraph"/>
        <w:ind w:left="0"/>
        <w:jc w:val="both"/>
        <w:rPr>
          <w:rFonts w:ascii="Tahoma" w:eastAsia="Arial" w:hAnsi="Tahoma" w:cs="Tahoma"/>
          <w:b/>
          <w:sz w:val="20"/>
          <w:szCs w:val="20"/>
          <w:lang w:val="ru-RU"/>
        </w:rPr>
      </w:pPr>
      <w:r w:rsidRPr="00B979A5">
        <w:rPr>
          <w:rFonts w:ascii="Tahoma" w:eastAsia="Arial" w:hAnsi="Tahoma" w:cs="Tahoma"/>
          <w:b/>
          <w:sz w:val="20"/>
          <w:szCs w:val="20"/>
          <w:lang w:val="ru-RU"/>
        </w:rPr>
        <w:lastRenderedPageBreak/>
        <w:t xml:space="preserve">- </w:t>
      </w:r>
      <w:r w:rsidR="00B15F17" w:rsidRPr="00B979A5">
        <w:rPr>
          <w:rFonts w:ascii="Tahoma" w:eastAsia="Arial" w:hAnsi="Tahoma" w:cs="Tahoma"/>
          <w:b/>
          <w:sz w:val="20"/>
          <w:szCs w:val="20"/>
          <w:lang w:val="ru-RU"/>
        </w:rPr>
        <w:t xml:space="preserve">дали се исполнети условите за квалитативен избор </w:t>
      </w:r>
    </w:p>
    <w:p w:rsidR="00A44E8C" w:rsidRPr="000528D2" w:rsidRDefault="00A44E8C" w:rsidP="000528D2">
      <w:pPr>
        <w:pStyle w:val="StyleHeading311pt"/>
        <w:keepNext w:val="0"/>
        <w:widowControl w:val="0"/>
        <w:suppressAutoHyphens w:val="0"/>
        <w:spacing w:before="0" w:after="0"/>
        <w:jc w:val="both"/>
        <w:rPr>
          <w:rFonts w:ascii="Tahoma" w:hAnsi="Tahoma" w:cs="Tahoma"/>
          <w:color w:val="FF0000"/>
          <w:sz w:val="20"/>
          <w:szCs w:val="20"/>
          <w:lang w:val="mk-MK"/>
        </w:rPr>
      </w:pPr>
    </w:p>
    <w:p w:rsidR="00A44E8C" w:rsidRPr="00BC4A5E" w:rsidRDefault="00BC4A5E" w:rsidP="00BC4A5E">
      <w:pPr>
        <w:pStyle w:val="StyleHeading311pt"/>
        <w:keepNext w:val="0"/>
        <w:widowControl w:val="0"/>
        <w:suppressAutoHyphens w:val="0"/>
        <w:spacing w:before="0" w:after="0"/>
        <w:jc w:val="both"/>
        <w:rPr>
          <w:rFonts w:ascii="Tahoma" w:hAnsi="Tahoma" w:cs="Tahoma"/>
          <w:sz w:val="20"/>
          <w:szCs w:val="20"/>
          <w:lang w:val="mk-MK"/>
        </w:rPr>
      </w:pPr>
      <w:r w:rsidRPr="00BC4A5E">
        <w:rPr>
          <w:rFonts w:ascii="Tahoma" w:hAnsi="Tahoma" w:cs="Tahoma"/>
          <w:sz w:val="20"/>
          <w:szCs w:val="20"/>
          <w:lang w:val="mk-MK"/>
        </w:rPr>
        <w:t xml:space="preserve">2.2 </w:t>
      </w:r>
      <w:r w:rsidR="00A44E8C" w:rsidRPr="00BC4A5E">
        <w:rPr>
          <w:rFonts w:ascii="Tahoma" w:hAnsi="Tahoma" w:cs="Tahoma"/>
          <w:sz w:val="20"/>
          <w:szCs w:val="20"/>
          <w:lang w:val="mk-MK"/>
        </w:rPr>
        <w:t xml:space="preserve">Утврдување на причини за исклучување од постапката </w:t>
      </w:r>
    </w:p>
    <w:p w:rsidR="00E54D13" w:rsidRPr="00B979A5" w:rsidRDefault="00E54D13" w:rsidP="00BC4A5E">
      <w:pPr>
        <w:pStyle w:val="ListParagraph"/>
        <w:tabs>
          <w:tab w:val="left" w:pos="860"/>
        </w:tabs>
        <w:ind w:left="0"/>
        <w:jc w:val="both"/>
        <w:rPr>
          <w:rFonts w:ascii="Tahoma" w:eastAsia="Arial" w:hAnsi="Tahoma" w:cs="Tahoma"/>
          <w:sz w:val="20"/>
          <w:szCs w:val="20"/>
          <w:lang w:val="ru-RU"/>
        </w:rPr>
      </w:pPr>
    </w:p>
    <w:p w:rsidR="00A44E8C" w:rsidRPr="00B979A5" w:rsidRDefault="00BC4A5E" w:rsidP="00BC4A5E">
      <w:pPr>
        <w:pStyle w:val="ListParagraph"/>
        <w:tabs>
          <w:tab w:val="left" w:pos="860"/>
        </w:tabs>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2.2.1 </w:t>
      </w:r>
      <w:r w:rsidR="00A44E8C" w:rsidRPr="00B979A5">
        <w:rPr>
          <w:rFonts w:ascii="Tahoma" w:eastAsia="Arial" w:hAnsi="Tahoma" w:cs="Tahoma"/>
          <w:sz w:val="20"/>
          <w:szCs w:val="20"/>
          <w:lang w:val="ru-RU"/>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BC4A5E"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учест</w:t>
      </w:r>
      <w:r w:rsidRPr="00B979A5">
        <w:rPr>
          <w:rFonts w:ascii="Tahoma" w:eastAsia="Arial" w:hAnsi="Tahoma" w:cs="Tahoma"/>
          <w:sz w:val="20"/>
          <w:szCs w:val="20"/>
          <w:lang w:val="ru-RU"/>
        </w:rPr>
        <w:t xml:space="preserve">во во злосторничко здружување, </w:t>
      </w:r>
    </w:p>
    <w:p w:rsidR="00BC4A5E"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корупција, </w:t>
      </w:r>
    </w:p>
    <w:p w:rsidR="00BC4A5E"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затајување даноци и придонеси,</w:t>
      </w:r>
    </w:p>
    <w:p w:rsidR="00BC4A5E"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тероризам или казнени дела поврза</w:t>
      </w:r>
      <w:r w:rsidRPr="00B979A5">
        <w:rPr>
          <w:rFonts w:ascii="Tahoma" w:eastAsia="Arial" w:hAnsi="Tahoma" w:cs="Tahoma"/>
          <w:sz w:val="20"/>
          <w:szCs w:val="20"/>
          <w:lang w:val="ru-RU"/>
        </w:rPr>
        <w:t xml:space="preserve">ни со терористички активности, </w:t>
      </w:r>
    </w:p>
    <w:p w:rsidR="00BC4A5E"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 xml:space="preserve">перење </w:t>
      </w:r>
      <w:r w:rsidRPr="00B979A5">
        <w:rPr>
          <w:rFonts w:ascii="Tahoma" w:eastAsia="Arial" w:hAnsi="Tahoma" w:cs="Tahoma"/>
          <w:sz w:val="20"/>
          <w:szCs w:val="20"/>
          <w:lang w:val="ru-RU"/>
        </w:rPr>
        <w:t xml:space="preserve">пари и финансирање тероризам и </w:t>
      </w:r>
    </w:p>
    <w:p w:rsidR="00A44E8C" w:rsidRPr="00B979A5" w:rsidRDefault="00BC4A5E" w:rsidP="00BC4A5E">
      <w:pPr>
        <w:pStyle w:val="ListParagraph"/>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злоупотреба на детскиот труд и трговија со луѓе.</w:t>
      </w:r>
    </w:p>
    <w:p w:rsidR="00A44E8C" w:rsidRPr="00B979A5" w:rsidRDefault="00A44E8C" w:rsidP="000528D2">
      <w:pPr>
        <w:pStyle w:val="ListParagraph"/>
        <w:ind w:left="0" w:right="-2"/>
        <w:jc w:val="both"/>
        <w:rPr>
          <w:rFonts w:ascii="Tahoma" w:eastAsia="Arial" w:hAnsi="Tahoma" w:cs="Tahoma"/>
          <w:sz w:val="20"/>
          <w:szCs w:val="20"/>
          <w:lang w:val="ru-RU"/>
        </w:rPr>
      </w:pPr>
    </w:p>
    <w:p w:rsidR="00A44E8C" w:rsidRPr="00B979A5" w:rsidRDefault="00BC4A5E" w:rsidP="000528D2">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2.2.2 </w:t>
      </w:r>
      <w:r w:rsidR="00A44E8C" w:rsidRPr="00B979A5">
        <w:rPr>
          <w:rFonts w:ascii="Tahoma" w:eastAsia="Arial" w:hAnsi="Tahoma" w:cs="Tahoma"/>
          <w:sz w:val="20"/>
          <w:szCs w:val="20"/>
          <w:lang w:val="ru-RU"/>
        </w:rPr>
        <w:t>Договорниот орган го исклучува од постапката за јавна набавка економскиот</w:t>
      </w: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оператор:</w:t>
      </w:r>
    </w:p>
    <w:p w:rsidR="00A44E8C" w:rsidRPr="00B979A5" w:rsidRDefault="00A44E8C" w:rsidP="000528D2">
      <w:pPr>
        <w:ind w:right="-2"/>
        <w:jc w:val="both"/>
        <w:rPr>
          <w:rFonts w:ascii="Tahoma" w:eastAsia="Arial" w:hAnsi="Tahoma" w:cs="Tahoma"/>
          <w:sz w:val="20"/>
          <w:szCs w:val="20"/>
          <w:lang w:val="ru-RU"/>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A44E8C" w:rsidRPr="000528D2" w:rsidRDefault="00A44E8C" w:rsidP="000528D2">
      <w:pPr>
        <w:ind w:right="-2"/>
        <w:jc w:val="both"/>
        <w:rPr>
          <w:rFonts w:ascii="Tahoma" w:eastAsia="Arial" w:hAnsi="Tahoma" w:cs="Tahoma"/>
          <w:sz w:val="20"/>
          <w:szCs w:val="20"/>
          <w:lang w:val="mk-MK"/>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 xml:space="preserve"> кој е во постапка на стечај или во постапка на ликвидација;</w:t>
      </w:r>
    </w:p>
    <w:p w:rsidR="00A44E8C" w:rsidRPr="000528D2" w:rsidRDefault="00A44E8C" w:rsidP="000528D2">
      <w:pPr>
        <w:ind w:right="-2"/>
        <w:jc w:val="both"/>
        <w:rPr>
          <w:rFonts w:ascii="Tahoma" w:eastAsia="Arial" w:hAnsi="Tahoma" w:cs="Tahoma"/>
          <w:sz w:val="20"/>
          <w:szCs w:val="20"/>
          <w:lang w:val="mk-MK"/>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A44E8C" w:rsidRPr="000528D2" w:rsidRDefault="00A44E8C" w:rsidP="000528D2">
      <w:pPr>
        <w:ind w:right="-2"/>
        <w:jc w:val="both"/>
        <w:rPr>
          <w:rFonts w:ascii="Tahoma" w:eastAsia="Arial" w:hAnsi="Tahoma" w:cs="Tahoma"/>
          <w:sz w:val="20"/>
          <w:szCs w:val="20"/>
          <w:lang w:val="mk-MK"/>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на кој му е изречена споредна казна привремена или трајна забрана за вршење на одделна дејност;</w:t>
      </w:r>
    </w:p>
    <w:p w:rsidR="00A44E8C" w:rsidRPr="000528D2" w:rsidRDefault="00A44E8C" w:rsidP="000528D2">
      <w:pPr>
        <w:ind w:right="-2"/>
        <w:jc w:val="both"/>
        <w:rPr>
          <w:rFonts w:ascii="Tahoma" w:eastAsia="Arial" w:hAnsi="Tahoma" w:cs="Tahoma"/>
          <w:sz w:val="20"/>
          <w:szCs w:val="20"/>
          <w:lang w:val="mk-MK"/>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A44E8C" w:rsidRPr="000528D2" w:rsidRDefault="00A44E8C" w:rsidP="000528D2">
      <w:pPr>
        <w:ind w:right="-2"/>
        <w:jc w:val="both"/>
        <w:rPr>
          <w:rFonts w:ascii="Tahoma" w:eastAsia="Arial" w:hAnsi="Tahoma" w:cs="Tahoma"/>
          <w:sz w:val="20"/>
          <w:szCs w:val="20"/>
          <w:lang w:val="mk-MK"/>
        </w:rPr>
      </w:pPr>
      <w:r w:rsidRPr="000528D2">
        <w:rPr>
          <w:rFonts w:ascii="Tahoma" w:eastAsia="Arial" w:hAnsi="Tahoma" w:cs="Tahoma"/>
          <w:sz w:val="20"/>
          <w:szCs w:val="20"/>
          <w:lang w:val="mk-MK"/>
        </w:rPr>
        <w:t xml:space="preserve">- </w:t>
      </w:r>
      <w:r w:rsidRPr="00B979A5">
        <w:rPr>
          <w:rFonts w:ascii="Tahoma" w:eastAsia="Arial" w:hAnsi="Tahoma" w:cs="Tahoma"/>
          <w:sz w:val="20"/>
          <w:szCs w:val="20"/>
          <w:lang w:val="ru-RU"/>
        </w:rPr>
        <w:t>кој дава лажни податоци или не ги доставува податоците што ги бара договорниот орган.</w:t>
      </w:r>
    </w:p>
    <w:p w:rsidR="00A44E8C" w:rsidRPr="00B979A5" w:rsidRDefault="00A44E8C" w:rsidP="000528D2">
      <w:pPr>
        <w:ind w:right="-2"/>
        <w:jc w:val="both"/>
        <w:rPr>
          <w:rFonts w:ascii="Tahoma" w:eastAsia="Arial" w:hAnsi="Tahoma" w:cs="Tahoma"/>
          <w:sz w:val="20"/>
          <w:szCs w:val="20"/>
          <w:lang w:val="ru-RU"/>
        </w:rPr>
      </w:pPr>
    </w:p>
    <w:p w:rsidR="00BC4A5E" w:rsidRPr="00B979A5" w:rsidRDefault="00BC4A5E" w:rsidP="00BC4A5E">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2.2.3 </w:t>
      </w:r>
      <w:r w:rsidR="00A44E8C" w:rsidRPr="00B979A5">
        <w:rPr>
          <w:rFonts w:ascii="Tahoma" w:eastAsia="Arial" w:hAnsi="Tahoma" w:cs="Tahoma"/>
          <w:sz w:val="20"/>
          <w:szCs w:val="20"/>
          <w:lang w:val="ru-RU"/>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BC4A5E" w:rsidRPr="00B979A5" w:rsidRDefault="00BC4A5E" w:rsidP="00BC4A5E">
      <w:pPr>
        <w:pStyle w:val="ListParagraph"/>
        <w:tabs>
          <w:tab w:val="left" w:pos="860"/>
        </w:tabs>
        <w:ind w:left="0" w:right="-2"/>
        <w:jc w:val="both"/>
        <w:rPr>
          <w:rFonts w:ascii="Tahoma" w:eastAsia="Arial" w:hAnsi="Tahoma" w:cs="Tahoma"/>
          <w:sz w:val="20"/>
          <w:szCs w:val="20"/>
          <w:lang w:val="ru-RU"/>
        </w:rPr>
      </w:pPr>
    </w:p>
    <w:p w:rsidR="00BC4A5E" w:rsidRPr="00B979A5" w:rsidRDefault="00BC4A5E" w:rsidP="00BC4A5E">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2.2.4 </w:t>
      </w:r>
      <w:r w:rsidR="00A44E8C" w:rsidRPr="00B979A5">
        <w:rPr>
          <w:rFonts w:ascii="Tahoma" w:eastAsia="Arial" w:hAnsi="Tahoma" w:cs="Tahoma"/>
          <w:sz w:val="20"/>
          <w:szCs w:val="20"/>
          <w:lang w:val="ru-RU"/>
        </w:rPr>
        <w:t>Договорниот орган ќе го исклучи економскиот оператор од постапката за јавна набавка:</w:t>
      </w:r>
    </w:p>
    <w:p w:rsidR="00BC4A5E" w:rsidRPr="00B979A5" w:rsidRDefault="00BC4A5E" w:rsidP="00BC4A5E">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BC4A5E" w:rsidRPr="00B979A5" w:rsidRDefault="00BC4A5E" w:rsidP="00BC4A5E">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A44E8C" w:rsidRPr="00B979A5" w:rsidRDefault="00BC4A5E" w:rsidP="00BC4A5E">
      <w:pPr>
        <w:pStyle w:val="ListParagraph"/>
        <w:tabs>
          <w:tab w:val="left" w:pos="860"/>
        </w:tabs>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A44E8C" w:rsidRPr="000528D2" w:rsidRDefault="00A44E8C" w:rsidP="000528D2">
      <w:pPr>
        <w:pStyle w:val="StyleHeading311pt"/>
        <w:keepNext w:val="0"/>
        <w:widowControl w:val="0"/>
        <w:suppressAutoHyphens w:val="0"/>
        <w:spacing w:before="0" w:after="0"/>
        <w:ind w:right="-2"/>
        <w:jc w:val="both"/>
        <w:rPr>
          <w:rFonts w:ascii="Tahoma" w:hAnsi="Tahoma" w:cs="Tahoma"/>
          <w:sz w:val="20"/>
          <w:szCs w:val="20"/>
          <w:lang w:val="mk-MK"/>
        </w:rPr>
      </w:pPr>
    </w:p>
    <w:p w:rsidR="00A44E8C" w:rsidRPr="00B979A5" w:rsidRDefault="00E54D13" w:rsidP="00E54D13">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2.2.5 </w:t>
      </w:r>
      <w:r w:rsidR="00A44E8C" w:rsidRPr="00B979A5">
        <w:rPr>
          <w:rFonts w:ascii="Tahoma" w:eastAsia="Arial" w:hAnsi="Tahoma" w:cs="Tahoma"/>
          <w:sz w:val="20"/>
          <w:szCs w:val="20"/>
          <w:lang w:val="ru-RU"/>
        </w:rPr>
        <w:t xml:space="preserve">Економските оператори доставуваат </w:t>
      </w:r>
      <w:r w:rsidR="00A44E8C" w:rsidRPr="00B979A5">
        <w:rPr>
          <w:rFonts w:ascii="Tahoma" w:eastAsia="Arial" w:hAnsi="Tahoma" w:cs="Tahoma"/>
          <w:b/>
          <w:sz w:val="20"/>
          <w:szCs w:val="20"/>
          <w:lang w:val="ru-RU"/>
        </w:rPr>
        <w:t xml:space="preserve">единствен документ за докажување на способноста </w:t>
      </w:r>
      <w:r w:rsidR="00A44E8C" w:rsidRPr="00B979A5">
        <w:rPr>
          <w:rFonts w:ascii="Tahoma" w:eastAsia="Arial" w:hAnsi="Tahoma" w:cs="Tahoma"/>
          <w:sz w:val="20"/>
          <w:szCs w:val="20"/>
          <w:lang w:val="ru-RU"/>
        </w:rPr>
        <w:t>и/или потврди, изјави и други документи како доказ дека</w:t>
      </w:r>
      <w:r w:rsidR="0044389A"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не постојат причини за исклучување од постапката</w:t>
      </w:r>
      <w:r w:rsidRPr="00B979A5">
        <w:rPr>
          <w:rFonts w:ascii="Tahoma" w:eastAsia="Arial" w:hAnsi="Tahoma" w:cs="Tahoma"/>
          <w:sz w:val="20"/>
          <w:szCs w:val="20"/>
          <w:lang w:val="ru-RU"/>
        </w:rPr>
        <w:t xml:space="preserve"> согласно чл 88 од Законот за јавните набавки</w:t>
      </w:r>
      <w:r w:rsidR="00A44E8C" w:rsidRPr="00B979A5">
        <w:rPr>
          <w:rFonts w:ascii="Tahoma" w:eastAsia="Arial" w:hAnsi="Tahoma" w:cs="Tahoma"/>
          <w:sz w:val="20"/>
          <w:szCs w:val="20"/>
          <w:lang w:val="ru-RU"/>
        </w:rPr>
        <w:t>.</w:t>
      </w:r>
    </w:p>
    <w:p w:rsidR="00A44E8C" w:rsidRPr="00B979A5" w:rsidRDefault="00E54D13" w:rsidP="00E54D13">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lastRenderedPageBreak/>
        <w:t xml:space="preserve">2.2.6 </w:t>
      </w:r>
      <w:r w:rsidR="00A44E8C" w:rsidRPr="00B979A5">
        <w:rPr>
          <w:rFonts w:ascii="Tahoma" w:eastAsia="Arial" w:hAnsi="Tahoma" w:cs="Tahoma"/>
          <w:sz w:val="20"/>
          <w:szCs w:val="20"/>
          <w:lang w:val="ru-RU"/>
        </w:rPr>
        <w:t>Како документи дека не постојат причини за исклучување од точка 2.2 од оваа ТД договорниот орган ги прифаќа следниве документи:</w:t>
      </w:r>
    </w:p>
    <w:p w:rsidR="00A44E8C" w:rsidRPr="00B979A5" w:rsidRDefault="00A44E8C" w:rsidP="000528D2">
      <w:pPr>
        <w:ind w:right="-2"/>
        <w:jc w:val="both"/>
        <w:rPr>
          <w:rFonts w:ascii="Tahoma" w:eastAsia="Arial" w:hAnsi="Tahoma" w:cs="Tahoma"/>
          <w:sz w:val="20"/>
          <w:szCs w:val="20"/>
          <w:lang w:val="ru-RU"/>
        </w:rPr>
      </w:pPr>
    </w:p>
    <w:p w:rsidR="00A44E8C" w:rsidRPr="00B979A5" w:rsidRDefault="00E54D13" w:rsidP="00E54D13">
      <w:pPr>
        <w:pStyle w:val="ListParagraph"/>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 xml:space="preserve">во врска </w:t>
      </w:r>
      <w:proofErr w:type="gramStart"/>
      <w:r w:rsidR="00A44E8C" w:rsidRPr="00B979A5">
        <w:rPr>
          <w:rFonts w:ascii="Tahoma" w:eastAsia="Arial" w:hAnsi="Tahoma" w:cs="Tahoma"/>
          <w:sz w:val="20"/>
          <w:szCs w:val="20"/>
          <w:lang w:val="ru-RU"/>
        </w:rPr>
        <w:t>со  точка</w:t>
      </w:r>
      <w:proofErr w:type="gramEnd"/>
      <w:r w:rsidR="00A44E8C" w:rsidRPr="00B979A5">
        <w:rPr>
          <w:rFonts w:ascii="Tahoma" w:eastAsia="Arial" w:hAnsi="Tahoma" w:cs="Tahoma"/>
          <w:sz w:val="20"/>
          <w:szCs w:val="20"/>
          <w:lang w:val="ru-RU"/>
        </w:rPr>
        <w:t xml:space="preserve"> 2.2.1 изјава на економскиот оператор </w:t>
      </w:r>
      <w:r w:rsidR="00A44E8C" w:rsidRPr="00B979A5">
        <w:rPr>
          <w:rFonts w:ascii="Tahoma" w:eastAsia="Arial" w:hAnsi="Tahoma" w:cs="Tahoma"/>
          <w:color w:val="000000"/>
          <w:sz w:val="20"/>
          <w:szCs w:val="20"/>
          <w:lang w:val="ru-RU"/>
        </w:rPr>
        <w:t>или единствен документ за докажување на способноста</w:t>
      </w:r>
      <w:r w:rsidR="00A44E8C" w:rsidRPr="00B979A5">
        <w:rPr>
          <w:rFonts w:ascii="Tahoma" w:eastAsia="Arial" w:hAnsi="Tahoma" w:cs="Tahoma"/>
          <w:sz w:val="20"/>
          <w:szCs w:val="20"/>
          <w:lang w:val="ru-RU"/>
        </w:rPr>
        <w:t>;</w:t>
      </w:r>
    </w:p>
    <w:p w:rsidR="00A44E8C" w:rsidRPr="00B979A5" w:rsidRDefault="002F33A0" w:rsidP="002F33A0">
      <w:pPr>
        <w:pStyle w:val="ListParagraph"/>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 xml:space="preserve">во врска </w:t>
      </w:r>
      <w:proofErr w:type="gramStart"/>
      <w:r w:rsidR="00A44E8C" w:rsidRPr="00B979A5">
        <w:rPr>
          <w:rFonts w:ascii="Tahoma" w:eastAsia="Arial" w:hAnsi="Tahoma" w:cs="Tahoma"/>
          <w:sz w:val="20"/>
          <w:szCs w:val="20"/>
          <w:lang w:val="ru-RU"/>
        </w:rPr>
        <w:t>со точка</w:t>
      </w:r>
      <w:proofErr w:type="gramEnd"/>
      <w:r w:rsidR="00A44E8C" w:rsidRPr="00B979A5">
        <w:rPr>
          <w:rFonts w:ascii="Tahoma" w:eastAsia="Arial" w:hAnsi="Tahoma" w:cs="Tahoma"/>
          <w:sz w:val="20"/>
          <w:szCs w:val="20"/>
          <w:lang w:val="ru-RU"/>
        </w:rPr>
        <w:t xml:space="preserve"> 2.2.2 потврда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w:t>
      </w:r>
    </w:p>
    <w:p w:rsidR="00A44E8C" w:rsidRPr="00B979A5" w:rsidRDefault="002F33A0" w:rsidP="002F33A0">
      <w:pPr>
        <w:pStyle w:val="ListParagraph"/>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 xml:space="preserve">во врска </w:t>
      </w:r>
      <w:proofErr w:type="gramStart"/>
      <w:r w:rsidR="00A44E8C" w:rsidRPr="00B979A5">
        <w:rPr>
          <w:rFonts w:ascii="Tahoma" w:eastAsia="Arial" w:hAnsi="Tahoma" w:cs="Tahoma"/>
          <w:sz w:val="20"/>
          <w:szCs w:val="20"/>
          <w:lang w:val="ru-RU"/>
        </w:rPr>
        <w:t>со точка</w:t>
      </w:r>
      <w:proofErr w:type="gramEnd"/>
      <w:r w:rsidR="00A44E8C" w:rsidRPr="00B979A5">
        <w:rPr>
          <w:rFonts w:ascii="Tahoma" w:eastAsia="Arial" w:hAnsi="Tahoma" w:cs="Tahoma"/>
          <w:sz w:val="20"/>
          <w:szCs w:val="20"/>
          <w:lang w:val="ru-RU"/>
        </w:rPr>
        <w:t xml:space="preserve"> 2.2.3, извод од листата на негативни референци која договорниот орган ја обезбедува од ЕСЈН.</w:t>
      </w:r>
    </w:p>
    <w:p w:rsidR="00A44E8C" w:rsidRPr="00B979A5" w:rsidRDefault="00A44E8C" w:rsidP="000528D2">
      <w:pPr>
        <w:ind w:right="-2"/>
        <w:jc w:val="both"/>
        <w:rPr>
          <w:rFonts w:ascii="Tahoma" w:eastAsia="Arial" w:hAnsi="Tahoma" w:cs="Tahoma"/>
          <w:color w:val="FF0000"/>
          <w:sz w:val="20"/>
          <w:szCs w:val="20"/>
          <w:highlight w:val="magenta"/>
          <w:lang w:val="ru-RU"/>
        </w:rPr>
      </w:pPr>
    </w:p>
    <w:p w:rsidR="00A44E8C" w:rsidRPr="00B979A5" w:rsidRDefault="002F33A0" w:rsidP="002F33A0">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2.2.6 </w:t>
      </w:r>
      <w:r w:rsidR="00A44E8C" w:rsidRPr="00B979A5">
        <w:rPr>
          <w:rFonts w:ascii="Tahoma" w:eastAsia="Arial" w:hAnsi="Tahoma" w:cs="Tahoma"/>
          <w:sz w:val="20"/>
          <w:szCs w:val="20"/>
          <w:lang w:val="ru-RU"/>
        </w:rPr>
        <w:t>Ако земјата во која е регистриран економскиот оператор не ги издава документите од точка 2.3.2 од оваа ТД или ако тие не ги опфаќаат сите случаи од членот 88 на ЗЈН,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A44E8C" w:rsidRPr="00B979A5" w:rsidRDefault="00A44E8C" w:rsidP="000528D2">
      <w:pPr>
        <w:ind w:right="-2"/>
        <w:jc w:val="both"/>
        <w:rPr>
          <w:rFonts w:ascii="Tahoma" w:eastAsia="Arial" w:hAnsi="Tahoma" w:cs="Tahoma"/>
          <w:sz w:val="20"/>
          <w:szCs w:val="20"/>
          <w:lang w:val="ru-RU"/>
        </w:rPr>
      </w:pPr>
    </w:p>
    <w:p w:rsidR="00A44E8C" w:rsidRPr="00B979A5" w:rsidRDefault="002F33A0" w:rsidP="002F33A0">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2.2.7 </w:t>
      </w:r>
      <w:r w:rsidR="00A44E8C" w:rsidRPr="00B979A5">
        <w:rPr>
          <w:rFonts w:ascii="Tahoma" w:eastAsia="Arial" w:hAnsi="Tahoma" w:cs="Tahoma"/>
          <w:sz w:val="20"/>
          <w:szCs w:val="20"/>
          <w:lang w:val="ru-RU"/>
        </w:rPr>
        <w:t>Документите од точките 2.2.1 и 2.2.2 не смее да бидат постари од шест месеци од крајниот рок за поднесување понуди или пријави за учество.</w:t>
      </w:r>
    </w:p>
    <w:p w:rsidR="00537A32" w:rsidRPr="00B979A5" w:rsidRDefault="00537A32" w:rsidP="002F33A0">
      <w:pPr>
        <w:pStyle w:val="ListParagraph"/>
        <w:widowControl w:val="0"/>
        <w:ind w:left="0" w:right="-2"/>
        <w:jc w:val="both"/>
        <w:rPr>
          <w:rFonts w:ascii="Tahoma" w:eastAsia="Arial" w:hAnsi="Tahoma" w:cs="Tahoma"/>
          <w:sz w:val="20"/>
          <w:szCs w:val="20"/>
          <w:lang w:val="ru-RU"/>
        </w:rPr>
      </w:pPr>
    </w:p>
    <w:p w:rsidR="00A44E8C" w:rsidRPr="00B979A5" w:rsidRDefault="002F33A0" w:rsidP="002F33A0">
      <w:pPr>
        <w:pStyle w:val="ListParagraph"/>
        <w:widowControl w:val="0"/>
        <w:ind w:left="0" w:right="-2"/>
        <w:jc w:val="both"/>
        <w:rPr>
          <w:rFonts w:ascii="Tahoma" w:hAnsi="Tahoma" w:cs="Tahoma"/>
          <w:sz w:val="20"/>
          <w:szCs w:val="20"/>
          <w:lang w:val="ru-RU"/>
        </w:rPr>
      </w:pPr>
      <w:r w:rsidRPr="00B979A5">
        <w:rPr>
          <w:rFonts w:ascii="Tahoma" w:hAnsi="Tahoma" w:cs="Tahoma"/>
          <w:sz w:val="20"/>
          <w:szCs w:val="20"/>
          <w:lang w:val="ru-RU"/>
        </w:rPr>
        <w:t xml:space="preserve">2.2.8 </w:t>
      </w:r>
      <w:r w:rsidR="00A44E8C" w:rsidRPr="00B979A5">
        <w:rPr>
          <w:rFonts w:ascii="Tahoma" w:hAnsi="Tahoma" w:cs="Tahoma"/>
          <w:sz w:val="20"/>
          <w:szCs w:val="20"/>
          <w:lang w:val="ru-RU"/>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537A32" w:rsidRPr="00B979A5" w:rsidRDefault="00537A32" w:rsidP="002F33A0">
      <w:pPr>
        <w:pStyle w:val="ListParagraph"/>
        <w:widowControl w:val="0"/>
        <w:ind w:left="0" w:right="-2"/>
        <w:jc w:val="both"/>
        <w:rPr>
          <w:rFonts w:ascii="Tahoma" w:hAnsi="Tahoma" w:cs="Tahoma"/>
          <w:sz w:val="20"/>
          <w:szCs w:val="20"/>
          <w:lang w:val="ru-RU"/>
        </w:rPr>
      </w:pPr>
    </w:p>
    <w:p w:rsidR="00A44E8C" w:rsidRPr="00B979A5" w:rsidRDefault="002F33A0" w:rsidP="002F33A0">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2.2.9 </w:t>
      </w:r>
      <w:r w:rsidR="00A44E8C" w:rsidRPr="00B979A5">
        <w:rPr>
          <w:rFonts w:ascii="Tahoma" w:eastAsia="Arial" w:hAnsi="Tahoma" w:cs="Tahoma"/>
          <w:sz w:val="20"/>
          <w:szCs w:val="20"/>
          <w:lang w:val="ru-RU"/>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00A44E8C" w:rsidRPr="00B979A5">
        <w:rPr>
          <w:rFonts w:ascii="Tahoma" w:hAnsi="Tahoma" w:cs="Tahoma"/>
          <w:sz w:val="20"/>
          <w:szCs w:val="20"/>
          <w:lang w:val="ru-RU"/>
        </w:rPr>
        <w:t>за неисклучување од постапката,</w:t>
      </w:r>
      <w:r w:rsidR="00A44E8C" w:rsidRPr="00B979A5">
        <w:rPr>
          <w:rFonts w:ascii="Tahoma" w:eastAsia="Arial" w:hAnsi="Tahoma" w:cs="Tahoma"/>
          <w:sz w:val="20"/>
          <w:szCs w:val="20"/>
          <w:lang w:val="ru-RU"/>
        </w:rPr>
        <w:t xml:space="preserve"> за секој од предложените подизведувачи.</w:t>
      </w:r>
    </w:p>
    <w:p w:rsidR="00537A32" w:rsidRPr="00B979A5" w:rsidRDefault="00537A32" w:rsidP="002F33A0">
      <w:pPr>
        <w:pStyle w:val="ListParagraph"/>
        <w:widowControl w:val="0"/>
        <w:ind w:left="0" w:right="-2"/>
        <w:jc w:val="both"/>
        <w:rPr>
          <w:rFonts w:ascii="Tahoma" w:hAnsi="Tahoma" w:cs="Tahoma"/>
          <w:sz w:val="20"/>
          <w:szCs w:val="20"/>
          <w:lang w:val="ru-RU"/>
        </w:rPr>
      </w:pPr>
    </w:p>
    <w:p w:rsidR="00A44E8C" w:rsidRPr="00B979A5" w:rsidRDefault="002F33A0" w:rsidP="002F33A0">
      <w:pPr>
        <w:pStyle w:val="ListParagraph"/>
        <w:widowControl w:val="0"/>
        <w:ind w:left="0" w:right="-2"/>
        <w:jc w:val="both"/>
        <w:rPr>
          <w:rFonts w:ascii="Tahoma" w:eastAsia="Arial" w:hAnsi="Tahoma" w:cs="Tahoma"/>
          <w:sz w:val="20"/>
          <w:szCs w:val="20"/>
          <w:lang w:val="ru-RU"/>
        </w:rPr>
      </w:pPr>
      <w:r w:rsidRPr="00B979A5">
        <w:rPr>
          <w:rFonts w:ascii="Tahoma" w:eastAsia="Arial" w:hAnsi="Tahoma" w:cs="Tahoma"/>
          <w:sz w:val="20"/>
          <w:szCs w:val="20"/>
          <w:lang w:val="ru-RU"/>
        </w:rPr>
        <w:t xml:space="preserve">2.2.10 </w:t>
      </w:r>
      <w:r w:rsidR="00A44E8C" w:rsidRPr="00B979A5">
        <w:rPr>
          <w:rFonts w:ascii="Tahoma" w:eastAsia="Arial" w:hAnsi="Tahoma" w:cs="Tahoma"/>
          <w:sz w:val="20"/>
          <w:szCs w:val="20"/>
          <w:lang w:val="ru-RU"/>
        </w:rPr>
        <w:t>Договорниот орган задржува право, дополнително да ја провери веродостојноста на доставените документи.</w:t>
      </w:r>
    </w:p>
    <w:p w:rsidR="00A44E8C" w:rsidRPr="00B979A5" w:rsidRDefault="00A44E8C" w:rsidP="000528D2">
      <w:pPr>
        <w:widowControl w:val="0"/>
        <w:numPr>
          <w:ilvl w:val="0"/>
          <w:numId w:val="1"/>
        </w:numPr>
        <w:tabs>
          <w:tab w:val="clear" w:pos="0"/>
          <w:tab w:val="num" w:pos="360"/>
          <w:tab w:val="left" w:pos="1054"/>
        </w:tabs>
        <w:suppressAutoHyphens w:val="0"/>
        <w:ind w:right="1960"/>
        <w:rPr>
          <w:rFonts w:ascii="Tahoma" w:eastAsia="Arial" w:hAnsi="Tahoma" w:cs="Tahoma"/>
          <w:color w:val="FF0000"/>
          <w:sz w:val="20"/>
          <w:szCs w:val="20"/>
          <w:lang w:val="ru-RU"/>
        </w:rPr>
      </w:pPr>
    </w:p>
    <w:p w:rsidR="00A44E8C" w:rsidRPr="00B979A5" w:rsidRDefault="002F33A0" w:rsidP="002F33A0">
      <w:pPr>
        <w:pStyle w:val="StyleHeading311pt"/>
        <w:keepNext w:val="0"/>
        <w:widowControl w:val="0"/>
        <w:suppressAutoHyphens w:val="0"/>
        <w:spacing w:before="0" w:after="0"/>
        <w:jc w:val="both"/>
        <w:rPr>
          <w:rFonts w:ascii="Tahoma" w:hAnsi="Tahoma" w:cs="Tahoma"/>
          <w:sz w:val="20"/>
          <w:szCs w:val="20"/>
          <w:lang w:val="ru-RU"/>
        </w:rPr>
      </w:pPr>
      <w:r>
        <w:rPr>
          <w:rFonts w:ascii="Tahoma" w:eastAsia="Arial" w:hAnsi="Tahoma" w:cs="Tahoma"/>
          <w:sz w:val="20"/>
          <w:szCs w:val="20"/>
          <w:lang w:val="mk-MK"/>
        </w:rPr>
        <w:t xml:space="preserve">2.3 </w:t>
      </w:r>
      <w:r w:rsidR="00A44E8C" w:rsidRPr="000528D2">
        <w:rPr>
          <w:rFonts w:ascii="Tahoma" w:eastAsia="Arial" w:hAnsi="Tahoma" w:cs="Tahoma"/>
          <w:sz w:val="20"/>
          <w:szCs w:val="20"/>
          <w:lang w:val="mk-MK"/>
        </w:rPr>
        <w:t>Утврдување на у</w:t>
      </w:r>
      <w:r w:rsidR="00A44E8C" w:rsidRPr="00B979A5">
        <w:rPr>
          <w:rFonts w:ascii="Tahoma" w:eastAsia="Arial" w:hAnsi="Tahoma" w:cs="Tahoma"/>
          <w:sz w:val="20"/>
          <w:szCs w:val="20"/>
          <w:lang w:val="ru-RU"/>
        </w:rPr>
        <w:t>слови</w:t>
      </w:r>
      <w:r w:rsidR="00A44E8C" w:rsidRPr="000528D2">
        <w:rPr>
          <w:rFonts w:ascii="Tahoma" w:eastAsia="Arial" w:hAnsi="Tahoma" w:cs="Tahoma"/>
          <w:sz w:val="20"/>
          <w:szCs w:val="20"/>
          <w:lang w:val="mk-MK"/>
        </w:rPr>
        <w:t>те</w:t>
      </w:r>
      <w:r w:rsidR="00A44E8C" w:rsidRPr="00B979A5">
        <w:rPr>
          <w:rFonts w:ascii="Tahoma" w:eastAsia="Arial" w:hAnsi="Tahoma" w:cs="Tahoma"/>
          <w:sz w:val="20"/>
          <w:szCs w:val="20"/>
          <w:lang w:val="ru-RU"/>
        </w:rPr>
        <w:t xml:space="preserve"> за квалитативен избор </w:t>
      </w:r>
    </w:p>
    <w:p w:rsidR="00A44E8C" w:rsidRPr="00B979A5" w:rsidRDefault="002F33A0" w:rsidP="000528D2">
      <w:pPr>
        <w:keepNext/>
        <w:jc w:val="both"/>
        <w:rPr>
          <w:rFonts w:ascii="Tahoma" w:eastAsia="Arial" w:hAnsi="Tahoma" w:cs="Tahoma"/>
          <w:sz w:val="20"/>
          <w:szCs w:val="20"/>
          <w:lang w:val="ru-RU"/>
        </w:rPr>
      </w:pPr>
      <w:r>
        <w:rPr>
          <w:rFonts w:ascii="Tahoma" w:hAnsi="Tahoma" w:cs="Tahoma"/>
          <w:sz w:val="20"/>
          <w:szCs w:val="20"/>
          <w:lang w:val="mk-MK"/>
        </w:rPr>
        <w:t xml:space="preserve">2.3.1 </w:t>
      </w:r>
      <w:r w:rsidR="00A44E8C" w:rsidRPr="000528D2">
        <w:rPr>
          <w:rFonts w:ascii="Tahoma" w:hAnsi="Tahoma" w:cs="Tahoma"/>
          <w:sz w:val="20"/>
          <w:szCs w:val="20"/>
          <w:lang w:val="mk-MK"/>
        </w:rPr>
        <w:t>За да ги докаже</w:t>
      </w:r>
      <w:r w:rsidR="00A44E8C" w:rsidRPr="000528D2">
        <w:rPr>
          <w:rFonts w:ascii="Tahoma" w:eastAsia="Arial" w:hAnsi="Tahoma" w:cs="Tahoma"/>
          <w:sz w:val="20"/>
          <w:szCs w:val="20"/>
          <w:lang w:val="mk-MK"/>
        </w:rPr>
        <w:t xml:space="preserve"> у</w:t>
      </w:r>
      <w:r w:rsidR="00A44E8C" w:rsidRPr="00B979A5">
        <w:rPr>
          <w:rFonts w:ascii="Tahoma" w:eastAsia="Arial" w:hAnsi="Tahoma" w:cs="Tahoma"/>
          <w:sz w:val="20"/>
          <w:szCs w:val="20"/>
          <w:lang w:val="ru-RU"/>
        </w:rPr>
        <w:t>слови</w:t>
      </w:r>
      <w:r w:rsidR="00A44E8C" w:rsidRPr="000528D2">
        <w:rPr>
          <w:rFonts w:ascii="Tahoma" w:eastAsia="Arial" w:hAnsi="Tahoma" w:cs="Tahoma"/>
          <w:sz w:val="20"/>
          <w:szCs w:val="20"/>
          <w:lang w:val="mk-MK"/>
        </w:rPr>
        <w:t>те</w:t>
      </w:r>
      <w:r w:rsidR="00A44E8C" w:rsidRPr="00B979A5">
        <w:rPr>
          <w:rFonts w:ascii="Tahoma" w:eastAsia="Arial" w:hAnsi="Tahoma" w:cs="Tahoma"/>
          <w:sz w:val="20"/>
          <w:szCs w:val="20"/>
          <w:lang w:val="ru-RU"/>
        </w:rPr>
        <w:t xml:space="preserve"> за квалитативен избор</w:t>
      </w:r>
      <w:r w:rsidR="00A44E8C" w:rsidRPr="000528D2">
        <w:rPr>
          <w:rFonts w:ascii="Tahoma" w:hAnsi="Tahoma" w:cs="Tahoma"/>
          <w:sz w:val="20"/>
          <w:szCs w:val="20"/>
          <w:lang w:val="mk-MK"/>
        </w:rPr>
        <w:t xml:space="preserve"> економскиот оператор треба да исполни </w:t>
      </w:r>
      <w:r w:rsidR="00A44E8C" w:rsidRPr="000528D2">
        <w:rPr>
          <w:rFonts w:ascii="Tahoma" w:eastAsia="Arial" w:hAnsi="Tahoma" w:cs="Tahoma"/>
          <w:sz w:val="20"/>
          <w:szCs w:val="20"/>
          <w:lang w:val="mk-MK"/>
        </w:rPr>
        <w:t>у</w:t>
      </w:r>
      <w:r w:rsidR="00A44E8C" w:rsidRPr="00B979A5">
        <w:rPr>
          <w:rFonts w:ascii="Tahoma" w:eastAsia="Arial" w:hAnsi="Tahoma" w:cs="Tahoma"/>
          <w:sz w:val="20"/>
          <w:szCs w:val="20"/>
          <w:lang w:val="ru-RU"/>
        </w:rPr>
        <w:t>слови</w:t>
      </w:r>
      <w:r w:rsidR="00A44E8C" w:rsidRPr="000528D2">
        <w:rPr>
          <w:rFonts w:ascii="Tahoma" w:eastAsia="Arial" w:hAnsi="Tahoma" w:cs="Tahoma"/>
          <w:sz w:val="20"/>
          <w:szCs w:val="20"/>
          <w:lang w:val="mk-MK"/>
        </w:rPr>
        <w:t>те</w:t>
      </w:r>
      <w:r w:rsidRPr="00B979A5">
        <w:rPr>
          <w:rFonts w:ascii="Tahoma" w:eastAsia="Arial" w:hAnsi="Tahoma" w:cs="Tahoma"/>
          <w:sz w:val="20"/>
          <w:szCs w:val="20"/>
          <w:lang w:val="ru-RU"/>
        </w:rPr>
        <w:t xml:space="preserve"> за квалитативен избор</w:t>
      </w:r>
      <w:r w:rsidR="00A44E8C" w:rsidRPr="00B979A5">
        <w:rPr>
          <w:rFonts w:ascii="Tahoma" w:eastAsia="Arial" w:hAnsi="Tahoma" w:cs="Tahoma"/>
          <w:sz w:val="20"/>
          <w:szCs w:val="20"/>
          <w:lang w:val="ru-RU"/>
        </w:rPr>
        <w:t xml:space="preserve">: </w:t>
      </w:r>
    </w:p>
    <w:p w:rsidR="00A44E8C" w:rsidRPr="00B979A5" w:rsidRDefault="002F33A0" w:rsidP="002F33A0">
      <w:pPr>
        <w:pStyle w:val="ListParagraph"/>
        <w:widowControl w:val="0"/>
        <w:ind w:left="0" w:right="38"/>
        <w:jc w:val="both"/>
        <w:rPr>
          <w:rFonts w:ascii="Tahoma" w:eastAsia="Arial" w:hAnsi="Tahoma" w:cs="Tahoma"/>
          <w:b/>
          <w:sz w:val="20"/>
          <w:szCs w:val="20"/>
          <w:lang w:val="ru-RU"/>
        </w:rPr>
      </w:pPr>
      <w:r w:rsidRPr="00B979A5">
        <w:rPr>
          <w:rFonts w:ascii="Tahoma" w:eastAsia="Arial" w:hAnsi="Tahoma" w:cs="Tahoma"/>
          <w:b/>
          <w:sz w:val="20"/>
          <w:szCs w:val="20"/>
          <w:lang w:val="ru-RU"/>
        </w:rPr>
        <w:t xml:space="preserve">- </w:t>
      </w:r>
      <w:r w:rsidR="00A44E8C" w:rsidRPr="00B979A5">
        <w:rPr>
          <w:rFonts w:ascii="Tahoma" w:eastAsia="Arial" w:hAnsi="Tahoma" w:cs="Tahoma"/>
          <w:b/>
          <w:sz w:val="20"/>
          <w:szCs w:val="20"/>
          <w:lang w:val="ru-RU"/>
        </w:rPr>
        <w:t>способност за вршење професионална дејност</w:t>
      </w:r>
    </w:p>
    <w:p w:rsidR="00A44E8C" w:rsidRPr="00B979A5" w:rsidRDefault="002F33A0" w:rsidP="002F33A0">
      <w:pPr>
        <w:pStyle w:val="ListParagraph"/>
        <w:widowControl w:val="0"/>
        <w:ind w:left="0" w:right="38"/>
        <w:jc w:val="both"/>
        <w:rPr>
          <w:rFonts w:ascii="Tahoma" w:eastAsia="Arial" w:hAnsi="Tahoma" w:cs="Tahoma"/>
          <w:b/>
          <w:sz w:val="20"/>
          <w:szCs w:val="20"/>
          <w:lang w:val="ru-RU"/>
        </w:rPr>
      </w:pPr>
      <w:r w:rsidRPr="00B979A5">
        <w:rPr>
          <w:rFonts w:ascii="Tahoma" w:eastAsia="Arial" w:hAnsi="Tahoma" w:cs="Tahoma"/>
          <w:b/>
          <w:sz w:val="20"/>
          <w:szCs w:val="20"/>
          <w:lang w:val="ru-RU"/>
        </w:rPr>
        <w:t xml:space="preserve">- </w:t>
      </w:r>
      <w:r w:rsidR="00A44E8C" w:rsidRPr="00B979A5">
        <w:rPr>
          <w:rFonts w:ascii="Tahoma" w:eastAsia="Arial" w:hAnsi="Tahoma" w:cs="Tahoma"/>
          <w:b/>
          <w:sz w:val="20"/>
          <w:szCs w:val="20"/>
          <w:lang w:val="ru-RU"/>
        </w:rPr>
        <w:t>техн</w:t>
      </w:r>
      <w:r w:rsidR="00D06627" w:rsidRPr="00B979A5">
        <w:rPr>
          <w:rFonts w:ascii="Tahoma" w:eastAsia="Arial" w:hAnsi="Tahoma" w:cs="Tahoma"/>
          <w:b/>
          <w:sz w:val="20"/>
          <w:szCs w:val="20"/>
          <w:lang w:val="ru-RU"/>
        </w:rPr>
        <w:t>ичка и професионална способност</w:t>
      </w:r>
    </w:p>
    <w:p w:rsidR="00A44E8C" w:rsidRPr="000528D2" w:rsidRDefault="00A44E8C" w:rsidP="000528D2">
      <w:pPr>
        <w:tabs>
          <w:tab w:val="left" w:pos="1712"/>
        </w:tabs>
        <w:ind w:right="38"/>
        <w:jc w:val="both"/>
        <w:rPr>
          <w:rFonts w:ascii="Tahoma" w:eastAsia="Arial" w:hAnsi="Tahoma" w:cs="Tahoma"/>
          <w:sz w:val="20"/>
          <w:szCs w:val="20"/>
          <w:lang w:val="mk-MK"/>
        </w:rPr>
      </w:pPr>
      <w:r w:rsidRPr="000528D2">
        <w:rPr>
          <w:rFonts w:ascii="Tahoma" w:eastAsia="Arial" w:hAnsi="Tahoma" w:cs="Tahoma"/>
          <w:sz w:val="20"/>
          <w:szCs w:val="20"/>
          <w:lang w:val="mk-MK"/>
        </w:rPr>
        <w:tab/>
      </w:r>
    </w:p>
    <w:p w:rsidR="00A44E8C" w:rsidRPr="000528D2" w:rsidRDefault="00A44E8C" w:rsidP="002F33A0">
      <w:pPr>
        <w:pStyle w:val="ListParagraph"/>
        <w:widowControl w:val="0"/>
        <w:numPr>
          <w:ilvl w:val="1"/>
          <w:numId w:val="34"/>
        </w:numPr>
        <w:ind w:right="38"/>
        <w:jc w:val="both"/>
        <w:rPr>
          <w:rFonts w:ascii="Tahoma" w:hAnsi="Tahoma" w:cs="Tahoma"/>
          <w:b/>
          <w:sz w:val="20"/>
          <w:szCs w:val="20"/>
        </w:rPr>
      </w:pPr>
      <w:r w:rsidRPr="000528D2">
        <w:rPr>
          <w:rFonts w:ascii="Tahoma" w:hAnsi="Tahoma" w:cs="Tahoma"/>
          <w:b/>
          <w:sz w:val="20"/>
          <w:szCs w:val="20"/>
        </w:rPr>
        <w:t xml:space="preserve">Способност за вршење професионална дејност </w:t>
      </w:r>
    </w:p>
    <w:p w:rsidR="00A44E8C" w:rsidRPr="00B979A5" w:rsidRDefault="002F33A0" w:rsidP="002F33A0">
      <w:pPr>
        <w:pStyle w:val="ListParagraph"/>
        <w:ind w:left="0" w:right="38"/>
        <w:jc w:val="both"/>
        <w:rPr>
          <w:rFonts w:ascii="Tahoma" w:hAnsi="Tahoma" w:cs="Tahoma"/>
          <w:sz w:val="20"/>
          <w:szCs w:val="20"/>
          <w:lang w:val="ru-RU"/>
        </w:rPr>
      </w:pPr>
      <w:r w:rsidRPr="00B979A5">
        <w:rPr>
          <w:rFonts w:ascii="Tahoma" w:hAnsi="Tahoma" w:cs="Tahoma"/>
          <w:sz w:val="20"/>
          <w:szCs w:val="20"/>
          <w:lang w:val="ru-RU"/>
        </w:rPr>
        <w:t xml:space="preserve">2.4.1 </w:t>
      </w:r>
      <w:r w:rsidR="00A44E8C" w:rsidRPr="00B979A5">
        <w:rPr>
          <w:rFonts w:ascii="Tahoma" w:hAnsi="Tahoma" w:cs="Tahoma"/>
          <w:sz w:val="20"/>
          <w:szCs w:val="20"/>
          <w:lang w:val="ru-RU"/>
        </w:rPr>
        <w:t>Економскиот оператор треба да ги исполнува следните услови</w:t>
      </w:r>
      <w:r w:rsidR="00B15F17" w:rsidRPr="00B979A5">
        <w:rPr>
          <w:rFonts w:ascii="Tahoma" w:hAnsi="Tahoma" w:cs="Tahoma"/>
          <w:sz w:val="20"/>
          <w:szCs w:val="20"/>
          <w:lang w:val="ru-RU"/>
        </w:rPr>
        <w:t xml:space="preserve"> </w:t>
      </w:r>
      <w:r w:rsidR="00A44E8C" w:rsidRPr="00B979A5">
        <w:rPr>
          <w:rFonts w:ascii="Tahoma" w:hAnsi="Tahoma" w:cs="Tahoma"/>
          <w:sz w:val="20"/>
          <w:szCs w:val="20"/>
          <w:lang w:val="ru-RU"/>
        </w:rPr>
        <w:t>за вршење на професионална дејност:</w:t>
      </w:r>
    </w:p>
    <w:p w:rsidR="00A44E8C" w:rsidRPr="00B979A5" w:rsidRDefault="002F33A0" w:rsidP="002F33A0">
      <w:pPr>
        <w:pStyle w:val="ListParagraph"/>
        <w:ind w:left="0" w:right="38"/>
        <w:jc w:val="both"/>
        <w:rPr>
          <w:rFonts w:ascii="Tahoma" w:hAnsi="Tahoma" w:cs="Tahoma"/>
          <w:sz w:val="20"/>
          <w:szCs w:val="20"/>
          <w:lang w:val="ru-RU"/>
        </w:rPr>
      </w:pPr>
      <w:r w:rsidRPr="00B979A5">
        <w:rPr>
          <w:rFonts w:ascii="Tahoma" w:hAnsi="Tahoma" w:cs="Tahoma"/>
          <w:sz w:val="20"/>
          <w:szCs w:val="20"/>
          <w:lang w:val="ru-RU"/>
        </w:rPr>
        <w:t xml:space="preserve">- </w:t>
      </w:r>
      <w:r w:rsidR="00A44E8C" w:rsidRPr="00B979A5">
        <w:rPr>
          <w:rFonts w:ascii="Tahoma" w:hAnsi="Tahoma" w:cs="Tahoma"/>
          <w:sz w:val="20"/>
          <w:szCs w:val="20"/>
          <w:lang w:val="ru-RU"/>
        </w:rPr>
        <w:t>да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B979A5" w:rsidRPr="00B979A5" w:rsidRDefault="00B979A5" w:rsidP="00B979A5">
      <w:pPr>
        <w:widowControl w:val="0"/>
        <w:ind w:right="38"/>
        <w:jc w:val="both"/>
        <w:rPr>
          <w:rFonts w:ascii="Arial" w:eastAsia="Arial" w:hAnsi="Arial" w:cs="Arial"/>
          <w:sz w:val="20"/>
          <w:szCs w:val="20"/>
          <w:lang w:val="ru-RU"/>
        </w:rPr>
      </w:pPr>
      <w:r w:rsidRPr="00B979A5">
        <w:rPr>
          <w:rFonts w:ascii="Arial" w:hAnsi="Arial" w:cs="Arial"/>
          <w:sz w:val="20"/>
          <w:szCs w:val="20"/>
          <w:lang w:val="ru-RU"/>
        </w:rPr>
        <w:t>- Решение/Одобрение за вршење на дејност промет на големо со медицински средства на територијата на РСМ издадено од Министерство за здравство согласно Законот за лекови и медицински средства</w:t>
      </w:r>
    </w:p>
    <w:p w:rsidR="00AD06AF" w:rsidRPr="00B979A5" w:rsidRDefault="00AD06AF" w:rsidP="002F33A0">
      <w:pPr>
        <w:pStyle w:val="ListParagraph"/>
        <w:widowControl w:val="0"/>
        <w:ind w:left="0" w:right="38"/>
        <w:jc w:val="both"/>
        <w:rPr>
          <w:rFonts w:ascii="Tahoma" w:eastAsia="Arial" w:hAnsi="Tahoma" w:cs="Tahoma"/>
          <w:sz w:val="20"/>
          <w:szCs w:val="20"/>
          <w:lang w:val="ru-RU"/>
        </w:rPr>
      </w:pPr>
    </w:p>
    <w:p w:rsidR="00A44E8C" w:rsidRPr="000528D2" w:rsidRDefault="00537A32" w:rsidP="000528D2">
      <w:pPr>
        <w:pStyle w:val="StyleHeading311pt"/>
        <w:keepNext w:val="0"/>
        <w:widowControl w:val="0"/>
        <w:suppressAutoHyphens w:val="0"/>
        <w:spacing w:before="0" w:after="0"/>
        <w:ind w:right="38"/>
        <w:jc w:val="both"/>
        <w:rPr>
          <w:rFonts w:ascii="Tahoma" w:hAnsi="Tahoma" w:cs="Tahoma"/>
          <w:sz w:val="20"/>
          <w:szCs w:val="20"/>
          <w:lang w:val="mk-MK"/>
        </w:rPr>
      </w:pPr>
      <w:r>
        <w:rPr>
          <w:rFonts w:ascii="Tahoma" w:hAnsi="Tahoma" w:cs="Tahoma"/>
          <w:b w:val="0"/>
          <w:sz w:val="20"/>
          <w:szCs w:val="20"/>
          <w:lang w:val="mk-MK"/>
        </w:rPr>
        <w:t xml:space="preserve">2.4.2 </w:t>
      </w:r>
      <w:r w:rsidR="00A44E8C" w:rsidRPr="000528D2">
        <w:rPr>
          <w:rFonts w:ascii="Tahoma" w:eastAsia="Arial" w:hAnsi="Tahoma" w:cs="Tahoma"/>
          <w:b w:val="0"/>
          <w:sz w:val="20"/>
          <w:szCs w:val="20"/>
          <w:lang w:val="mk-MK"/>
        </w:rPr>
        <w:t>За докажување на</w:t>
      </w:r>
      <w:r w:rsidR="00A44E8C" w:rsidRPr="00B979A5">
        <w:rPr>
          <w:rFonts w:ascii="Tahoma" w:eastAsia="Arial" w:hAnsi="Tahoma" w:cs="Tahoma"/>
          <w:b w:val="0"/>
          <w:sz w:val="20"/>
          <w:szCs w:val="20"/>
          <w:lang w:val="ru-RU"/>
        </w:rPr>
        <w:t xml:space="preserve"> исполнување на условите за професионална </w:t>
      </w:r>
      <w:r w:rsidR="00A44E8C" w:rsidRPr="000528D2">
        <w:rPr>
          <w:rFonts w:ascii="Tahoma" w:eastAsia="Arial" w:hAnsi="Tahoma" w:cs="Tahoma"/>
          <w:b w:val="0"/>
          <w:sz w:val="20"/>
          <w:szCs w:val="20"/>
          <w:lang w:val="mk-MK"/>
        </w:rPr>
        <w:t xml:space="preserve">дејност </w:t>
      </w:r>
      <w:r w:rsidR="00A44E8C" w:rsidRPr="00B979A5">
        <w:rPr>
          <w:rFonts w:ascii="Tahoma" w:eastAsia="Arial" w:hAnsi="Tahoma" w:cs="Tahoma"/>
          <w:b w:val="0"/>
          <w:sz w:val="20"/>
          <w:szCs w:val="20"/>
          <w:lang w:val="ru-RU"/>
        </w:rPr>
        <w:t>економскиот оператор задолжително доставува:</w:t>
      </w:r>
    </w:p>
    <w:p w:rsidR="00A44E8C" w:rsidRPr="00B979A5" w:rsidRDefault="00537A32" w:rsidP="00537A32">
      <w:pPr>
        <w:pStyle w:val="ListParagraph"/>
        <w:shd w:val="clear" w:color="auto" w:fill="FFFFFF"/>
        <w:ind w:left="0" w:right="-54"/>
        <w:jc w:val="both"/>
        <w:rPr>
          <w:rFonts w:ascii="Tahoma" w:hAnsi="Tahoma" w:cs="Tahoma"/>
          <w:sz w:val="20"/>
          <w:szCs w:val="20"/>
          <w:lang w:val="ru-RU"/>
        </w:rPr>
      </w:pPr>
      <w:r w:rsidRPr="00B979A5">
        <w:rPr>
          <w:rFonts w:ascii="Tahoma" w:hAnsi="Tahoma" w:cs="Tahoma"/>
          <w:sz w:val="20"/>
          <w:szCs w:val="20"/>
          <w:lang w:val="ru-RU"/>
        </w:rPr>
        <w:t xml:space="preserve">- </w:t>
      </w:r>
      <w:r w:rsidR="003E4227" w:rsidRPr="00B979A5">
        <w:rPr>
          <w:rFonts w:ascii="Tahoma" w:hAnsi="Tahoma" w:cs="Tahoma"/>
          <w:sz w:val="20"/>
          <w:szCs w:val="20"/>
          <w:lang w:val="ru-RU"/>
        </w:rPr>
        <w:t>П</w:t>
      </w:r>
      <w:r w:rsidR="00A44E8C" w:rsidRPr="00B979A5">
        <w:rPr>
          <w:rFonts w:ascii="Tahoma" w:hAnsi="Tahoma" w:cs="Tahoma"/>
          <w:sz w:val="20"/>
          <w:szCs w:val="20"/>
          <w:lang w:val="ru-RU"/>
        </w:rPr>
        <w:t xml:space="preserve">отврда за регистрирана дејност (образец ДРД)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A44E8C" w:rsidRPr="00B979A5">
        <w:rPr>
          <w:rFonts w:ascii="Tahoma" w:eastAsia="Arial" w:hAnsi="Tahoma" w:cs="Tahoma"/>
          <w:sz w:val="20"/>
          <w:szCs w:val="20"/>
          <w:lang w:val="ru-RU"/>
        </w:rPr>
        <w:t xml:space="preserve">Северна </w:t>
      </w:r>
      <w:r w:rsidR="00A44E8C" w:rsidRPr="00B979A5">
        <w:rPr>
          <w:rFonts w:ascii="Tahoma" w:hAnsi="Tahoma" w:cs="Tahoma"/>
          <w:sz w:val="20"/>
          <w:szCs w:val="20"/>
          <w:lang w:val="ru-RU"/>
        </w:rPr>
        <w:t xml:space="preserve">Македонија надлежен орган за издавање на овој документ е Централниот регистар на Република </w:t>
      </w:r>
      <w:r w:rsidR="00A44E8C" w:rsidRPr="00B979A5">
        <w:rPr>
          <w:rFonts w:ascii="Tahoma" w:eastAsia="Arial" w:hAnsi="Tahoma" w:cs="Tahoma"/>
          <w:sz w:val="20"/>
          <w:szCs w:val="20"/>
          <w:lang w:val="ru-RU"/>
        </w:rPr>
        <w:t xml:space="preserve">Северна </w:t>
      </w:r>
      <w:r w:rsidR="00A44E8C" w:rsidRPr="00B979A5">
        <w:rPr>
          <w:rFonts w:ascii="Tahoma" w:hAnsi="Tahoma" w:cs="Tahoma"/>
          <w:sz w:val="20"/>
          <w:szCs w:val="20"/>
          <w:lang w:val="ru-RU"/>
        </w:rPr>
        <w:t>Македонија</w:t>
      </w:r>
    </w:p>
    <w:p w:rsidR="00B15F17" w:rsidRPr="00B979A5" w:rsidRDefault="00B15F17" w:rsidP="000528D2">
      <w:pPr>
        <w:pStyle w:val="ListParagraph"/>
        <w:shd w:val="clear" w:color="auto" w:fill="FFFFFF"/>
        <w:ind w:left="0" w:right="-54"/>
        <w:jc w:val="both"/>
        <w:rPr>
          <w:rFonts w:ascii="Tahoma" w:hAnsi="Tahoma" w:cs="Tahoma"/>
          <w:sz w:val="20"/>
          <w:szCs w:val="20"/>
          <w:lang w:val="ru-RU"/>
        </w:rPr>
      </w:pPr>
    </w:p>
    <w:p w:rsidR="00537A32" w:rsidRPr="00B979A5" w:rsidRDefault="00537A32" w:rsidP="00537A32">
      <w:pPr>
        <w:pStyle w:val="ListParagraph"/>
        <w:widowControl w:val="0"/>
        <w:ind w:left="0" w:right="38"/>
        <w:jc w:val="both"/>
        <w:rPr>
          <w:rFonts w:ascii="Tahoma" w:eastAsia="Arial" w:hAnsi="Tahoma" w:cs="Tahoma"/>
          <w:sz w:val="20"/>
          <w:szCs w:val="20"/>
          <w:lang w:val="ru-RU"/>
        </w:rPr>
      </w:pPr>
      <w:r w:rsidRPr="00B979A5">
        <w:rPr>
          <w:rFonts w:ascii="Tahoma" w:hAnsi="Tahoma" w:cs="Tahoma"/>
          <w:sz w:val="20"/>
          <w:szCs w:val="20"/>
          <w:lang w:val="ru-RU"/>
        </w:rPr>
        <w:t xml:space="preserve">- </w:t>
      </w:r>
      <w:r w:rsidR="00AD06AF" w:rsidRPr="00B979A5">
        <w:rPr>
          <w:rFonts w:ascii="Tahoma" w:hAnsi="Tahoma" w:cs="Tahoma"/>
          <w:sz w:val="20"/>
          <w:szCs w:val="20"/>
          <w:lang w:val="ru-RU"/>
        </w:rPr>
        <w:t>Копија</w:t>
      </w:r>
      <w:r w:rsidRPr="00B979A5">
        <w:rPr>
          <w:rFonts w:ascii="Tahoma" w:hAnsi="Tahoma" w:cs="Tahoma"/>
          <w:sz w:val="20"/>
          <w:szCs w:val="20"/>
          <w:lang w:val="ru-RU"/>
        </w:rPr>
        <w:t xml:space="preserve"> </w:t>
      </w:r>
      <w:r w:rsidR="00AD06AF" w:rsidRPr="00B979A5">
        <w:rPr>
          <w:rFonts w:ascii="Tahoma" w:hAnsi="Tahoma" w:cs="Tahoma"/>
          <w:color w:val="000000"/>
          <w:sz w:val="20"/>
          <w:szCs w:val="20"/>
          <w:lang w:val="ru-RU"/>
        </w:rPr>
        <w:t>(верна на оригиналот</w:t>
      </w:r>
      <w:r w:rsidR="00B979A5">
        <w:rPr>
          <w:rFonts w:ascii="Tahoma" w:hAnsi="Tahoma" w:cs="Tahoma"/>
          <w:color w:val="000000"/>
          <w:sz w:val="20"/>
          <w:szCs w:val="20"/>
          <w:lang w:val="ru-RU"/>
        </w:rPr>
        <w:t>)</w:t>
      </w:r>
      <w:r w:rsidRPr="00B979A5">
        <w:rPr>
          <w:rFonts w:ascii="Tahoma" w:hAnsi="Tahoma" w:cs="Tahoma"/>
          <w:color w:val="000000"/>
          <w:sz w:val="20"/>
          <w:szCs w:val="20"/>
          <w:lang w:val="ru-RU"/>
        </w:rPr>
        <w:t xml:space="preserve"> </w:t>
      </w:r>
      <w:r w:rsidR="00B979A5" w:rsidRPr="00B979A5">
        <w:rPr>
          <w:rFonts w:ascii="Arial" w:hAnsi="Arial" w:cs="Arial"/>
          <w:sz w:val="20"/>
          <w:szCs w:val="20"/>
          <w:lang w:val="ru-RU"/>
        </w:rPr>
        <w:t>Решение/Одобрение за вршење на дејност промет на големо со медицински средства на територијата на РСМ издадено од Министерство за здравство согласно Законот за лекови и медицински средства</w:t>
      </w:r>
    </w:p>
    <w:p w:rsidR="00B979A5" w:rsidRDefault="00B979A5" w:rsidP="00537A32">
      <w:pPr>
        <w:pStyle w:val="ListParagraph"/>
        <w:widowControl w:val="0"/>
        <w:ind w:left="0" w:right="38"/>
        <w:jc w:val="both"/>
        <w:rPr>
          <w:rFonts w:ascii="Tahoma" w:hAnsi="Tahoma" w:cs="Tahoma"/>
          <w:b/>
          <w:color w:val="000000"/>
          <w:sz w:val="20"/>
          <w:szCs w:val="20"/>
          <w:lang w:val="ru-RU"/>
        </w:rPr>
      </w:pPr>
    </w:p>
    <w:p w:rsidR="00A44E8C" w:rsidRPr="00B979A5" w:rsidRDefault="00537A32" w:rsidP="00537A32">
      <w:pPr>
        <w:pStyle w:val="ListParagraph"/>
        <w:widowControl w:val="0"/>
        <w:ind w:left="0" w:right="38"/>
        <w:jc w:val="both"/>
        <w:rPr>
          <w:rFonts w:ascii="Tahoma" w:eastAsia="Arial" w:hAnsi="Tahoma" w:cs="Tahoma"/>
          <w:color w:val="000000"/>
          <w:sz w:val="20"/>
          <w:szCs w:val="20"/>
          <w:lang w:val="ru-RU"/>
        </w:rPr>
      </w:pPr>
      <w:r w:rsidRPr="00BA72AB">
        <w:rPr>
          <w:rFonts w:ascii="Tahoma" w:hAnsi="Tahoma" w:cs="Tahoma"/>
          <w:b/>
          <w:color w:val="000000"/>
          <w:sz w:val="20"/>
          <w:szCs w:val="20"/>
          <w:lang w:val="ru-RU"/>
        </w:rPr>
        <w:t xml:space="preserve">2.5 </w:t>
      </w:r>
      <w:r w:rsidR="00A44E8C" w:rsidRPr="00BA72AB">
        <w:rPr>
          <w:rFonts w:ascii="Tahoma" w:hAnsi="Tahoma" w:cs="Tahoma"/>
          <w:b/>
          <w:color w:val="000000"/>
          <w:sz w:val="20"/>
          <w:szCs w:val="20"/>
          <w:lang w:val="ru-RU"/>
        </w:rPr>
        <w:t>Техничка и професионална способност</w:t>
      </w:r>
    </w:p>
    <w:p w:rsidR="00A44E8C" w:rsidRPr="00BA72AB" w:rsidRDefault="00537A32" w:rsidP="000528D2">
      <w:pPr>
        <w:widowControl w:val="0"/>
        <w:ind w:right="38"/>
        <w:jc w:val="both"/>
        <w:rPr>
          <w:rFonts w:ascii="Tahoma" w:eastAsia="Arial" w:hAnsi="Tahoma" w:cs="Tahoma"/>
          <w:color w:val="000000"/>
          <w:sz w:val="20"/>
          <w:szCs w:val="20"/>
          <w:lang w:val="mk-MK"/>
        </w:rPr>
      </w:pPr>
      <w:r w:rsidRPr="00BA72AB">
        <w:rPr>
          <w:rFonts w:ascii="Tahoma" w:hAnsi="Tahoma" w:cs="Tahoma"/>
          <w:color w:val="000000"/>
          <w:sz w:val="20"/>
          <w:szCs w:val="20"/>
          <w:lang w:val="mk-MK"/>
        </w:rPr>
        <w:t xml:space="preserve">2.5.1 </w:t>
      </w:r>
      <w:r w:rsidR="00A44E8C" w:rsidRPr="00B979A5">
        <w:rPr>
          <w:rFonts w:ascii="Tahoma" w:hAnsi="Tahoma" w:cs="Tahoma"/>
          <w:color w:val="000000"/>
          <w:sz w:val="20"/>
          <w:szCs w:val="20"/>
          <w:lang w:val="ru-RU"/>
        </w:rPr>
        <w:t>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A44E8C" w:rsidRPr="00BA72AB" w:rsidRDefault="00A44E8C" w:rsidP="000528D2">
      <w:pPr>
        <w:widowControl w:val="0"/>
        <w:ind w:right="38"/>
        <w:jc w:val="both"/>
        <w:rPr>
          <w:rFonts w:ascii="Tahoma" w:eastAsia="Arial" w:hAnsi="Tahoma" w:cs="Tahoma"/>
          <w:color w:val="000000"/>
          <w:sz w:val="20"/>
          <w:szCs w:val="20"/>
          <w:lang w:val="mk-MK"/>
        </w:rPr>
      </w:pPr>
    </w:p>
    <w:p w:rsidR="00DE40D7" w:rsidRPr="00BA72AB" w:rsidRDefault="00DE40D7"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 xml:space="preserve">- </w:t>
      </w:r>
      <w:r w:rsidR="00AD06AF" w:rsidRPr="00BA72AB">
        <w:rPr>
          <w:rFonts w:ascii="Tahoma" w:hAnsi="Tahoma" w:cs="Tahoma"/>
          <w:color w:val="000000"/>
          <w:sz w:val="20"/>
          <w:szCs w:val="20"/>
          <w:lang w:val="mk-MK" w:eastAsia="ar-SA"/>
        </w:rPr>
        <w:t>навремена и квалитетна испорака</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w:t>
      </w:r>
      <w:r w:rsidRPr="00BA72AB">
        <w:rPr>
          <w:rFonts w:ascii="Tahoma" w:hAnsi="Tahoma" w:cs="Tahoma"/>
          <w:color w:val="000000"/>
          <w:sz w:val="20"/>
          <w:szCs w:val="20"/>
          <w:lang w:val="mk-MK" w:eastAsia="ar-SA"/>
        </w:rPr>
        <w:t xml:space="preserve"> Тес</w:t>
      </w:r>
      <w:r w:rsidR="004D7D92" w:rsidRPr="00BA72AB">
        <w:rPr>
          <w:rFonts w:ascii="Tahoma" w:hAnsi="Tahoma" w:cs="Tahoma"/>
          <w:color w:val="000000"/>
          <w:sz w:val="20"/>
          <w:szCs w:val="20"/>
          <w:lang w:val="mk-MK" w:eastAsia="ar-SA"/>
        </w:rPr>
        <w:t>т</w:t>
      </w:r>
      <w:r w:rsidRPr="00BA72AB">
        <w:rPr>
          <w:rFonts w:ascii="Tahoma" w:hAnsi="Tahoma" w:cs="Tahoma"/>
          <w:color w:val="000000"/>
          <w:sz w:val="20"/>
          <w:szCs w:val="20"/>
          <w:lang w:val="mk-MK" w:eastAsia="ar-SA"/>
        </w:rPr>
        <w:t xml:space="preserve"> китовите да имаат вклучено контроли и стандарди</w:t>
      </w:r>
    </w:p>
    <w:p w:rsidR="00DE40D7" w:rsidRPr="00BA72AB" w:rsidRDefault="00AD06AF" w:rsidP="000528D2">
      <w:pPr>
        <w:pStyle w:val="NoSpacing"/>
        <w:suppressAutoHyphens/>
        <w:ind w:right="-2"/>
        <w:jc w:val="both"/>
        <w:rPr>
          <w:rFonts w:ascii="Tahoma" w:hAnsi="Tahoma" w:cs="Tahoma"/>
          <w:color w:val="000000"/>
          <w:sz w:val="20"/>
          <w:szCs w:val="20"/>
          <w:lang w:eastAsia="ar-SA"/>
        </w:rPr>
      </w:pPr>
      <w:r w:rsidRPr="00BA72AB">
        <w:rPr>
          <w:rFonts w:ascii="Tahoma" w:hAnsi="Tahoma" w:cs="Tahoma"/>
          <w:color w:val="000000"/>
          <w:sz w:val="20"/>
          <w:szCs w:val="20"/>
          <w:lang w:val="mk-MK" w:eastAsia="ar-SA"/>
        </w:rPr>
        <w:t xml:space="preserve">- </w:t>
      </w:r>
      <w:r w:rsidR="004D7D92" w:rsidRPr="00BA72AB">
        <w:rPr>
          <w:rFonts w:ascii="Tahoma" w:hAnsi="Tahoma" w:cs="Tahoma"/>
          <w:color w:val="000000"/>
          <w:sz w:val="20"/>
          <w:szCs w:val="20"/>
          <w:lang w:val="mk-MK" w:eastAsia="ar-SA"/>
        </w:rPr>
        <w:t xml:space="preserve">Поседување на </w:t>
      </w:r>
      <w:r w:rsidRPr="00BA72AB">
        <w:rPr>
          <w:rFonts w:ascii="Tahoma" w:hAnsi="Tahoma" w:cs="Tahoma"/>
          <w:color w:val="000000"/>
          <w:sz w:val="20"/>
          <w:szCs w:val="20"/>
          <w:lang w:val="mk-MK" w:eastAsia="ar-SA"/>
        </w:rPr>
        <w:t xml:space="preserve"> </w:t>
      </w:r>
      <w:r w:rsidRPr="00BA72AB">
        <w:rPr>
          <w:rFonts w:ascii="Tahoma" w:hAnsi="Tahoma" w:cs="Tahoma"/>
          <w:color w:val="000000"/>
          <w:sz w:val="20"/>
          <w:szCs w:val="20"/>
          <w:lang w:val="en-US" w:eastAsia="ar-SA"/>
        </w:rPr>
        <w:t xml:space="preserve">material safety </w:t>
      </w:r>
      <w:r w:rsidR="00DE40D7" w:rsidRPr="00BA72AB">
        <w:rPr>
          <w:rFonts w:ascii="Tahoma" w:hAnsi="Tahoma" w:cs="Tahoma"/>
          <w:color w:val="000000"/>
          <w:sz w:val="20"/>
          <w:szCs w:val="20"/>
          <w:lang w:eastAsia="ar-SA"/>
        </w:rPr>
        <w:t xml:space="preserve"> </w:t>
      </w:r>
      <w:r w:rsidRPr="00BA72AB">
        <w:rPr>
          <w:rFonts w:ascii="Tahoma" w:hAnsi="Tahoma" w:cs="Tahoma"/>
          <w:color w:val="000000"/>
          <w:sz w:val="20"/>
          <w:szCs w:val="20"/>
          <w:lang w:eastAsia="ar-SA"/>
        </w:rPr>
        <w:t>data sheet (MSDS)</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 xml:space="preserve">- </w:t>
      </w:r>
      <w:r w:rsidRPr="00BA72AB">
        <w:rPr>
          <w:rFonts w:ascii="Tahoma" w:hAnsi="Tahoma" w:cs="Tahoma"/>
          <w:color w:val="000000"/>
          <w:sz w:val="20"/>
          <w:szCs w:val="20"/>
          <w:lang w:val="mk-MK" w:eastAsia="ar-SA"/>
        </w:rPr>
        <w:t>рок на траење на реагенсите од момент на достава во лабораторија да биде повеќе од 6 месеци</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A72AB">
        <w:rPr>
          <w:rFonts w:ascii="Tahoma" w:hAnsi="Tahoma" w:cs="Tahoma"/>
          <w:color w:val="000000"/>
          <w:sz w:val="20"/>
          <w:szCs w:val="20"/>
          <w:lang w:val="mk-MK" w:eastAsia="ar-SA"/>
        </w:rPr>
        <w:t>- Производите да се ин витро дијагностика и со СЕ ознака</w:t>
      </w:r>
    </w:p>
    <w:p w:rsidR="00682F7F" w:rsidRPr="00B979A5" w:rsidRDefault="00682F7F" w:rsidP="00682F7F">
      <w:pPr>
        <w:pStyle w:val="NoSpacing"/>
        <w:tabs>
          <w:tab w:val="num" w:pos="-709"/>
        </w:tabs>
        <w:ind w:right="-2"/>
        <w:jc w:val="both"/>
        <w:rPr>
          <w:rFonts w:ascii="Tahoma" w:hAnsi="Tahoma" w:cs="Tahoma"/>
          <w:sz w:val="20"/>
          <w:szCs w:val="20"/>
          <w:lang w:val="ru-RU"/>
        </w:rPr>
      </w:pPr>
      <w:r w:rsidRPr="000528D2">
        <w:rPr>
          <w:rFonts w:ascii="Tahoma" w:hAnsi="Tahoma" w:cs="Tahoma"/>
          <w:sz w:val="20"/>
          <w:szCs w:val="20"/>
          <w:lang w:val="ru-RU"/>
        </w:rPr>
        <w:t>- каталог,</w:t>
      </w:r>
      <w:r>
        <w:rPr>
          <w:rFonts w:ascii="Tahoma" w:hAnsi="Tahoma" w:cs="Tahoma"/>
          <w:sz w:val="20"/>
          <w:szCs w:val="20"/>
          <w:lang w:val="ru-RU"/>
        </w:rPr>
        <w:t xml:space="preserve"> </w:t>
      </w:r>
      <w:r w:rsidRPr="000528D2">
        <w:rPr>
          <w:rFonts w:ascii="Tahoma" w:hAnsi="Tahoma" w:cs="Tahoma"/>
          <w:sz w:val="20"/>
          <w:szCs w:val="20"/>
          <w:lang w:val="ru-RU"/>
        </w:rPr>
        <w:t>брошури кои се однесуваат на понудените ставки</w:t>
      </w:r>
      <w:r>
        <w:rPr>
          <w:rFonts w:ascii="Tahoma" w:hAnsi="Tahoma" w:cs="Tahoma"/>
          <w:sz w:val="20"/>
          <w:szCs w:val="20"/>
          <w:lang w:val="ru-RU"/>
        </w:rPr>
        <w:t>.</w:t>
      </w:r>
    </w:p>
    <w:p w:rsidR="003F60D4" w:rsidRPr="00BA72AB" w:rsidRDefault="003F60D4" w:rsidP="000528D2">
      <w:pPr>
        <w:pStyle w:val="NoSpacing"/>
        <w:suppressAutoHyphens/>
        <w:ind w:right="-2"/>
        <w:jc w:val="both"/>
        <w:rPr>
          <w:rFonts w:ascii="Tahoma" w:hAnsi="Tahoma" w:cs="Tahoma"/>
          <w:color w:val="000000"/>
          <w:sz w:val="20"/>
          <w:szCs w:val="20"/>
          <w:lang w:val="mk-MK" w:eastAsia="ar-SA"/>
        </w:rPr>
      </w:pPr>
    </w:p>
    <w:p w:rsidR="00DE40D7" w:rsidRPr="00BA72AB" w:rsidRDefault="00FE1F2E" w:rsidP="000528D2">
      <w:pPr>
        <w:suppressAutoHyphens w:val="0"/>
        <w:ind w:right="-2"/>
        <w:jc w:val="both"/>
        <w:rPr>
          <w:rFonts w:ascii="Tahoma" w:hAnsi="Tahoma" w:cs="Tahoma"/>
          <w:color w:val="000000"/>
          <w:sz w:val="20"/>
          <w:szCs w:val="20"/>
          <w:lang w:val="mk-MK"/>
        </w:rPr>
      </w:pPr>
      <w:r w:rsidRPr="00BA72AB">
        <w:rPr>
          <w:rFonts w:ascii="Tahoma" w:hAnsi="Tahoma" w:cs="Tahoma"/>
          <w:color w:val="000000"/>
          <w:sz w:val="20"/>
          <w:szCs w:val="20"/>
          <w:lang w:val="mk-MK"/>
        </w:rPr>
        <w:t>2.</w:t>
      </w:r>
      <w:r w:rsidR="00537A32" w:rsidRPr="00BA72AB">
        <w:rPr>
          <w:rFonts w:ascii="Tahoma" w:hAnsi="Tahoma" w:cs="Tahoma"/>
          <w:color w:val="000000"/>
          <w:sz w:val="20"/>
          <w:szCs w:val="20"/>
          <w:lang w:val="mk-MK"/>
        </w:rPr>
        <w:t>5.2</w:t>
      </w:r>
      <w:r w:rsidRPr="00BA72AB">
        <w:rPr>
          <w:rFonts w:ascii="Tahoma" w:hAnsi="Tahoma" w:cs="Tahoma"/>
          <w:color w:val="000000"/>
          <w:sz w:val="20"/>
          <w:szCs w:val="20"/>
          <w:lang w:val="mk-MK"/>
        </w:rPr>
        <w:t xml:space="preserve"> </w:t>
      </w:r>
      <w:r w:rsidR="00DE40D7" w:rsidRPr="00BA72AB">
        <w:rPr>
          <w:rFonts w:ascii="Tahoma" w:hAnsi="Tahoma" w:cs="Tahoma"/>
          <w:color w:val="000000"/>
          <w:sz w:val="20"/>
          <w:szCs w:val="20"/>
          <w:lang w:val="mk-MK"/>
        </w:rPr>
        <w:t>Економскиот оператор го докажува исполнувањето на минималните услови од подточка 2.</w:t>
      </w:r>
      <w:r w:rsidR="00537A32" w:rsidRPr="00BA72AB">
        <w:rPr>
          <w:rFonts w:ascii="Tahoma" w:hAnsi="Tahoma" w:cs="Tahoma"/>
          <w:color w:val="000000"/>
          <w:sz w:val="20"/>
          <w:szCs w:val="20"/>
          <w:lang w:val="mk-MK"/>
        </w:rPr>
        <w:t>5.</w:t>
      </w:r>
      <w:r w:rsidRPr="00BA72AB">
        <w:rPr>
          <w:rFonts w:ascii="Tahoma" w:hAnsi="Tahoma" w:cs="Tahoma"/>
          <w:color w:val="000000"/>
          <w:sz w:val="20"/>
          <w:szCs w:val="20"/>
          <w:lang w:val="mk-MK"/>
        </w:rPr>
        <w:t>1</w:t>
      </w:r>
      <w:r w:rsidR="00DE40D7" w:rsidRPr="00BA72AB">
        <w:rPr>
          <w:rFonts w:ascii="Tahoma" w:hAnsi="Tahoma" w:cs="Tahoma"/>
          <w:color w:val="000000"/>
          <w:sz w:val="20"/>
          <w:szCs w:val="20"/>
          <w:lang w:val="mk-MK"/>
        </w:rPr>
        <w:t xml:space="preserve"> со доставување на:</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 xml:space="preserve">- </w:t>
      </w:r>
      <w:r w:rsidRPr="00BA72AB">
        <w:rPr>
          <w:rFonts w:ascii="Tahoma" w:hAnsi="Tahoma" w:cs="Tahoma"/>
          <w:color w:val="000000"/>
          <w:sz w:val="20"/>
          <w:szCs w:val="20"/>
          <w:lang w:val="mk-MK" w:eastAsia="ar-SA"/>
        </w:rPr>
        <w:t>Изјава за навремена и квалитетна испорака</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w:t>
      </w:r>
      <w:r w:rsidR="004D7D92" w:rsidRPr="00BA72AB">
        <w:rPr>
          <w:rFonts w:ascii="Tahoma" w:hAnsi="Tahoma" w:cs="Tahoma"/>
          <w:color w:val="000000"/>
          <w:sz w:val="20"/>
          <w:szCs w:val="20"/>
          <w:lang w:val="mk-MK" w:eastAsia="ar-SA"/>
        </w:rPr>
        <w:t xml:space="preserve"> Изјава </w:t>
      </w:r>
      <w:proofErr w:type="gramStart"/>
      <w:r w:rsidR="004D7D92" w:rsidRPr="00BA72AB">
        <w:rPr>
          <w:rFonts w:ascii="Tahoma" w:hAnsi="Tahoma" w:cs="Tahoma"/>
          <w:color w:val="000000"/>
          <w:sz w:val="20"/>
          <w:szCs w:val="20"/>
          <w:lang w:val="mk-MK" w:eastAsia="ar-SA"/>
        </w:rPr>
        <w:t xml:space="preserve">дека </w:t>
      </w:r>
      <w:r w:rsidRPr="00BA72AB">
        <w:rPr>
          <w:rFonts w:ascii="Tahoma" w:hAnsi="Tahoma" w:cs="Tahoma"/>
          <w:color w:val="000000"/>
          <w:sz w:val="20"/>
          <w:szCs w:val="20"/>
          <w:lang w:val="mk-MK" w:eastAsia="ar-SA"/>
        </w:rPr>
        <w:t xml:space="preserve"> Тес</w:t>
      </w:r>
      <w:r w:rsidR="004D7D92" w:rsidRPr="00BA72AB">
        <w:rPr>
          <w:rFonts w:ascii="Tahoma" w:hAnsi="Tahoma" w:cs="Tahoma"/>
          <w:color w:val="000000"/>
          <w:sz w:val="20"/>
          <w:szCs w:val="20"/>
          <w:lang w:val="mk-MK" w:eastAsia="ar-SA"/>
        </w:rPr>
        <w:t>т</w:t>
      </w:r>
      <w:proofErr w:type="gramEnd"/>
      <w:r w:rsidR="004D7D92" w:rsidRPr="00BA72AB">
        <w:rPr>
          <w:rFonts w:ascii="Tahoma" w:hAnsi="Tahoma" w:cs="Tahoma"/>
          <w:color w:val="000000"/>
          <w:sz w:val="20"/>
          <w:szCs w:val="20"/>
          <w:lang w:val="mk-MK" w:eastAsia="ar-SA"/>
        </w:rPr>
        <w:t xml:space="preserve"> китовите </w:t>
      </w:r>
      <w:r w:rsidRPr="00BA72AB">
        <w:rPr>
          <w:rFonts w:ascii="Tahoma" w:hAnsi="Tahoma" w:cs="Tahoma"/>
          <w:color w:val="000000"/>
          <w:sz w:val="20"/>
          <w:szCs w:val="20"/>
          <w:lang w:val="mk-MK" w:eastAsia="ar-SA"/>
        </w:rPr>
        <w:t xml:space="preserve"> имаат вклучено контроли и стандарди</w:t>
      </w:r>
    </w:p>
    <w:p w:rsidR="00AD06AF" w:rsidRPr="00BA72AB" w:rsidRDefault="00AD06AF" w:rsidP="000528D2">
      <w:pPr>
        <w:pStyle w:val="NoSpacing"/>
        <w:suppressAutoHyphens/>
        <w:ind w:right="-2"/>
        <w:jc w:val="both"/>
        <w:rPr>
          <w:rFonts w:ascii="Tahoma" w:hAnsi="Tahoma" w:cs="Tahoma"/>
          <w:color w:val="000000"/>
          <w:sz w:val="20"/>
          <w:szCs w:val="20"/>
          <w:lang w:eastAsia="ar-SA"/>
        </w:rPr>
      </w:pPr>
      <w:r w:rsidRPr="00BA72AB">
        <w:rPr>
          <w:rFonts w:ascii="Tahoma" w:hAnsi="Tahoma" w:cs="Tahoma"/>
          <w:color w:val="000000"/>
          <w:sz w:val="20"/>
          <w:szCs w:val="20"/>
          <w:lang w:val="mk-MK" w:eastAsia="ar-SA"/>
        </w:rPr>
        <w:t xml:space="preserve">- Да се достави </w:t>
      </w:r>
      <w:r w:rsidRPr="00BA72AB">
        <w:rPr>
          <w:rFonts w:ascii="Tahoma" w:hAnsi="Tahoma" w:cs="Tahoma"/>
          <w:color w:val="000000"/>
          <w:sz w:val="20"/>
          <w:szCs w:val="20"/>
          <w:lang w:val="en-US" w:eastAsia="ar-SA"/>
        </w:rPr>
        <w:t xml:space="preserve">material safety </w:t>
      </w:r>
      <w:r w:rsidRPr="00BA72AB">
        <w:rPr>
          <w:rFonts w:ascii="Tahoma" w:hAnsi="Tahoma" w:cs="Tahoma"/>
          <w:color w:val="000000"/>
          <w:sz w:val="20"/>
          <w:szCs w:val="20"/>
          <w:lang w:eastAsia="ar-SA"/>
        </w:rPr>
        <w:t xml:space="preserve"> data sheet (MSDS)</w:t>
      </w:r>
    </w:p>
    <w:p w:rsidR="00AD06AF" w:rsidRPr="00BA72AB" w:rsidRDefault="00AD06AF" w:rsidP="000528D2">
      <w:pPr>
        <w:pStyle w:val="NoSpacing"/>
        <w:suppressAutoHyphens/>
        <w:ind w:right="-2"/>
        <w:jc w:val="both"/>
        <w:rPr>
          <w:rFonts w:ascii="Tahoma" w:hAnsi="Tahoma" w:cs="Tahoma"/>
          <w:color w:val="000000"/>
          <w:sz w:val="20"/>
          <w:szCs w:val="20"/>
          <w:lang w:val="mk-MK" w:eastAsia="ar-SA"/>
        </w:rPr>
      </w:pPr>
      <w:r w:rsidRPr="00B979A5">
        <w:rPr>
          <w:rFonts w:ascii="Tahoma" w:hAnsi="Tahoma" w:cs="Tahoma"/>
          <w:color w:val="000000"/>
          <w:sz w:val="20"/>
          <w:szCs w:val="20"/>
          <w:lang w:val="ru-RU" w:eastAsia="ar-SA"/>
        </w:rPr>
        <w:t>-</w:t>
      </w:r>
      <w:r w:rsidR="004D7D92" w:rsidRPr="00BA72AB">
        <w:rPr>
          <w:rFonts w:ascii="Tahoma" w:hAnsi="Tahoma" w:cs="Tahoma"/>
          <w:color w:val="000000"/>
          <w:sz w:val="20"/>
          <w:szCs w:val="20"/>
          <w:lang w:val="mk-MK" w:eastAsia="ar-SA"/>
        </w:rPr>
        <w:t xml:space="preserve"> Изјава за</w:t>
      </w:r>
      <w:r w:rsidRPr="00B979A5">
        <w:rPr>
          <w:rFonts w:ascii="Tahoma" w:hAnsi="Tahoma" w:cs="Tahoma"/>
          <w:color w:val="000000"/>
          <w:sz w:val="20"/>
          <w:szCs w:val="20"/>
          <w:lang w:val="ru-RU" w:eastAsia="ar-SA"/>
        </w:rPr>
        <w:t xml:space="preserve"> </w:t>
      </w:r>
      <w:r w:rsidRPr="00BA72AB">
        <w:rPr>
          <w:rFonts w:ascii="Tahoma" w:hAnsi="Tahoma" w:cs="Tahoma"/>
          <w:color w:val="000000"/>
          <w:sz w:val="20"/>
          <w:szCs w:val="20"/>
          <w:lang w:val="mk-MK" w:eastAsia="ar-SA"/>
        </w:rPr>
        <w:t>рок на траење на реагенсите од момент на достава во лабораторија да биде повеќе од 6 месеци</w:t>
      </w:r>
    </w:p>
    <w:p w:rsidR="003F60D4" w:rsidRPr="00BA72AB" w:rsidRDefault="00AD06AF" w:rsidP="003F60D4">
      <w:pPr>
        <w:pStyle w:val="NoSpacing"/>
        <w:suppressAutoHyphens/>
        <w:ind w:right="-2"/>
        <w:jc w:val="both"/>
        <w:rPr>
          <w:rFonts w:ascii="Tahoma" w:hAnsi="Tahoma" w:cs="Tahoma"/>
          <w:color w:val="000000"/>
          <w:sz w:val="20"/>
          <w:szCs w:val="20"/>
          <w:lang w:val="mk-MK" w:eastAsia="ar-SA"/>
        </w:rPr>
      </w:pPr>
      <w:r w:rsidRPr="00BA72AB">
        <w:rPr>
          <w:rFonts w:ascii="Tahoma" w:hAnsi="Tahoma" w:cs="Tahoma"/>
          <w:color w:val="000000"/>
          <w:sz w:val="20"/>
          <w:szCs w:val="20"/>
          <w:lang w:val="mk-MK" w:eastAsia="ar-SA"/>
        </w:rPr>
        <w:t xml:space="preserve">- </w:t>
      </w:r>
      <w:r w:rsidR="004D7D92" w:rsidRPr="00BA72AB">
        <w:rPr>
          <w:rFonts w:ascii="Tahoma" w:hAnsi="Tahoma" w:cs="Tahoma"/>
          <w:color w:val="000000"/>
          <w:sz w:val="20"/>
          <w:szCs w:val="20"/>
          <w:lang w:val="mk-MK" w:eastAsia="ar-SA"/>
        </w:rPr>
        <w:t xml:space="preserve">Изјава дека </w:t>
      </w:r>
      <w:r w:rsidRPr="00BA72AB">
        <w:rPr>
          <w:rFonts w:ascii="Tahoma" w:hAnsi="Tahoma" w:cs="Tahoma"/>
          <w:color w:val="000000"/>
          <w:sz w:val="20"/>
          <w:szCs w:val="20"/>
          <w:lang w:val="mk-MK" w:eastAsia="ar-SA"/>
        </w:rPr>
        <w:t>Производите да се ин витро дијагностика и со СЕ ознака</w:t>
      </w:r>
    </w:p>
    <w:p w:rsidR="00682F7F" w:rsidRPr="00B979A5" w:rsidRDefault="00682F7F" w:rsidP="00682F7F">
      <w:pPr>
        <w:pStyle w:val="NoSpacing"/>
        <w:tabs>
          <w:tab w:val="num" w:pos="-709"/>
        </w:tabs>
        <w:ind w:right="-2"/>
        <w:jc w:val="both"/>
        <w:rPr>
          <w:rFonts w:ascii="Tahoma" w:hAnsi="Tahoma" w:cs="Tahoma"/>
          <w:sz w:val="20"/>
          <w:szCs w:val="20"/>
          <w:lang w:val="ru-RU"/>
        </w:rPr>
      </w:pPr>
      <w:r>
        <w:rPr>
          <w:rFonts w:ascii="Tahoma" w:hAnsi="Tahoma" w:cs="Tahoma"/>
          <w:sz w:val="20"/>
          <w:szCs w:val="20"/>
          <w:lang w:val="mk-MK" w:eastAsia="ar-SA"/>
        </w:rPr>
        <w:t xml:space="preserve">- задолжителна достава на </w:t>
      </w:r>
      <w:r w:rsidRPr="000528D2">
        <w:rPr>
          <w:rFonts w:ascii="Tahoma" w:hAnsi="Tahoma" w:cs="Tahoma"/>
          <w:sz w:val="20"/>
          <w:szCs w:val="20"/>
          <w:lang w:val="ru-RU"/>
        </w:rPr>
        <w:t xml:space="preserve"> каталог,</w:t>
      </w:r>
      <w:r>
        <w:rPr>
          <w:rFonts w:ascii="Tahoma" w:hAnsi="Tahoma" w:cs="Tahoma"/>
          <w:sz w:val="20"/>
          <w:szCs w:val="20"/>
          <w:lang w:val="ru-RU"/>
        </w:rPr>
        <w:t xml:space="preserve"> </w:t>
      </w:r>
      <w:r w:rsidRPr="000528D2">
        <w:rPr>
          <w:rFonts w:ascii="Tahoma" w:hAnsi="Tahoma" w:cs="Tahoma"/>
          <w:sz w:val="20"/>
          <w:szCs w:val="20"/>
          <w:lang w:val="ru-RU"/>
        </w:rPr>
        <w:t>брошури кои се однесуваат на понудените ставки</w:t>
      </w:r>
      <w:r>
        <w:rPr>
          <w:rFonts w:ascii="Tahoma" w:hAnsi="Tahoma" w:cs="Tahoma"/>
          <w:sz w:val="20"/>
          <w:szCs w:val="20"/>
          <w:lang w:val="ru-RU"/>
        </w:rPr>
        <w:t xml:space="preserve"> со прецизно означени страни и каталошки броеви.</w:t>
      </w:r>
    </w:p>
    <w:p w:rsidR="003F60D4" w:rsidRDefault="003F60D4" w:rsidP="003F60D4">
      <w:pPr>
        <w:pStyle w:val="NoSpacing"/>
        <w:suppressAutoHyphens/>
        <w:ind w:right="-2"/>
        <w:jc w:val="both"/>
        <w:rPr>
          <w:rFonts w:ascii="Tahoma" w:hAnsi="Tahoma" w:cs="Tahoma"/>
          <w:sz w:val="20"/>
          <w:szCs w:val="20"/>
          <w:lang w:val="mk-MK" w:eastAsia="ar-SA"/>
        </w:rPr>
      </w:pPr>
    </w:p>
    <w:p w:rsidR="00374583" w:rsidRDefault="003F60D4" w:rsidP="00374583">
      <w:pPr>
        <w:pStyle w:val="NoSpacing"/>
        <w:suppressAutoHyphens/>
        <w:ind w:right="-2"/>
        <w:jc w:val="both"/>
        <w:rPr>
          <w:rFonts w:ascii="Tahoma" w:hAnsi="Tahoma" w:cs="Tahoma"/>
          <w:sz w:val="20"/>
          <w:szCs w:val="20"/>
          <w:lang w:val="mk-MK"/>
        </w:rPr>
      </w:pPr>
      <w:r>
        <w:rPr>
          <w:rFonts w:ascii="Tahoma" w:hAnsi="Tahoma" w:cs="Tahoma"/>
          <w:sz w:val="20"/>
          <w:szCs w:val="20"/>
          <w:lang w:val="mk-MK"/>
        </w:rPr>
        <w:t xml:space="preserve">2.5.3 </w:t>
      </w:r>
      <w:r w:rsidR="00FE1F2E" w:rsidRPr="000528D2">
        <w:rPr>
          <w:rFonts w:ascii="Tahoma" w:hAnsi="Tahoma" w:cs="Tahoma"/>
          <w:sz w:val="20"/>
          <w:szCs w:val="20"/>
          <w:lang w:val="mk-MK"/>
        </w:rPr>
        <w:t xml:space="preserve">Изјавите од </w:t>
      </w:r>
      <w:r w:rsidR="000C6A5C" w:rsidRPr="000528D2">
        <w:rPr>
          <w:rFonts w:ascii="Tahoma" w:hAnsi="Tahoma" w:cs="Tahoma"/>
          <w:sz w:val="20"/>
          <w:szCs w:val="20"/>
          <w:lang w:val="mk-MK"/>
        </w:rPr>
        <w:t>точка 2.</w:t>
      </w:r>
      <w:r>
        <w:rPr>
          <w:rFonts w:ascii="Tahoma" w:hAnsi="Tahoma" w:cs="Tahoma"/>
          <w:sz w:val="20"/>
          <w:szCs w:val="20"/>
          <w:lang w:val="mk-MK"/>
        </w:rPr>
        <w:t>5.2</w:t>
      </w:r>
      <w:r w:rsidR="000C6A5C" w:rsidRPr="000528D2">
        <w:rPr>
          <w:rFonts w:ascii="Tahoma" w:hAnsi="Tahoma" w:cs="Tahoma"/>
          <w:sz w:val="20"/>
          <w:szCs w:val="20"/>
          <w:lang w:val="mk-MK"/>
        </w:rPr>
        <w:t xml:space="preserve"> </w:t>
      </w:r>
      <w:r w:rsidR="00A44E8C" w:rsidRPr="00B979A5">
        <w:rPr>
          <w:rFonts w:ascii="Tahoma" w:hAnsi="Tahoma" w:cs="Tahoma"/>
          <w:sz w:val="20"/>
          <w:szCs w:val="20"/>
          <w:lang w:val="ru-RU"/>
        </w:rPr>
        <w:t>ги изготвува и електронски ги потпишува самиот економски оператор и тие не мора да бидат заверени од надлежен орган</w:t>
      </w:r>
      <w:r w:rsidR="00A44E8C" w:rsidRPr="000528D2">
        <w:rPr>
          <w:rFonts w:ascii="Tahoma" w:hAnsi="Tahoma" w:cs="Tahoma"/>
          <w:sz w:val="20"/>
          <w:szCs w:val="20"/>
          <w:lang w:val="mk-MK"/>
        </w:rPr>
        <w:t>.</w:t>
      </w:r>
    </w:p>
    <w:p w:rsidR="00374583" w:rsidRDefault="00374583" w:rsidP="00374583">
      <w:pPr>
        <w:pStyle w:val="NoSpacing"/>
        <w:suppressAutoHyphens/>
        <w:ind w:right="-2"/>
        <w:jc w:val="both"/>
        <w:rPr>
          <w:rFonts w:ascii="Tahoma" w:hAnsi="Tahoma" w:cs="Tahoma"/>
          <w:sz w:val="20"/>
          <w:szCs w:val="20"/>
          <w:lang w:val="mk-MK"/>
        </w:rPr>
      </w:pPr>
    </w:p>
    <w:p w:rsidR="00374583" w:rsidRDefault="00B15F17" w:rsidP="00374583">
      <w:pPr>
        <w:pStyle w:val="NoSpacing"/>
        <w:suppressAutoHyphens/>
        <w:ind w:right="-2"/>
        <w:jc w:val="both"/>
        <w:rPr>
          <w:rFonts w:ascii="Tahoma" w:hAnsi="Tahoma" w:cs="Tahoma"/>
          <w:sz w:val="20"/>
          <w:szCs w:val="20"/>
          <w:lang w:val="mk-MK"/>
        </w:rPr>
      </w:pPr>
      <w:r w:rsidRPr="000528D2">
        <w:rPr>
          <w:rFonts w:ascii="Tahoma" w:hAnsi="Tahoma" w:cs="Tahoma"/>
          <w:sz w:val="20"/>
          <w:szCs w:val="20"/>
          <w:lang w:val="mk-MK"/>
        </w:rPr>
        <w:t>2.</w:t>
      </w:r>
      <w:r w:rsidR="00374583">
        <w:rPr>
          <w:rFonts w:ascii="Tahoma" w:hAnsi="Tahoma" w:cs="Tahoma"/>
          <w:sz w:val="20"/>
          <w:szCs w:val="20"/>
          <w:lang w:val="mk-MK"/>
        </w:rPr>
        <w:t>5</w:t>
      </w:r>
      <w:r w:rsidR="00A44E8C" w:rsidRPr="000528D2">
        <w:rPr>
          <w:rFonts w:ascii="Tahoma" w:hAnsi="Tahoma" w:cs="Tahoma"/>
          <w:sz w:val="20"/>
          <w:szCs w:val="20"/>
          <w:lang w:val="mk-MK"/>
        </w:rPr>
        <w:t xml:space="preserve">.4 Техничката и професионална способност на економскиот оператор може да биде поддржана од друг субјект, без оглед на правните врски меѓу економскиот оператор и тој субјект. </w:t>
      </w:r>
    </w:p>
    <w:p w:rsidR="00374583" w:rsidRDefault="00B15F17" w:rsidP="00374583">
      <w:pPr>
        <w:pStyle w:val="NoSpacing"/>
        <w:suppressAutoHyphens/>
        <w:ind w:right="-2"/>
        <w:jc w:val="both"/>
        <w:rPr>
          <w:rFonts w:ascii="Tahoma" w:hAnsi="Tahoma" w:cs="Tahoma"/>
          <w:sz w:val="20"/>
          <w:szCs w:val="20"/>
          <w:lang w:val="mk-MK"/>
        </w:rPr>
      </w:pPr>
      <w:r w:rsidRPr="000528D2">
        <w:rPr>
          <w:rFonts w:ascii="Tahoma" w:hAnsi="Tahoma" w:cs="Tahoma"/>
          <w:sz w:val="20"/>
          <w:szCs w:val="20"/>
          <w:lang w:val="mk-MK"/>
        </w:rPr>
        <w:t>2.</w:t>
      </w:r>
      <w:r w:rsidR="00374583">
        <w:rPr>
          <w:rFonts w:ascii="Tahoma" w:hAnsi="Tahoma" w:cs="Tahoma"/>
          <w:sz w:val="20"/>
          <w:szCs w:val="20"/>
          <w:lang w:val="mk-MK"/>
        </w:rPr>
        <w:t>5</w:t>
      </w:r>
      <w:r w:rsidR="00A44E8C" w:rsidRPr="000528D2">
        <w:rPr>
          <w:rFonts w:ascii="Tahoma" w:hAnsi="Tahoma" w:cs="Tahoma"/>
          <w:sz w:val="20"/>
          <w:szCs w:val="20"/>
          <w:lang w:val="mk-MK"/>
        </w:rPr>
        <w:t>.5</w:t>
      </w:r>
      <w:r w:rsidR="000C6A5C" w:rsidRPr="000528D2">
        <w:rPr>
          <w:rFonts w:ascii="Tahoma" w:hAnsi="Tahoma" w:cs="Tahoma"/>
          <w:sz w:val="20"/>
          <w:szCs w:val="20"/>
          <w:lang w:val="mk-MK"/>
        </w:rPr>
        <w:t xml:space="preserve"> </w:t>
      </w:r>
      <w:r w:rsidR="00A44E8C" w:rsidRPr="00B979A5">
        <w:rPr>
          <w:rFonts w:ascii="Tahoma" w:hAnsi="Tahoma" w:cs="Tahoma"/>
          <w:sz w:val="20"/>
          <w:szCs w:val="20"/>
          <w:lang w:val="ru-RU"/>
        </w:rPr>
        <w:t>Доколку економскиот оператор користи способност од друг субјект во однос на условите што се однесуваат на</w:t>
      </w:r>
      <w:r w:rsidR="00A44E8C" w:rsidRPr="000528D2">
        <w:rPr>
          <w:rFonts w:ascii="Tahoma" w:hAnsi="Tahoma" w:cs="Tahoma"/>
          <w:sz w:val="20"/>
          <w:szCs w:val="20"/>
          <w:lang w:val="mk-MK"/>
        </w:rPr>
        <w:t xml:space="preserve"> Техничката и професионална способност</w:t>
      </w:r>
      <w:r w:rsidR="00A44E8C" w:rsidRPr="00B979A5">
        <w:rPr>
          <w:rFonts w:ascii="Tahoma" w:hAnsi="Tahoma" w:cs="Tahoma"/>
          <w:sz w:val="20"/>
          <w:szCs w:val="20"/>
          <w:lang w:val="ru-RU"/>
        </w:rPr>
        <w:t xml:space="preserve">, субјектот кој дава поддршка </w:t>
      </w:r>
      <w:r w:rsidR="00A44E8C" w:rsidRPr="000528D2">
        <w:rPr>
          <w:rFonts w:ascii="Tahoma" w:hAnsi="Tahoma" w:cs="Tahoma"/>
          <w:sz w:val="20"/>
          <w:szCs w:val="20"/>
          <w:lang w:val="mk-MK"/>
        </w:rPr>
        <w:t xml:space="preserve">се обврзува </w:t>
      </w:r>
      <w:r w:rsidR="00A44E8C" w:rsidRPr="00B979A5">
        <w:rPr>
          <w:rFonts w:ascii="Tahoma" w:hAnsi="Tahoma" w:cs="Tahoma"/>
          <w:sz w:val="20"/>
          <w:szCs w:val="20"/>
          <w:lang w:val="ru-RU"/>
        </w:rPr>
        <w:t>да презем</w:t>
      </w:r>
      <w:r w:rsidR="00A44E8C" w:rsidRPr="000528D2">
        <w:rPr>
          <w:rFonts w:ascii="Tahoma" w:hAnsi="Tahoma" w:cs="Tahoma"/>
          <w:sz w:val="20"/>
          <w:szCs w:val="20"/>
          <w:lang w:val="mk-MK"/>
        </w:rPr>
        <w:t>е</w:t>
      </w:r>
      <w:r w:rsidR="00A44E8C" w:rsidRPr="00B979A5">
        <w:rPr>
          <w:rFonts w:ascii="Tahoma" w:hAnsi="Tahoma" w:cs="Tahoma"/>
          <w:sz w:val="20"/>
          <w:szCs w:val="20"/>
          <w:lang w:val="ru-RU"/>
        </w:rPr>
        <w:t xml:space="preserve"> солидарна одговорност за извршување на договорот</w:t>
      </w:r>
      <w:r w:rsidR="00A44E8C" w:rsidRPr="000528D2">
        <w:rPr>
          <w:rFonts w:ascii="Tahoma" w:hAnsi="Tahoma" w:cs="Tahoma"/>
          <w:sz w:val="20"/>
          <w:szCs w:val="20"/>
          <w:lang w:val="mk-MK"/>
        </w:rPr>
        <w:t>, за вредноста на делот за кој ја дава поддршката.</w:t>
      </w:r>
    </w:p>
    <w:p w:rsidR="00374583" w:rsidRDefault="00374583" w:rsidP="00374583">
      <w:pPr>
        <w:pStyle w:val="NoSpacing"/>
        <w:suppressAutoHyphens/>
        <w:ind w:right="-2"/>
        <w:jc w:val="both"/>
        <w:rPr>
          <w:rFonts w:ascii="Tahoma" w:hAnsi="Tahoma" w:cs="Tahoma"/>
          <w:sz w:val="20"/>
          <w:szCs w:val="20"/>
          <w:lang w:val="mk-MK"/>
        </w:rPr>
      </w:pPr>
    </w:p>
    <w:p w:rsidR="00374583" w:rsidRDefault="00B15F17" w:rsidP="00374583">
      <w:pPr>
        <w:pStyle w:val="NoSpacing"/>
        <w:suppressAutoHyphens/>
        <w:ind w:right="-2"/>
        <w:jc w:val="both"/>
        <w:rPr>
          <w:rFonts w:ascii="Tahoma" w:hAnsi="Tahoma" w:cs="Tahoma"/>
          <w:sz w:val="20"/>
          <w:szCs w:val="20"/>
          <w:lang w:val="mk-MK"/>
        </w:rPr>
      </w:pPr>
      <w:r w:rsidRPr="000528D2">
        <w:rPr>
          <w:rFonts w:ascii="Tahoma" w:hAnsi="Tahoma" w:cs="Tahoma"/>
          <w:sz w:val="20"/>
          <w:szCs w:val="20"/>
          <w:lang w:val="mk-MK"/>
        </w:rPr>
        <w:t>2.</w:t>
      </w:r>
      <w:r w:rsidR="00374583">
        <w:rPr>
          <w:rFonts w:ascii="Tahoma" w:hAnsi="Tahoma" w:cs="Tahoma"/>
          <w:sz w:val="20"/>
          <w:szCs w:val="20"/>
          <w:lang w:val="mk-MK"/>
        </w:rPr>
        <w:t>5.</w:t>
      </w:r>
      <w:r w:rsidR="00A44E8C" w:rsidRPr="000528D2">
        <w:rPr>
          <w:rFonts w:ascii="Tahoma" w:hAnsi="Tahoma" w:cs="Tahoma"/>
          <w:sz w:val="20"/>
          <w:szCs w:val="20"/>
          <w:lang w:val="mk-MK"/>
        </w:rPr>
        <w:t xml:space="preserve">6 Ако економскиот оператор ја докажува својата техничката и професионална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w:t>
      </w:r>
      <w:r w:rsidR="00374583">
        <w:rPr>
          <w:rFonts w:ascii="Tahoma" w:hAnsi="Tahoma" w:cs="Tahoma"/>
          <w:sz w:val="20"/>
          <w:szCs w:val="20"/>
          <w:lang w:val="mk-MK"/>
        </w:rPr>
        <w:t>ресурси.</w:t>
      </w:r>
    </w:p>
    <w:p w:rsidR="00A44E8C" w:rsidRPr="000528D2" w:rsidRDefault="00374583" w:rsidP="00374583">
      <w:pPr>
        <w:pStyle w:val="NoSpacing"/>
        <w:suppressAutoHyphens/>
        <w:ind w:right="-2"/>
        <w:jc w:val="both"/>
        <w:rPr>
          <w:rFonts w:ascii="Tahoma" w:hAnsi="Tahoma" w:cs="Tahoma"/>
          <w:sz w:val="20"/>
          <w:szCs w:val="20"/>
          <w:lang w:val="mk-MK"/>
        </w:rPr>
      </w:pPr>
      <w:r>
        <w:rPr>
          <w:rFonts w:ascii="Tahoma" w:hAnsi="Tahoma" w:cs="Tahoma"/>
          <w:sz w:val="20"/>
          <w:szCs w:val="20"/>
          <w:lang w:val="mk-MK"/>
        </w:rPr>
        <w:t xml:space="preserve">2.5.7 </w:t>
      </w:r>
      <w:r w:rsidR="00A44E8C" w:rsidRPr="000528D2">
        <w:rPr>
          <w:rFonts w:ascii="Tahoma" w:hAnsi="Tahoma" w:cs="Tahoma"/>
          <w:sz w:val="20"/>
          <w:szCs w:val="20"/>
          <w:lang w:val="mk-MK"/>
        </w:rPr>
        <w:t>С</w:t>
      </w:r>
      <w:r w:rsidR="00A44E8C" w:rsidRPr="00B979A5">
        <w:rPr>
          <w:rFonts w:ascii="Tahoma" w:hAnsi="Tahoma" w:cs="Tahoma"/>
          <w:sz w:val="20"/>
          <w:szCs w:val="20"/>
          <w:lang w:val="ru-RU"/>
        </w:rPr>
        <w:t xml:space="preserve">убјектот чија способност ја користи економскиот оператор </w:t>
      </w:r>
      <w:r w:rsidR="00A44E8C" w:rsidRPr="000528D2">
        <w:rPr>
          <w:rFonts w:ascii="Tahoma" w:hAnsi="Tahoma" w:cs="Tahoma"/>
          <w:sz w:val="20"/>
          <w:szCs w:val="20"/>
          <w:lang w:val="mk-MK"/>
        </w:rPr>
        <w:t xml:space="preserve">треба да </w:t>
      </w:r>
      <w:r w:rsidR="00A44E8C" w:rsidRPr="00B979A5">
        <w:rPr>
          <w:rFonts w:ascii="Tahoma" w:hAnsi="Tahoma" w:cs="Tahoma"/>
          <w:sz w:val="20"/>
          <w:szCs w:val="20"/>
          <w:lang w:val="ru-RU"/>
        </w:rPr>
        <w:t>ги исполнува потребните услови за квалитативен избор и причини</w:t>
      </w:r>
      <w:r w:rsidR="00A44E8C" w:rsidRPr="000528D2">
        <w:rPr>
          <w:rFonts w:ascii="Tahoma" w:hAnsi="Tahoma" w:cs="Tahoma"/>
          <w:sz w:val="20"/>
          <w:szCs w:val="20"/>
          <w:lang w:val="mk-MK"/>
        </w:rPr>
        <w:t>те</w:t>
      </w:r>
      <w:r w:rsidR="00A44E8C" w:rsidRPr="00B979A5">
        <w:rPr>
          <w:rFonts w:ascii="Tahoma" w:hAnsi="Tahoma" w:cs="Tahoma"/>
          <w:sz w:val="20"/>
          <w:szCs w:val="20"/>
          <w:lang w:val="ru-RU"/>
        </w:rPr>
        <w:t xml:space="preserve"> за негово </w:t>
      </w:r>
      <w:r w:rsidR="00A44E8C" w:rsidRPr="000528D2">
        <w:rPr>
          <w:rFonts w:ascii="Tahoma" w:hAnsi="Tahoma" w:cs="Tahoma"/>
          <w:sz w:val="20"/>
          <w:szCs w:val="20"/>
          <w:lang w:val="mk-MK"/>
        </w:rPr>
        <w:t>(не)</w:t>
      </w:r>
      <w:r w:rsidR="00A44E8C" w:rsidRPr="00B979A5">
        <w:rPr>
          <w:rFonts w:ascii="Tahoma" w:hAnsi="Tahoma" w:cs="Tahoma"/>
          <w:sz w:val="20"/>
          <w:szCs w:val="20"/>
          <w:lang w:val="ru-RU"/>
        </w:rPr>
        <w:t>исклучување.</w:t>
      </w:r>
    </w:p>
    <w:p w:rsidR="000C6A5C" w:rsidRPr="000528D2" w:rsidRDefault="000C6A5C" w:rsidP="000528D2">
      <w:pPr>
        <w:jc w:val="both"/>
        <w:rPr>
          <w:rFonts w:ascii="Tahoma" w:hAnsi="Tahoma" w:cs="Tahoma"/>
          <w:sz w:val="20"/>
          <w:szCs w:val="20"/>
          <w:lang w:val="mk-MK"/>
        </w:rPr>
      </w:pPr>
    </w:p>
    <w:p w:rsidR="00A44E8C" w:rsidRPr="000528D2" w:rsidRDefault="00A44E8C" w:rsidP="000528D2">
      <w:pPr>
        <w:keepNext/>
        <w:jc w:val="both"/>
        <w:rPr>
          <w:rFonts w:ascii="Tahoma" w:hAnsi="Tahoma" w:cs="Tahoma"/>
          <w:b/>
          <w:sz w:val="20"/>
          <w:szCs w:val="20"/>
          <w:lang w:val="mk-MK"/>
        </w:rPr>
      </w:pPr>
      <w:r w:rsidRPr="000528D2">
        <w:rPr>
          <w:rFonts w:ascii="Tahoma" w:hAnsi="Tahoma" w:cs="Tahoma"/>
          <w:b/>
          <w:sz w:val="20"/>
          <w:szCs w:val="20"/>
          <w:lang w:val="mk-MK"/>
        </w:rPr>
        <w:t>3.ПОЈАСНУВАЊЕ, ИЗМЕНА И ДОПОЛНУВАЊЕ НА ТЕНДЕРСКАТА ДОКУМЕНТАЦИЈА</w:t>
      </w:r>
    </w:p>
    <w:p w:rsidR="00A44E8C" w:rsidRPr="000528D2" w:rsidRDefault="00A44E8C" w:rsidP="000528D2">
      <w:pPr>
        <w:keepNext/>
        <w:jc w:val="both"/>
        <w:rPr>
          <w:rFonts w:ascii="Tahoma" w:hAnsi="Tahoma" w:cs="Tahoma"/>
          <w:b/>
          <w:sz w:val="20"/>
          <w:szCs w:val="20"/>
          <w:lang w:val="mk-MK"/>
        </w:rPr>
      </w:pPr>
    </w:p>
    <w:p w:rsidR="00A44E8C" w:rsidRPr="000528D2" w:rsidRDefault="00A44E8C" w:rsidP="00374583">
      <w:pPr>
        <w:pStyle w:val="StyleHeading311pt"/>
        <w:numPr>
          <w:ilvl w:val="1"/>
          <w:numId w:val="19"/>
        </w:numPr>
        <w:spacing w:before="0" w:after="0"/>
        <w:rPr>
          <w:rFonts w:ascii="Tahoma" w:hAnsi="Tahoma" w:cs="Tahoma"/>
          <w:sz w:val="20"/>
          <w:szCs w:val="20"/>
          <w:lang w:val="mk-MK"/>
        </w:rPr>
      </w:pPr>
      <w:bookmarkStart w:id="3" w:name="_Toc194217424"/>
      <w:r w:rsidRPr="000528D2">
        <w:rPr>
          <w:rFonts w:ascii="Tahoma" w:hAnsi="Tahoma" w:cs="Tahoma"/>
          <w:sz w:val="20"/>
          <w:szCs w:val="20"/>
          <w:lang w:val="mk-MK"/>
        </w:rPr>
        <w:t>Појаснување на тендерската документација</w:t>
      </w:r>
      <w:bookmarkEnd w:id="3"/>
    </w:p>
    <w:p w:rsidR="00A44E8C" w:rsidRPr="00B979A5" w:rsidRDefault="00374583" w:rsidP="00374583">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3.1.1 </w:t>
      </w:r>
      <w:r w:rsidR="00A44E8C" w:rsidRPr="00B979A5">
        <w:rPr>
          <w:rFonts w:ascii="Tahoma" w:hAnsi="Tahoma" w:cs="Tahoma"/>
          <w:sz w:val="20"/>
          <w:szCs w:val="20"/>
          <w:lang w:val="ru-RU" w:eastAsia="en-US"/>
        </w:rPr>
        <w:t xml:space="preserve">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w:t>
      </w:r>
      <w:r w:rsidR="00A44E8C" w:rsidRPr="00B979A5">
        <w:rPr>
          <w:rFonts w:ascii="Tahoma" w:hAnsi="Tahoma" w:cs="Tahoma"/>
          <w:color w:val="000000"/>
          <w:sz w:val="20"/>
          <w:szCs w:val="20"/>
          <w:lang w:val="ru-RU" w:eastAsia="en-US"/>
        </w:rPr>
        <w:t xml:space="preserve">најдоцна </w:t>
      </w:r>
      <w:r w:rsidRPr="00B979A5">
        <w:rPr>
          <w:rFonts w:ascii="Tahoma" w:hAnsi="Tahoma" w:cs="Tahoma"/>
          <w:color w:val="000000"/>
          <w:sz w:val="20"/>
          <w:szCs w:val="20"/>
          <w:lang w:val="ru-RU" w:eastAsia="en-US"/>
        </w:rPr>
        <w:t>осум</w:t>
      </w:r>
      <w:r w:rsidR="00A44E8C" w:rsidRPr="00B979A5">
        <w:rPr>
          <w:rFonts w:ascii="Tahoma" w:hAnsi="Tahoma" w:cs="Tahoma"/>
          <w:color w:val="000000"/>
          <w:sz w:val="20"/>
          <w:szCs w:val="20"/>
          <w:lang w:val="ru-RU" w:eastAsia="en-US"/>
        </w:rPr>
        <w:t xml:space="preserve"> дена пред крајниот</w:t>
      </w:r>
      <w:r w:rsidR="00A44E8C" w:rsidRPr="00B979A5">
        <w:rPr>
          <w:rFonts w:ascii="Tahoma" w:hAnsi="Tahoma" w:cs="Tahoma"/>
          <w:sz w:val="20"/>
          <w:szCs w:val="20"/>
          <w:lang w:val="ru-RU" w:eastAsia="en-US"/>
        </w:rPr>
        <w:t xml:space="preserve"> рок за поднесување на понудите.</w:t>
      </w:r>
    </w:p>
    <w:p w:rsidR="00A44E8C" w:rsidRPr="00B979A5" w:rsidRDefault="00374583" w:rsidP="00374583">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3.1.2 </w:t>
      </w:r>
      <w:r w:rsidR="00A44E8C" w:rsidRPr="00B979A5">
        <w:rPr>
          <w:rFonts w:ascii="Tahoma" w:hAnsi="Tahoma" w:cs="Tahoma"/>
          <w:sz w:val="20"/>
          <w:szCs w:val="20"/>
          <w:lang w:val="ru-RU" w:eastAsia="en-US"/>
        </w:rPr>
        <w:t xml:space="preserve">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w:t>
      </w:r>
      <w:r w:rsidR="00A44E8C" w:rsidRPr="00B979A5">
        <w:rPr>
          <w:rFonts w:ascii="Tahoma" w:hAnsi="Tahoma" w:cs="Tahoma"/>
          <w:sz w:val="20"/>
          <w:szCs w:val="20"/>
          <w:lang w:val="ru-RU" w:eastAsia="en-US"/>
        </w:rPr>
        <w:lastRenderedPageBreak/>
        <w:t xml:space="preserve">достапна тендерската документација, но не подоцна од </w:t>
      </w:r>
      <w:r w:rsidRPr="00B979A5">
        <w:rPr>
          <w:rFonts w:ascii="Tahoma" w:hAnsi="Tahoma" w:cs="Tahoma"/>
          <w:sz w:val="20"/>
          <w:szCs w:val="20"/>
          <w:lang w:val="ru-RU" w:eastAsia="en-US"/>
        </w:rPr>
        <w:t>осум</w:t>
      </w:r>
      <w:r w:rsidR="00A44E8C" w:rsidRPr="00B979A5">
        <w:rPr>
          <w:rFonts w:ascii="Tahoma" w:hAnsi="Tahoma" w:cs="Tahoma"/>
          <w:sz w:val="20"/>
          <w:szCs w:val="20"/>
          <w:lang w:val="ru-RU" w:eastAsia="en-US"/>
        </w:rPr>
        <w:t xml:space="preserve"> дена од крајниот рок за поднесување на понудите или пријавите за учество.</w:t>
      </w:r>
    </w:p>
    <w:p w:rsidR="00A44E8C" w:rsidRPr="00B979A5" w:rsidRDefault="00374583" w:rsidP="00374583">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3.1.3 </w:t>
      </w:r>
      <w:r w:rsidR="00A44E8C" w:rsidRPr="00B979A5">
        <w:rPr>
          <w:rFonts w:ascii="Tahoma" w:hAnsi="Tahoma" w:cs="Tahoma"/>
          <w:sz w:val="20"/>
          <w:szCs w:val="20"/>
          <w:lang w:val="ru-RU" w:eastAsia="en-US"/>
        </w:rPr>
        <w:t xml:space="preserve">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w:t>
      </w:r>
      <w:proofErr w:type="gramStart"/>
      <w:r w:rsidR="00A44E8C" w:rsidRPr="00B979A5">
        <w:rPr>
          <w:rFonts w:ascii="Tahoma" w:hAnsi="Tahoma" w:cs="Tahoma"/>
          <w:sz w:val="20"/>
          <w:szCs w:val="20"/>
          <w:lang w:val="ru-RU" w:eastAsia="en-US"/>
        </w:rPr>
        <w:t>појаснувањето,  без</w:t>
      </w:r>
      <w:proofErr w:type="gramEnd"/>
      <w:r w:rsidR="00A44E8C" w:rsidRPr="00B979A5">
        <w:rPr>
          <w:rFonts w:ascii="Tahoma" w:hAnsi="Tahoma" w:cs="Tahoma"/>
          <w:sz w:val="20"/>
          <w:szCs w:val="20"/>
          <w:lang w:val="ru-RU" w:eastAsia="en-US"/>
        </w:rPr>
        <w:t xml:space="preserve"> при тоа, да се идентификува економскиот оператор што побарал појаснување.</w:t>
      </w:r>
    </w:p>
    <w:p w:rsidR="00547A84" w:rsidRPr="00B979A5" w:rsidRDefault="00547A84" w:rsidP="000528D2">
      <w:pPr>
        <w:suppressAutoHyphens w:val="0"/>
        <w:autoSpaceDE w:val="0"/>
        <w:autoSpaceDN w:val="0"/>
        <w:adjustRightInd w:val="0"/>
        <w:jc w:val="both"/>
        <w:rPr>
          <w:rFonts w:ascii="Tahoma" w:hAnsi="Tahoma" w:cs="Tahoma"/>
          <w:sz w:val="20"/>
          <w:szCs w:val="20"/>
          <w:lang w:val="ru-RU" w:eastAsia="en-US"/>
        </w:rPr>
      </w:pPr>
    </w:p>
    <w:p w:rsidR="00A44E8C" w:rsidRPr="00B979A5" w:rsidRDefault="00A44E8C" w:rsidP="00374583">
      <w:pPr>
        <w:pStyle w:val="ListParagraph"/>
        <w:numPr>
          <w:ilvl w:val="1"/>
          <w:numId w:val="19"/>
        </w:numPr>
        <w:autoSpaceDE w:val="0"/>
        <w:autoSpaceDN w:val="0"/>
        <w:adjustRightInd w:val="0"/>
        <w:jc w:val="both"/>
        <w:rPr>
          <w:rFonts w:ascii="Tahoma" w:hAnsi="Tahoma" w:cs="Tahoma"/>
          <w:b/>
          <w:bCs/>
          <w:sz w:val="20"/>
          <w:szCs w:val="20"/>
          <w:lang w:val="ru-RU" w:eastAsia="en-US"/>
        </w:rPr>
      </w:pPr>
      <w:r w:rsidRPr="00B979A5">
        <w:rPr>
          <w:rFonts w:ascii="Tahoma" w:hAnsi="Tahoma" w:cs="Tahoma"/>
          <w:b/>
          <w:bCs/>
          <w:sz w:val="20"/>
          <w:szCs w:val="20"/>
          <w:lang w:val="ru-RU" w:eastAsia="en-US"/>
        </w:rPr>
        <w:t>Измена и дополнување на тендерската документација</w:t>
      </w:r>
    </w:p>
    <w:p w:rsidR="00A44E8C" w:rsidRPr="00B979A5" w:rsidRDefault="00374583" w:rsidP="00374583">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3.2.1 </w:t>
      </w:r>
      <w:r w:rsidR="00A44E8C" w:rsidRPr="00B979A5">
        <w:rPr>
          <w:rFonts w:ascii="Tahoma" w:hAnsi="Tahoma" w:cs="Tahoma"/>
          <w:sz w:val="20"/>
          <w:szCs w:val="20"/>
          <w:lang w:val="ru-RU" w:eastAsia="en-US"/>
        </w:rPr>
        <w:t>Договорниот орган може, во роковите од точка 3.1.2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A44E8C" w:rsidRPr="00B979A5" w:rsidRDefault="00374583" w:rsidP="00374583">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3.2.2 </w:t>
      </w:r>
      <w:r w:rsidR="00A44E8C" w:rsidRPr="00B979A5">
        <w:rPr>
          <w:rFonts w:ascii="Tahoma" w:hAnsi="Tahoma" w:cs="Tahoma"/>
          <w:sz w:val="20"/>
          <w:szCs w:val="20"/>
          <w:lang w:val="ru-RU" w:eastAsia="en-US"/>
        </w:rPr>
        <w:t xml:space="preserve">Во случај </w:t>
      </w:r>
      <w:proofErr w:type="gramStart"/>
      <w:r w:rsidR="00A44E8C" w:rsidRPr="00B979A5">
        <w:rPr>
          <w:rFonts w:ascii="Tahoma" w:hAnsi="Tahoma" w:cs="Tahoma"/>
          <w:sz w:val="20"/>
          <w:szCs w:val="20"/>
          <w:lang w:val="ru-RU" w:eastAsia="en-US"/>
        </w:rPr>
        <w:t>на измена</w:t>
      </w:r>
      <w:proofErr w:type="gramEnd"/>
      <w:r w:rsidR="00A44E8C" w:rsidRPr="00B979A5">
        <w:rPr>
          <w:rFonts w:ascii="Tahoma" w:hAnsi="Tahoma" w:cs="Tahoma"/>
          <w:sz w:val="20"/>
          <w:szCs w:val="20"/>
          <w:lang w:val="ru-RU" w:eastAsia="en-US"/>
        </w:rPr>
        <w:t xml:space="preserve">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 </w:t>
      </w:r>
    </w:p>
    <w:p w:rsidR="00A44E8C" w:rsidRPr="00B979A5" w:rsidRDefault="00321A70" w:rsidP="00321A70">
      <w:pPr>
        <w:pStyle w:val="ListParagraph"/>
        <w:autoSpaceDE w:val="0"/>
        <w:autoSpaceDN w:val="0"/>
        <w:adjustRightInd w:val="0"/>
        <w:ind w:left="0"/>
        <w:jc w:val="both"/>
        <w:rPr>
          <w:rFonts w:ascii="Tahoma" w:hAnsi="Tahoma" w:cs="Tahoma"/>
          <w:sz w:val="20"/>
          <w:szCs w:val="20"/>
          <w:lang w:val="ru-RU" w:eastAsia="en-US"/>
        </w:rPr>
      </w:pPr>
      <w:r w:rsidRPr="00B979A5">
        <w:rPr>
          <w:rFonts w:ascii="Tahoma" w:hAnsi="Tahoma" w:cs="Tahoma"/>
          <w:sz w:val="20"/>
          <w:szCs w:val="20"/>
          <w:lang w:val="ru-RU" w:eastAsia="en-US"/>
        </w:rPr>
        <w:t xml:space="preserve">3.2.3 </w:t>
      </w:r>
      <w:r w:rsidR="00A44E8C" w:rsidRPr="00B979A5">
        <w:rPr>
          <w:rFonts w:ascii="Tahoma" w:hAnsi="Tahoma" w:cs="Tahoma"/>
          <w:sz w:val="20"/>
          <w:szCs w:val="20"/>
          <w:lang w:val="ru-RU" w:eastAsia="en-US"/>
        </w:rPr>
        <w:t xml:space="preserve">Соодветно на сложеноста на измените и дополнувањата на тендерска документација, договорниот орган има право да го продолжи крајниот рок за доставување на понудите во последните </w:t>
      </w:r>
      <w:r w:rsidRPr="00B979A5">
        <w:rPr>
          <w:rFonts w:ascii="Tahoma" w:hAnsi="Tahoma" w:cs="Tahoma"/>
          <w:sz w:val="20"/>
          <w:szCs w:val="20"/>
          <w:lang w:val="ru-RU" w:eastAsia="en-US"/>
        </w:rPr>
        <w:t>8</w:t>
      </w:r>
      <w:r w:rsidR="00A44E8C" w:rsidRPr="00B979A5">
        <w:rPr>
          <w:rFonts w:ascii="Tahoma" w:hAnsi="Tahoma" w:cs="Tahoma"/>
          <w:sz w:val="20"/>
          <w:szCs w:val="20"/>
          <w:lang w:val="ru-RU" w:eastAsia="en-US"/>
        </w:rPr>
        <w:t xml:space="preserve"> (</w:t>
      </w:r>
      <w:r w:rsidRPr="00B979A5">
        <w:rPr>
          <w:rFonts w:ascii="Tahoma" w:hAnsi="Tahoma" w:cs="Tahoma"/>
          <w:sz w:val="20"/>
          <w:szCs w:val="20"/>
          <w:lang w:val="ru-RU" w:eastAsia="en-US"/>
        </w:rPr>
        <w:t>осум</w:t>
      </w:r>
      <w:r w:rsidR="00A44E8C" w:rsidRPr="00B979A5">
        <w:rPr>
          <w:rFonts w:ascii="Tahoma" w:hAnsi="Tahoma" w:cs="Tahoma"/>
          <w:sz w:val="20"/>
          <w:szCs w:val="20"/>
          <w:lang w:val="ru-RU" w:eastAsia="en-US"/>
        </w:rPr>
        <w:t>) дена пред јавното отворање на понудите</w:t>
      </w:r>
      <w:bookmarkStart w:id="4" w:name="_Toc194217426"/>
      <w:r w:rsidR="00A44E8C" w:rsidRPr="00B979A5">
        <w:rPr>
          <w:rFonts w:ascii="Tahoma" w:hAnsi="Tahoma" w:cs="Tahoma"/>
          <w:sz w:val="20"/>
          <w:szCs w:val="20"/>
          <w:lang w:val="ru-RU" w:eastAsia="en-US"/>
        </w:rPr>
        <w:t>.</w:t>
      </w:r>
    </w:p>
    <w:p w:rsidR="00A44E8C" w:rsidRPr="00B979A5" w:rsidRDefault="00A44E8C" w:rsidP="000528D2">
      <w:pPr>
        <w:pStyle w:val="ListParagraph"/>
        <w:autoSpaceDE w:val="0"/>
        <w:autoSpaceDN w:val="0"/>
        <w:adjustRightInd w:val="0"/>
        <w:ind w:left="0"/>
        <w:jc w:val="both"/>
        <w:rPr>
          <w:rFonts w:ascii="Tahoma" w:hAnsi="Tahoma" w:cs="Tahoma"/>
          <w:b/>
          <w:sz w:val="20"/>
          <w:szCs w:val="20"/>
          <w:lang w:val="ru-RU" w:eastAsia="en-US"/>
        </w:rPr>
      </w:pPr>
    </w:p>
    <w:p w:rsidR="00A44E8C" w:rsidRPr="000528D2" w:rsidRDefault="00321A70" w:rsidP="000528D2">
      <w:pPr>
        <w:autoSpaceDE w:val="0"/>
        <w:autoSpaceDN w:val="0"/>
        <w:adjustRightInd w:val="0"/>
        <w:jc w:val="both"/>
        <w:rPr>
          <w:rFonts w:ascii="Tahoma" w:hAnsi="Tahoma" w:cs="Tahoma"/>
          <w:b/>
          <w:sz w:val="20"/>
          <w:szCs w:val="20"/>
          <w:lang w:val="mk-MK"/>
        </w:rPr>
      </w:pPr>
      <w:r w:rsidRPr="00B979A5">
        <w:rPr>
          <w:rFonts w:ascii="Tahoma" w:hAnsi="Tahoma" w:cs="Tahoma"/>
          <w:b/>
          <w:sz w:val="20"/>
          <w:szCs w:val="20"/>
          <w:lang w:val="ru-RU"/>
        </w:rPr>
        <w:t xml:space="preserve">4. </w:t>
      </w:r>
      <w:r w:rsidR="00A44E8C" w:rsidRPr="00B979A5">
        <w:rPr>
          <w:rFonts w:ascii="Tahoma" w:hAnsi="Tahoma" w:cs="Tahoma"/>
          <w:b/>
          <w:sz w:val="20"/>
          <w:szCs w:val="20"/>
          <w:lang w:val="ru-RU"/>
        </w:rPr>
        <w:t>ПОДГОТОВКА И ПОДНЕСУВАЊЕ НА ПОНУДИТЕ</w:t>
      </w:r>
      <w:bookmarkStart w:id="5" w:name="_Toc194217427"/>
      <w:bookmarkEnd w:id="4"/>
    </w:p>
    <w:p w:rsidR="00A44E8C" w:rsidRPr="000528D2" w:rsidRDefault="00A44E8C" w:rsidP="000528D2">
      <w:pPr>
        <w:autoSpaceDE w:val="0"/>
        <w:autoSpaceDN w:val="0"/>
        <w:adjustRightInd w:val="0"/>
        <w:jc w:val="both"/>
        <w:rPr>
          <w:rFonts w:ascii="Tahoma" w:hAnsi="Tahoma" w:cs="Tahoma"/>
          <w:sz w:val="20"/>
          <w:szCs w:val="20"/>
          <w:lang w:val="mk-MK"/>
        </w:rPr>
      </w:pPr>
    </w:p>
    <w:p w:rsidR="00A44E8C" w:rsidRPr="00B979A5" w:rsidRDefault="00321A70" w:rsidP="00321A70">
      <w:pPr>
        <w:pStyle w:val="ListParagraph"/>
        <w:autoSpaceDE w:val="0"/>
        <w:autoSpaceDN w:val="0"/>
        <w:adjustRightInd w:val="0"/>
        <w:ind w:left="0"/>
        <w:jc w:val="both"/>
        <w:rPr>
          <w:rFonts w:ascii="Tahoma" w:hAnsi="Tahoma" w:cs="Tahoma"/>
          <w:b/>
          <w:sz w:val="20"/>
          <w:szCs w:val="20"/>
          <w:lang w:val="ru-RU" w:eastAsia="en-US"/>
        </w:rPr>
      </w:pPr>
      <w:r w:rsidRPr="00B979A5">
        <w:rPr>
          <w:rFonts w:ascii="Tahoma" w:hAnsi="Tahoma" w:cs="Tahoma"/>
          <w:b/>
          <w:sz w:val="20"/>
          <w:szCs w:val="20"/>
          <w:lang w:val="ru-RU"/>
        </w:rPr>
        <w:t xml:space="preserve">4.1 </w:t>
      </w:r>
      <w:r w:rsidR="00A44E8C" w:rsidRPr="00B979A5">
        <w:rPr>
          <w:rFonts w:ascii="Tahoma" w:hAnsi="Tahoma" w:cs="Tahoma"/>
          <w:b/>
          <w:sz w:val="20"/>
          <w:szCs w:val="20"/>
          <w:lang w:val="ru-RU"/>
        </w:rPr>
        <w:t>Содржина на понудат</w:t>
      </w:r>
      <w:bookmarkEnd w:id="5"/>
      <w:r w:rsidR="00A44E8C" w:rsidRPr="00B979A5">
        <w:rPr>
          <w:rFonts w:ascii="Tahoma" w:hAnsi="Tahoma" w:cs="Tahoma"/>
          <w:b/>
          <w:sz w:val="20"/>
          <w:szCs w:val="20"/>
          <w:lang w:val="ru-RU"/>
        </w:rPr>
        <w:t>а</w:t>
      </w:r>
    </w:p>
    <w:p w:rsidR="00A44E8C" w:rsidRPr="000528D2" w:rsidRDefault="00321A70" w:rsidP="000528D2">
      <w:pPr>
        <w:autoSpaceDE w:val="0"/>
        <w:autoSpaceDN w:val="0"/>
        <w:adjustRightInd w:val="0"/>
        <w:ind w:right="-2"/>
        <w:jc w:val="both"/>
        <w:rPr>
          <w:rFonts w:ascii="Tahoma" w:hAnsi="Tahoma" w:cs="Tahoma"/>
          <w:sz w:val="20"/>
          <w:szCs w:val="20"/>
          <w:lang w:val="mk-MK"/>
        </w:rPr>
      </w:pPr>
      <w:r>
        <w:rPr>
          <w:rFonts w:ascii="Tahoma" w:hAnsi="Tahoma" w:cs="Tahoma"/>
          <w:sz w:val="20"/>
          <w:szCs w:val="20"/>
          <w:lang w:val="mk-MK"/>
        </w:rPr>
        <w:t xml:space="preserve">4.1.1 </w:t>
      </w:r>
      <w:r w:rsidR="00A44E8C" w:rsidRPr="000528D2">
        <w:rPr>
          <w:rFonts w:ascii="Tahoma" w:hAnsi="Tahoma" w:cs="Tahoma"/>
          <w:sz w:val="20"/>
          <w:szCs w:val="20"/>
          <w:lang w:val="mk-MK"/>
        </w:rPr>
        <w:t>Понудата треба да биде подготвена врз основа на оригиналната тендерска документација во електронска форма и се состои од следниве елементи:</w:t>
      </w:r>
    </w:p>
    <w:p w:rsidR="00321A70" w:rsidRDefault="00321A70" w:rsidP="000528D2">
      <w:pPr>
        <w:pStyle w:val="NoSpacing"/>
        <w:tabs>
          <w:tab w:val="num" w:pos="-709"/>
        </w:tabs>
        <w:ind w:right="-2"/>
        <w:jc w:val="both"/>
        <w:rPr>
          <w:rFonts w:ascii="Tahoma" w:hAnsi="Tahoma" w:cs="Tahoma"/>
          <w:sz w:val="20"/>
          <w:szCs w:val="20"/>
          <w:lang w:val="mk-MK"/>
        </w:rPr>
      </w:pPr>
      <w:r>
        <w:rPr>
          <w:rFonts w:ascii="Tahoma" w:hAnsi="Tahoma" w:cs="Tahoma"/>
          <w:sz w:val="20"/>
          <w:szCs w:val="20"/>
          <w:lang w:val="mk-MK"/>
        </w:rPr>
        <w:t xml:space="preserve">- </w:t>
      </w:r>
      <w:r w:rsidR="006F447D" w:rsidRPr="000528D2">
        <w:rPr>
          <w:rFonts w:ascii="Tahoma" w:hAnsi="Tahoma" w:cs="Tahoma"/>
          <w:sz w:val="20"/>
          <w:szCs w:val="20"/>
          <w:lang w:val="mk-MK"/>
        </w:rPr>
        <w:t>пополнет образец на понуда составен од општиот дел и листа на цени и рокови на испорака;</w:t>
      </w:r>
    </w:p>
    <w:p w:rsidR="006F447D" w:rsidRPr="00B979A5" w:rsidRDefault="00321A70" w:rsidP="000528D2">
      <w:pPr>
        <w:pStyle w:val="NoSpacing"/>
        <w:tabs>
          <w:tab w:val="num" w:pos="-709"/>
        </w:tabs>
        <w:ind w:right="-2"/>
        <w:jc w:val="both"/>
        <w:rPr>
          <w:rFonts w:ascii="Tahoma" w:hAnsi="Tahoma" w:cs="Tahoma"/>
          <w:sz w:val="20"/>
          <w:szCs w:val="20"/>
          <w:lang w:val="ru-RU"/>
        </w:rPr>
      </w:pPr>
      <w:r>
        <w:rPr>
          <w:rFonts w:ascii="Tahoma" w:hAnsi="Tahoma" w:cs="Tahoma"/>
          <w:sz w:val="20"/>
          <w:szCs w:val="20"/>
          <w:lang w:val="mk-MK"/>
        </w:rPr>
        <w:t xml:space="preserve">- </w:t>
      </w:r>
      <w:r w:rsidR="006F447D" w:rsidRPr="000528D2">
        <w:rPr>
          <w:rFonts w:ascii="Tahoma" w:hAnsi="Tahoma" w:cs="Tahoma"/>
          <w:sz w:val="20"/>
          <w:szCs w:val="20"/>
          <w:lang w:val="mk-MK"/>
        </w:rPr>
        <w:t>пополнет образец на листа на доверливи информации (ако нема доверливи информации, образецот не мора да се доставува),</w:t>
      </w:r>
    </w:p>
    <w:p w:rsidR="006F447D" w:rsidRPr="00B979A5"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документи за утврдување на личната состојба наведени во потточка 2.2.2 од тендерската документација;</w:t>
      </w:r>
    </w:p>
    <w:p w:rsidR="006F447D" w:rsidRPr="00B979A5"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документ</w:t>
      </w:r>
      <w:r w:rsidR="00321A70">
        <w:rPr>
          <w:rFonts w:ascii="Tahoma" w:hAnsi="Tahoma" w:cs="Tahoma"/>
          <w:sz w:val="20"/>
          <w:szCs w:val="20"/>
          <w:lang w:val="mk-MK"/>
        </w:rPr>
        <w:t>и</w:t>
      </w:r>
      <w:r w:rsidRPr="000528D2">
        <w:rPr>
          <w:rFonts w:ascii="Tahoma" w:hAnsi="Tahoma" w:cs="Tahoma"/>
          <w:sz w:val="20"/>
          <w:szCs w:val="20"/>
          <w:lang w:val="mk-MK"/>
        </w:rPr>
        <w:t xml:space="preserve"> за утврдување на способноста за вршење на професионална дејност наведен</w:t>
      </w:r>
      <w:r w:rsidR="00321A70">
        <w:rPr>
          <w:rFonts w:ascii="Tahoma" w:hAnsi="Tahoma" w:cs="Tahoma"/>
          <w:sz w:val="20"/>
          <w:szCs w:val="20"/>
          <w:lang w:val="mk-MK"/>
        </w:rPr>
        <w:t>и</w:t>
      </w:r>
      <w:r w:rsidRPr="000528D2">
        <w:rPr>
          <w:rFonts w:ascii="Tahoma" w:hAnsi="Tahoma" w:cs="Tahoma"/>
          <w:sz w:val="20"/>
          <w:szCs w:val="20"/>
          <w:lang w:val="mk-MK"/>
        </w:rPr>
        <w:t xml:space="preserve"> во потточка </w:t>
      </w:r>
      <w:r w:rsidR="00321A70">
        <w:rPr>
          <w:rFonts w:ascii="Tahoma" w:hAnsi="Tahoma" w:cs="Tahoma"/>
          <w:sz w:val="20"/>
          <w:szCs w:val="20"/>
          <w:lang w:val="mk-MK"/>
        </w:rPr>
        <w:t xml:space="preserve">2.4 </w:t>
      </w:r>
      <w:r w:rsidRPr="000528D2">
        <w:rPr>
          <w:rFonts w:ascii="Tahoma" w:hAnsi="Tahoma" w:cs="Tahoma"/>
          <w:sz w:val="20"/>
          <w:szCs w:val="20"/>
          <w:lang w:val="mk-MK"/>
        </w:rPr>
        <w:t>од тендерската документација;</w:t>
      </w:r>
    </w:p>
    <w:p w:rsidR="006F447D" w:rsidRPr="00B979A5"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документи за утврдување на техничката или професионалната способност наведени во потточка 2.</w:t>
      </w:r>
      <w:r w:rsidR="00321A70">
        <w:rPr>
          <w:rFonts w:ascii="Tahoma" w:hAnsi="Tahoma" w:cs="Tahoma"/>
          <w:sz w:val="20"/>
          <w:szCs w:val="20"/>
          <w:lang w:val="mk-MK"/>
        </w:rPr>
        <w:t>5.</w:t>
      </w:r>
      <w:r w:rsidR="00FE1F2E" w:rsidRPr="000528D2">
        <w:rPr>
          <w:rFonts w:ascii="Tahoma" w:hAnsi="Tahoma" w:cs="Tahoma"/>
          <w:sz w:val="20"/>
          <w:szCs w:val="20"/>
          <w:lang w:val="mk-MK"/>
        </w:rPr>
        <w:t>2</w:t>
      </w:r>
      <w:r w:rsidRPr="000528D2">
        <w:rPr>
          <w:rFonts w:ascii="Tahoma" w:hAnsi="Tahoma" w:cs="Tahoma"/>
          <w:sz w:val="20"/>
          <w:szCs w:val="20"/>
          <w:lang w:val="mk-MK"/>
        </w:rPr>
        <w:t xml:space="preserve"> од тендерската документација</w:t>
      </w:r>
      <w:r w:rsidR="00321A70">
        <w:rPr>
          <w:rFonts w:ascii="Tahoma" w:hAnsi="Tahoma" w:cs="Tahoma"/>
          <w:sz w:val="20"/>
          <w:szCs w:val="20"/>
          <w:lang w:val="mk-MK"/>
        </w:rPr>
        <w:t>;</w:t>
      </w:r>
    </w:p>
    <w:p w:rsidR="006F447D" w:rsidRPr="00B979A5"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парафиран модел на договор</w:t>
      </w:r>
      <w:r w:rsidR="00321A70">
        <w:rPr>
          <w:rFonts w:ascii="Tahoma" w:hAnsi="Tahoma" w:cs="Tahoma"/>
          <w:sz w:val="20"/>
          <w:szCs w:val="20"/>
          <w:lang w:val="mk-MK"/>
        </w:rPr>
        <w:t>;</w:t>
      </w:r>
    </w:p>
    <w:p w:rsidR="006F447D" w:rsidRPr="00B979A5"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изјава за сериозност на понудата;</w:t>
      </w:r>
    </w:p>
    <w:p w:rsidR="006F447D" w:rsidRPr="000528D2" w:rsidRDefault="006F447D" w:rsidP="000528D2">
      <w:pPr>
        <w:pStyle w:val="NoSpacing"/>
        <w:tabs>
          <w:tab w:val="num" w:pos="-709"/>
        </w:tabs>
        <w:ind w:right="-2"/>
        <w:jc w:val="both"/>
        <w:rPr>
          <w:rFonts w:ascii="Tahoma" w:hAnsi="Tahoma" w:cs="Tahoma"/>
          <w:sz w:val="20"/>
          <w:szCs w:val="20"/>
          <w:lang w:val="ru-RU"/>
        </w:rPr>
      </w:pPr>
      <w:r w:rsidRPr="00B979A5">
        <w:rPr>
          <w:rFonts w:ascii="Tahoma" w:hAnsi="Tahoma" w:cs="Tahoma"/>
          <w:sz w:val="20"/>
          <w:szCs w:val="20"/>
          <w:lang w:val="ru-RU"/>
        </w:rPr>
        <w:t>-</w:t>
      </w:r>
      <w:r w:rsidR="00321A70">
        <w:rPr>
          <w:rFonts w:ascii="Tahoma" w:hAnsi="Tahoma" w:cs="Tahoma"/>
          <w:sz w:val="20"/>
          <w:szCs w:val="20"/>
          <w:lang w:val="mk-MK"/>
        </w:rPr>
        <w:t xml:space="preserve"> </w:t>
      </w:r>
      <w:r w:rsidRPr="000528D2">
        <w:rPr>
          <w:rFonts w:ascii="Tahoma" w:hAnsi="Tahoma" w:cs="Tahoma"/>
          <w:sz w:val="20"/>
          <w:szCs w:val="20"/>
          <w:lang w:val="mk-MK"/>
        </w:rPr>
        <w:t>договор за групна понуда (само за група на економски оператори)</w:t>
      </w:r>
      <w:r w:rsidR="00321A70">
        <w:rPr>
          <w:rFonts w:ascii="Tahoma" w:hAnsi="Tahoma" w:cs="Tahoma"/>
          <w:sz w:val="20"/>
          <w:szCs w:val="20"/>
          <w:lang w:val="ru-RU"/>
        </w:rPr>
        <w:t>;</w:t>
      </w:r>
      <w:r w:rsidR="00321A70" w:rsidRPr="000528D2">
        <w:rPr>
          <w:rFonts w:ascii="Tahoma" w:hAnsi="Tahoma" w:cs="Tahoma"/>
          <w:sz w:val="20"/>
          <w:szCs w:val="20"/>
          <w:lang w:val="mk-MK"/>
        </w:rPr>
        <w:t xml:space="preserve"> и</w:t>
      </w:r>
    </w:p>
    <w:p w:rsidR="00A44E8C" w:rsidRPr="000528D2" w:rsidRDefault="00A44E8C" w:rsidP="000528D2">
      <w:pPr>
        <w:autoSpaceDE w:val="0"/>
        <w:autoSpaceDN w:val="0"/>
        <w:adjustRightInd w:val="0"/>
        <w:jc w:val="both"/>
        <w:rPr>
          <w:rFonts w:ascii="Tahoma" w:hAnsi="Tahoma" w:cs="Tahoma"/>
          <w:sz w:val="20"/>
          <w:szCs w:val="20"/>
          <w:lang w:val="mk-MK" w:eastAsia="en-US"/>
        </w:rPr>
      </w:pPr>
    </w:p>
    <w:p w:rsidR="00A44E8C" w:rsidRDefault="00321A70" w:rsidP="000528D2">
      <w:pPr>
        <w:autoSpaceDE w:val="0"/>
        <w:autoSpaceDN w:val="0"/>
        <w:adjustRightInd w:val="0"/>
        <w:jc w:val="both"/>
        <w:rPr>
          <w:rFonts w:ascii="Tahoma" w:hAnsi="Tahoma" w:cs="Tahoma"/>
          <w:sz w:val="20"/>
          <w:szCs w:val="20"/>
          <w:lang w:val="ru-RU"/>
        </w:rPr>
      </w:pPr>
      <w:bookmarkStart w:id="6" w:name="_Toc194217428"/>
      <w:r>
        <w:rPr>
          <w:rFonts w:ascii="Tahoma" w:hAnsi="Tahoma" w:cs="Tahoma"/>
          <w:sz w:val="20"/>
          <w:szCs w:val="20"/>
          <w:lang w:val="mk-MK"/>
        </w:rPr>
        <w:t xml:space="preserve">4.1.2 </w:t>
      </w:r>
      <w:r w:rsidR="00A44E8C" w:rsidRPr="000528D2">
        <w:rPr>
          <w:rFonts w:ascii="Tahoma" w:hAnsi="Tahoma" w:cs="Tahoma"/>
          <w:sz w:val="20"/>
          <w:szCs w:val="20"/>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00A44E8C" w:rsidRPr="00B979A5">
        <w:rPr>
          <w:rFonts w:ascii="Tahoma" w:hAnsi="Tahoma" w:cs="Tahoma"/>
          <w:sz w:val="20"/>
          <w:szCs w:val="20"/>
          <w:lang w:val="ru-RU"/>
        </w:rPr>
        <w:t xml:space="preserve">. </w:t>
      </w:r>
      <w:r w:rsidR="00A44E8C" w:rsidRPr="000528D2">
        <w:rPr>
          <w:rFonts w:ascii="Tahoma" w:hAnsi="Tahoma" w:cs="Tahoma"/>
          <w:sz w:val="20"/>
          <w:szCs w:val="20"/>
          <w:lang w:val="ru-RU"/>
        </w:rPr>
        <w:t>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ќебиде отфрлена како неприфатлива.</w:t>
      </w:r>
    </w:p>
    <w:p w:rsidR="00321A70" w:rsidRPr="000528D2" w:rsidRDefault="00321A70" w:rsidP="000528D2">
      <w:pPr>
        <w:autoSpaceDE w:val="0"/>
        <w:autoSpaceDN w:val="0"/>
        <w:adjustRightInd w:val="0"/>
        <w:jc w:val="both"/>
        <w:rPr>
          <w:rFonts w:ascii="Tahoma" w:hAnsi="Tahoma" w:cs="Tahoma"/>
          <w:sz w:val="20"/>
          <w:szCs w:val="20"/>
          <w:lang w:val="mk-MK" w:eastAsia="en-US"/>
        </w:rPr>
      </w:pPr>
    </w:p>
    <w:p w:rsidR="00A44E8C" w:rsidRPr="000528D2" w:rsidRDefault="00A44E8C" w:rsidP="000528D2">
      <w:pPr>
        <w:autoSpaceDE w:val="0"/>
        <w:autoSpaceDN w:val="0"/>
        <w:adjustRightInd w:val="0"/>
        <w:jc w:val="both"/>
        <w:rPr>
          <w:rFonts w:ascii="Tahoma" w:hAnsi="Tahoma" w:cs="Tahoma"/>
          <w:sz w:val="20"/>
          <w:szCs w:val="20"/>
          <w:lang w:val="mk-MK"/>
        </w:rPr>
      </w:pPr>
      <w:r w:rsidRPr="000528D2">
        <w:rPr>
          <w:rFonts w:ascii="Tahoma" w:hAnsi="Tahoma" w:cs="Tahoma"/>
          <w:sz w:val="20"/>
          <w:szCs w:val="20"/>
          <w:lang w:val="ru-RU"/>
        </w:rPr>
        <w:t>4.1.3</w:t>
      </w:r>
      <w:r w:rsidR="000C6A5C" w:rsidRPr="000528D2">
        <w:rPr>
          <w:rFonts w:ascii="Tahoma" w:hAnsi="Tahoma" w:cs="Tahoma"/>
          <w:sz w:val="20"/>
          <w:szCs w:val="20"/>
          <w:lang w:val="ru-RU"/>
        </w:rPr>
        <w:t xml:space="preserve"> </w:t>
      </w:r>
      <w:r w:rsidRPr="000528D2">
        <w:rPr>
          <w:rFonts w:ascii="Tahoma" w:hAnsi="Tahoma" w:cs="Tahoma"/>
          <w:sz w:val="20"/>
          <w:szCs w:val="20"/>
          <w:lang w:val="mk-MK"/>
        </w:rPr>
        <w:t xml:space="preserve">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w:t>
      </w:r>
      <w:proofErr w:type="gramStart"/>
      <w:r w:rsidRPr="000528D2">
        <w:rPr>
          <w:rFonts w:ascii="Tahoma" w:hAnsi="Tahoma" w:cs="Tahoma"/>
          <w:sz w:val="20"/>
          <w:szCs w:val="20"/>
          <w:lang w:val="mk-MK"/>
        </w:rPr>
        <w:t>за сите</w:t>
      </w:r>
      <w:proofErr w:type="gramEnd"/>
      <w:r w:rsidRPr="000528D2">
        <w:rPr>
          <w:rFonts w:ascii="Tahoma" w:hAnsi="Tahoma" w:cs="Tahoma"/>
          <w:sz w:val="20"/>
          <w:szCs w:val="20"/>
          <w:lang w:val="mk-MK"/>
        </w:rPr>
        <w:t xml:space="preserve"> предложени подизведувачи во согласност со точка 1.8.</w:t>
      </w:r>
    </w:p>
    <w:p w:rsidR="000C6A5C" w:rsidRPr="000528D2" w:rsidRDefault="000C6A5C" w:rsidP="000528D2">
      <w:pPr>
        <w:autoSpaceDE w:val="0"/>
        <w:autoSpaceDN w:val="0"/>
        <w:adjustRightInd w:val="0"/>
        <w:jc w:val="both"/>
        <w:rPr>
          <w:rFonts w:ascii="Tahoma" w:hAnsi="Tahoma" w:cs="Tahoma"/>
          <w:sz w:val="20"/>
          <w:szCs w:val="20"/>
          <w:lang w:val="mk-MK" w:eastAsia="en-US"/>
        </w:rPr>
      </w:pPr>
    </w:p>
    <w:p w:rsidR="00C00A18" w:rsidRPr="00B979A5" w:rsidRDefault="00A44E8C" w:rsidP="000528D2">
      <w:pPr>
        <w:autoSpaceDE w:val="0"/>
        <w:autoSpaceDN w:val="0"/>
        <w:adjustRightInd w:val="0"/>
        <w:jc w:val="both"/>
        <w:rPr>
          <w:rFonts w:ascii="Tahoma" w:hAnsi="Tahoma" w:cs="Tahoma"/>
          <w:sz w:val="20"/>
          <w:szCs w:val="20"/>
          <w:lang w:val="ru-RU"/>
        </w:rPr>
      </w:pPr>
      <w:r w:rsidRPr="000528D2">
        <w:rPr>
          <w:rFonts w:ascii="Tahoma" w:hAnsi="Tahoma" w:cs="Tahoma"/>
          <w:sz w:val="20"/>
          <w:szCs w:val="20"/>
          <w:lang w:val="mk-MK"/>
        </w:rPr>
        <w:t>4.1.4</w:t>
      </w:r>
      <w:r w:rsidR="000C6A5C" w:rsidRPr="000528D2">
        <w:rPr>
          <w:rFonts w:ascii="Tahoma" w:hAnsi="Tahoma" w:cs="Tahoma"/>
          <w:sz w:val="20"/>
          <w:szCs w:val="20"/>
          <w:lang w:val="mk-MK"/>
        </w:rPr>
        <w:t xml:space="preserve"> </w:t>
      </w:r>
      <w:r w:rsidRPr="000528D2">
        <w:rPr>
          <w:rFonts w:ascii="Tahoma" w:hAnsi="Tahoma" w:cs="Tahoma"/>
          <w:sz w:val="20"/>
          <w:szCs w:val="20"/>
          <w:lang w:val="mk-MK"/>
        </w:rPr>
        <w:t>Понудувачот е одговорен пред договорниот орган за извршување на договорот за јавна набавка, без оглед на бројот на подизведувачите.</w:t>
      </w:r>
    </w:p>
    <w:p w:rsidR="00BF06AC" w:rsidRPr="000528D2" w:rsidRDefault="00BF06AC" w:rsidP="000528D2">
      <w:pPr>
        <w:autoSpaceDE w:val="0"/>
        <w:autoSpaceDN w:val="0"/>
        <w:adjustRightInd w:val="0"/>
        <w:jc w:val="both"/>
        <w:rPr>
          <w:rFonts w:ascii="Tahoma" w:hAnsi="Tahoma" w:cs="Tahoma"/>
          <w:b/>
          <w:sz w:val="20"/>
          <w:szCs w:val="20"/>
          <w:lang w:val="mk-MK"/>
        </w:rPr>
      </w:pPr>
    </w:p>
    <w:p w:rsidR="00C00A18" w:rsidRPr="00B979A5" w:rsidRDefault="00321A70" w:rsidP="000528D2">
      <w:pPr>
        <w:autoSpaceDE w:val="0"/>
        <w:autoSpaceDN w:val="0"/>
        <w:adjustRightInd w:val="0"/>
        <w:jc w:val="both"/>
        <w:rPr>
          <w:rFonts w:ascii="Tahoma" w:hAnsi="Tahoma" w:cs="Tahoma"/>
          <w:b/>
          <w:sz w:val="20"/>
          <w:szCs w:val="20"/>
          <w:lang w:val="ru-RU"/>
        </w:rPr>
      </w:pPr>
      <w:r>
        <w:rPr>
          <w:rFonts w:ascii="Tahoma" w:hAnsi="Tahoma" w:cs="Tahoma"/>
          <w:b/>
          <w:sz w:val="20"/>
          <w:szCs w:val="20"/>
          <w:lang w:val="mk-MK"/>
        </w:rPr>
        <w:t xml:space="preserve">4.2 </w:t>
      </w:r>
      <w:r w:rsidR="00A44E8C" w:rsidRPr="00B979A5">
        <w:rPr>
          <w:rFonts w:ascii="Tahoma" w:hAnsi="Tahoma" w:cs="Tahoma"/>
          <w:b/>
          <w:sz w:val="20"/>
          <w:szCs w:val="20"/>
          <w:lang w:val="ru-RU"/>
        </w:rPr>
        <w:t>Јазик на понудата</w:t>
      </w:r>
      <w:bookmarkEnd w:id="6"/>
    </w:p>
    <w:p w:rsidR="00C00A18" w:rsidRPr="00B979A5" w:rsidRDefault="00A44E8C" w:rsidP="000528D2">
      <w:pPr>
        <w:autoSpaceDE w:val="0"/>
        <w:autoSpaceDN w:val="0"/>
        <w:adjustRightInd w:val="0"/>
        <w:jc w:val="both"/>
        <w:rPr>
          <w:rFonts w:ascii="Tahoma" w:hAnsi="Tahoma" w:cs="Tahoma"/>
          <w:sz w:val="20"/>
          <w:szCs w:val="20"/>
          <w:lang w:val="ru-RU"/>
        </w:rPr>
      </w:pPr>
      <w:r w:rsidRPr="00BA72AB">
        <w:rPr>
          <w:rFonts w:ascii="Tahoma" w:hAnsi="Tahoma" w:cs="Tahoma"/>
          <w:sz w:val="20"/>
          <w:szCs w:val="20"/>
          <w:lang w:val="mk-MK"/>
        </w:rPr>
        <w:t>4.2.1 Понудата, како и целата кореспонденција и документи поврзани сопонудата се доставува на македонски јазик.</w:t>
      </w:r>
      <w:r w:rsidRPr="000528D2">
        <w:rPr>
          <w:rFonts w:ascii="Tahoma" w:hAnsi="Tahoma" w:cs="Tahoma"/>
          <w:sz w:val="20"/>
          <w:szCs w:val="20"/>
          <w:lang w:val="mk-MK"/>
        </w:rPr>
        <w:t xml:space="preserve"> </w:t>
      </w:r>
    </w:p>
    <w:p w:rsidR="00C00A18" w:rsidRPr="00B979A5" w:rsidRDefault="00A44E8C" w:rsidP="000528D2">
      <w:pPr>
        <w:autoSpaceDE w:val="0"/>
        <w:autoSpaceDN w:val="0"/>
        <w:adjustRightInd w:val="0"/>
        <w:jc w:val="both"/>
        <w:rPr>
          <w:rFonts w:ascii="Tahoma" w:hAnsi="Tahoma" w:cs="Tahoma"/>
          <w:b/>
          <w:sz w:val="20"/>
          <w:szCs w:val="20"/>
          <w:highlight w:val="white"/>
          <w:u w:val="single"/>
          <w:lang w:val="ru-RU" w:eastAsia="en-US"/>
        </w:rPr>
      </w:pPr>
      <w:r w:rsidRPr="000528D2">
        <w:rPr>
          <w:rFonts w:ascii="Tahoma" w:hAnsi="Tahoma" w:cs="Tahoma"/>
          <w:sz w:val="20"/>
          <w:szCs w:val="20"/>
          <w:highlight w:val="white"/>
          <w:lang w:val="mk-MK" w:eastAsia="en-US"/>
        </w:rPr>
        <w:t xml:space="preserve">4.2.2 </w:t>
      </w:r>
      <w:r w:rsidRPr="00B979A5">
        <w:rPr>
          <w:rFonts w:ascii="Tahoma" w:hAnsi="Tahoma" w:cs="Tahoma"/>
          <w:b/>
          <w:sz w:val="20"/>
          <w:szCs w:val="20"/>
          <w:highlight w:val="white"/>
          <w:u w:val="single"/>
          <w:lang w:val="ru-RU" w:eastAsia="en-US"/>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rsidR="00C00A18" w:rsidRPr="00B979A5" w:rsidRDefault="00A44E8C" w:rsidP="000528D2">
      <w:pPr>
        <w:autoSpaceDE w:val="0"/>
        <w:autoSpaceDN w:val="0"/>
        <w:adjustRightInd w:val="0"/>
        <w:jc w:val="both"/>
        <w:rPr>
          <w:rFonts w:ascii="Tahoma" w:hAnsi="Tahoma" w:cs="Tahoma"/>
          <w:b/>
          <w:sz w:val="20"/>
          <w:szCs w:val="20"/>
          <w:highlight w:val="white"/>
          <w:u w:val="single"/>
          <w:lang w:val="ru-RU" w:eastAsia="en-US"/>
        </w:rPr>
      </w:pPr>
      <w:r w:rsidRPr="000528D2">
        <w:rPr>
          <w:rFonts w:ascii="Tahoma" w:hAnsi="Tahoma" w:cs="Tahoma"/>
          <w:b/>
          <w:sz w:val="20"/>
          <w:szCs w:val="20"/>
          <w:highlight w:val="white"/>
          <w:u w:val="single"/>
          <w:lang w:val="mk-MK" w:eastAsia="en-US"/>
        </w:rPr>
        <w:t xml:space="preserve">4.2.3 </w:t>
      </w:r>
      <w:r w:rsidRPr="00B979A5">
        <w:rPr>
          <w:rFonts w:ascii="Tahoma" w:hAnsi="Tahoma" w:cs="Tahoma"/>
          <w:b/>
          <w:sz w:val="20"/>
          <w:szCs w:val="20"/>
          <w:highlight w:val="white"/>
          <w:u w:val="single"/>
          <w:lang w:val="ru-RU" w:eastAsia="en-US"/>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rsidR="00C00A18" w:rsidRPr="00B979A5" w:rsidRDefault="00A44E8C" w:rsidP="000528D2">
      <w:pPr>
        <w:autoSpaceDE w:val="0"/>
        <w:autoSpaceDN w:val="0"/>
        <w:adjustRightInd w:val="0"/>
        <w:jc w:val="both"/>
        <w:rPr>
          <w:rFonts w:ascii="Tahoma" w:hAnsi="Tahoma" w:cs="Tahoma"/>
          <w:b/>
          <w:sz w:val="20"/>
          <w:szCs w:val="20"/>
          <w:highlight w:val="white"/>
          <w:u w:val="single"/>
          <w:lang w:val="ru-RU" w:eastAsia="en-US"/>
        </w:rPr>
      </w:pPr>
      <w:r w:rsidRPr="000528D2">
        <w:rPr>
          <w:rFonts w:ascii="Tahoma" w:hAnsi="Tahoma" w:cs="Tahoma"/>
          <w:b/>
          <w:sz w:val="20"/>
          <w:szCs w:val="20"/>
          <w:highlight w:val="white"/>
          <w:u w:val="single"/>
          <w:lang w:val="mk-MK" w:eastAsia="en-US"/>
        </w:rPr>
        <w:t xml:space="preserve">4.2.4 </w:t>
      </w:r>
      <w:r w:rsidRPr="00B979A5">
        <w:rPr>
          <w:rFonts w:ascii="Tahoma" w:hAnsi="Tahoma" w:cs="Tahoma"/>
          <w:b/>
          <w:sz w:val="20"/>
          <w:szCs w:val="20"/>
          <w:highlight w:val="white"/>
          <w:u w:val="single"/>
          <w:lang w:val="ru-RU" w:eastAsia="en-US"/>
        </w:rPr>
        <w:t>Документација за квалитативен избор се доставува на македонски јазик,  јазикот на понудувачот со задолжителен превод на македонски јазик.</w:t>
      </w:r>
    </w:p>
    <w:p w:rsidR="00C00A18" w:rsidRPr="00B979A5" w:rsidRDefault="00A44E8C" w:rsidP="000528D2">
      <w:pPr>
        <w:autoSpaceDE w:val="0"/>
        <w:autoSpaceDN w:val="0"/>
        <w:adjustRightInd w:val="0"/>
        <w:jc w:val="both"/>
        <w:rPr>
          <w:rFonts w:ascii="Tahoma" w:hAnsi="Tahoma" w:cs="Tahoma"/>
          <w:sz w:val="20"/>
          <w:szCs w:val="20"/>
          <w:lang w:val="ru-RU" w:eastAsia="en-US"/>
        </w:rPr>
      </w:pPr>
      <w:r w:rsidRPr="00321A70">
        <w:rPr>
          <w:rFonts w:ascii="Tahoma" w:hAnsi="Tahoma" w:cs="Tahoma"/>
          <w:sz w:val="20"/>
          <w:szCs w:val="20"/>
          <w:highlight w:val="lightGray"/>
          <w:lang w:val="mk-MK" w:eastAsia="en-US"/>
        </w:rPr>
        <w:t xml:space="preserve">4.2.5 </w:t>
      </w:r>
      <w:r w:rsidRPr="00B979A5">
        <w:rPr>
          <w:rFonts w:ascii="Tahoma" w:hAnsi="Tahoma" w:cs="Tahoma"/>
          <w:sz w:val="20"/>
          <w:szCs w:val="20"/>
          <w:highlight w:val="lightGray"/>
          <w:lang w:val="ru-RU" w:eastAsia="en-US"/>
        </w:rPr>
        <w:t>Договорот за јавна набавка ќе биде склучен на македонски јазик.</w:t>
      </w:r>
    </w:p>
    <w:p w:rsidR="00321A70" w:rsidRDefault="00321A70" w:rsidP="000528D2">
      <w:pPr>
        <w:autoSpaceDE w:val="0"/>
        <w:autoSpaceDN w:val="0"/>
        <w:adjustRightInd w:val="0"/>
        <w:jc w:val="both"/>
        <w:rPr>
          <w:rFonts w:ascii="Tahoma" w:hAnsi="Tahoma" w:cs="Tahoma"/>
          <w:sz w:val="20"/>
          <w:szCs w:val="20"/>
          <w:lang w:val="mk-MK"/>
        </w:rPr>
      </w:pPr>
    </w:p>
    <w:p w:rsidR="00321A70" w:rsidRPr="00321A70" w:rsidRDefault="00A44E8C" w:rsidP="00321A70">
      <w:pPr>
        <w:autoSpaceDE w:val="0"/>
        <w:autoSpaceDN w:val="0"/>
        <w:adjustRightInd w:val="0"/>
        <w:jc w:val="both"/>
        <w:rPr>
          <w:rFonts w:ascii="Tahoma" w:hAnsi="Tahoma" w:cs="Tahoma"/>
          <w:b/>
          <w:sz w:val="20"/>
          <w:szCs w:val="20"/>
          <w:lang w:val="mk-MK"/>
        </w:rPr>
      </w:pPr>
      <w:r w:rsidRPr="00321A70">
        <w:rPr>
          <w:rFonts w:ascii="Tahoma" w:hAnsi="Tahoma" w:cs="Tahoma"/>
          <w:b/>
          <w:sz w:val="20"/>
          <w:szCs w:val="20"/>
          <w:lang w:val="mk-MK"/>
        </w:rPr>
        <w:t>4.3 Цена на понудата</w:t>
      </w:r>
    </w:p>
    <w:p w:rsidR="00321A70" w:rsidRDefault="00A44E8C" w:rsidP="00321A70">
      <w:pPr>
        <w:autoSpaceDE w:val="0"/>
        <w:autoSpaceDN w:val="0"/>
        <w:adjustRightInd w:val="0"/>
        <w:jc w:val="both"/>
        <w:rPr>
          <w:rFonts w:ascii="Tahoma" w:hAnsi="Tahoma" w:cs="Tahoma"/>
          <w:sz w:val="20"/>
          <w:szCs w:val="20"/>
          <w:lang w:val="mk-MK"/>
        </w:rPr>
      </w:pPr>
      <w:r w:rsidRPr="000528D2">
        <w:rPr>
          <w:rFonts w:ascii="Tahoma" w:hAnsi="Tahoma" w:cs="Tahoma"/>
          <w:sz w:val="20"/>
          <w:szCs w:val="20"/>
          <w:lang w:val="mk-MK"/>
        </w:rPr>
        <w:t>4.3.1 Економскиот оператор во листата на цени и рокови на испорака ја внесува цената за секој дел поединечно.</w:t>
      </w:r>
    </w:p>
    <w:p w:rsidR="00321A70" w:rsidRDefault="00A44E8C" w:rsidP="00321A70">
      <w:pPr>
        <w:autoSpaceDE w:val="0"/>
        <w:autoSpaceDN w:val="0"/>
        <w:adjustRightInd w:val="0"/>
        <w:jc w:val="both"/>
        <w:rPr>
          <w:rFonts w:ascii="Tahoma" w:hAnsi="Tahoma" w:cs="Tahoma"/>
          <w:sz w:val="20"/>
          <w:szCs w:val="20"/>
          <w:lang w:val="mk-MK"/>
        </w:rPr>
      </w:pPr>
      <w:r w:rsidRPr="000528D2">
        <w:rPr>
          <w:rFonts w:ascii="Tahoma" w:hAnsi="Tahoma" w:cs="Tahoma"/>
          <w:sz w:val="20"/>
          <w:szCs w:val="20"/>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321A70" w:rsidRPr="00B979A5" w:rsidRDefault="00321A70" w:rsidP="00321A70">
      <w:pPr>
        <w:autoSpaceDE w:val="0"/>
        <w:autoSpaceDN w:val="0"/>
        <w:adjustRightInd w:val="0"/>
        <w:jc w:val="both"/>
        <w:rPr>
          <w:rFonts w:ascii="Tahoma" w:hAnsi="Tahoma" w:cs="Tahoma"/>
          <w:sz w:val="20"/>
          <w:szCs w:val="20"/>
          <w:lang w:val="ru-RU"/>
        </w:rPr>
      </w:pPr>
      <w:r>
        <w:rPr>
          <w:rFonts w:ascii="Tahoma" w:hAnsi="Tahoma" w:cs="Tahoma"/>
          <w:sz w:val="20"/>
          <w:szCs w:val="20"/>
          <w:lang w:val="mk-MK"/>
        </w:rPr>
        <w:t xml:space="preserve">4.3.3 </w:t>
      </w:r>
      <w:r w:rsidR="00A44E8C" w:rsidRPr="00B979A5">
        <w:rPr>
          <w:rFonts w:ascii="Tahoma" w:hAnsi="Tahoma" w:cs="Tahoma"/>
          <w:sz w:val="20"/>
          <w:szCs w:val="20"/>
          <w:lang w:val="ru-RU"/>
        </w:rPr>
        <w:t>Економскиот оператор понудената цена задолжително ја внесува и во ЕСЈН преку веб образецот „Поднеси понуда“, панел „Податоци од понудата“, во полето за внесување на цената. Цената на понудата се пишува со бројки и букви. Доколку понудата е поднесена од странски економски оператор, цената на понудата покрај со бројки, се пишува и со букви на англиски јазик.</w:t>
      </w:r>
      <w:bookmarkStart w:id="7" w:name="_Toc194217430"/>
    </w:p>
    <w:p w:rsidR="00321A70" w:rsidRPr="00B979A5" w:rsidRDefault="00321A70" w:rsidP="00321A70">
      <w:pPr>
        <w:autoSpaceDE w:val="0"/>
        <w:autoSpaceDN w:val="0"/>
        <w:adjustRightInd w:val="0"/>
        <w:jc w:val="both"/>
        <w:rPr>
          <w:rFonts w:ascii="Tahoma" w:hAnsi="Tahoma" w:cs="Tahoma"/>
          <w:sz w:val="20"/>
          <w:szCs w:val="20"/>
          <w:lang w:val="ru-RU"/>
        </w:rPr>
      </w:pPr>
    </w:p>
    <w:p w:rsidR="00321A70" w:rsidRPr="00321A70" w:rsidRDefault="00A44E8C" w:rsidP="00321A70">
      <w:pPr>
        <w:autoSpaceDE w:val="0"/>
        <w:autoSpaceDN w:val="0"/>
        <w:adjustRightInd w:val="0"/>
        <w:jc w:val="both"/>
        <w:rPr>
          <w:rFonts w:ascii="Tahoma" w:hAnsi="Tahoma" w:cs="Tahoma"/>
          <w:b/>
          <w:sz w:val="20"/>
          <w:szCs w:val="20"/>
          <w:lang w:val="mk-MK"/>
        </w:rPr>
      </w:pPr>
      <w:r w:rsidRPr="00321A70">
        <w:rPr>
          <w:rFonts w:ascii="Tahoma" w:hAnsi="Tahoma" w:cs="Tahoma"/>
          <w:b/>
          <w:bCs/>
          <w:spacing w:val="-7"/>
          <w:sz w:val="20"/>
          <w:szCs w:val="20"/>
          <w:lang w:val="mk-MK"/>
        </w:rPr>
        <w:t>4.</w:t>
      </w:r>
      <w:r w:rsidRPr="00B979A5">
        <w:rPr>
          <w:rFonts w:ascii="Tahoma" w:hAnsi="Tahoma" w:cs="Tahoma"/>
          <w:b/>
          <w:bCs/>
          <w:spacing w:val="-7"/>
          <w:sz w:val="20"/>
          <w:szCs w:val="20"/>
          <w:lang w:val="ru-RU"/>
        </w:rPr>
        <w:t>4</w:t>
      </w:r>
      <w:r w:rsidR="00B92D99" w:rsidRPr="00321A70">
        <w:rPr>
          <w:rFonts w:ascii="Tahoma" w:hAnsi="Tahoma" w:cs="Tahoma"/>
          <w:b/>
          <w:bCs/>
          <w:spacing w:val="-7"/>
          <w:sz w:val="20"/>
          <w:szCs w:val="20"/>
          <w:lang w:val="mk-MK"/>
        </w:rPr>
        <w:t xml:space="preserve"> </w:t>
      </w:r>
      <w:r w:rsidRPr="00321A70">
        <w:rPr>
          <w:rFonts w:ascii="Tahoma" w:hAnsi="Tahoma" w:cs="Tahoma"/>
          <w:b/>
          <w:sz w:val="20"/>
          <w:szCs w:val="20"/>
          <w:lang w:val="mk-MK"/>
        </w:rPr>
        <w:t>Валута на понудата</w:t>
      </w:r>
      <w:bookmarkEnd w:id="7"/>
    </w:p>
    <w:p w:rsidR="00321A70" w:rsidRDefault="00A44E8C" w:rsidP="00321A70">
      <w:pPr>
        <w:autoSpaceDE w:val="0"/>
        <w:autoSpaceDN w:val="0"/>
        <w:adjustRightInd w:val="0"/>
        <w:jc w:val="both"/>
        <w:rPr>
          <w:rFonts w:ascii="Tahoma" w:hAnsi="Tahoma" w:cs="Tahoma"/>
          <w:sz w:val="20"/>
          <w:szCs w:val="20"/>
          <w:lang w:val="mk-MK"/>
        </w:rPr>
      </w:pPr>
      <w:r w:rsidRPr="000528D2">
        <w:rPr>
          <w:rFonts w:ascii="Tahoma" w:hAnsi="Tahoma" w:cs="Tahoma"/>
          <w:sz w:val="20"/>
          <w:szCs w:val="20"/>
          <w:lang w:val="mk-MK"/>
        </w:rPr>
        <w:t>4.</w:t>
      </w:r>
      <w:r w:rsidRPr="00B979A5">
        <w:rPr>
          <w:rFonts w:ascii="Tahoma" w:hAnsi="Tahoma" w:cs="Tahoma"/>
          <w:sz w:val="20"/>
          <w:szCs w:val="20"/>
          <w:lang w:val="ru-RU"/>
        </w:rPr>
        <w:t>4</w:t>
      </w:r>
      <w:r w:rsidRPr="000528D2">
        <w:rPr>
          <w:rFonts w:ascii="Tahoma" w:hAnsi="Tahoma" w:cs="Tahoma"/>
          <w:sz w:val="20"/>
          <w:szCs w:val="20"/>
          <w:lang w:val="mk-MK"/>
        </w:rPr>
        <w:t xml:space="preserve">.1 Цената на </w:t>
      </w:r>
      <w:bookmarkStart w:id="8" w:name="_Toc194217433"/>
      <w:r w:rsidR="00321A70">
        <w:rPr>
          <w:rFonts w:ascii="Tahoma" w:hAnsi="Tahoma" w:cs="Tahoma"/>
          <w:sz w:val="20"/>
          <w:szCs w:val="20"/>
          <w:lang w:val="mk-MK"/>
        </w:rPr>
        <w:t>понудата се изразува во денари.</w:t>
      </w:r>
    </w:p>
    <w:p w:rsidR="00321A70" w:rsidRDefault="00321A70" w:rsidP="00321A70">
      <w:pPr>
        <w:autoSpaceDE w:val="0"/>
        <w:autoSpaceDN w:val="0"/>
        <w:adjustRightInd w:val="0"/>
        <w:jc w:val="both"/>
        <w:rPr>
          <w:rFonts w:ascii="Tahoma" w:hAnsi="Tahoma" w:cs="Tahoma"/>
          <w:sz w:val="20"/>
          <w:szCs w:val="20"/>
          <w:lang w:val="mk-MK"/>
        </w:rPr>
      </w:pPr>
    </w:p>
    <w:p w:rsidR="00321A70" w:rsidRPr="00321A70" w:rsidRDefault="00A44E8C" w:rsidP="00321A70">
      <w:pPr>
        <w:autoSpaceDE w:val="0"/>
        <w:autoSpaceDN w:val="0"/>
        <w:adjustRightInd w:val="0"/>
        <w:jc w:val="both"/>
        <w:rPr>
          <w:rFonts w:ascii="Tahoma" w:hAnsi="Tahoma" w:cs="Tahoma"/>
          <w:b/>
          <w:sz w:val="20"/>
          <w:szCs w:val="20"/>
          <w:lang w:val="mk-MK"/>
        </w:rPr>
      </w:pPr>
      <w:r w:rsidRPr="00321A70">
        <w:rPr>
          <w:rFonts w:ascii="Tahoma" w:hAnsi="Tahoma" w:cs="Tahoma"/>
          <w:b/>
          <w:sz w:val="20"/>
          <w:szCs w:val="20"/>
          <w:lang w:val="mk-MK"/>
        </w:rPr>
        <w:t>4.</w:t>
      </w:r>
      <w:r w:rsidRPr="00B979A5">
        <w:rPr>
          <w:rFonts w:ascii="Tahoma" w:hAnsi="Tahoma" w:cs="Tahoma"/>
          <w:b/>
          <w:sz w:val="20"/>
          <w:szCs w:val="20"/>
          <w:lang w:val="ru-RU"/>
        </w:rPr>
        <w:t>5</w:t>
      </w:r>
      <w:r w:rsidR="00B92D99" w:rsidRPr="00321A70">
        <w:rPr>
          <w:rFonts w:ascii="Tahoma" w:hAnsi="Tahoma" w:cs="Tahoma"/>
          <w:b/>
          <w:sz w:val="20"/>
          <w:szCs w:val="20"/>
          <w:lang w:val="mk-MK"/>
        </w:rPr>
        <w:t xml:space="preserve"> </w:t>
      </w:r>
      <w:r w:rsidRPr="00321A70">
        <w:rPr>
          <w:rFonts w:ascii="Tahoma" w:hAnsi="Tahoma" w:cs="Tahoma"/>
          <w:b/>
          <w:sz w:val="20"/>
          <w:szCs w:val="20"/>
          <w:lang w:val="mk-MK"/>
        </w:rPr>
        <w:t>Период на важност на понуд</w:t>
      </w:r>
      <w:bookmarkEnd w:id="8"/>
      <w:r w:rsidRPr="00321A70">
        <w:rPr>
          <w:rFonts w:ascii="Tahoma" w:hAnsi="Tahoma" w:cs="Tahoma"/>
          <w:b/>
          <w:sz w:val="20"/>
          <w:szCs w:val="20"/>
          <w:lang w:val="mk-MK"/>
        </w:rPr>
        <w:t>ата</w:t>
      </w:r>
    </w:p>
    <w:p w:rsidR="00321A70" w:rsidRDefault="00A44E8C" w:rsidP="00321A70">
      <w:pPr>
        <w:autoSpaceDE w:val="0"/>
        <w:autoSpaceDN w:val="0"/>
        <w:adjustRightInd w:val="0"/>
        <w:jc w:val="both"/>
        <w:rPr>
          <w:rFonts w:ascii="Tahoma" w:hAnsi="Tahoma" w:cs="Tahoma"/>
          <w:sz w:val="20"/>
          <w:szCs w:val="20"/>
          <w:lang w:val="mk-MK"/>
        </w:rPr>
      </w:pPr>
      <w:r w:rsidRPr="000528D2">
        <w:rPr>
          <w:rFonts w:ascii="Tahoma" w:hAnsi="Tahoma" w:cs="Tahoma"/>
          <w:sz w:val="20"/>
          <w:szCs w:val="20"/>
          <w:lang w:val="mk-MK"/>
        </w:rPr>
        <w:t>4.</w:t>
      </w:r>
      <w:r w:rsidRPr="00B979A5">
        <w:rPr>
          <w:rFonts w:ascii="Tahoma" w:hAnsi="Tahoma" w:cs="Tahoma"/>
          <w:sz w:val="20"/>
          <w:szCs w:val="20"/>
          <w:lang w:val="ru-RU"/>
        </w:rPr>
        <w:t>5</w:t>
      </w:r>
      <w:r w:rsidRPr="000528D2">
        <w:rPr>
          <w:rFonts w:ascii="Tahoma" w:hAnsi="Tahoma" w:cs="Tahoma"/>
          <w:sz w:val="20"/>
          <w:szCs w:val="20"/>
          <w:lang w:val="mk-MK"/>
        </w:rPr>
        <w:t>.1 Периодот на важнос</w:t>
      </w:r>
      <w:r w:rsidR="00D614BA" w:rsidRPr="000528D2">
        <w:rPr>
          <w:rFonts w:ascii="Tahoma" w:hAnsi="Tahoma" w:cs="Tahoma"/>
          <w:sz w:val="20"/>
          <w:szCs w:val="20"/>
          <w:lang w:val="mk-MK"/>
        </w:rPr>
        <w:t xml:space="preserve">т на понудата ќе </w:t>
      </w:r>
      <w:r w:rsidR="00D614BA" w:rsidRPr="00BA72AB">
        <w:rPr>
          <w:rFonts w:ascii="Tahoma" w:hAnsi="Tahoma" w:cs="Tahoma"/>
          <w:color w:val="000000"/>
          <w:sz w:val="20"/>
          <w:szCs w:val="20"/>
          <w:lang w:val="mk-MK"/>
        </w:rPr>
        <w:t xml:space="preserve">изнесува </w:t>
      </w:r>
      <w:r w:rsidR="00DE536A">
        <w:rPr>
          <w:rFonts w:ascii="Tahoma" w:hAnsi="Tahoma" w:cs="Tahoma"/>
          <w:color w:val="000000"/>
          <w:sz w:val="20"/>
          <w:szCs w:val="20"/>
          <w:lang w:val="mk-MK"/>
        </w:rPr>
        <w:t>120</w:t>
      </w:r>
      <w:r w:rsidR="00C4175B" w:rsidRPr="000528D2">
        <w:rPr>
          <w:rFonts w:ascii="Tahoma" w:hAnsi="Tahoma" w:cs="Tahoma"/>
          <w:sz w:val="20"/>
          <w:szCs w:val="20"/>
          <w:lang w:val="mk-MK"/>
        </w:rPr>
        <w:t xml:space="preserve"> </w:t>
      </w:r>
      <w:r w:rsidRPr="000528D2">
        <w:rPr>
          <w:rFonts w:ascii="Tahoma" w:hAnsi="Tahoma" w:cs="Tahoma"/>
          <w:sz w:val="20"/>
          <w:szCs w:val="20"/>
          <w:lang w:val="mk-MK"/>
        </w:rPr>
        <w:t>дена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покуспериодна важност од оној утврден во оваа точка од тендерската документацијаќе бидат отфрленикако неприфатливи.</w:t>
      </w:r>
    </w:p>
    <w:p w:rsidR="00321A70" w:rsidRDefault="00321A70" w:rsidP="00321A70">
      <w:pPr>
        <w:autoSpaceDE w:val="0"/>
        <w:autoSpaceDN w:val="0"/>
        <w:adjustRightInd w:val="0"/>
        <w:jc w:val="both"/>
        <w:rPr>
          <w:rFonts w:ascii="Tahoma" w:hAnsi="Tahoma" w:cs="Tahoma"/>
          <w:sz w:val="20"/>
          <w:szCs w:val="20"/>
          <w:lang w:val="mk-MK"/>
        </w:rPr>
      </w:pPr>
      <w:r>
        <w:rPr>
          <w:rFonts w:ascii="Tahoma" w:hAnsi="Tahoma" w:cs="Tahoma"/>
          <w:sz w:val="20"/>
          <w:szCs w:val="20"/>
          <w:lang w:val="mk-MK"/>
        </w:rPr>
        <w:t xml:space="preserve">4.5.2 </w:t>
      </w:r>
      <w:r w:rsidR="00A44E8C" w:rsidRPr="000528D2">
        <w:rPr>
          <w:rFonts w:ascii="Tahoma" w:hAnsi="Tahoma" w:cs="Tahoma"/>
          <w:sz w:val="20"/>
          <w:szCs w:val="20"/>
          <w:lang w:val="mk-MK"/>
        </w:rPr>
        <w:t>Доколку договорниот орган процени за потребно може да побара од понудувачот продолжување на периодот на важност на понудата.</w:t>
      </w:r>
      <w:bookmarkStart w:id="9" w:name="_Toc194217434"/>
    </w:p>
    <w:p w:rsidR="00321A70" w:rsidRDefault="00321A70" w:rsidP="00321A70">
      <w:pPr>
        <w:autoSpaceDE w:val="0"/>
        <w:autoSpaceDN w:val="0"/>
        <w:adjustRightInd w:val="0"/>
        <w:jc w:val="both"/>
        <w:rPr>
          <w:rFonts w:ascii="Tahoma" w:hAnsi="Tahoma" w:cs="Tahoma"/>
          <w:sz w:val="20"/>
          <w:szCs w:val="20"/>
          <w:lang w:val="mk-MK"/>
        </w:rPr>
      </w:pPr>
    </w:p>
    <w:p w:rsidR="00321A70" w:rsidRPr="00B979A5" w:rsidRDefault="00A44E8C" w:rsidP="00321A70">
      <w:pPr>
        <w:autoSpaceDE w:val="0"/>
        <w:autoSpaceDN w:val="0"/>
        <w:adjustRightInd w:val="0"/>
        <w:jc w:val="both"/>
        <w:rPr>
          <w:rFonts w:ascii="Tahoma" w:hAnsi="Tahoma" w:cs="Tahoma"/>
          <w:b/>
          <w:sz w:val="20"/>
          <w:szCs w:val="20"/>
          <w:lang w:val="ru-RU"/>
        </w:rPr>
      </w:pPr>
      <w:r w:rsidRPr="00321A70">
        <w:rPr>
          <w:rFonts w:ascii="Tahoma" w:hAnsi="Tahoma" w:cs="Tahoma"/>
          <w:b/>
          <w:sz w:val="20"/>
          <w:szCs w:val="20"/>
          <w:lang w:val="mk-MK"/>
        </w:rPr>
        <w:t>4.</w:t>
      </w:r>
      <w:r w:rsidRPr="00B979A5">
        <w:rPr>
          <w:rFonts w:ascii="Tahoma" w:hAnsi="Tahoma" w:cs="Tahoma"/>
          <w:b/>
          <w:sz w:val="20"/>
          <w:szCs w:val="20"/>
          <w:lang w:val="ru-RU"/>
        </w:rPr>
        <w:t>6</w:t>
      </w:r>
      <w:r w:rsidR="00DB3F5F" w:rsidRPr="00B979A5">
        <w:rPr>
          <w:rFonts w:ascii="Tahoma" w:hAnsi="Tahoma" w:cs="Tahoma"/>
          <w:b/>
          <w:sz w:val="20"/>
          <w:szCs w:val="20"/>
          <w:lang w:val="ru-RU"/>
        </w:rPr>
        <w:t xml:space="preserve"> </w:t>
      </w:r>
      <w:r w:rsidR="00B92D99" w:rsidRPr="00321A70">
        <w:rPr>
          <w:rFonts w:ascii="Tahoma" w:hAnsi="Tahoma" w:cs="Tahoma"/>
          <w:b/>
          <w:sz w:val="20"/>
          <w:szCs w:val="20"/>
          <w:lang w:val="mk-MK"/>
        </w:rPr>
        <w:t xml:space="preserve"> </w:t>
      </w:r>
      <w:r w:rsidRPr="00B979A5">
        <w:rPr>
          <w:rFonts w:ascii="Tahoma" w:hAnsi="Tahoma" w:cs="Tahoma"/>
          <w:b/>
          <w:sz w:val="20"/>
          <w:szCs w:val="20"/>
          <w:lang w:val="ru-RU"/>
        </w:rPr>
        <w:t>Средства за обезбедување</w:t>
      </w:r>
      <w:bookmarkEnd w:id="9"/>
    </w:p>
    <w:p w:rsidR="00DE0689" w:rsidRPr="00DE0689" w:rsidRDefault="00DE0689" w:rsidP="00321A70">
      <w:pPr>
        <w:autoSpaceDE w:val="0"/>
        <w:autoSpaceDN w:val="0"/>
        <w:adjustRightInd w:val="0"/>
        <w:jc w:val="both"/>
        <w:rPr>
          <w:rFonts w:ascii="Tahoma" w:hAnsi="Tahoma" w:cs="Tahoma"/>
          <w:sz w:val="20"/>
          <w:szCs w:val="20"/>
          <w:lang w:val="mk-MK"/>
        </w:rPr>
      </w:pPr>
      <w:r w:rsidRPr="00DE0689">
        <w:rPr>
          <w:rFonts w:ascii="Tahoma" w:hAnsi="Tahoma" w:cs="Tahoma"/>
          <w:sz w:val="20"/>
          <w:szCs w:val="20"/>
          <w:lang w:val="mk-MK"/>
        </w:rPr>
        <w:t>- изјава за сериозност на понудата</w:t>
      </w:r>
    </w:p>
    <w:p w:rsidR="00A44E8C" w:rsidRDefault="00321A70" w:rsidP="007A64EB">
      <w:pPr>
        <w:autoSpaceDE w:val="0"/>
        <w:autoSpaceDN w:val="0"/>
        <w:adjustRightInd w:val="0"/>
        <w:jc w:val="both"/>
        <w:rPr>
          <w:rFonts w:ascii="Tahoma" w:hAnsi="Tahoma" w:cs="Tahoma"/>
          <w:sz w:val="20"/>
          <w:szCs w:val="20"/>
          <w:lang w:val="mk-MK"/>
        </w:rPr>
      </w:pPr>
      <w:r w:rsidRPr="00321A70">
        <w:rPr>
          <w:rFonts w:ascii="Tahoma" w:hAnsi="Tahoma" w:cs="Tahoma"/>
          <w:sz w:val="20"/>
          <w:szCs w:val="20"/>
          <w:lang w:val="mk-MK"/>
        </w:rPr>
        <w:t xml:space="preserve">- </w:t>
      </w:r>
      <w:r w:rsidR="00A44E8C" w:rsidRPr="00321A70">
        <w:rPr>
          <w:rFonts w:ascii="Tahoma" w:hAnsi="Tahoma" w:cs="Tahoma"/>
          <w:sz w:val="20"/>
          <w:szCs w:val="20"/>
          <w:lang w:val="mk-MK"/>
        </w:rPr>
        <w:t>г</w:t>
      </w:r>
      <w:r w:rsidR="00A44E8C" w:rsidRPr="00B979A5">
        <w:rPr>
          <w:rFonts w:ascii="Tahoma" w:hAnsi="Tahoma" w:cs="Tahoma"/>
          <w:sz w:val="20"/>
          <w:szCs w:val="20"/>
          <w:lang w:val="ru-RU"/>
        </w:rPr>
        <w:t>аранција за квалитетно и навремено извршување на договорот</w:t>
      </w:r>
      <w:r w:rsidR="00AF1625" w:rsidRPr="00321A70">
        <w:rPr>
          <w:rFonts w:ascii="Tahoma" w:hAnsi="Tahoma" w:cs="Tahoma"/>
          <w:sz w:val="20"/>
          <w:szCs w:val="20"/>
          <w:lang w:val="mk-MK"/>
        </w:rPr>
        <w:t>.</w:t>
      </w:r>
      <w:bookmarkStart w:id="10" w:name="_Toc194217448"/>
    </w:p>
    <w:p w:rsidR="00DE0689" w:rsidRDefault="00DE0689" w:rsidP="00DE0689">
      <w:pPr>
        <w:pStyle w:val="StyleHeading311pt"/>
        <w:tabs>
          <w:tab w:val="center" w:pos="4535"/>
        </w:tabs>
        <w:spacing w:before="0" w:after="0"/>
        <w:rPr>
          <w:rFonts w:ascii="Tahoma" w:hAnsi="Tahoma" w:cs="Tahoma"/>
          <w:sz w:val="20"/>
          <w:szCs w:val="20"/>
          <w:lang w:val="mk-MK"/>
        </w:rPr>
      </w:pPr>
    </w:p>
    <w:p w:rsidR="00A44E8C" w:rsidRPr="00DE0689" w:rsidRDefault="00A44E8C" w:rsidP="00DE0689">
      <w:pPr>
        <w:pStyle w:val="StyleHeading311pt"/>
        <w:tabs>
          <w:tab w:val="center" w:pos="4535"/>
        </w:tabs>
        <w:spacing w:before="0" w:after="0"/>
        <w:rPr>
          <w:rFonts w:ascii="Tahoma" w:hAnsi="Tahoma" w:cs="Tahoma"/>
          <w:sz w:val="20"/>
          <w:szCs w:val="20"/>
          <w:lang w:val="mk-MK"/>
        </w:rPr>
      </w:pPr>
      <w:r w:rsidRPr="00DE0689">
        <w:rPr>
          <w:rFonts w:ascii="Tahoma" w:hAnsi="Tahoma" w:cs="Tahoma"/>
          <w:sz w:val="20"/>
          <w:szCs w:val="20"/>
          <w:lang w:val="mk-MK"/>
        </w:rPr>
        <w:t>4.</w:t>
      </w:r>
      <w:r w:rsidRPr="00B979A5">
        <w:rPr>
          <w:rFonts w:ascii="Tahoma" w:hAnsi="Tahoma" w:cs="Tahoma"/>
          <w:sz w:val="20"/>
          <w:szCs w:val="20"/>
          <w:lang w:val="ru-RU"/>
        </w:rPr>
        <w:t>6</w:t>
      </w:r>
      <w:r w:rsidRPr="00DE0689">
        <w:rPr>
          <w:rFonts w:ascii="Tahoma" w:hAnsi="Tahoma" w:cs="Tahoma"/>
          <w:sz w:val="20"/>
          <w:szCs w:val="20"/>
          <w:lang w:val="mk-MK"/>
        </w:rPr>
        <w:t>.1 Изјава за сериозност на понудата</w:t>
      </w:r>
      <w:r w:rsidR="00DE0689" w:rsidRPr="00DE0689">
        <w:rPr>
          <w:rFonts w:ascii="Tahoma" w:hAnsi="Tahoma" w:cs="Tahoma"/>
          <w:sz w:val="20"/>
          <w:szCs w:val="20"/>
          <w:lang w:val="mk-MK"/>
        </w:rPr>
        <w:tab/>
      </w:r>
    </w:p>
    <w:p w:rsidR="00DE0689" w:rsidRDefault="00DE0689" w:rsidP="000528D2">
      <w:pPr>
        <w:keepNext/>
        <w:jc w:val="both"/>
        <w:rPr>
          <w:rFonts w:ascii="Tahoma" w:hAnsi="Tahoma" w:cs="Tahoma"/>
          <w:sz w:val="20"/>
          <w:szCs w:val="20"/>
          <w:lang w:val="mk-MK"/>
        </w:rPr>
      </w:pPr>
      <w:r w:rsidRPr="00B979A5">
        <w:rPr>
          <w:rFonts w:ascii="Tahoma" w:hAnsi="Tahoma" w:cs="Tahoma"/>
          <w:sz w:val="20"/>
          <w:szCs w:val="20"/>
          <w:lang w:val="ru-RU"/>
        </w:rPr>
        <w:t xml:space="preserve">4.6.1.1 </w:t>
      </w:r>
      <w:r w:rsidR="00A44E8C" w:rsidRPr="000528D2">
        <w:rPr>
          <w:rFonts w:ascii="Tahoma" w:hAnsi="Tahoma" w:cs="Tahoma"/>
          <w:sz w:val="20"/>
          <w:szCs w:val="20"/>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w:t>
      </w:r>
      <w:r w:rsidR="00A44E8C" w:rsidRPr="000528D2">
        <w:rPr>
          <w:rFonts w:ascii="Tahoma" w:hAnsi="Tahoma" w:cs="Tahoma"/>
          <w:sz w:val="20"/>
          <w:szCs w:val="20"/>
          <w:lang w:val="mk-MK"/>
        </w:rPr>
        <w:lastRenderedPageBreak/>
        <w:t xml:space="preserve">референца против таквиот понудувач на начин и согласно условите утврдени </w:t>
      </w:r>
      <w:r>
        <w:rPr>
          <w:rFonts w:ascii="Tahoma" w:hAnsi="Tahoma" w:cs="Tahoma"/>
          <w:sz w:val="20"/>
          <w:szCs w:val="20"/>
          <w:lang w:val="mk-MK"/>
        </w:rPr>
        <w:t>во Законот за јавните набавки.</w:t>
      </w:r>
    </w:p>
    <w:p w:rsidR="00A44E8C" w:rsidRPr="00DE0689" w:rsidRDefault="00DE0689" w:rsidP="000528D2">
      <w:pPr>
        <w:keepNext/>
        <w:jc w:val="both"/>
        <w:rPr>
          <w:rFonts w:ascii="Tahoma" w:hAnsi="Tahoma" w:cs="Tahoma"/>
          <w:sz w:val="20"/>
          <w:szCs w:val="20"/>
          <w:lang w:val="mk-MK"/>
        </w:rPr>
      </w:pPr>
      <w:r>
        <w:rPr>
          <w:rFonts w:ascii="Tahoma" w:hAnsi="Tahoma" w:cs="Tahoma"/>
          <w:sz w:val="20"/>
          <w:szCs w:val="20"/>
          <w:lang w:val="mk-MK"/>
        </w:rPr>
        <w:t xml:space="preserve">4.6.1.2 </w:t>
      </w:r>
      <w:r w:rsidR="00A44E8C" w:rsidRPr="000528D2">
        <w:rPr>
          <w:rFonts w:ascii="Tahoma" w:hAnsi="Tahoma" w:cs="Tahoma"/>
          <w:sz w:val="20"/>
          <w:szCs w:val="20"/>
          <w:lang w:val="ru-RU"/>
        </w:rPr>
        <w:t>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A44E8C" w:rsidRPr="000528D2" w:rsidRDefault="00A44E8C" w:rsidP="000528D2">
      <w:pPr>
        <w:jc w:val="both"/>
        <w:rPr>
          <w:rFonts w:ascii="Tahoma" w:hAnsi="Tahoma" w:cs="Tahoma"/>
          <w:sz w:val="20"/>
          <w:szCs w:val="20"/>
          <w:lang w:val="mk-MK"/>
        </w:rPr>
      </w:pPr>
    </w:p>
    <w:p w:rsidR="00A44E8C" w:rsidRPr="00B979A5" w:rsidRDefault="00DE0689" w:rsidP="00DE0689">
      <w:pPr>
        <w:pStyle w:val="ListParagraph"/>
        <w:keepNext/>
        <w:ind w:left="0"/>
        <w:jc w:val="both"/>
        <w:rPr>
          <w:rFonts w:ascii="Tahoma" w:hAnsi="Tahoma" w:cs="Tahoma"/>
          <w:b/>
          <w:sz w:val="20"/>
          <w:szCs w:val="20"/>
          <w:lang w:val="ru-RU"/>
        </w:rPr>
      </w:pPr>
      <w:r w:rsidRPr="00B979A5">
        <w:rPr>
          <w:rFonts w:ascii="Tahoma" w:hAnsi="Tahoma" w:cs="Tahoma"/>
          <w:b/>
          <w:sz w:val="20"/>
          <w:szCs w:val="20"/>
          <w:lang w:val="ru-RU"/>
        </w:rPr>
        <w:t xml:space="preserve">4.6.2 </w:t>
      </w:r>
      <w:r w:rsidR="00A44E8C" w:rsidRPr="00B979A5">
        <w:rPr>
          <w:rFonts w:ascii="Tahoma" w:hAnsi="Tahoma" w:cs="Tahoma"/>
          <w:b/>
          <w:sz w:val="20"/>
          <w:szCs w:val="20"/>
          <w:lang w:val="ru-RU"/>
        </w:rPr>
        <w:t>Гаранција за квалитетно и навремено извршување на договорот</w:t>
      </w:r>
    </w:p>
    <w:p w:rsidR="00DE0689"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4.6.2.1 </w:t>
      </w:r>
      <w:r w:rsidR="0037616C" w:rsidRPr="000528D2">
        <w:rPr>
          <w:rFonts w:ascii="Tahoma" w:hAnsi="Tahoma" w:cs="Tahoma"/>
          <w:sz w:val="20"/>
          <w:szCs w:val="20"/>
          <w:lang w:val="mk-MK"/>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0037616C" w:rsidRPr="000528D2">
        <w:rPr>
          <w:rFonts w:ascii="Tahoma" w:hAnsi="Tahoma" w:cs="Tahoma"/>
          <w:b/>
          <w:sz w:val="20"/>
          <w:szCs w:val="20"/>
          <w:lang w:val="mk-MK"/>
        </w:rPr>
        <w:t>10%</w:t>
      </w:r>
      <w:r w:rsidR="0037616C" w:rsidRPr="000528D2">
        <w:rPr>
          <w:rFonts w:ascii="Tahoma" w:hAnsi="Tahoma" w:cs="Tahoma"/>
          <w:sz w:val="20"/>
          <w:szCs w:val="20"/>
          <w:lang w:val="mk-MK"/>
        </w:rPr>
        <w:t xml:space="preserve"> од вредноста на договорот со ДДВ.</w:t>
      </w:r>
    </w:p>
    <w:p w:rsidR="00DE0689"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4.6.2.2 </w:t>
      </w:r>
      <w:r w:rsidR="0037616C" w:rsidRPr="000528D2">
        <w:rPr>
          <w:rFonts w:ascii="Tahoma" w:hAnsi="Tahoma" w:cs="Tahoma"/>
          <w:sz w:val="20"/>
          <w:szCs w:val="20"/>
          <w:lang w:val="mk-MK"/>
        </w:rPr>
        <w:t xml:space="preserve">Доколку износот на вклучениот Договор/и со носителот/ите на набавката е под 30.000,00 денари со вклучен ДДВ, нема </w:t>
      </w:r>
      <w:r>
        <w:rPr>
          <w:rFonts w:ascii="Tahoma" w:hAnsi="Tahoma" w:cs="Tahoma"/>
          <w:sz w:val="20"/>
          <w:szCs w:val="20"/>
          <w:lang w:val="mk-MK"/>
        </w:rPr>
        <w:t>да се бара банкарска гаранција.</w:t>
      </w:r>
    </w:p>
    <w:p w:rsidR="00DE0689"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4.6.2.3 </w:t>
      </w:r>
      <w:r w:rsidR="00B92D99" w:rsidRPr="000528D2">
        <w:rPr>
          <w:rFonts w:ascii="Tahoma" w:hAnsi="Tahoma" w:cs="Tahoma"/>
          <w:sz w:val="20"/>
          <w:szCs w:val="20"/>
          <w:lang w:val="mk-MK"/>
        </w:rPr>
        <w:t>Гаранцијата од точка 4.6.2</w:t>
      </w:r>
      <w:r w:rsidR="0037616C" w:rsidRPr="000528D2">
        <w:rPr>
          <w:rFonts w:ascii="Tahoma" w:hAnsi="Tahoma" w:cs="Tahoma"/>
          <w:sz w:val="20"/>
          <w:szCs w:val="20"/>
          <w:lang w:val="mk-MK"/>
        </w:rPr>
        <w:t>.1 се доставува во вид на банкарска гаранција во писмена форма. Гаранцијата треба да биде поднесена во оригиналн</w:t>
      </w:r>
      <w:r>
        <w:rPr>
          <w:rFonts w:ascii="Tahoma" w:hAnsi="Tahoma" w:cs="Tahoma"/>
          <w:sz w:val="20"/>
          <w:szCs w:val="20"/>
          <w:lang w:val="mk-MK"/>
        </w:rPr>
        <w:t>а форма. Копии не се прифаќаат.</w:t>
      </w:r>
    </w:p>
    <w:p w:rsidR="00DE0689"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4.6.2.4 </w:t>
      </w:r>
      <w:r w:rsidR="0037616C" w:rsidRPr="000528D2">
        <w:rPr>
          <w:rFonts w:ascii="Tahoma" w:hAnsi="Tahoma" w:cs="Tahoma"/>
          <w:sz w:val="20"/>
          <w:szCs w:val="20"/>
          <w:lang w:val="mk-MK"/>
        </w:rPr>
        <w:t>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DE0689"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4.6.2.5 </w:t>
      </w:r>
      <w:r w:rsidR="0037616C" w:rsidRPr="000528D2">
        <w:rPr>
          <w:rFonts w:ascii="Tahoma" w:hAnsi="Tahoma" w:cs="Tahoma"/>
          <w:sz w:val="20"/>
          <w:szCs w:val="20"/>
          <w:lang w:val="mk-MK"/>
        </w:rPr>
        <w:t>Доколку за предметот на набавка се определени гарантни периоди, банкарската гаранција се ввраќа по завршување на гарантните периоди.</w:t>
      </w:r>
    </w:p>
    <w:p w:rsidR="006A4B04" w:rsidRDefault="00DE0689"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4.6.2.6 </w:t>
      </w:r>
      <w:r w:rsidR="0037616C" w:rsidRPr="000528D2">
        <w:rPr>
          <w:rFonts w:ascii="Tahoma" w:hAnsi="Tahoma" w:cs="Tahoma"/>
          <w:sz w:val="20"/>
          <w:szCs w:val="20"/>
          <w:lang w:val="mk-MK"/>
        </w:rPr>
        <w:t>Банкарската гаранција за квалитетно извршување на договорот ќе биде во валутата на која гласи договорот.</w:t>
      </w:r>
    </w:p>
    <w:p w:rsidR="006A4B04" w:rsidRDefault="006A4B04"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4.6.2.7 </w:t>
      </w:r>
      <w:r w:rsidR="0037616C" w:rsidRPr="000528D2">
        <w:rPr>
          <w:rFonts w:ascii="Tahoma" w:hAnsi="Tahoma" w:cs="Tahoma"/>
          <w:sz w:val="20"/>
          <w:szCs w:val="20"/>
          <w:lang w:val="mk-MK"/>
        </w:rPr>
        <w:t>Гаранцијата за квалитетно извршување на договорот треба да биде издадена од банка.</w:t>
      </w:r>
    </w:p>
    <w:p w:rsidR="006A4B04" w:rsidRPr="00DE536A" w:rsidRDefault="006A4B04" w:rsidP="000528D2">
      <w:pPr>
        <w:tabs>
          <w:tab w:val="left" w:pos="1276"/>
        </w:tabs>
        <w:suppressAutoHyphens w:val="0"/>
        <w:jc w:val="both"/>
        <w:rPr>
          <w:rFonts w:ascii="Tahoma" w:hAnsi="Tahoma" w:cs="Tahoma"/>
          <w:i/>
          <w:sz w:val="20"/>
          <w:szCs w:val="20"/>
          <w:lang w:val="mk-MK"/>
        </w:rPr>
      </w:pPr>
      <w:r w:rsidRPr="00DE536A">
        <w:rPr>
          <w:rFonts w:ascii="Tahoma" w:hAnsi="Tahoma" w:cs="Tahoma"/>
          <w:sz w:val="20"/>
          <w:szCs w:val="20"/>
          <w:lang w:val="mk-MK"/>
        </w:rPr>
        <w:t xml:space="preserve">4.6.2.8 </w:t>
      </w:r>
      <w:r w:rsidR="0037616C" w:rsidRPr="00DE536A">
        <w:rPr>
          <w:rFonts w:ascii="Tahoma" w:hAnsi="Tahoma" w:cs="Tahoma"/>
          <w:sz w:val="20"/>
          <w:szCs w:val="20"/>
          <w:lang w:val="mk-MK"/>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договорниот орган со известувањето</w:t>
      </w:r>
      <w:r w:rsidR="0037616C" w:rsidRPr="00DE536A">
        <w:rPr>
          <w:rFonts w:ascii="Tahoma" w:hAnsi="Tahoma" w:cs="Tahoma"/>
          <w:i/>
          <w:sz w:val="20"/>
          <w:szCs w:val="20"/>
          <w:lang w:val="ru-RU"/>
        </w:rPr>
        <w:t>.</w:t>
      </w:r>
    </w:p>
    <w:p w:rsidR="006A4B04" w:rsidRDefault="006A4B04"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4.6.2.9 </w:t>
      </w:r>
      <w:r w:rsidR="0037616C" w:rsidRPr="000528D2">
        <w:rPr>
          <w:rFonts w:ascii="Tahoma" w:hAnsi="Tahoma" w:cs="Tahoma"/>
          <w:sz w:val="20"/>
          <w:szCs w:val="20"/>
          <w:lang w:val="mk-MK"/>
        </w:rPr>
        <w:t>Гаранцијата за квалитетно извршување на договорот се доставува во определениот рок, и тоа: по пошта или лично</w:t>
      </w:r>
      <w:r w:rsidR="00B92D99" w:rsidRPr="000528D2">
        <w:rPr>
          <w:rFonts w:ascii="Tahoma" w:hAnsi="Tahoma" w:cs="Tahoma"/>
          <w:sz w:val="20"/>
          <w:szCs w:val="20"/>
          <w:lang w:val="mk-MK"/>
        </w:rPr>
        <w:t xml:space="preserve"> заедно со потпишан и заверен договор исклучиво</w:t>
      </w:r>
      <w:r>
        <w:rPr>
          <w:rFonts w:ascii="Tahoma" w:hAnsi="Tahoma" w:cs="Tahoma"/>
          <w:sz w:val="20"/>
          <w:szCs w:val="20"/>
          <w:lang w:val="mk-MK"/>
        </w:rPr>
        <w:t xml:space="preserve"> </w:t>
      </w:r>
      <w:r w:rsidR="0037616C" w:rsidRPr="000528D2">
        <w:rPr>
          <w:rFonts w:ascii="Tahoma" w:hAnsi="Tahoma" w:cs="Tahoma"/>
          <w:sz w:val="20"/>
          <w:szCs w:val="20"/>
          <w:lang w:val="mk-MK"/>
        </w:rPr>
        <w:t xml:space="preserve">на </w:t>
      </w:r>
      <w:r w:rsidR="00B92D99" w:rsidRPr="000528D2">
        <w:rPr>
          <w:rFonts w:ascii="Tahoma" w:hAnsi="Tahoma" w:cs="Tahoma"/>
          <w:sz w:val="20"/>
          <w:szCs w:val="20"/>
          <w:lang w:val="mk-MK"/>
        </w:rPr>
        <w:t>лицето вработено во отсекот за јавни набавки.</w:t>
      </w:r>
    </w:p>
    <w:p w:rsidR="006A4B04" w:rsidRDefault="006A4B04"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4.6.2.10 </w:t>
      </w:r>
      <w:r w:rsidR="0037616C" w:rsidRPr="000528D2">
        <w:rPr>
          <w:rFonts w:ascii="Tahoma" w:hAnsi="Tahoma" w:cs="Tahoma"/>
          <w:sz w:val="20"/>
          <w:szCs w:val="20"/>
          <w:lang w:val="mk-MK"/>
        </w:rPr>
        <w:t>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Доколку дојде до наплата на гаранцијата за квалитетно извршување на договорот, договорниот орган ќе објави до ЕСЈН негативна референца. За наплатата на банкарската гаранција за квалитетно извршување на договорот и за објавувањето на негативна референца на ЕСЈН, носителот на набавката може да покрене спор пред надлежниот суд.</w:t>
      </w:r>
    </w:p>
    <w:p w:rsidR="0037616C" w:rsidRPr="000528D2" w:rsidRDefault="006A4B04" w:rsidP="000528D2">
      <w:pPr>
        <w:tabs>
          <w:tab w:val="left" w:pos="1276"/>
        </w:tabs>
        <w:suppressAutoHyphens w:val="0"/>
        <w:jc w:val="both"/>
        <w:rPr>
          <w:rFonts w:ascii="Tahoma" w:hAnsi="Tahoma" w:cs="Tahoma"/>
          <w:sz w:val="20"/>
          <w:szCs w:val="20"/>
          <w:lang w:val="mk-MK"/>
        </w:rPr>
      </w:pPr>
      <w:r>
        <w:rPr>
          <w:rFonts w:ascii="Tahoma" w:hAnsi="Tahoma" w:cs="Tahoma"/>
          <w:sz w:val="20"/>
          <w:szCs w:val="20"/>
          <w:lang w:val="mk-MK"/>
        </w:rPr>
        <w:t xml:space="preserve">4.6.2.11 </w:t>
      </w:r>
      <w:r w:rsidR="0037616C" w:rsidRPr="000528D2">
        <w:rPr>
          <w:rFonts w:ascii="Tahoma" w:hAnsi="Tahoma" w:cs="Tahoma"/>
          <w:sz w:val="20"/>
          <w:szCs w:val="20"/>
          <w:lang w:val="mk-MK"/>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 вклучувајќи ги и евентуалните гарантни периоди.</w:t>
      </w:r>
    </w:p>
    <w:p w:rsidR="0037616C" w:rsidRPr="000528D2" w:rsidRDefault="0037616C" w:rsidP="000528D2">
      <w:pPr>
        <w:tabs>
          <w:tab w:val="left" w:pos="1276"/>
        </w:tabs>
        <w:suppressAutoHyphens w:val="0"/>
        <w:jc w:val="both"/>
        <w:rPr>
          <w:rFonts w:ascii="Tahoma" w:hAnsi="Tahoma" w:cs="Tahoma"/>
          <w:sz w:val="20"/>
          <w:szCs w:val="20"/>
          <w:lang w:val="mk-MK"/>
        </w:rPr>
      </w:pPr>
      <w:r w:rsidRPr="00B979A5">
        <w:rPr>
          <w:rFonts w:ascii="Tahoma" w:hAnsi="Tahoma" w:cs="Tahoma"/>
          <w:sz w:val="20"/>
          <w:szCs w:val="20"/>
          <w:u w:val="single"/>
          <w:lang w:val="ru-RU"/>
        </w:rPr>
        <w:t>4</w:t>
      </w:r>
      <w:r w:rsidRPr="000528D2">
        <w:rPr>
          <w:rFonts w:ascii="Tahoma" w:hAnsi="Tahoma" w:cs="Tahoma"/>
          <w:sz w:val="20"/>
          <w:szCs w:val="20"/>
          <w:u w:val="single"/>
          <w:lang w:val="mk-MK"/>
        </w:rPr>
        <w:t>.6</w:t>
      </w:r>
      <w:r w:rsidRPr="00B979A5">
        <w:rPr>
          <w:rFonts w:ascii="Tahoma" w:hAnsi="Tahoma" w:cs="Tahoma"/>
          <w:sz w:val="20"/>
          <w:szCs w:val="20"/>
          <w:u w:val="single"/>
          <w:lang w:val="ru-RU"/>
        </w:rPr>
        <w:t xml:space="preserve">.2.12. </w:t>
      </w:r>
      <w:r w:rsidRPr="000528D2">
        <w:rPr>
          <w:rFonts w:ascii="Tahoma" w:hAnsi="Tahoma" w:cs="Tahoma"/>
          <w:sz w:val="20"/>
          <w:szCs w:val="20"/>
          <w:lang w:val="mk-MK"/>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 со доставена/примена доставница.</w:t>
      </w:r>
    </w:p>
    <w:p w:rsidR="006A4B04" w:rsidRDefault="006A4B04" w:rsidP="000528D2">
      <w:pPr>
        <w:tabs>
          <w:tab w:val="left" w:pos="1150"/>
        </w:tabs>
        <w:jc w:val="both"/>
        <w:rPr>
          <w:rFonts w:ascii="Tahoma" w:hAnsi="Tahoma" w:cs="Tahoma"/>
          <w:b/>
          <w:sz w:val="20"/>
          <w:szCs w:val="20"/>
          <w:lang w:val="mk-MK"/>
        </w:rPr>
      </w:pPr>
      <w:bookmarkStart w:id="11" w:name="_Toc194217435"/>
    </w:p>
    <w:p w:rsidR="001002FE" w:rsidRPr="00B979A5" w:rsidRDefault="006A4B04" w:rsidP="000528D2">
      <w:pPr>
        <w:tabs>
          <w:tab w:val="left" w:pos="1150"/>
        </w:tabs>
        <w:jc w:val="both"/>
        <w:rPr>
          <w:rFonts w:ascii="Tahoma" w:hAnsi="Tahoma" w:cs="Tahoma"/>
          <w:b/>
          <w:sz w:val="20"/>
          <w:szCs w:val="20"/>
          <w:lang w:val="ru-RU"/>
        </w:rPr>
      </w:pPr>
      <w:r>
        <w:rPr>
          <w:rFonts w:ascii="Tahoma" w:hAnsi="Tahoma" w:cs="Tahoma"/>
          <w:b/>
          <w:sz w:val="20"/>
          <w:szCs w:val="20"/>
          <w:lang w:val="mk-MK"/>
        </w:rPr>
        <w:t xml:space="preserve">4.7 </w:t>
      </w:r>
      <w:r w:rsidR="00A44E8C" w:rsidRPr="000528D2">
        <w:rPr>
          <w:rFonts w:ascii="Tahoma" w:hAnsi="Tahoma" w:cs="Tahoma"/>
          <w:b/>
          <w:sz w:val="20"/>
          <w:szCs w:val="20"/>
          <w:lang w:val="mk-MK"/>
        </w:rPr>
        <w:t>Форма, потпишување и начин на поднесување на понудата</w:t>
      </w:r>
      <w:bookmarkEnd w:id="11"/>
    </w:p>
    <w:p w:rsidR="00A44E8C" w:rsidRPr="000528D2" w:rsidRDefault="006A4B04" w:rsidP="000528D2">
      <w:pPr>
        <w:tabs>
          <w:tab w:val="left" w:pos="1150"/>
        </w:tabs>
        <w:jc w:val="both"/>
        <w:rPr>
          <w:rFonts w:ascii="Tahoma" w:hAnsi="Tahoma" w:cs="Tahoma"/>
          <w:sz w:val="20"/>
          <w:szCs w:val="20"/>
          <w:lang w:val="ru-RU"/>
        </w:rPr>
      </w:pPr>
      <w:r>
        <w:rPr>
          <w:rFonts w:ascii="Tahoma" w:hAnsi="Tahoma" w:cs="Tahoma"/>
          <w:sz w:val="20"/>
          <w:szCs w:val="20"/>
          <w:lang w:val="mk-MK"/>
        </w:rPr>
        <w:t xml:space="preserve">4.7.1 </w:t>
      </w:r>
      <w:r w:rsidR="00A44E8C" w:rsidRPr="000528D2">
        <w:rPr>
          <w:rFonts w:ascii="Tahoma" w:hAnsi="Tahoma" w:cs="Tahoma"/>
          <w:sz w:val="20"/>
          <w:szCs w:val="20"/>
          <w:lang w:val="mk-MK"/>
        </w:rPr>
        <w:t xml:space="preserve">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00A44E8C" w:rsidRPr="000528D2">
        <w:rPr>
          <w:rFonts w:ascii="Tahoma" w:hAnsi="Tahoma" w:cs="Tahoma"/>
          <w:sz w:val="20"/>
          <w:szCs w:val="20"/>
          <w:lang w:val="ru-RU"/>
        </w:rPr>
        <w:t>“</w:t>
      </w:r>
      <w:r w:rsidR="00A44E8C" w:rsidRPr="000528D2">
        <w:rPr>
          <w:rFonts w:ascii="Tahoma" w:hAnsi="Tahoma" w:cs="Tahoma"/>
          <w:sz w:val="20"/>
          <w:szCs w:val="20"/>
          <w:lang w:val="mk-MK"/>
        </w:rPr>
        <w:t xml:space="preserve">Општи и технички препораки за користењена ЕСЈН за економски оператори и договорни органи“ </w:t>
      </w:r>
      <w:r w:rsidR="00A44E8C" w:rsidRPr="000528D2">
        <w:rPr>
          <w:rFonts w:ascii="Tahoma" w:hAnsi="Tahoma" w:cs="Tahoma"/>
          <w:sz w:val="20"/>
          <w:szCs w:val="20"/>
          <w:lang w:val="ru-RU"/>
        </w:rPr>
        <w:t>објавен на почетната страна на ЕСЈН во делот "Документи".</w:t>
      </w:r>
    </w:p>
    <w:p w:rsidR="00A44E8C" w:rsidRPr="000528D2" w:rsidRDefault="006A4B04" w:rsidP="000528D2">
      <w:pPr>
        <w:keepNext/>
        <w:jc w:val="both"/>
        <w:rPr>
          <w:rFonts w:ascii="Tahoma" w:hAnsi="Tahoma" w:cs="Tahoma"/>
          <w:sz w:val="20"/>
          <w:szCs w:val="20"/>
          <w:lang w:val="ru-RU"/>
        </w:rPr>
      </w:pPr>
      <w:r>
        <w:rPr>
          <w:rFonts w:ascii="Tahoma" w:hAnsi="Tahoma" w:cs="Tahoma"/>
          <w:sz w:val="20"/>
          <w:szCs w:val="20"/>
          <w:lang w:val="mk-MK"/>
        </w:rPr>
        <w:lastRenderedPageBreak/>
        <w:t xml:space="preserve">4.7.2 </w:t>
      </w:r>
      <w:r w:rsidR="00A44E8C" w:rsidRPr="000528D2">
        <w:rPr>
          <w:rFonts w:ascii="Tahoma" w:hAnsi="Tahoma" w:cs="Tahoma"/>
          <w:sz w:val="20"/>
          <w:szCs w:val="20"/>
          <w:lang w:val="mk-MK"/>
        </w:rPr>
        <w:t xml:space="preserve">Дополнителни информации за користењето на дигитални сертификати: </w:t>
      </w:r>
      <w:r w:rsidR="00A44E8C" w:rsidRPr="000528D2">
        <w:rPr>
          <w:rFonts w:ascii="Tahoma" w:hAnsi="Tahoma" w:cs="Tahoma"/>
          <w:sz w:val="20"/>
          <w:szCs w:val="20"/>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ru-RU"/>
        </w:rPr>
        <w:t xml:space="preserve">Дигиталниот сертификат </w:t>
      </w:r>
      <w:r w:rsidRPr="000528D2">
        <w:rPr>
          <w:rFonts w:ascii="Tahoma" w:hAnsi="Tahoma" w:cs="Tahoma"/>
          <w:sz w:val="20"/>
          <w:szCs w:val="20"/>
          <w:lang w:val="mk-MK"/>
        </w:rPr>
        <w:t>треба да биде со важностнајмалку до моментот на јавното отворање.</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A44E8C" w:rsidRPr="00B979A5" w:rsidRDefault="00A44E8C" w:rsidP="00EC640E">
      <w:pPr>
        <w:pStyle w:val="ListParagraph"/>
        <w:keepNext/>
        <w:numPr>
          <w:ilvl w:val="0"/>
          <w:numId w:val="21"/>
        </w:numPr>
        <w:ind w:left="0" w:firstLine="0"/>
        <w:jc w:val="both"/>
        <w:rPr>
          <w:rFonts w:ascii="Tahoma" w:hAnsi="Tahoma" w:cs="Tahoma"/>
          <w:sz w:val="20"/>
          <w:szCs w:val="20"/>
          <w:lang w:val="ru-RU"/>
        </w:rPr>
      </w:pPr>
      <w:r w:rsidRPr="00B979A5">
        <w:rPr>
          <w:rFonts w:ascii="Tahoma" w:hAnsi="Tahoma" w:cs="Tahoma"/>
          <w:sz w:val="20"/>
          <w:szCs w:val="20"/>
          <w:lang w:val="ru-RU"/>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A44E8C" w:rsidRPr="00B979A5" w:rsidRDefault="00A44E8C" w:rsidP="00EC640E">
      <w:pPr>
        <w:pStyle w:val="ListParagraph"/>
        <w:keepNext/>
        <w:numPr>
          <w:ilvl w:val="0"/>
          <w:numId w:val="21"/>
        </w:numPr>
        <w:ind w:left="0" w:firstLine="0"/>
        <w:jc w:val="both"/>
        <w:rPr>
          <w:rFonts w:ascii="Tahoma" w:hAnsi="Tahoma" w:cs="Tahoma"/>
          <w:sz w:val="20"/>
          <w:szCs w:val="20"/>
          <w:lang w:val="ru-RU"/>
        </w:rPr>
      </w:pPr>
      <w:r w:rsidRPr="00B979A5">
        <w:rPr>
          <w:rFonts w:ascii="Tahoma" w:hAnsi="Tahoma" w:cs="Tahoma"/>
          <w:sz w:val="20"/>
          <w:szCs w:val="20"/>
          <w:lang w:val="ru-RU"/>
        </w:rPr>
        <w:t>Регистриран домашен издавач гарантира за странскиот сертификат како да го издал самиот или</w:t>
      </w:r>
    </w:p>
    <w:p w:rsidR="00A44E8C" w:rsidRPr="00B979A5" w:rsidRDefault="00A44E8C" w:rsidP="00EC640E">
      <w:pPr>
        <w:pStyle w:val="ListParagraph"/>
        <w:keepNext/>
        <w:numPr>
          <w:ilvl w:val="0"/>
          <w:numId w:val="21"/>
        </w:numPr>
        <w:ind w:left="0" w:firstLine="0"/>
        <w:jc w:val="both"/>
        <w:rPr>
          <w:rFonts w:ascii="Tahoma" w:hAnsi="Tahoma" w:cs="Tahoma"/>
          <w:sz w:val="20"/>
          <w:szCs w:val="20"/>
          <w:lang w:val="ru-RU"/>
        </w:rPr>
      </w:pPr>
      <w:r w:rsidRPr="00B979A5">
        <w:rPr>
          <w:rFonts w:ascii="Tahoma" w:hAnsi="Tahoma" w:cs="Tahoma"/>
          <w:sz w:val="20"/>
          <w:szCs w:val="20"/>
          <w:lang w:val="ru-RU"/>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A44E8C" w:rsidRPr="000528D2" w:rsidRDefault="00A44E8C" w:rsidP="000528D2">
      <w:pPr>
        <w:pStyle w:val="FootnoteText"/>
        <w:jc w:val="both"/>
        <w:rPr>
          <w:rFonts w:ascii="Tahoma" w:hAnsi="Tahoma" w:cs="Tahoma"/>
          <w:lang w:val="mk-MK"/>
        </w:rPr>
      </w:pPr>
      <w:r w:rsidRPr="000528D2">
        <w:rPr>
          <w:rFonts w:ascii="Tahoma" w:hAnsi="Tahoma" w:cs="Tahoma"/>
          <w:lang w:val="ru-RU"/>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w:t>
      </w:r>
      <w:proofErr w:type="gramStart"/>
      <w:r w:rsidRPr="000528D2">
        <w:rPr>
          <w:rFonts w:ascii="Tahoma" w:hAnsi="Tahoma" w:cs="Tahoma"/>
          <w:lang w:val="ru-RU"/>
        </w:rPr>
        <w:t>сертификатот.</w:t>
      </w:r>
      <w:r w:rsidRPr="000528D2">
        <w:rPr>
          <w:rFonts w:ascii="Tahoma" w:hAnsi="Tahoma" w:cs="Tahoma"/>
          <w:lang w:val="mk-MK"/>
        </w:rPr>
        <w:t>За</w:t>
      </w:r>
      <w:proofErr w:type="gramEnd"/>
      <w:r w:rsidRPr="00B979A5">
        <w:rPr>
          <w:rFonts w:ascii="Tahoma" w:hAnsi="Tahoma" w:cs="Tahoma"/>
          <w:lang w:val="ru-RU"/>
        </w:rPr>
        <w:t xml:space="preserve"> да се избегнат технички </w:t>
      </w:r>
      <w:r w:rsidRPr="000528D2">
        <w:rPr>
          <w:rFonts w:ascii="Tahoma" w:hAnsi="Tahoma" w:cs="Tahoma"/>
          <w:lang w:val="mk-MK"/>
        </w:rPr>
        <w:t xml:space="preserve">пропусти при утврдување на валидноста на сертификатот , препорачливо е </w:t>
      </w:r>
      <w:r w:rsidRPr="000528D2">
        <w:rPr>
          <w:rFonts w:ascii="Tahoma" w:hAnsi="Tahoma" w:cs="Tahoma"/>
          <w:lang w:val="ru-RU"/>
        </w:rPr>
        <w:t xml:space="preserve">економскиот оператор </w:t>
      </w:r>
      <w:r w:rsidRPr="000528D2">
        <w:rPr>
          <w:rFonts w:ascii="Tahoma" w:hAnsi="Tahoma" w:cs="Tahoma"/>
          <w:lang w:val="mk-MK"/>
        </w:rPr>
        <w:t xml:space="preserve">во понудата да наведе </w:t>
      </w:r>
      <w:r w:rsidRPr="00B979A5">
        <w:rPr>
          <w:rFonts w:ascii="Tahoma" w:hAnsi="Tahoma" w:cs="Tahoma"/>
          <w:lang w:val="ru-RU"/>
        </w:rPr>
        <w:t>со кој софтверски пакет (</w:t>
      </w:r>
      <w:r w:rsidRPr="000528D2">
        <w:rPr>
          <w:rFonts w:ascii="Tahoma" w:hAnsi="Tahoma" w:cs="Tahoma"/>
        </w:rPr>
        <w:t>Microsoft</w:t>
      </w:r>
      <w:r w:rsidRPr="00B979A5">
        <w:rPr>
          <w:rFonts w:ascii="Tahoma" w:hAnsi="Tahoma" w:cs="Tahoma"/>
          <w:lang w:val="ru-RU"/>
        </w:rPr>
        <w:t xml:space="preserve"> </w:t>
      </w:r>
      <w:r w:rsidRPr="000528D2">
        <w:rPr>
          <w:rFonts w:ascii="Tahoma" w:hAnsi="Tahoma" w:cs="Tahoma"/>
        </w:rPr>
        <w:t>Office</w:t>
      </w:r>
      <w:r w:rsidRPr="00B979A5">
        <w:rPr>
          <w:rFonts w:ascii="Tahoma" w:hAnsi="Tahoma" w:cs="Tahoma"/>
          <w:lang w:val="ru-RU"/>
        </w:rPr>
        <w:t xml:space="preserve"> 2003, 2007, 2010, </w:t>
      </w:r>
      <w:r w:rsidRPr="000528D2">
        <w:rPr>
          <w:rFonts w:ascii="Tahoma" w:hAnsi="Tahoma" w:cs="Tahoma"/>
        </w:rPr>
        <w:t>OpenOffice</w:t>
      </w:r>
      <w:r w:rsidRPr="00B979A5">
        <w:rPr>
          <w:rFonts w:ascii="Tahoma" w:hAnsi="Tahoma" w:cs="Tahoma"/>
          <w:lang w:val="ru-RU"/>
        </w:rPr>
        <w:t xml:space="preserve"> итн.) </w:t>
      </w:r>
      <w:r w:rsidRPr="000528D2">
        <w:rPr>
          <w:rFonts w:ascii="Tahoma" w:hAnsi="Tahoma" w:cs="Tahoma"/>
          <w:lang w:val="mk-MK"/>
        </w:rPr>
        <w:t>с</w:t>
      </w:r>
      <w:r w:rsidRPr="00B979A5">
        <w:rPr>
          <w:rFonts w:ascii="Tahoma" w:hAnsi="Tahoma" w:cs="Tahoma"/>
          <w:lang w:val="ru-RU"/>
        </w:rPr>
        <w:t>е потпишан</w:t>
      </w:r>
      <w:r w:rsidRPr="000528D2">
        <w:rPr>
          <w:rFonts w:ascii="Tahoma" w:hAnsi="Tahoma" w:cs="Tahoma"/>
          <w:lang w:val="mk-MK"/>
        </w:rPr>
        <w:t>и</w:t>
      </w:r>
      <w:r w:rsidRPr="00B979A5">
        <w:rPr>
          <w:rFonts w:ascii="Tahoma" w:hAnsi="Tahoma" w:cs="Tahoma"/>
          <w:lang w:val="ru-RU"/>
        </w:rPr>
        <w:t xml:space="preserve"> документ</w:t>
      </w:r>
      <w:r w:rsidRPr="000528D2">
        <w:rPr>
          <w:rFonts w:ascii="Tahoma" w:hAnsi="Tahoma" w:cs="Tahoma"/>
          <w:lang w:val="mk-MK"/>
        </w:rPr>
        <w:t xml:space="preserve">ите, </w:t>
      </w:r>
    </w:p>
    <w:p w:rsidR="00A44E8C" w:rsidRPr="000528D2" w:rsidRDefault="00A44E8C" w:rsidP="000528D2">
      <w:pPr>
        <w:keepNext/>
        <w:jc w:val="both"/>
        <w:rPr>
          <w:rFonts w:ascii="Tahoma" w:hAnsi="Tahoma" w:cs="Tahoma"/>
          <w:sz w:val="20"/>
          <w:szCs w:val="20"/>
          <w:lang w:val="ru-RU"/>
        </w:rPr>
      </w:pPr>
      <w:r w:rsidRPr="000528D2">
        <w:rPr>
          <w:rFonts w:ascii="Tahoma" w:hAnsi="Tahoma" w:cs="Tahoma"/>
          <w:sz w:val="20"/>
          <w:szCs w:val="20"/>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Полномошното ќе се смета за валидно доколку е приложено во:</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а) електронска форма потпишано со дигитален сертификат на управителот или</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б) во скенирана форма, со печат и своерачен потпис на управителот.</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A44E8C" w:rsidRPr="000528D2" w:rsidRDefault="00A44E8C" w:rsidP="000528D2">
      <w:pPr>
        <w:keepNext/>
        <w:jc w:val="both"/>
        <w:rPr>
          <w:rFonts w:ascii="Tahoma" w:hAnsi="Tahoma" w:cs="Tahoma"/>
          <w:b/>
          <w:sz w:val="20"/>
          <w:szCs w:val="20"/>
          <w:lang w:val="mk-MK"/>
        </w:rPr>
      </w:pPr>
      <w:bookmarkStart w:id="12" w:name="_Toc194217436"/>
    </w:p>
    <w:p w:rsidR="00B87B07" w:rsidRPr="00B979A5" w:rsidRDefault="00B87B07" w:rsidP="00B87B07">
      <w:pPr>
        <w:pStyle w:val="ListParagraph"/>
        <w:keepNext/>
        <w:ind w:left="0"/>
        <w:jc w:val="both"/>
        <w:rPr>
          <w:rFonts w:ascii="Tahoma" w:hAnsi="Tahoma" w:cs="Tahoma"/>
          <w:b/>
          <w:sz w:val="20"/>
          <w:szCs w:val="20"/>
          <w:lang w:val="ru-RU"/>
        </w:rPr>
      </w:pPr>
      <w:r w:rsidRPr="00B979A5">
        <w:rPr>
          <w:rFonts w:ascii="Tahoma" w:hAnsi="Tahoma" w:cs="Tahoma"/>
          <w:b/>
          <w:sz w:val="20"/>
          <w:szCs w:val="20"/>
          <w:lang w:val="ru-RU"/>
        </w:rPr>
        <w:t xml:space="preserve">4.8 </w:t>
      </w:r>
      <w:r w:rsidR="00A44E8C" w:rsidRPr="00B979A5">
        <w:rPr>
          <w:rFonts w:ascii="Tahoma" w:hAnsi="Tahoma" w:cs="Tahoma"/>
          <w:b/>
          <w:sz w:val="20"/>
          <w:szCs w:val="20"/>
          <w:lang w:val="ru-RU"/>
        </w:rPr>
        <w:t>Начин на доставување на придружната документација</w:t>
      </w:r>
    </w:p>
    <w:p w:rsidR="00A44E8C" w:rsidRPr="00B979A5" w:rsidRDefault="00B87B07" w:rsidP="00B87B07">
      <w:pPr>
        <w:pStyle w:val="ListParagraph"/>
        <w:keepNext/>
        <w:ind w:left="0"/>
        <w:jc w:val="both"/>
        <w:rPr>
          <w:rFonts w:ascii="Tahoma" w:hAnsi="Tahoma" w:cs="Tahoma"/>
          <w:b/>
          <w:sz w:val="20"/>
          <w:szCs w:val="20"/>
          <w:lang w:val="ru-RU"/>
        </w:rPr>
      </w:pPr>
      <w:r w:rsidRPr="00B979A5">
        <w:rPr>
          <w:rFonts w:ascii="Tahoma" w:hAnsi="Tahoma" w:cs="Tahoma"/>
          <w:sz w:val="20"/>
          <w:szCs w:val="20"/>
          <w:lang w:val="ru-RU"/>
        </w:rPr>
        <w:t xml:space="preserve">4.8.1 </w:t>
      </w:r>
      <w:r w:rsidR="00A44E8C" w:rsidRPr="00B979A5">
        <w:rPr>
          <w:rFonts w:ascii="Tahoma" w:hAnsi="Tahoma" w:cs="Tahoma"/>
          <w:sz w:val="20"/>
          <w:szCs w:val="20"/>
          <w:lang w:val="ru-RU"/>
        </w:rPr>
        <w:t xml:space="preserve">Економскиот оператор придружната документација ја доставува преку </w:t>
      </w:r>
      <w:proofErr w:type="gramStart"/>
      <w:r w:rsidR="00A44E8C" w:rsidRPr="00B979A5">
        <w:rPr>
          <w:rFonts w:ascii="Tahoma" w:hAnsi="Tahoma" w:cs="Tahoma"/>
          <w:sz w:val="20"/>
          <w:szCs w:val="20"/>
          <w:lang w:val="ru-RU"/>
        </w:rPr>
        <w:t>ЕСЈН,  во</w:t>
      </w:r>
      <w:proofErr w:type="gramEnd"/>
      <w:r w:rsidR="00A44E8C" w:rsidRPr="00B979A5">
        <w:rPr>
          <w:rFonts w:ascii="Tahoma" w:hAnsi="Tahoma" w:cs="Tahoma"/>
          <w:sz w:val="20"/>
          <w:szCs w:val="20"/>
          <w:lang w:val="ru-RU"/>
        </w:rPr>
        <w:t xml:space="preserve"> скенирана електронска форма. </w:t>
      </w:r>
    </w:p>
    <w:p w:rsidR="00A44E8C" w:rsidRPr="00B979A5" w:rsidRDefault="00B87B07" w:rsidP="00B87B07">
      <w:pPr>
        <w:pStyle w:val="ListParagraph"/>
        <w:widowControl w:val="0"/>
        <w:autoSpaceDE w:val="0"/>
        <w:autoSpaceDN w:val="0"/>
        <w:ind w:left="0"/>
        <w:jc w:val="both"/>
        <w:rPr>
          <w:rFonts w:ascii="Tahoma" w:hAnsi="Tahoma" w:cs="Tahoma"/>
          <w:sz w:val="20"/>
          <w:szCs w:val="20"/>
          <w:lang w:val="ru-RU"/>
        </w:rPr>
      </w:pPr>
      <w:r w:rsidRPr="00B979A5">
        <w:rPr>
          <w:rFonts w:ascii="Tahoma" w:hAnsi="Tahoma" w:cs="Tahoma"/>
          <w:sz w:val="20"/>
          <w:szCs w:val="20"/>
          <w:lang w:val="ru-RU"/>
        </w:rPr>
        <w:t xml:space="preserve">4.8.2 </w:t>
      </w:r>
      <w:r w:rsidR="00A44E8C" w:rsidRPr="00B979A5">
        <w:rPr>
          <w:rFonts w:ascii="Tahoma" w:hAnsi="Tahoma" w:cs="Tahoma"/>
          <w:sz w:val="20"/>
          <w:szCs w:val="20"/>
          <w:lang w:val="ru-RU"/>
        </w:rPr>
        <w:t>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Бараната-придружната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00A44E8C" w:rsidRPr="000528D2">
        <w:rPr>
          <w:rFonts w:ascii="Tahoma" w:hAnsi="Tahoma" w:cs="Tahoma"/>
          <w:sz w:val="20"/>
          <w:szCs w:val="20"/>
          <w:lang w:val="ru-RU"/>
        </w:rPr>
        <w:t>:</w:t>
      </w:r>
    </w:p>
    <w:p w:rsidR="00A44E8C" w:rsidRPr="00B979A5" w:rsidRDefault="00A44E8C" w:rsidP="000528D2">
      <w:pPr>
        <w:pStyle w:val="ListParagraph"/>
        <w:widowControl w:val="0"/>
        <w:autoSpaceDE w:val="0"/>
        <w:autoSpaceDN w:val="0"/>
        <w:ind w:left="0"/>
        <w:jc w:val="both"/>
        <w:rPr>
          <w:rFonts w:ascii="Tahoma" w:hAnsi="Tahoma" w:cs="Tahoma"/>
          <w:sz w:val="20"/>
          <w:szCs w:val="20"/>
          <w:lang w:val="ru-RU"/>
        </w:rPr>
      </w:pPr>
      <w:r w:rsidRPr="000528D2">
        <w:rPr>
          <w:rFonts w:ascii="Tahoma" w:hAnsi="Tahoma" w:cs="Tahoma"/>
          <w:sz w:val="20"/>
          <w:szCs w:val="20"/>
          <w:lang w:val="ru-RU"/>
        </w:rPr>
        <w:t xml:space="preserve">- </w:t>
      </w:r>
      <w:r w:rsidR="00B87B07" w:rsidRPr="00B979A5">
        <w:rPr>
          <w:rFonts w:ascii="Tahoma" w:hAnsi="Tahoma" w:cs="Tahoma"/>
          <w:sz w:val="20"/>
          <w:szCs w:val="20"/>
          <w:lang w:val="ru-RU"/>
        </w:rPr>
        <w:t>е</w:t>
      </w:r>
      <w:r w:rsidRPr="00B979A5">
        <w:rPr>
          <w:rFonts w:ascii="Tahoma" w:hAnsi="Tahoma" w:cs="Tahoma"/>
          <w:sz w:val="20"/>
          <w:szCs w:val="20"/>
          <w:lang w:val="ru-RU"/>
        </w:rPr>
        <w:t xml:space="preserve"> адресиран со точна адреса на договорниот орган</w:t>
      </w:r>
    </w:p>
    <w:p w:rsidR="00A44E8C" w:rsidRPr="000528D2" w:rsidRDefault="00A44E8C" w:rsidP="000528D2">
      <w:pPr>
        <w:pStyle w:val="ListParagraph"/>
        <w:widowControl w:val="0"/>
        <w:autoSpaceDE w:val="0"/>
        <w:autoSpaceDN w:val="0"/>
        <w:ind w:left="0"/>
        <w:jc w:val="both"/>
        <w:rPr>
          <w:rFonts w:ascii="Tahoma" w:hAnsi="Tahoma" w:cs="Tahoma"/>
          <w:sz w:val="20"/>
          <w:szCs w:val="20"/>
          <w:lang w:val="ru-RU"/>
        </w:rPr>
      </w:pPr>
      <w:r w:rsidRPr="00B979A5">
        <w:rPr>
          <w:rFonts w:ascii="Tahoma" w:hAnsi="Tahoma" w:cs="Tahoma"/>
          <w:sz w:val="20"/>
          <w:szCs w:val="20"/>
          <w:lang w:val="ru-RU"/>
        </w:rPr>
        <w:t>-</w:t>
      </w:r>
      <w:r w:rsidR="00B87B07" w:rsidRPr="00B979A5">
        <w:rPr>
          <w:rFonts w:ascii="Tahoma" w:hAnsi="Tahoma" w:cs="Tahoma"/>
          <w:sz w:val="20"/>
          <w:szCs w:val="20"/>
          <w:lang w:val="ru-RU"/>
        </w:rPr>
        <w:t xml:space="preserve"> </w:t>
      </w:r>
      <w:r w:rsidRPr="000528D2">
        <w:rPr>
          <w:rFonts w:ascii="Tahoma" w:hAnsi="Tahoma" w:cs="Tahoma"/>
          <w:sz w:val="20"/>
          <w:szCs w:val="20"/>
          <w:lang w:val="ru-RU"/>
        </w:rPr>
        <w:t>содржи информација за бројот на огласот за доделување на договор за јавна набавка и датумот на кој е објавен;</w:t>
      </w:r>
    </w:p>
    <w:p w:rsidR="008C5471" w:rsidRPr="00B979A5" w:rsidRDefault="00A44E8C" w:rsidP="000528D2">
      <w:pPr>
        <w:pStyle w:val="ListParagraph"/>
        <w:widowControl w:val="0"/>
        <w:autoSpaceDE w:val="0"/>
        <w:autoSpaceDN w:val="0"/>
        <w:ind w:left="0"/>
        <w:jc w:val="both"/>
        <w:rPr>
          <w:rFonts w:ascii="Tahoma" w:hAnsi="Tahoma" w:cs="Tahoma"/>
          <w:sz w:val="20"/>
          <w:szCs w:val="20"/>
          <w:lang w:val="ru-RU"/>
        </w:rPr>
      </w:pPr>
      <w:r w:rsidRPr="000528D2">
        <w:rPr>
          <w:rFonts w:ascii="Tahoma" w:hAnsi="Tahoma" w:cs="Tahoma"/>
          <w:sz w:val="20"/>
          <w:szCs w:val="20"/>
          <w:lang w:val="ru-RU"/>
        </w:rPr>
        <w:t>-</w:t>
      </w:r>
      <w:r w:rsidR="00B87B07">
        <w:rPr>
          <w:rFonts w:ascii="Tahoma" w:hAnsi="Tahoma" w:cs="Tahoma"/>
          <w:sz w:val="20"/>
          <w:szCs w:val="20"/>
          <w:lang w:val="ru-RU"/>
        </w:rPr>
        <w:t xml:space="preserve"> </w:t>
      </w:r>
      <w:r w:rsidRPr="000528D2">
        <w:rPr>
          <w:rFonts w:ascii="Tahoma" w:hAnsi="Tahoma" w:cs="Tahoma"/>
          <w:sz w:val="20"/>
          <w:szCs w:val="20"/>
          <w:lang w:val="ru-RU"/>
        </w:rPr>
        <w:t>во горниот лев агол стои предупредување „Не отв</w:t>
      </w:r>
      <w:r w:rsidRPr="000528D2">
        <w:rPr>
          <w:rFonts w:ascii="Tahoma" w:hAnsi="Tahoma" w:cs="Tahoma"/>
          <w:sz w:val="20"/>
          <w:szCs w:val="20"/>
        </w:rPr>
        <w:t>o</w:t>
      </w:r>
      <w:r w:rsidRPr="000528D2">
        <w:rPr>
          <w:rFonts w:ascii="Tahoma" w:hAnsi="Tahoma" w:cs="Tahoma"/>
          <w:sz w:val="20"/>
          <w:szCs w:val="20"/>
          <w:lang w:val="ru-RU"/>
        </w:rPr>
        <w:t>рај“, за да не се отвора пред времето и датумот за отворање на понудата</w:t>
      </w:r>
      <w:r w:rsidRPr="00B979A5">
        <w:rPr>
          <w:rFonts w:ascii="Tahoma" w:hAnsi="Tahoma" w:cs="Tahoma"/>
          <w:sz w:val="20"/>
          <w:szCs w:val="20"/>
          <w:lang w:val="ru-RU"/>
        </w:rPr>
        <w:t>.</w:t>
      </w:r>
      <w:bookmarkStart w:id="13" w:name="_Toc194217437"/>
      <w:bookmarkEnd w:id="12"/>
    </w:p>
    <w:p w:rsidR="008C5471" w:rsidRPr="00B979A5" w:rsidRDefault="008C5471" w:rsidP="000528D2">
      <w:pPr>
        <w:pStyle w:val="ListParagraph"/>
        <w:widowControl w:val="0"/>
        <w:autoSpaceDE w:val="0"/>
        <w:autoSpaceDN w:val="0"/>
        <w:ind w:left="0"/>
        <w:jc w:val="both"/>
        <w:rPr>
          <w:rFonts w:ascii="Tahoma" w:hAnsi="Tahoma" w:cs="Tahoma"/>
          <w:sz w:val="20"/>
          <w:szCs w:val="20"/>
          <w:lang w:val="ru-RU"/>
        </w:rPr>
      </w:pPr>
    </w:p>
    <w:p w:rsidR="008C5471" w:rsidRPr="00B979A5" w:rsidRDefault="00A44E8C" w:rsidP="000528D2">
      <w:pPr>
        <w:pStyle w:val="ListParagraph"/>
        <w:widowControl w:val="0"/>
        <w:autoSpaceDE w:val="0"/>
        <w:autoSpaceDN w:val="0"/>
        <w:ind w:left="0"/>
        <w:jc w:val="both"/>
        <w:rPr>
          <w:rFonts w:ascii="Tahoma" w:hAnsi="Tahoma" w:cs="Tahoma"/>
          <w:b/>
          <w:sz w:val="20"/>
          <w:szCs w:val="20"/>
          <w:lang w:val="ru-RU"/>
        </w:rPr>
      </w:pPr>
      <w:r w:rsidRPr="00B979A5">
        <w:rPr>
          <w:rFonts w:ascii="Tahoma" w:hAnsi="Tahoma" w:cs="Tahoma"/>
          <w:b/>
          <w:sz w:val="20"/>
          <w:szCs w:val="20"/>
          <w:lang w:val="ru-RU"/>
        </w:rPr>
        <w:t>4.9</w:t>
      </w:r>
      <w:r w:rsidR="00DB3F5F" w:rsidRPr="00B979A5">
        <w:rPr>
          <w:rFonts w:ascii="Tahoma" w:hAnsi="Tahoma" w:cs="Tahoma"/>
          <w:b/>
          <w:sz w:val="20"/>
          <w:szCs w:val="20"/>
          <w:lang w:val="ru-RU"/>
        </w:rPr>
        <w:t xml:space="preserve"> </w:t>
      </w:r>
      <w:r w:rsidRPr="00B979A5">
        <w:rPr>
          <w:rFonts w:ascii="Tahoma" w:hAnsi="Tahoma" w:cs="Tahoma"/>
          <w:b/>
          <w:sz w:val="20"/>
          <w:szCs w:val="20"/>
          <w:lang w:val="ru-RU"/>
        </w:rPr>
        <w:t>Краен рок и место за поднесување на понудите</w:t>
      </w:r>
      <w:bookmarkEnd w:id="13"/>
    </w:p>
    <w:p w:rsidR="008C5471" w:rsidRPr="00B979A5" w:rsidRDefault="00A44E8C" w:rsidP="000528D2">
      <w:pPr>
        <w:pStyle w:val="ListParagraph"/>
        <w:widowControl w:val="0"/>
        <w:autoSpaceDE w:val="0"/>
        <w:autoSpaceDN w:val="0"/>
        <w:ind w:left="0"/>
        <w:jc w:val="both"/>
        <w:rPr>
          <w:rFonts w:ascii="Tahoma" w:hAnsi="Tahoma" w:cs="Tahoma"/>
          <w:b/>
          <w:color w:val="000000"/>
          <w:sz w:val="20"/>
          <w:szCs w:val="20"/>
          <w:lang w:val="ru-RU"/>
        </w:rPr>
      </w:pPr>
      <w:r w:rsidRPr="00B979A5">
        <w:rPr>
          <w:rFonts w:ascii="Tahoma" w:hAnsi="Tahoma" w:cs="Tahoma"/>
          <w:bCs/>
          <w:color w:val="000000"/>
          <w:sz w:val="20"/>
          <w:szCs w:val="20"/>
          <w:lang w:val="ru-RU"/>
        </w:rPr>
        <w:t>4.9.1</w:t>
      </w:r>
      <w:r w:rsidRPr="00B979A5">
        <w:rPr>
          <w:rFonts w:ascii="Tahoma" w:hAnsi="Tahoma" w:cs="Tahoma"/>
          <w:b/>
          <w:color w:val="000000"/>
          <w:sz w:val="20"/>
          <w:szCs w:val="20"/>
          <w:lang w:val="ru-RU"/>
        </w:rPr>
        <w:t xml:space="preserve"> Краен рок за доставување на понудите </w:t>
      </w:r>
      <w:r w:rsidR="00D623BC">
        <w:rPr>
          <w:rFonts w:ascii="Tahoma" w:hAnsi="Tahoma" w:cs="Tahoma"/>
          <w:b/>
          <w:color w:val="FF0000"/>
          <w:sz w:val="20"/>
          <w:szCs w:val="20"/>
          <w:lang w:val="mk-MK"/>
        </w:rPr>
        <w:t>25.0</w:t>
      </w:r>
      <w:r w:rsidR="00D623BC">
        <w:rPr>
          <w:rFonts w:ascii="Tahoma" w:hAnsi="Tahoma" w:cs="Tahoma"/>
          <w:b/>
          <w:color w:val="FF0000"/>
          <w:sz w:val="20"/>
          <w:szCs w:val="20"/>
          <w:lang w:val="ru-RU"/>
        </w:rPr>
        <w:t>3</w:t>
      </w:r>
      <w:r w:rsidR="00D623BC" w:rsidRPr="00B979A5">
        <w:rPr>
          <w:rFonts w:ascii="Tahoma" w:hAnsi="Tahoma" w:cs="Tahoma"/>
          <w:b/>
          <w:color w:val="FF0000"/>
          <w:sz w:val="20"/>
          <w:szCs w:val="20"/>
          <w:lang w:val="ru-RU"/>
        </w:rPr>
        <w:t>.202</w:t>
      </w:r>
      <w:r w:rsidR="00D623BC">
        <w:rPr>
          <w:rFonts w:ascii="Tahoma" w:hAnsi="Tahoma" w:cs="Tahoma"/>
          <w:b/>
          <w:color w:val="FF0000"/>
          <w:sz w:val="20"/>
          <w:szCs w:val="20"/>
          <w:lang w:val="mk-MK"/>
        </w:rPr>
        <w:t xml:space="preserve">2 </w:t>
      </w:r>
      <w:r w:rsidR="00D623BC" w:rsidRPr="00B979A5">
        <w:rPr>
          <w:rFonts w:ascii="Tahoma" w:hAnsi="Tahoma" w:cs="Tahoma"/>
          <w:b/>
          <w:color w:val="FF0000"/>
          <w:sz w:val="20"/>
          <w:szCs w:val="20"/>
          <w:lang w:val="ru-RU"/>
        </w:rPr>
        <w:t>во 1</w:t>
      </w:r>
      <w:r w:rsidR="00D623BC">
        <w:rPr>
          <w:rFonts w:ascii="Tahoma" w:hAnsi="Tahoma" w:cs="Tahoma"/>
          <w:b/>
          <w:color w:val="FF0000"/>
          <w:sz w:val="20"/>
          <w:szCs w:val="20"/>
          <w:lang w:val="ru-RU"/>
        </w:rPr>
        <w:t>0</w:t>
      </w:r>
      <w:r w:rsidR="00D623BC" w:rsidRPr="00B979A5">
        <w:rPr>
          <w:rFonts w:ascii="Tahoma" w:hAnsi="Tahoma" w:cs="Tahoma"/>
          <w:b/>
          <w:color w:val="FF0000"/>
          <w:sz w:val="20"/>
          <w:szCs w:val="20"/>
          <w:lang w:val="ru-RU"/>
        </w:rPr>
        <w:t>:00 часот</w:t>
      </w:r>
      <w:r w:rsidRPr="00B979A5">
        <w:rPr>
          <w:rFonts w:ascii="Tahoma" w:hAnsi="Tahoma" w:cs="Tahoma"/>
          <w:b/>
          <w:color w:val="000000"/>
          <w:sz w:val="20"/>
          <w:szCs w:val="20"/>
          <w:lang w:val="ru-RU"/>
        </w:rPr>
        <w:t>.</w:t>
      </w:r>
    </w:p>
    <w:p w:rsidR="008C5471" w:rsidRPr="00B979A5" w:rsidRDefault="00A44E8C" w:rsidP="000528D2">
      <w:pPr>
        <w:pStyle w:val="ListParagraph"/>
        <w:widowControl w:val="0"/>
        <w:autoSpaceDE w:val="0"/>
        <w:autoSpaceDN w:val="0"/>
        <w:ind w:left="0"/>
        <w:jc w:val="both"/>
        <w:rPr>
          <w:rFonts w:ascii="Tahoma" w:hAnsi="Tahoma" w:cs="Tahoma"/>
          <w:sz w:val="20"/>
          <w:szCs w:val="20"/>
          <w:lang w:val="ru-RU"/>
        </w:rPr>
      </w:pPr>
      <w:r w:rsidRPr="00B979A5">
        <w:rPr>
          <w:rFonts w:ascii="Tahoma" w:hAnsi="Tahoma" w:cs="Tahoma"/>
          <w:bCs/>
          <w:sz w:val="20"/>
          <w:szCs w:val="20"/>
          <w:lang w:val="ru-RU"/>
        </w:rPr>
        <w:t>4.9.2</w:t>
      </w:r>
      <w:r w:rsidR="00B87B07" w:rsidRPr="00B979A5">
        <w:rPr>
          <w:rFonts w:ascii="Tahoma" w:hAnsi="Tahoma" w:cs="Tahoma"/>
          <w:bCs/>
          <w:sz w:val="20"/>
          <w:szCs w:val="20"/>
          <w:lang w:val="ru-RU"/>
        </w:rPr>
        <w:t xml:space="preserve"> </w:t>
      </w:r>
      <w:r w:rsidRPr="00B979A5">
        <w:rPr>
          <w:rFonts w:ascii="Tahoma" w:hAnsi="Tahoma" w:cs="Tahoma"/>
          <w:sz w:val="20"/>
          <w:szCs w:val="20"/>
          <w:lang w:val="ru-RU"/>
        </w:rPr>
        <w:t xml:space="preserve">Понудите се поднесуваат преку ЕСЈН достапен преку следнава веб адреса: </w:t>
      </w:r>
      <w:hyperlink r:id="rId24" w:history="1">
        <w:r w:rsidRPr="000528D2">
          <w:rPr>
            <w:rStyle w:val="Hyperlink"/>
            <w:rFonts w:ascii="Tahoma" w:hAnsi="Tahoma" w:cs="Tahoma"/>
            <w:sz w:val="20"/>
            <w:szCs w:val="20"/>
          </w:rPr>
          <w:t>https</w:t>
        </w:r>
        <w:r w:rsidRPr="000528D2">
          <w:rPr>
            <w:rStyle w:val="Hyperlink"/>
            <w:rFonts w:ascii="Tahoma" w:hAnsi="Tahoma" w:cs="Tahoma"/>
            <w:sz w:val="20"/>
            <w:szCs w:val="20"/>
            <w:lang w:val="ru-RU"/>
          </w:rPr>
          <w:t>://</w:t>
        </w:r>
        <w:r w:rsidRPr="000528D2">
          <w:rPr>
            <w:rStyle w:val="Hyperlink"/>
            <w:rFonts w:ascii="Tahoma" w:hAnsi="Tahoma" w:cs="Tahoma"/>
            <w:sz w:val="20"/>
            <w:szCs w:val="20"/>
          </w:rPr>
          <w:t>www</w:t>
        </w:r>
        <w:r w:rsidRPr="000528D2">
          <w:rPr>
            <w:rStyle w:val="Hyperlink"/>
            <w:rFonts w:ascii="Tahoma" w:hAnsi="Tahoma" w:cs="Tahoma"/>
            <w:sz w:val="20"/>
            <w:szCs w:val="20"/>
            <w:lang w:val="ru-RU"/>
          </w:rPr>
          <w:t>.</w:t>
        </w:r>
        <w:r w:rsidRPr="000528D2">
          <w:rPr>
            <w:rStyle w:val="Hyperlink"/>
            <w:rFonts w:ascii="Tahoma" w:hAnsi="Tahoma" w:cs="Tahoma"/>
            <w:sz w:val="20"/>
            <w:szCs w:val="20"/>
          </w:rPr>
          <w:t>e</w:t>
        </w:r>
        <w:r w:rsidRPr="000528D2">
          <w:rPr>
            <w:rStyle w:val="Hyperlink"/>
            <w:rFonts w:ascii="Tahoma" w:hAnsi="Tahoma" w:cs="Tahoma"/>
            <w:sz w:val="20"/>
            <w:szCs w:val="20"/>
            <w:lang w:val="ru-RU"/>
          </w:rPr>
          <w:t>-</w:t>
        </w:r>
        <w:r w:rsidRPr="000528D2">
          <w:rPr>
            <w:rStyle w:val="Hyperlink"/>
            <w:rFonts w:ascii="Tahoma" w:hAnsi="Tahoma" w:cs="Tahoma"/>
            <w:sz w:val="20"/>
            <w:szCs w:val="20"/>
          </w:rPr>
          <w:t>nabavki</w:t>
        </w:r>
        <w:r w:rsidRPr="000528D2">
          <w:rPr>
            <w:rStyle w:val="Hyperlink"/>
            <w:rFonts w:ascii="Tahoma" w:hAnsi="Tahoma" w:cs="Tahoma"/>
            <w:sz w:val="20"/>
            <w:szCs w:val="20"/>
            <w:lang w:val="ru-RU"/>
          </w:rPr>
          <w:t>.</w:t>
        </w:r>
        <w:r w:rsidRPr="000528D2">
          <w:rPr>
            <w:rStyle w:val="Hyperlink"/>
            <w:rFonts w:ascii="Tahoma" w:hAnsi="Tahoma" w:cs="Tahoma"/>
            <w:sz w:val="20"/>
            <w:szCs w:val="20"/>
          </w:rPr>
          <w:t>gov</w:t>
        </w:r>
        <w:r w:rsidRPr="000528D2">
          <w:rPr>
            <w:rStyle w:val="Hyperlink"/>
            <w:rFonts w:ascii="Tahoma" w:hAnsi="Tahoma" w:cs="Tahoma"/>
            <w:sz w:val="20"/>
            <w:szCs w:val="20"/>
            <w:lang w:val="ru-RU"/>
          </w:rPr>
          <w:t>.</w:t>
        </w:r>
        <w:r w:rsidRPr="000528D2">
          <w:rPr>
            <w:rStyle w:val="Hyperlink"/>
            <w:rFonts w:ascii="Tahoma" w:hAnsi="Tahoma" w:cs="Tahoma"/>
            <w:sz w:val="20"/>
            <w:szCs w:val="20"/>
          </w:rPr>
          <w:t>mk</w:t>
        </w:r>
      </w:hyperlink>
      <w:r w:rsidRPr="00B979A5">
        <w:rPr>
          <w:rFonts w:ascii="Tahoma" w:hAnsi="Tahoma" w:cs="Tahoma"/>
          <w:sz w:val="20"/>
          <w:szCs w:val="20"/>
          <w:lang w:val="ru-RU"/>
        </w:rPr>
        <w:t>.</w:t>
      </w:r>
    </w:p>
    <w:p w:rsidR="00A44E8C" w:rsidRPr="00B979A5" w:rsidRDefault="00A44E8C" w:rsidP="000528D2">
      <w:pPr>
        <w:pStyle w:val="ListParagraph"/>
        <w:widowControl w:val="0"/>
        <w:autoSpaceDE w:val="0"/>
        <w:autoSpaceDN w:val="0"/>
        <w:ind w:left="0"/>
        <w:jc w:val="both"/>
        <w:rPr>
          <w:rFonts w:ascii="Tahoma" w:hAnsi="Tahoma" w:cs="Tahoma"/>
          <w:sz w:val="20"/>
          <w:szCs w:val="20"/>
          <w:lang w:val="ru-RU"/>
        </w:rPr>
      </w:pPr>
      <w:r w:rsidRPr="00B979A5">
        <w:rPr>
          <w:rFonts w:ascii="Tahoma" w:hAnsi="Tahoma" w:cs="Tahoma"/>
          <w:bCs/>
          <w:sz w:val="20"/>
          <w:szCs w:val="20"/>
          <w:lang w:val="ru-RU"/>
        </w:rPr>
        <w:t>4.9.3</w:t>
      </w:r>
      <w:r w:rsidR="00B87B07" w:rsidRPr="00B979A5">
        <w:rPr>
          <w:rFonts w:ascii="Tahoma" w:hAnsi="Tahoma" w:cs="Tahoma"/>
          <w:bCs/>
          <w:sz w:val="20"/>
          <w:szCs w:val="20"/>
          <w:lang w:val="ru-RU"/>
        </w:rPr>
        <w:t xml:space="preserve"> </w:t>
      </w:r>
      <w:r w:rsidRPr="00B979A5">
        <w:rPr>
          <w:rFonts w:ascii="Tahoma" w:hAnsi="Tahoma" w:cs="Tahoma"/>
          <w:sz w:val="20"/>
          <w:szCs w:val="20"/>
          <w:lang w:val="ru-RU"/>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w:t>
      </w:r>
      <w:bookmarkStart w:id="14" w:name="_GoBack"/>
      <w:bookmarkEnd w:id="14"/>
      <w:r w:rsidRPr="00B979A5">
        <w:rPr>
          <w:rFonts w:ascii="Tahoma" w:hAnsi="Tahoma" w:cs="Tahoma"/>
          <w:sz w:val="20"/>
          <w:szCs w:val="20"/>
          <w:lang w:val="ru-RU"/>
        </w:rPr>
        <w:t xml:space="preserve">аже при јавното отворање на </w:t>
      </w:r>
      <w:r w:rsidRPr="00B979A5">
        <w:rPr>
          <w:rFonts w:ascii="Tahoma" w:hAnsi="Tahoma" w:cs="Tahoma"/>
          <w:sz w:val="20"/>
          <w:szCs w:val="20"/>
          <w:lang w:val="ru-RU"/>
        </w:rPr>
        <w:lastRenderedPageBreak/>
        <w:t>понудите.</w:t>
      </w:r>
    </w:p>
    <w:p w:rsidR="004D7D92" w:rsidRPr="00B979A5" w:rsidRDefault="004D7D92" w:rsidP="000528D2">
      <w:pPr>
        <w:pStyle w:val="ListParagraph"/>
        <w:widowControl w:val="0"/>
        <w:autoSpaceDE w:val="0"/>
        <w:autoSpaceDN w:val="0"/>
        <w:ind w:left="0"/>
        <w:jc w:val="both"/>
        <w:rPr>
          <w:rFonts w:ascii="Tahoma" w:hAnsi="Tahoma" w:cs="Tahoma"/>
          <w:sz w:val="20"/>
          <w:szCs w:val="20"/>
          <w:lang w:val="ru-RU"/>
        </w:rPr>
      </w:pPr>
    </w:p>
    <w:p w:rsidR="004D7D92" w:rsidRPr="000528D2" w:rsidRDefault="004D7D92" w:rsidP="000528D2">
      <w:pPr>
        <w:pStyle w:val="StyleHeading3Right005cm"/>
        <w:spacing w:before="0" w:after="0"/>
        <w:jc w:val="both"/>
        <w:rPr>
          <w:rFonts w:ascii="Tahoma" w:hAnsi="Tahoma" w:cs="Tahoma"/>
          <w:color w:val="000000"/>
          <w:sz w:val="20"/>
          <w:lang w:val="mk-MK"/>
        </w:rPr>
      </w:pPr>
      <w:r w:rsidRPr="000528D2">
        <w:rPr>
          <w:rFonts w:ascii="Tahoma" w:hAnsi="Tahoma" w:cs="Tahoma"/>
          <w:color w:val="000000"/>
          <w:sz w:val="20"/>
          <w:lang w:val="ru-RU"/>
        </w:rPr>
        <w:t>4.1</w:t>
      </w:r>
      <w:r w:rsidRPr="00B979A5">
        <w:rPr>
          <w:rFonts w:ascii="Tahoma" w:hAnsi="Tahoma" w:cs="Tahoma"/>
          <w:color w:val="000000"/>
          <w:sz w:val="20"/>
          <w:lang w:val="ru-RU"/>
        </w:rPr>
        <w:t>0</w:t>
      </w:r>
      <w:r w:rsidRPr="000528D2">
        <w:rPr>
          <w:rFonts w:ascii="Tahoma" w:hAnsi="Tahoma" w:cs="Tahoma"/>
          <w:color w:val="000000"/>
          <w:sz w:val="20"/>
          <w:lang w:val="mk-MK"/>
        </w:rPr>
        <w:t xml:space="preserve"> Алтернативни понуди</w:t>
      </w:r>
    </w:p>
    <w:p w:rsidR="004D7D92" w:rsidRPr="000528D2" w:rsidRDefault="004D7D92" w:rsidP="000528D2">
      <w:pPr>
        <w:keepNext/>
        <w:jc w:val="both"/>
        <w:rPr>
          <w:rFonts w:ascii="Tahoma" w:hAnsi="Tahoma" w:cs="Tahoma"/>
          <w:color w:val="000000"/>
          <w:sz w:val="20"/>
          <w:szCs w:val="20"/>
          <w:lang w:val="mk-MK"/>
        </w:rPr>
      </w:pPr>
      <w:r w:rsidRPr="000528D2">
        <w:rPr>
          <w:rFonts w:ascii="Tahoma" w:hAnsi="Tahoma" w:cs="Tahoma"/>
          <w:color w:val="000000"/>
          <w:sz w:val="20"/>
          <w:szCs w:val="20"/>
          <w:lang w:val="mk-MK"/>
        </w:rPr>
        <w:t>4.1</w:t>
      </w:r>
      <w:r w:rsidRPr="00B979A5">
        <w:rPr>
          <w:rFonts w:ascii="Tahoma" w:hAnsi="Tahoma" w:cs="Tahoma"/>
          <w:color w:val="000000"/>
          <w:sz w:val="20"/>
          <w:szCs w:val="20"/>
          <w:lang w:val="ru-RU"/>
        </w:rPr>
        <w:t>0</w:t>
      </w:r>
      <w:r w:rsidRPr="000528D2">
        <w:rPr>
          <w:rFonts w:ascii="Tahoma" w:hAnsi="Tahoma" w:cs="Tahoma"/>
          <w:color w:val="000000"/>
          <w:sz w:val="20"/>
          <w:szCs w:val="20"/>
          <w:lang w:val="mk-MK"/>
        </w:rPr>
        <w:t xml:space="preserve">.1 Во оваа постапка за доделување на договор за јавна набавка </w:t>
      </w:r>
      <w:r w:rsidRPr="000528D2">
        <w:rPr>
          <w:rFonts w:ascii="Tahoma" w:hAnsi="Tahoma" w:cs="Tahoma"/>
          <w:b/>
          <w:color w:val="000000"/>
          <w:sz w:val="20"/>
          <w:szCs w:val="20"/>
          <w:lang w:val="mk-MK"/>
        </w:rPr>
        <w:t>не се дозволени алтернативни понуди</w:t>
      </w:r>
      <w:r w:rsidRPr="000528D2">
        <w:rPr>
          <w:rFonts w:ascii="Tahoma" w:hAnsi="Tahoma" w:cs="Tahoma"/>
          <w:color w:val="000000"/>
          <w:sz w:val="20"/>
          <w:szCs w:val="20"/>
          <w:lang w:val="mk-MK"/>
        </w:rPr>
        <w:t xml:space="preserve">. </w:t>
      </w:r>
    </w:p>
    <w:p w:rsidR="004D7D92" w:rsidRPr="000528D2" w:rsidRDefault="004D7D92" w:rsidP="000528D2">
      <w:pPr>
        <w:keepNext/>
        <w:jc w:val="both"/>
        <w:rPr>
          <w:rFonts w:ascii="Tahoma" w:hAnsi="Tahoma" w:cs="Tahoma"/>
          <w:color w:val="000000"/>
          <w:sz w:val="20"/>
          <w:szCs w:val="20"/>
          <w:lang w:val="mk-MK"/>
        </w:rPr>
      </w:pPr>
    </w:p>
    <w:p w:rsidR="004D7D92" w:rsidRPr="000528D2" w:rsidRDefault="004D7D92" w:rsidP="000528D2">
      <w:pPr>
        <w:pStyle w:val="StyleHeading311pt"/>
        <w:spacing w:before="0" w:after="0"/>
        <w:jc w:val="both"/>
        <w:rPr>
          <w:rFonts w:ascii="Tahoma" w:hAnsi="Tahoma" w:cs="Tahoma"/>
          <w:sz w:val="20"/>
          <w:szCs w:val="20"/>
          <w:lang w:val="mk-MK"/>
        </w:rPr>
      </w:pPr>
      <w:r w:rsidRPr="000528D2">
        <w:rPr>
          <w:rFonts w:ascii="Tahoma" w:hAnsi="Tahoma" w:cs="Tahoma"/>
          <w:sz w:val="20"/>
          <w:szCs w:val="20"/>
          <w:lang w:val="mk-MK"/>
        </w:rPr>
        <w:t>4.1</w:t>
      </w:r>
      <w:r w:rsidRPr="00B979A5">
        <w:rPr>
          <w:rFonts w:ascii="Tahoma" w:hAnsi="Tahoma" w:cs="Tahoma"/>
          <w:sz w:val="20"/>
          <w:szCs w:val="20"/>
          <w:lang w:val="ru-RU"/>
        </w:rPr>
        <w:t>1</w:t>
      </w:r>
      <w:r w:rsidRPr="000528D2">
        <w:rPr>
          <w:rFonts w:ascii="Tahoma" w:hAnsi="Tahoma" w:cs="Tahoma"/>
          <w:sz w:val="20"/>
          <w:szCs w:val="20"/>
          <w:lang w:val="mk-MK"/>
        </w:rPr>
        <w:t xml:space="preserve"> Измена, замена и повлекување на понудата</w:t>
      </w:r>
    </w:p>
    <w:p w:rsidR="004D7D92" w:rsidRPr="000528D2" w:rsidRDefault="004D7D92" w:rsidP="000528D2">
      <w:pPr>
        <w:keepNext/>
        <w:jc w:val="both"/>
        <w:rPr>
          <w:rFonts w:ascii="Tahoma" w:hAnsi="Tahoma" w:cs="Tahoma"/>
          <w:sz w:val="20"/>
          <w:szCs w:val="20"/>
          <w:lang w:val="mk-MK"/>
        </w:rPr>
      </w:pPr>
      <w:r w:rsidRPr="000528D2">
        <w:rPr>
          <w:rFonts w:ascii="Tahoma" w:hAnsi="Tahoma" w:cs="Tahoma"/>
          <w:sz w:val="20"/>
          <w:szCs w:val="20"/>
          <w:lang w:val="mk-MK"/>
        </w:rPr>
        <w:t>4.1</w:t>
      </w:r>
      <w:r w:rsidRPr="00B979A5">
        <w:rPr>
          <w:rFonts w:ascii="Tahoma" w:hAnsi="Tahoma" w:cs="Tahoma"/>
          <w:sz w:val="20"/>
          <w:szCs w:val="20"/>
          <w:lang w:val="ru-RU"/>
        </w:rPr>
        <w:t>1</w:t>
      </w:r>
      <w:r w:rsidRPr="000528D2">
        <w:rPr>
          <w:rFonts w:ascii="Tahoma" w:hAnsi="Tahoma" w:cs="Tahoma"/>
          <w:sz w:val="20"/>
          <w:szCs w:val="20"/>
          <w:lang w:val="mk-MK"/>
        </w:rPr>
        <w:t>.1Понудувачите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w:t>
      </w:r>
      <w:r w:rsidRPr="000528D2">
        <w:rPr>
          <w:rFonts w:ascii="Tahoma" w:hAnsi="Tahoma" w:cs="Tahoma"/>
          <w:color w:val="FF0000"/>
          <w:sz w:val="20"/>
          <w:szCs w:val="20"/>
          <w:lang w:val="mk-MK"/>
        </w:rPr>
        <w:t xml:space="preserve"> </w:t>
      </w:r>
      <w:r w:rsidRPr="000528D2">
        <w:rPr>
          <w:rFonts w:ascii="Tahoma" w:hAnsi="Tahoma" w:cs="Tahoma"/>
          <w:sz w:val="20"/>
          <w:szCs w:val="20"/>
          <w:lang w:val="mk-MK"/>
        </w:rPr>
        <w:t>4.9.</w:t>
      </w:r>
      <w:r w:rsidRPr="000528D2">
        <w:rPr>
          <w:rFonts w:ascii="Tahoma" w:hAnsi="Tahoma" w:cs="Tahoma"/>
          <w:color w:val="FF0000"/>
          <w:sz w:val="20"/>
          <w:szCs w:val="20"/>
          <w:lang w:val="mk-MK"/>
        </w:rPr>
        <w:tab/>
      </w:r>
    </w:p>
    <w:p w:rsidR="004D7D92" w:rsidRPr="000528D2" w:rsidRDefault="004D7D92" w:rsidP="000528D2">
      <w:pPr>
        <w:keepNext/>
        <w:jc w:val="both"/>
        <w:rPr>
          <w:rFonts w:ascii="Tahoma" w:hAnsi="Tahoma" w:cs="Tahoma"/>
          <w:sz w:val="20"/>
          <w:szCs w:val="20"/>
          <w:lang w:val="mk-MK"/>
        </w:rPr>
      </w:pPr>
      <w:r w:rsidRPr="000528D2">
        <w:rPr>
          <w:rFonts w:ascii="Tahoma" w:hAnsi="Tahoma" w:cs="Tahoma"/>
          <w:sz w:val="20"/>
          <w:szCs w:val="20"/>
          <w:lang w:val="mk-MK"/>
        </w:rPr>
        <w:t>4.1</w:t>
      </w:r>
      <w:r w:rsidRPr="00B979A5">
        <w:rPr>
          <w:rFonts w:ascii="Tahoma" w:hAnsi="Tahoma" w:cs="Tahoma"/>
          <w:sz w:val="20"/>
          <w:szCs w:val="20"/>
          <w:lang w:val="ru-RU"/>
        </w:rPr>
        <w:t>1</w:t>
      </w:r>
      <w:r w:rsidRPr="000528D2">
        <w:rPr>
          <w:rFonts w:ascii="Tahoma" w:hAnsi="Tahoma" w:cs="Tahoma"/>
          <w:sz w:val="20"/>
          <w:szCs w:val="20"/>
          <w:lang w:val="mk-MK"/>
        </w:rPr>
        <w:t xml:space="preserve">.2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4D7D92" w:rsidRPr="000528D2" w:rsidRDefault="004D7D92" w:rsidP="000528D2">
      <w:pPr>
        <w:keepNext/>
        <w:jc w:val="both"/>
        <w:rPr>
          <w:rFonts w:ascii="Tahoma" w:hAnsi="Tahoma" w:cs="Tahoma"/>
          <w:sz w:val="20"/>
          <w:szCs w:val="20"/>
          <w:lang w:val="mk-MK"/>
        </w:rPr>
      </w:pPr>
      <w:r w:rsidRPr="000528D2">
        <w:rPr>
          <w:rFonts w:ascii="Tahoma" w:hAnsi="Tahoma" w:cs="Tahoma"/>
          <w:sz w:val="20"/>
          <w:szCs w:val="20"/>
          <w:lang w:val="mk-MK"/>
        </w:rPr>
        <w:t>4.1</w:t>
      </w:r>
      <w:r w:rsidRPr="00B979A5">
        <w:rPr>
          <w:rFonts w:ascii="Tahoma" w:hAnsi="Tahoma" w:cs="Tahoma"/>
          <w:sz w:val="20"/>
          <w:szCs w:val="20"/>
          <w:lang w:val="ru-RU"/>
        </w:rPr>
        <w:t>1</w:t>
      </w:r>
      <w:r w:rsidRPr="000528D2">
        <w:rPr>
          <w:rFonts w:ascii="Tahoma" w:hAnsi="Tahoma" w:cs="Tahoma"/>
          <w:sz w:val="20"/>
          <w:szCs w:val="20"/>
          <w:lang w:val="mk-MK"/>
        </w:rPr>
        <w:t>.3 Понудата не може да биде изменета, заменета или повлечена по крајниот рок за поднесување на понудите предвиден во точка 4.9.</w:t>
      </w:r>
    </w:p>
    <w:p w:rsidR="004D7D92" w:rsidRPr="00B87B07" w:rsidRDefault="004D7D92" w:rsidP="000528D2">
      <w:pPr>
        <w:keepNext/>
        <w:jc w:val="both"/>
        <w:rPr>
          <w:rFonts w:ascii="Tahoma" w:hAnsi="Tahoma" w:cs="Tahoma"/>
          <w:sz w:val="20"/>
          <w:szCs w:val="20"/>
          <w:lang w:val="mk-MK"/>
        </w:rPr>
      </w:pPr>
      <w:r w:rsidRPr="000528D2">
        <w:rPr>
          <w:rFonts w:ascii="Tahoma" w:hAnsi="Tahoma" w:cs="Tahoma"/>
          <w:sz w:val="20"/>
          <w:szCs w:val="20"/>
          <w:lang w:val="mk-MK"/>
        </w:rPr>
        <w:t>4.1</w:t>
      </w:r>
      <w:r w:rsidRPr="00B979A5">
        <w:rPr>
          <w:rFonts w:ascii="Tahoma" w:hAnsi="Tahoma" w:cs="Tahoma"/>
          <w:sz w:val="20"/>
          <w:szCs w:val="20"/>
          <w:lang w:val="ru-RU"/>
        </w:rPr>
        <w:t>1</w:t>
      </w:r>
      <w:r w:rsidRPr="000528D2">
        <w:rPr>
          <w:rFonts w:ascii="Tahoma" w:hAnsi="Tahoma" w:cs="Tahoma"/>
          <w:sz w:val="20"/>
          <w:szCs w:val="20"/>
          <w:lang w:val="mk-MK"/>
        </w:rPr>
        <w:t>.4 Доколку со тендерската документација се бара доставување на гаранција на понуда,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наплатување на гаранцијата на понудата и/ и</w:t>
      </w:r>
      <w:r w:rsidR="00B87B07">
        <w:rPr>
          <w:rFonts w:ascii="Tahoma" w:hAnsi="Tahoma" w:cs="Tahoma"/>
          <w:sz w:val="20"/>
          <w:szCs w:val="20"/>
          <w:lang w:val="mk-MK"/>
        </w:rPr>
        <w:t>здавање на негативна референца.</w:t>
      </w:r>
    </w:p>
    <w:p w:rsidR="004D7D92" w:rsidRPr="00B979A5" w:rsidRDefault="004D7D92" w:rsidP="000528D2">
      <w:pPr>
        <w:pStyle w:val="ListParagraph"/>
        <w:widowControl w:val="0"/>
        <w:autoSpaceDE w:val="0"/>
        <w:autoSpaceDN w:val="0"/>
        <w:ind w:left="0"/>
        <w:jc w:val="both"/>
        <w:rPr>
          <w:rFonts w:ascii="Tahoma" w:hAnsi="Tahoma" w:cs="Tahoma"/>
          <w:sz w:val="20"/>
          <w:szCs w:val="20"/>
          <w:lang w:val="ru-RU"/>
        </w:rPr>
      </w:pPr>
    </w:p>
    <w:p w:rsidR="00A44E8C" w:rsidRPr="000528D2" w:rsidRDefault="00A44E8C" w:rsidP="000528D2">
      <w:pPr>
        <w:pStyle w:val="Heading2"/>
        <w:tabs>
          <w:tab w:val="clear" w:pos="0"/>
          <w:tab w:val="left" w:pos="284"/>
        </w:tabs>
        <w:ind w:left="0"/>
        <w:rPr>
          <w:rFonts w:ascii="Tahoma" w:hAnsi="Tahoma" w:cs="Tahoma"/>
          <w:sz w:val="20"/>
          <w:lang w:val="mk-MK"/>
        </w:rPr>
      </w:pPr>
      <w:bookmarkStart w:id="15" w:name="_Toc194217438"/>
      <w:r w:rsidRPr="000528D2">
        <w:rPr>
          <w:rFonts w:ascii="Tahoma" w:hAnsi="Tahoma" w:cs="Tahoma"/>
          <w:sz w:val="20"/>
          <w:lang w:val="mk-MK"/>
        </w:rPr>
        <w:t>5. ОТВОРАЊЕ И ЕВАЛУАЦИЈА НА ПОНУДИТЕ</w:t>
      </w:r>
      <w:bookmarkEnd w:id="15"/>
    </w:p>
    <w:p w:rsidR="00A44E8C" w:rsidRPr="000528D2" w:rsidRDefault="00A44E8C" w:rsidP="000528D2">
      <w:pPr>
        <w:pStyle w:val="StyleHeading311pt"/>
        <w:spacing w:before="0" w:after="0"/>
        <w:rPr>
          <w:rFonts w:ascii="Tahoma" w:hAnsi="Tahoma" w:cs="Tahoma"/>
          <w:sz w:val="20"/>
          <w:szCs w:val="20"/>
          <w:lang w:val="mk-MK"/>
        </w:rPr>
      </w:pPr>
      <w:bookmarkStart w:id="16" w:name="_Toc194217439"/>
    </w:p>
    <w:p w:rsidR="00A44E8C" w:rsidRPr="000528D2" w:rsidRDefault="00A44E8C" w:rsidP="000528D2">
      <w:pPr>
        <w:pStyle w:val="StyleHeading311pt"/>
        <w:spacing w:before="0" w:after="0"/>
        <w:rPr>
          <w:rFonts w:ascii="Tahoma" w:hAnsi="Tahoma" w:cs="Tahoma"/>
          <w:sz w:val="20"/>
          <w:szCs w:val="20"/>
          <w:lang w:val="mk-MK"/>
        </w:rPr>
      </w:pPr>
      <w:r w:rsidRPr="000528D2">
        <w:rPr>
          <w:rFonts w:ascii="Tahoma" w:hAnsi="Tahoma" w:cs="Tahoma"/>
          <w:sz w:val="20"/>
          <w:szCs w:val="20"/>
          <w:lang w:val="mk-MK"/>
        </w:rPr>
        <w:t>5.1 Отворање на понудите</w:t>
      </w:r>
      <w:bookmarkEnd w:id="16"/>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 xml:space="preserve">5.1.1 На јавното отворање на понудите може да присуствува секое заинтересирано лице. </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5.1.3</w:t>
      </w:r>
      <w:r w:rsidR="00B87B07">
        <w:rPr>
          <w:rFonts w:ascii="Tahoma" w:hAnsi="Tahoma" w:cs="Tahoma"/>
          <w:sz w:val="20"/>
          <w:szCs w:val="20"/>
          <w:lang w:val="mk-MK"/>
        </w:rPr>
        <w:t xml:space="preserve"> </w:t>
      </w:r>
      <w:r w:rsidRPr="000528D2">
        <w:rPr>
          <w:rFonts w:ascii="Tahoma" w:hAnsi="Tahoma" w:cs="Tahoma"/>
          <w:sz w:val="20"/>
          <w:szCs w:val="20"/>
          <w:lang w:val="mk-MK"/>
        </w:rPr>
        <w:t>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w:t>
      </w:r>
    </w:p>
    <w:p w:rsidR="00A44E8C" w:rsidRPr="000528D2" w:rsidRDefault="00A44E8C" w:rsidP="000528D2">
      <w:pPr>
        <w:keepNext/>
        <w:jc w:val="both"/>
        <w:rPr>
          <w:rFonts w:ascii="Tahoma" w:hAnsi="Tahoma" w:cs="Tahoma"/>
          <w:b/>
          <w:color w:val="000000"/>
          <w:sz w:val="20"/>
          <w:szCs w:val="20"/>
          <w:lang w:val="mk-MK"/>
        </w:rPr>
      </w:pPr>
      <w:r w:rsidRPr="000528D2">
        <w:rPr>
          <w:rFonts w:ascii="Tahoma" w:hAnsi="Tahoma" w:cs="Tahoma"/>
          <w:b/>
          <w:color w:val="000000"/>
          <w:sz w:val="20"/>
          <w:szCs w:val="20"/>
          <w:lang w:val="mk-MK"/>
        </w:rPr>
        <w:t xml:space="preserve">5.1.4 Јавното отворање ќе се одржи на </w:t>
      </w:r>
      <w:r w:rsidR="00D623BC">
        <w:rPr>
          <w:rFonts w:ascii="Tahoma" w:hAnsi="Tahoma" w:cs="Tahoma"/>
          <w:b/>
          <w:color w:val="FF0000"/>
          <w:sz w:val="20"/>
          <w:szCs w:val="20"/>
          <w:lang w:val="mk-MK"/>
        </w:rPr>
        <w:t>25</w:t>
      </w:r>
      <w:r w:rsidR="00B979A5">
        <w:rPr>
          <w:rFonts w:ascii="Tahoma" w:hAnsi="Tahoma" w:cs="Tahoma"/>
          <w:b/>
          <w:color w:val="FF0000"/>
          <w:sz w:val="20"/>
          <w:szCs w:val="20"/>
          <w:lang w:val="mk-MK"/>
        </w:rPr>
        <w:t>.0</w:t>
      </w:r>
      <w:r w:rsidR="00D623BC">
        <w:rPr>
          <w:rFonts w:ascii="Tahoma" w:hAnsi="Tahoma" w:cs="Tahoma"/>
          <w:b/>
          <w:color w:val="FF0000"/>
          <w:sz w:val="20"/>
          <w:szCs w:val="20"/>
          <w:lang w:val="ru-RU"/>
        </w:rPr>
        <w:t>3</w:t>
      </w:r>
      <w:r w:rsidR="00B979A5" w:rsidRPr="00B979A5">
        <w:rPr>
          <w:rFonts w:ascii="Tahoma" w:hAnsi="Tahoma" w:cs="Tahoma"/>
          <w:b/>
          <w:color w:val="FF0000"/>
          <w:sz w:val="20"/>
          <w:szCs w:val="20"/>
          <w:lang w:val="ru-RU"/>
        </w:rPr>
        <w:t>.202</w:t>
      </w:r>
      <w:r w:rsidR="00B979A5">
        <w:rPr>
          <w:rFonts w:ascii="Tahoma" w:hAnsi="Tahoma" w:cs="Tahoma"/>
          <w:b/>
          <w:color w:val="FF0000"/>
          <w:sz w:val="20"/>
          <w:szCs w:val="20"/>
          <w:lang w:val="mk-MK"/>
        </w:rPr>
        <w:t xml:space="preserve">2 </w:t>
      </w:r>
      <w:r w:rsidR="00D732D8" w:rsidRPr="00B979A5">
        <w:rPr>
          <w:rFonts w:ascii="Tahoma" w:hAnsi="Tahoma" w:cs="Tahoma"/>
          <w:b/>
          <w:color w:val="FF0000"/>
          <w:sz w:val="20"/>
          <w:szCs w:val="20"/>
          <w:lang w:val="ru-RU"/>
        </w:rPr>
        <w:t>во 1</w:t>
      </w:r>
      <w:r w:rsidR="00D623BC">
        <w:rPr>
          <w:rFonts w:ascii="Tahoma" w:hAnsi="Tahoma" w:cs="Tahoma"/>
          <w:b/>
          <w:color w:val="FF0000"/>
          <w:sz w:val="20"/>
          <w:szCs w:val="20"/>
          <w:lang w:val="ru-RU"/>
        </w:rPr>
        <w:t>0</w:t>
      </w:r>
      <w:r w:rsidR="00D732D8" w:rsidRPr="00B979A5">
        <w:rPr>
          <w:rFonts w:ascii="Tahoma" w:hAnsi="Tahoma" w:cs="Tahoma"/>
          <w:b/>
          <w:color w:val="FF0000"/>
          <w:sz w:val="20"/>
          <w:szCs w:val="20"/>
          <w:lang w:val="ru-RU"/>
        </w:rPr>
        <w:t>:00 часот</w:t>
      </w:r>
      <w:r w:rsidRPr="000528D2">
        <w:rPr>
          <w:rFonts w:ascii="Tahoma" w:hAnsi="Tahoma" w:cs="Tahoma"/>
          <w:b/>
          <w:color w:val="000000"/>
          <w:sz w:val="20"/>
          <w:szCs w:val="20"/>
          <w:lang w:val="mk-MK"/>
        </w:rPr>
        <w:t>,</w:t>
      </w:r>
      <w:r w:rsidR="00666537" w:rsidRPr="000528D2">
        <w:rPr>
          <w:rFonts w:ascii="Tahoma" w:hAnsi="Tahoma" w:cs="Tahoma"/>
          <w:b/>
          <w:color w:val="000000"/>
          <w:sz w:val="20"/>
          <w:szCs w:val="20"/>
          <w:lang w:val="mk-MK"/>
        </w:rPr>
        <w:t xml:space="preserve"> во ЈЗУ Институт</w:t>
      </w:r>
      <w:r w:rsidR="00B87B07">
        <w:rPr>
          <w:rFonts w:ascii="Tahoma" w:hAnsi="Tahoma" w:cs="Tahoma"/>
          <w:b/>
          <w:color w:val="000000"/>
          <w:sz w:val="20"/>
          <w:szCs w:val="20"/>
          <w:lang w:val="mk-MK"/>
        </w:rPr>
        <w:t xml:space="preserve"> </w:t>
      </w:r>
      <w:r w:rsidR="0027783B" w:rsidRPr="000528D2">
        <w:rPr>
          <w:rFonts w:ascii="Tahoma" w:hAnsi="Tahoma" w:cs="Tahoma"/>
          <w:b/>
          <w:color w:val="000000"/>
          <w:sz w:val="20"/>
          <w:szCs w:val="20"/>
          <w:lang w:val="mk-MK"/>
        </w:rPr>
        <w:t xml:space="preserve">за јавно здравје </w:t>
      </w:r>
      <w:r w:rsidR="00666537" w:rsidRPr="000528D2">
        <w:rPr>
          <w:rFonts w:ascii="Tahoma" w:hAnsi="Tahoma" w:cs="Tahoma"/>
          <w:b/>
          <w:color w:val="000000"/>
          <w:sz w:val="20"/>
          <w:szCs w:val="20"/>
          <w:lang w:val="mk-MK"/>
        </w:rPr>
        <w:t xml:space="preserve">на РСМ - </w:t>
      </w:r>
      <w:r w:rsidR="0027783B" w:rsidRPr="000528D2">
        <w:rPr>
          <w:rFonts w:ascii="Tahoma" w:hAnsi="Tahoma" w:cs="Tahoma"/>
          <w:b/>
          <w:color w:val="000000"/>
          <w:sz w:val="20"/>
          <w:szCs w:val="20"/>
          <w:lang w:val="mk-MK"/>
        </w:rPr>
        <w:t>Скопје</w:t>
      </w:r>
      <w:r w:rsidRPr="000528D2">
        <w:rPr>
          <w:rFonts w:ascii="Tahoma" w:hAnsi="Tahoma" w:cs="Tahoma"/>
          <w:b/>
          <w:color w:val="000000"/>
          <w:sz w:val="20"/>
          <w:szCs w:val="20"/>
          <w:lang w:val="mk-MK"/>
        </w:rPr>
        <w:t xml:space="preserve">. </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w:t>
      </w:r>
      <w:r w:rsidRPr="000528D2">
        <w:rPr>
          <w:rFonts w:ascii="Tahoma" w:hAnsi="Tahoma" w:cs="Tahoma"/>
          <w:sz w:val="20"/>
          <w:szCs w:val="20"/>
          <w:lang w:val="mk-MK"/>
        </w:rPr>
        <w:lastRenderedPageBreak/>
        <w:t>разгледуваат при евалуацијата на понудите. Ниту една понуда нема да биде отфрлена на отворањето на понудите.</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5.1.6 Комисијата за јавни набавки ќе пристапи кон јавно отворање на понудите доколку е пристигната и само една понуда.</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5.1.7 Во текот на отворањето на понудите се води записник од отворањето на понудите.</w:t>
      </w:r>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5.1.8 Записникот од јавното отворање на понудите по прикачувањето на ЕСЈН е достапен до понудувачите.</w:t>
      </w:r>
    </w:p>
    <w:p w:rsidR="00A44E8C" w:rsidRPr="000528D2" w:rsidRDefault="00A44E8C" w:rsidP="000528D2">
      <w:pPr>
        <w:keepNext/>
        <w:jc w:val="both"/>
        <w:rPr>
          <w:rFonts w:ascii="Tahoma" w:hAnsi="Tahoma" w:cs="Tahoma"/>
          <w:sz w:val="20"/>
          <w:szCs w:val="20"/>
          <w:lang w:val="mk-MK"/>
        </w:rPr>
      </w:pPr>
    </w:p>
    <w:p w:rsidR="00A44E8C" w:rsidRPr="000528D2" w:rsidRDefault="00A44E8C" w:rsidP="000528D2">
      <w:pPr>
        <w:pStyle w:val="StyleHeading311pt"/>
        <w:spacing w:before="0" w:after="0"/>
        <w:rPr>
          <w:rFonts w:ascii="Tahoma" w:hAnsi="Tahoma" w:cs="Tahoma"/>
          <w:sz w:val="20"/>
          <w:szCs w:val="20"/>
          <w:lang w:val="mk-MK"/>
        </w:rPr>
      </w:pPr>
      <w:bookmarkStart w:id="17" w:name="_Toc194217440"/>
      <w:r w:rsidRPr="000528D2">
        <w:rPr>
          <w:rFonts w:ascii="Tahoma" w:hAnsi="Tahoma" w:cs="Tahoma"/>
          <w:sz w:val="20"/>
          <w:szCs w:val="20"/>
          <w:lang w:val="mk-MK"/>
        </w:rPr>
        <w:t>5.2 Доверливост на процесот на евалуација на понудите</w:t>
      </w:r>
      <w:bookmarkEnd w:id="17"/>
    </w:p>
    <w:p w:rsidR="00A44E8C" w:rsidRPr="000528D2" w:rsidRDefault="00A44E8C" w:rsidP="000528D2">
      <w:pPr>
        <w:keepNext/>
        <w:jc w:val="both"/>
        <w:rPr>
          <w:rFonts w:ascii="Tahoma" w:hAnsi="Tahoma" w:cs="Tahoma"/>
          <w:sz w:val="20"/>
          <w:szCs w:val="20"/>
          <w:lang w:val="mk-MK"/>
        </w:rPr>
      </w:pPr>
      <w:r w:rsidRPr="000528D2">
        <w:rPr>
          <w:rFonts w:ascii="Tahoma" w:hAnsi="Tahoma" w:cs="Tahoma"/>
          <w:sz w:val="20"/>
          <w:szCs w:val="20"/>
          <w:lang w:val="mk-MK"/>
        </w:rPr>
        <w:t>5.2.1 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A44E8C" w:rsidRPr="000528D2" w:rsidRDefault="00A44E8C" w:rsidP="000528D2">
      <w:pPr>
        <w:keepNext/>
        <w:jc w:val="both"/>
        <w:rPr>
          <w:rFonts w:ascii="Tahoma" w:hAnsi="Tahoma" w:cs="Tahoma"/>
          <w:sz w:val="20"/>
          <w:szCs w:val="20"/>
          <w:lang w:val="mk-MK"/>
        </w:rPr>
      </w:pPr>
    </w:p>
    <w:p w:rsidR="00BA72AB" w:rsidRPr="00B979A5" w:rsidRDefault="00BA72AB" w:rsidP="00C85F1C">
      <w:pPr>
        <w:pStyle w:val="ListParagraph"/>
        <w:autoSpaceDN w:val="0"/>
        <w:ind w:left="0"/>
        <w:jc w:val="both"/>
        <w:rPr>
          <w:rFonts w:ascii="Tahoma" w:hAnsi="Tahoma" w:cs="Tahoma"/>
          <w:b/>
          <w:sz w:val="20"/>
          <w:szCs w:val="20"/>
          <w:lang w:val="ru-RU"/>
        </w:rPr>
      </w:pPr>
    </w:p>
    <w:p w:rsidR="00BA72AB" w:rsidRPr="00B979A5" w:rsidRDefault="00BA72AB" w:rsidP="00C85F1C">
      <w:pPr>
        <w:pStyle w:val="ListParagraph"/>
        <w:autoSpaceDN w:val="0"/>
        <w:ind w:left="0"/>
        <w:jc w:val="both"/>
        <w:rPr>
          <w:rFonts w:ascii="Tahoma" w:hAnsi="Tahoma" w:cs="Tahoma"/>
          <w:b/>
          <w:sz w:val="20"/>
          <w:szCs w:val="20"/>
          <w:lang w:val="ru-RU"/>
        </w:rPr>
      </w:pP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b/>
          <w:sz w:val="20"/>
          <w:szCs w:val="20"/>
          <w:lang w:val="ru-RU"/>
        </w:rPr>
        <w:t xml:space="preserve">5.3 </w:t>
      </w:r>
      <w:r w:rsidR="00A44E8C" w:rsidRPr="00B979A5">
        <w:rPr>
          <w:rFonts w:ascii="Tahoma" w:hAnsi="Tahoma" w:cs="Tahoma"/>
          <w:b/>
          <w:sz w:val="20"/>
          <w:szCs w:val="20"/>
          <w:lang w:val="ru-RU"/>
        </w:rPr>
        <w:t>Појаснување на понудите</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5.3.1 </w:t>
      </w:r>
      <w:r w:rsidR="00A44E8C" w:rsidRPr="00B979A5">
        <w:rPr>
          <w:rFonts w:ascii="Tahoma" w:eastAsia="Arial" w:hAnsi="Tahoma" w:cs="Tahoma"/>
          <w:sz w:val="20"/>
          <w:szCs w:val="20"/>
          <w:lang w:val="ru-RU"/>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w:t>
      </w:r>
      <w:r w:rsidR="00A44E8C" w:rsidRPr="00B979A5">
        <w:rPr>
          <w:rFonts w:ascii="Tahoma" w:hAnsi="Tahoma" w:cs="Tahoma"/>
          <w:sz w:val="20"/>
          <w:szCs w:val="20"/>
          <w:lang w:val="ru-RU"/>
        </w:rPr>
        <w:t xml:space="preserve"> Барањето од Комисијата за појаснување и одговорот се во електронска форма преку ЕСЈН – модул „Појаснување/дополнување на поднесени документи”.</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5.3.2 </w:t>
      </w:r>
      <w:r w:rsidR="00A44E8C" w:rsidRPr="00B979A5">
        <w:rPr>
          <w:rFonts w:ascii="Tahoma" w:eastAsia="Arial" w:hAnsi="Tahoma" w:cs="Tahoma"/>
          <w:sz w:val="20"/>
          <w:szCs w:val="20"/>
          <w:lang w:val="ru-RU"/>
        </w:rPr>
        <w:t>Бараното објаснување понудувачот го доставува преку ЕСЈН во рокот кој го определила комисијата.</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5.3.3 </w:t>
      </w:r>
      <w:r w:rsidR="00A44E8C" w:rsidRPr="00B979A5">
        <w:rPr>
          <w:rFonts w:ascii="Tahoma" w:hAnsi="Tahoma" w:cs="Tahoma"/>
          <w:sz w:val="20"/>
          <w:szCs w:val="20"/>
          <w:lang w:val="ru-RU"/>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C85F1C" w:rsidRPr="00B979A5" w:rsidRDefault="00C85F1C" w:rsidP="00C85F1C">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5.3.4 </w:t>
      </w:r>
      <w:r w:rsidR="00A44E8C" w:rsidRPr="00B979A5">
        <w:rPr>
          <w:rFonts w:ascii="Tahoma" w:eastAsia="Arial" w:hAnsi="Tahoma" w:cs="Tahoma"/>
          <w:sz w:val="20"/>
          <w:szCs w:val="20"/>
          <w:lang w:val="ru-RU"/>
        </w:rPr>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r w:rsidRPr="00B979A5">
        <w:rPr>
          <w:rFonts w:ascii="Tahoma" w:hAnsi="Tahoma" w:cs="Tahoma"/>
          <w:sz w:val="20"/>
          <w:szCs w:val="20"/>
          <w:lang w:val="ru-RU"/>
        </w:rPr>
        <w:t xml:space="preserve">. </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5.3.5 </w:t>
      </w:r>
      <w:r w:rsidR="00A44E8C" w:rsidRPr="00B979A5">
        <w:rPr>
          <w:rFonts w:ascii="Tahoma" w:eastAsia="Arial" w:hAnsi="Tahoma" w:cs="Tahoma"/>
          <w:sz w:val="20"/>
          <w:szCs w:val="20"/>
          <w:lang w:val="ru-RU"/>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A44E8C" w:rsidRPr="000528D2" w:rsidRDefault="00A44E8C" w:rsidP="000528D2">
      <w:pPr>
        <w:pStyle w:val="ListParagraph"/>
        <w:ind w:left="0"/>
        <w:jc w:val="both"/>
        <w:rPr>
          <w:rFonts w:ascii="Tahoma" w:hAnsi="Tahoma" w:cs="Tahoma"/>
          <w:b/>
          <w:sz w:val="20"/>
          <w:szCs w:val="20"/>
          <w:lang w:val="ru-RU"/>
        </w:rPr>
      </w:pP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b/>
          <w:sz w:val="20"/>
          <w:szCs w:val="20"/>
          <w:lang w:val="ru-RU"/>
        </w:rPr>
        <w:t xml:space="preserve">5.4 </w:t>
      </w:r>
      <w:r w:rsidR="00A44E8C" w:rsidRPr="00B979A5">
        <w:rPr>
          <w:rFonts w:ascii="Tahoma" w:eastAsia="Arial" w:hAnsi="Tahoma" w:cs="Tahoma"/>
          <w:b/>
          <w:sz w:val="20"/>
          <w:szCs w:val="20"/>
          <w:lang w:val="ru-RU"/>
        </w:rPr>
        <w:t>Невообичаено ниска цена</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t xml:space="preserve">5.4.1 </w:t>
      </w:r>
      <w:r w:rsidR="00A44E8C" w:rsidRPr="00B979A5">
        <w:rPr>
          <w:rFonts w:ascii="Tahoma" w:eastAsia="Arial" w:hAnsi="Tahoma" w:cs="Tahoma"/>
          <w:sz w:val="20"/>
          <w:szCs w:val="20"/>
          <w:lang w:val="ru-RU"/>
        </w:rPr>
        <w:t>Договорниот орган бара од економскиот оператор, во примерен рок не пократок од пет дена, да ја</w:t>
      </w:r>
      <w:r w:rsidR="00A44E8C" w:rsidRPr="00B979A5">
        <w:rPr>
          <w:rFonts w:ascii="Tahoma" w:eastAsia="Arial" w:hAnsi="Tahoma" w:cs="Tahoma"/>
          <w:color w:val="FF0000"/>
          <w:sz w:val="20"/>
          <w:szCs w:val="20"/>
          <w:lang w:val="ru-RU"/>
        </w:rPr>
        <w:t xml:space="preserve"> </w:t>
      </w:r>
      <w:r w:rsidR="00A44E8C" w:rsidRPr="00B979A5">
        <w:rPr>
          <w:rFonts w:ascii="Tahoma" w:eastAsia="Arial" w:hAnsi="Tahoma" w:cs="Tahoma"/>
          <w:sz w:val="20"/>
          <w:szCs w:val="20"/>
          <w:lang w:val="ru-RU"/>
        </w:rPr>
        <w:t xml:space="preserve">објасни цената или трошокот наведен во понудата, доколку смета дека понудата содржи невообичаено ниска цена во однос на услугите што се предмет </w:t>
      </w:r>
      <w:proofErr w:type="gramStart"/>
      <w:r w:rsidR="00A44E8C" w:rsidRPr="00B979A5">
        <w:rPr>
          <w:rFonts w:ascii="Tahoma" w:eastAsia="Arial" w:hAnsi="Tahoma" w:cs="Tahoma"/>
          <w:sz w:val="20"/>
          <w:szCs w:val="20"/>
          <w:lang w:val="ru-RU"/>
        </w:rPr>
        <w:t>на набавка</w:t>
      </w:r>
      <w:proofErr w:type="gramEnd"/>
      <w:r w:rsidR="00A44E8C" w:rsidRPr="00B979A5">
        <w:rPr>
          <w:rFonts w:ascii="Tahoma" w:eastAsia="Arial" w:hAnsi="Tahoma" w:cs="Tahoma"/>
          <w:sz w:val="20"/>
          <w:szCs w:val="20"/>
          <w:lang w:val="ru-RU"/>
        </w:rPr>
        <w:t xml:space="preserve"> или доколку постои сомнеж дека договорот ќе биде извршен.</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t xml:space="preserve">5.4.2 </w:t>
      </w:r>
      <w:r w:rsidR="00A44E8C" w:rsidRPr="00B979A5">
        <w:rPr>
          <w:rFonts w:ascii="Tahoma" w:eastAsia="Arial" w:hAnsi="Tahoma" w:cs="Tahoma"/>
          <w:sz w:val="20"/>
          <w:szCs w:val="20"/>
          <w:lang w:val="ru-RU"/>
        </w:rPr>
        <w:t>Договорниот орган, во секој случај бара објаснување на цената доколку вредноста на</w:t>
      </w: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понудата е за повеќе од 50% пониска од просечната цена на</w:t>
      </w:r>
      <w:bookmarkStart w:id="18" w:name="page73"/>
      <w:bookmarkEnd w:id="18"/>
      <w:r w:rsidR="00A44E8C" w:rsidRPr="00B979A5">
        <w:rPr>
          <w:rFonts w:ascii="Tahoma" w:eastAsia="Arial" w:hAnsi="Tahoma" w:cs="Tahoma"/>
          <w:sz w:val="20"/>
          <w:szCs w:val="20"/>
          <w:lang w:val="ru-RU"/>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t xml:space="preserve">5.4.3 </w:t>
      </w:r>
      <w:r w:rsidR="00A44E8C" w:rsidRPr="00B979A5">
        <w:rPr>
          <w:rFonts w:ascii="Tahoma" w:eastAsia="Arial" w:hAnsi="Tahoma" w:cs="Tahoma"/>
          <w:sz w:val="20"/>
          <w:szCs w:val="20"/>
          <w:lang w:val="ru-RU"/>
        </w:rPr>
        <w:t>Објаснувањето од претходната точка особено се однесува на:</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економичност на производствениот процес, на обезбедувањето ус</w:t>
      </w:r>
      <w:r w:rsidRPr="00B979A5">
        <w:rPr>
          <w:rFonts w:ascii="Tahoma" w:eastAsia="Arial" w:hAnsi="Tahoma" w:cs="Tahoma"/>
          <w:sz w:val="20"/>
          <w:szCs w:val="20"/>
          <w:lang w:val="ru-RU"/>
        </w:rPr>
        <w:t>луги или на начинот на градење,</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избраните технички решенија или кои било други особено поволни услови кои понудувачот ги има на располагање за обезбедува</w:t>
      </w:r>
      <w:r w:rsidRPr="00B979A5">
        <w:rPr>
          <w:rFonts w:ascii="Tahoma" w:eastAsia="Arial" w:hAnsi="Tahoma" w:cs="Tahoma"/>
          <w:sz w:val="20"/>
          <w:szCs w:val="20"/>
          <w:lang w:val="ru-RU"/>
        </w:rPr>
        <w:t xml:space="preserve">ње </w:t>
      </w:r>
      <w:proofErr w:type="gramStart"/>
      <w:r w:rsidRPr="00B979A5">
        <w:rPr>
          <w:rFonts w:ascii="Tahoma" w:eastAsia="Arial" w:hAnsi="Tahoma" w:cs="Tahoma"/>
          <w:sz w:val="20"/>
          <w:szCs w:val="20"/>
          <w:lang w:val="ru-RU"/>
        </w:rPr>
        <w:t>на  услугите</w:t>
      </w:r>
      <w:proofErr w:type="gramEnd"/>
      <w:r w:rsidRPr="00B979A5">
        <w:rPr>
          <w:rFonts w:ascii="Tahoma" w:eastAsia="Arial" w:hAnsi="Tahoma" w:cs="Tahoma"/>
          <w:sz w:val="20"/>
          <w:szCs w:val="20"/>
          <w:lang w:val="ru-RU"/>
        </w:rPr>
        <w:t>,</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 xml:space="preserve">оригиналноста </w:t>
      </w:r>
      <w:proofErr w:type="gramStart"/>
      <w:r w:rsidR="00A44E8C" w:rsidRPr="00B979A5">
        <w:rPr>
          <w:rFonts w:ascii="Tahoma" w:eastAsia="Arial" w:hAnsi="Tahoma" w:cs="Tahoma"/>
          <w:sz w:val="20"/>
          <w:szCs w:val="20"/>
          <w:lang w:val="ru-RU"/>
        </w:rPr>
        <w:t>на  услугите</w:t>
      </w:r>
      <w:proofErr w:type="gramEnd"/>
      <w:r w:rsidR="00A44E8C" w:rsidRPr="00B979A5">
        <w:rPr>
          <w:rFonts w:ascii="Tahoma" w:eastAsia="Arial" w:hAnsi="Tahoma" w:cs="Tahoma"/>
          <w:sz w:val="20"/>
          <w:szCs w:val="20"/>
          <w:lang w:val="ru-RU"/>
        </w:rPr>
        <w:t xml:space="preserve"> понудени од страна на понудувачот,</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исполнувањето на обврските од членот 3 став (2) од Законот за јавни набавки,</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исполнувањето на условите во поглед на подизведувачите и</w:t>
      </w:r>
    </w:p>
    <w:p w:rsidR="00A44E8C" w:rsidRPr="00B979A5" w:rsidRDefault="00C85F1C" w:rsidP="00C85F1C">
      <w:pPr>
        <w:pStyle w:val="ListParagraph"/>
        <w:tabs>
          <w:tab w:val="left" w:pos="993"/>
        </w:tabs>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 </w:t>
      </w:r>
      <w:r w:rsidR="00A44E8C" w:rsidRPr="00B979A5">
        <w:rPr>
          <w:rFonts w:ascii="Tahoma" w:eastAsia="Arial" w:hAnsi="Tahoma" w:cs="Tahoma"/>
          <w:sz w:val="20"/>
          <w:szCs w:val="20"/>
          <w:lang w:val="ru-RU"/>
        </w:rPr>
        <w:t>можноста понудувачот да користи државна помош.</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lastRenderedPageBreak/>
        <w:t xml:space="preserve">5.4.4 </w:t>
      </w:r>
      <w:r w:rsidR="00A44E8C" w:rsidRPr="00B979A5">
        <w:rPr>
          <w:rFonts w:ascii="Tahoma" w:eastAsia="Arial" w:hAnsi="Tahoma" w:cs="Tahoma"/>
          <w:sz w:val="20"/>
          <w:szCs w:val="20"/>
          <w:lang w:val="ru-RU"/>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t xml:space="preserve">5.4.5 </w:t>
      </w:r>
      <w:r w:rsidR="00A44E8C" w:rsidRPr="00B979A5">
        <w:rPr>
          <w:rFonts w:ascii="Tahoma" w:eastAsia="Arial" w:hAnsi="Tahoma" w:cs="Tahoma"/>
          <w:sz w:val="20"/>
          <w:szCs w:val="20"/>
          <w:lang w:val="ru-RU"/>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rsidR="00A44E8C" w:rsidRPr="00B979A5" w:rsidRDefault="00C85F1C" w:rsidP="00C85F1C">
      <w:pPr>
        <w:pStyle w:val="ListParagraph"/>
        <w:autoSpaceDN w:val="0"/>
        <w:ind w:left="0"/>
        <w:jc w:val="both"/>
        <w:rPr>
          <w:rFonts w:ascii="Tahoma" w:eastAsia="Arial" w:hAnsi="Tahoma" w:cs="Tahoma"/>
          <w:b/>
          <w:sz w:val="20"/>
          <w:szCs w:val="20"/>
          <w:lang w:val="ru-RU"/>
        </w:rPr>
      </w:pPr>
      <w:r w:rsidRPr="00B979A5">
        <w:rPr>
          <w:rFonts w:ascii="Tahoma" w:eastAsia="Arial" w:hAnsi="Tahoma" w:cs="Tahoma"/>
          <w:sz w:val="20"/>
          <w:szCs w:val="20"/>
          <w:lang w:val="ru-RU"/>
        </w:rPr>
        <w:t xml:space="preserve">5.4.6 </w:t>
      </w:r>
      <w:r w:rsidR="00A44E8C" w:rsidRPr="00B979A5">
        <w:rPr>
          <w:rFonts w:ascii="Tahoma" w:eastAsia="Arial" w:hAnsi="Tahoma" w:cs="Tahoma"/>
          <w:sz w:val="20"/>
          <w:szCs w:val="20"/>
          <w:lang w:val="ru-RU"/>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A44E8C" w:rsidRPr="00B979A5" w:rsidRDefault="00A44E8C" w:rsidP="000528D2">
      <w:pPr>
        <w:pStyle w:val="ListParagraph"/>
        <w:ind w:left="0"/>
        <w:jc w:val="both"/>
        <w:rPr>
          <w:rFonts w:ascii="Tahoma" w:hAnsi="Tahoma" w:cs="Tahoma"/>
          <w:sz w:val="20"/>
          <w:szCs w:val="20"/>
          <w:lang w:val="ru-RU"/>
        </w:rPr>
      </w:pPr>
      <w:bookmarkStart w:id="19" w:name="_Toc194217442"/>
    </w:p>
    <w:p w:rsidR="00A44E8C" w:rsidRPr="000528D2" w:rsidRDefault="00A44E8C" w:rsidP="00C85F1C">
      <w:pPr>
        <w:pStyle w:val="ListParagraph"/>
        <w:numPr>
          <w:ilvl w:val="1"/>
          <w:numId w:val="36"/>
        </w:numPr>
        <w:autoSpaceDN w:val="0"/>
        <w:jc w:val="both"/>
        <w:rPr>
          <w:rFonts w:ascii="Tahoma" w:hAnsi="Tahoma" w:cs="Tahoma"/>
          <w:sz w:val="20"/>
          <w:szCs w:val="20"/>
        </w:rPr>
      </w:pPr>
      <w:r w:rsidRPr="000528D2">
        <w:rPr>
          <w:rFonts w:ascii="Tahoma" w:hAnsi="Tahoma" w:cs="Tahoma"/>
          <w:b/>
          <w:sz w:val="20"/>
          <w:szCs w:val="20"/>
        </w:rPr>
        <w:t>Исправка на аритметички грешки</w:t>
      </w:r>
      <w:bookmarkEnd w:id="19"/>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5.5.1 </w:t>
      </w:r>
      <w:r w:rsidR="00A44E8C" w:rsidRPr="00B979A5">
        <w:rPr>
          <w:rFonts w:ascii="Tahoma" w:hAnsi="Tahoma" w:cs="Tahoma"/>
          <w:sz w:val="20"/>
          <w:szCs w:val="20"/>
          <w:lang w:val="ru-RU"/>
        </w:rPr>
        <w:t>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w:t>
      </w:r>
    </w:p>
    <w:p w:rsidR="00A44E8C" w:rsidRPr="00B979A5" w:rsidRDefault="00A44E8C" w:rsidP="000528D2">
      <w:pPr>
        <w:autoSpaceDN w:val="0"/>
        <w:jc w:val="both"/>
        <w:rPr>
          <w:rFonts w:ascii="Tahoma" w:hAnsi="Tahoma" w:cs="Tahoma"/>
          <w:sz w:val="20"/>
          <w:szCs w:val="20"/>
          <w:lang w:val="ru-RU"/>
        </w:rPr>
      </w:pPr>
      <w:r w:rsidRPr="000528D2">
        <w:rPr>
          <w:rFonts w:ascii="Tahoma" w:hAnsi="Tahoma" w:cs="Tahoma"/>
          <w:sz w:val="20"/>
          <w:szCs w:val="20"/>
          <w:lang w:val="mk-MK"/>
        </w:rPr>
        <w:t>-</w:t>
      </w:r>
      <w:r w:rsidR="00C85F1C">
        <w:rPr>
          <w:rFonts w:ascii="Tahoma" w:hAnsi="Tahoma" w:cs="Tahoma"/>
          <w:sz w:val="20"/>
          <w:szCs w:val="20"/>
          <w:lang w:val="mk-MK"/>
        </w:rPr>
        <w:t xml:space="preserve"> </w:t>
      </w:r>
      <w:r w:rsidRPr="00B979A5">
        <w:rPr>
          <w:rFonts w:ascii="Tahoma" w:hAnsi="Tahoma" w:cs="Tahoma"/>
          <w:sz w:val="20"/>
          <w:szCs w:val="20"/>
          <w:lang w:val="ru-RU"/>
        </w:rPr>
        <w:t>ако постои несовпаѓање меѓу зборовите и бројките, преовладува износот што е напишан со зборови.</w:t>
      </w:r>
    </w:p>
    <w:p w:rsidR="00A44E8C" w:rsidRPr="00B979A5" w:rsidRDefault="00A44E8C" w:rsidP="000528D2">
      <w:pPr>
        <w:widowControl w:val="0"/>
        <w:suppressAutoHyphens w:val="0"/>
        <w:autoSpaceDE w:val="0"/>
        <w:autoSpaceDN w:val="0"/>
        <w:jc w:val="both"/>
        <w:rPr>
          <w:rFonts w:ascii="Tahoma" w:hAnsi="Tahoma" w:cs="Tahoma"/>
          <w:sz w:val="20"/>
          <w:szCs w:val="20"/>
          <w:lang w:val="ru-RU"/>
        </w:rPr>
      </w:pPr>
      <w:r w:rsidRPr="000528D2">
        <w:rPr>
          <w:rFonts w:ascii="Tahoma" w:hAnsi="Tahoma" w:cs="Tahoma"/>
          <w:sz w:val="20"/>
          <w:szCs w:val="20"/>
          <w:lang w:val="mk-MK"/>
        </w:rPr>
        <w:t>-</w:t>
      </w:r>
      <w:r w:rsidR="00C85F1C">
        <w:rPr>
          <w:rFonts w:ascii="Tahoma" w:hAnsi="Tahoma" w:cs="Tahoma"/>
          <w:sz w:val="20"/>
          <w:szCs w:val="20"/>
          <w:lang w:val="mk-MK"/>
        </w:rPr>
        <w:t xml:space="preserve"> </w:t>
      </w:r>
      <w:r w:rsidRPr="00B979A5">
        <w:rPr>
          <w:rFonts w:ascii="Tahoma" w:hAnsi="Tahoma" w:cs="Tahoma"/>
          <w:sz w:val="20"/>
          <w:szCs w:val="20"/>
          <w:lang w:val="ru-RU"/>
        </w:rPr>
        <w:t xml:space="preserve">ако постои разлика помеѓу единечната цена и вкупната цена, тогаш преовладува единечната цена. </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5.5.2 </w:t>
      </w:r>
      <w:r w:rsidR="00A44E8C" w:rsidRPr="00B979A5">
        <w:rPr>
          <w:rFonts w:ascii="Tahoma" w:hAnsi="Tahoma" w:cs="Tahoma"/>
          <w:sz w:val="20"/>
          <w:szCs w:val="20"/>
          <w:lang w:val="ru-RU"/>
        </w:rPr>
        <w:t>Комисијата за јавни набавки ќе ги корегира грешките во понудата според опишаната постапка и таа ќе се смета обврзувачка за него.</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5.5.3 </w:t>
      </w:r>
      <w:r w:rsidR="00A44E8C" w:rsidRPr="00B979A5">
        <w:rPr>
          <w:rFonts w:ascii="Tahoma" w:hAnsi="Tahoma" w:cs="Tahoma"/>
          <w:sz w:val="20"/>
          <w:szCs w:val="20"/>
          <w:lang w:val="ru-RU"/>
        </w:rPr>
        <w:t xml:space="preserve">Ако економскиот оператор не ја прифати корекцијата на аритметичките грешки, понудата ќе биде </w:t>
      </w:r>
      <w:proofErr w:type="gramStart"/>
      <w:r w:rsidR="00A44E8C" w:rsidRPr="00B979A5">
        <w:rPr>
          <w:rFonts w:ascii="Tahoma" w:hAnsi="Tahoma" w:cs="Tahoma"/>
          <w:sz w:val="20"/>
          <w:szCs w:val="20"/>
          <w:lang w:val="ru-RU"/>
        </w:rPr>
        <w:t>отфрлена,ќе</w:t>
      </w:r>
      <w:proofErr w:type="gramEnd"/>
      <w:r w:rsidR="00A44E8C" w:rsidRPr="00B979A5">
        <w:rPr>
          <w:rFonts w:ascii="Tahoma" w:hAnsi="Tahoma" w:cs="Tahoma"/>
          <w:sz w:val="20"/>
          <w:szCs w:val="20"/>
          <w:lang w:val="ru-RU"/>
        </w:rPr>
        <w:t xml:space="preserve"> биде активирана гаранцијата на понудата и ќе објави негативна референца.</w:t>
      </w:r>
    </w:p>
    <w:p w:rsidR="00AF1625" w:rsidRPr="00B979A5" w:rsidRDefault="00C85F1C" w:rsidP="00C85F1C">
      <w:pPr>
        <w:pStyle w:val="ListParagraph"/>
        <w:ind w:left="0"/>
        <w:jc w:val="both"/>
        <w:rPr>
          <w:rFonts w:ascii="Tahoma" w:hAnsi="Tahoma" w:cs="Tahoma"/>
          <w:sz w:val="20"/>
          <w:szCs w:val="20"/>
          <w:lang w:val="ru-RU"/>
        </w:rPr>
      </w:pPr>
      <w:r w:rsidRPr="00B979A5">
        <w:rPr>
          <w:rFonts w:ascii="Tahoma" w:hAnsi="Tahoma" w:cs="Tahoma"/>
          <w:sz w:val="20"/>
          <w:szCs w:val="20"/>
          <w:lang w:val="ru-RU"/>
        </w:rPr>
        <w:t xml:space="preserve">5.5.4 </w:t>
      </w:r>
      <w:r w:rsidR="00AF1625" w:rsidRPr="00B979A5">
        <w:rPr>
          <w:rFonts w:ascii="Tahoma" w:hAnsi="Tahoma" w:cs="Tahoma"/>
          <w:sz w:val="20"/>
          <w:szCs w:val="20"/>
          <w:lang w:val="ru-RU"/>
        </w:rPr>
        <w:t xml:space="preserve">Под аритметички грешки во смисла на законот се подразбираат грешки кои се содржани во понудата, а се однесуваат на печатни грешки, правописни грешки, грешки поврзани со математичките функции, и сл., односно грешки кои се направени </w:t>
      </w:r>
      <w:proofErr w:type="gramStart"/>
      <w:r w:rsidR="00AF1625" w:rsidRPr="00B979A5">
        <w:rPr>
          <w:rFonts w:ascii="Tahoma" w:hAnsi="Tahoma" w:cs="Tahoma"/>
          <w:sz w:val="20"/>
          <w:szCs w:val="20"/>
          <w:lang w:val="ru-RU"/>
        </w:rPr>
        <w:t>при подготовка</w:t>
      </w:r>
      <w:proofErr w:type="gramEnd"/>
      <w:r w:rsidR="00AF1625" w:rsidRPr="00B979A5">
        <w:rPr>
          <w:rFonts w:ascii="Tahoma" w:hAnsi="Tahoma" w:cs="Tahoma"/>
          <w:sz w:val="20"/>
          <w:szCs w:val="20"/>
          <w:lang w:val="ru-RU"/>
        </w:rPr>
        <w:t xml:space="preserve"> на понудата.</w:t>
      </w:r>
      <w:r w:rsidR="00AF1625" w:rsidRPr="000528D2">
        <w:rPr>
          <w:rFonts w:ascii="Tahoma" w:hAnsi="Tahoma" w:cs="Tahoma"/>
          <w:sz w:val="20"/>
          <w:szCs w:val="20"/>
        </w:rPr>
        <w:t> </w:t>
      </w:r>
    </w:p>
    <w:p w:rsidR="00A44E8C" w:rsidRPr="00B979A5" w:rsidRDefault="00A44E8C" w:rsidP="000528D2">
      <w:pPr>
        <w:pStyle w:val="ListParagraph"/>
        <w:ind w:left="0"/>
        <w:jc w:val="both"/>
        <w:rPr>
          <w:rFonts w:ascii="Tahoma" w:hAnsi="Tahoma" w:cs="Tahoma"/>
          <w:sz w:val="20"/>
          <w:szCs w:val="20"/>
          <w:lang w:val="ru-RU"/>
        </w:rPr>
      </w:pPr>
    </w:p>
    <w:p w:rsidR="00A44E8C" w:rsidRPr="000528D2" w:rsidRDefault="00A44E8C" w:rsidP="00C85F1C">
      <w:pPr>
        <w:pStyle w:val="ListParagraph"/>
        <w:numPr>
          <w:ilvl w:val="1"/>
          <w:numId w:val="36"/>
        </w:numPr>
        <w:autoSpaceDN w:val="0"/>
        <w:jc w:val="both"/>
        <w:rPr>
          <w:rFonts w:ascii="Tahoma" w:hAnsi="Tahoma" w:cs="Tahoma"/>
          <w:b/>
          <w:sz w:val="20"/>
          <w:szCs w:val="20"/>
        </w:rPr>
      </w:pPr>
      <w:r w:rsidRPr="000528D2">
        <w:rPr>
          <w:rFonts w:ascii="Tahoma" w:hAnsi="Tahoma" w:cs="Tahoma"/>
          <w:b/>
          <w:sz w:val="20"/>
          <w:szCs w:val="20"/>
        </w:rPr>
        <w:t xml:space="preserve">Евалуација на понудите </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5.6.1 </w:t>
      </w:r>
      <w:r w:rsidR="00A44E8C" w:rsidRPr="00B979A5">
        <w:rPr>
          <w:rFonts w:ascii="Tahoma" w:eastAsia="Arial" w:hAnsi="Tahoma" w:cs="Tahoma"/>
          <w:sz w:val="20"/>
          <w:szCs w:val="20"/>
          <w:lang w:val="ru-RU"/>
        </w:rPr>
        <w:t>Неприфатливите понуди комисијата нема да ги евалуира.</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5.6.2 </w:t>
      </w:r>
      <w:r w:rsidR="00A44E8C" w:rsidRPr="00B979A5">
        <w:rPr>
          <w:rFonts w:ascii="Tahoma" w:eastAsia="Arial" w:hAnsi="Tahoma" w:cs="Tahoma"/>
          <w:sz w:val="20"/>
          <w:szCs w:val="20"/>
          <w:lang w:val="ru-RU"/>
        </w:rPr>
        <w:t xml:space="preserve">Евалуацијата на понудите се врши исклучиво во согласност со критериумите наведени во тендерската документација и </w:t>
      </w:r>
      <w:r w:rsidR="00A44E8C" w:rsidRPr="00B979A5">
        <w:rPr>
          <w:rFonts w:ascii="Tahoma" w:hAnsi="Tahoma" w:cs="Tahoma"/>
          <w:sz w:val="20"/>
          <w:szCs w:val="20"/>
          <w:lang w:val="ru-RU"/>
        </w:rPr>
        <w:t>доставените понуди.</w:t>
      </w:r>
    </w:p>
    <w:p w:rsidR="00A44E8C" w:rsidRPr="00B979A5" w:rsidRDefault="00C85F1C" w:rsidP="00C85F1C">
      <w:pPr>
        <w:pStyle w:val="ListParagraph"/>
        <w:autoSpaceDN w:val="0"/>
        <w:ind w:left="0"/>
        <w:jc w:val="both"/>
        <w:rPr>
          <w:rFonts w:ascii="Tahoma" w:hAnsi="Tahoma" w:cs="Tahoma"/>
          <w:sz w:val="20"/>
          <w:szCs w:val="20"/>
          <w:lang w:val="ru-RU"/>
        </w:rPr>
      </w:pPr>
      <w:r w:rsidRPr="00B979A5">
        <w:rPr>
          <w:rFonts w:ascii="Tahoma" w:hAnsi="Tahoma" w:cs="Tahoma"/>
          <w:bCs/>
          <w:iCs/>
          <w:sz w:val="20"/>
          <w:szCs w:val="20"/>
          <w:lang w:val="ru-RU"/>
        </w:rPr>
        <w:t xml:space="preserve">5.6.3 </w:t>
      </w:r>
      <w:r w:rsidR="00A44E8C" w:rsidRPr="00B979A5">
        <w:rPr>
          <w:rFonts w:ascii="Tahoma" w:hAnsi="Tahoma" w:cs="Tahoma"/>
          <w:bCs/>
          <w:iCs/>
          <w:sz w:val="20"/>
          <w:szCs w:val="20"/>
          <w:lang w:val="ru-RU"/>
        </w:rPr>
        <w:t>Доколку е потребно Комисијата во својата работа може да вклучи надворешни стручни лица</w:t>
      </w:r>
      <w:r w:rsidR="00A44E8C" w:rsidRPr="00B979A5">
        <w:rPr>
          <w:rFonts w:ascii="Tahoma" w:hAnsi="Tahoma" w:cs="Tahoma"/>
          <w:sz w:val="20"/>
          <w:szCs w:val="20"/>
          <w:lang w:val="ru-RU"/>
        </w:rPr>
        <w:t>согласно одлуката за јавна набавка</w:t>
      </w:r>
      <w:r w:rsidR="00A44E8C" w:rsidRPr="00B979A5">
        <w:rPr>
          <w:rFonts w:ascii="Tahoma" w:hAnsi="Tahoma" w:cs="Tahoma"/>
          <w:bCs/>
          <w:iCs/>
          <w:sz w:val="20"/>
          <w:szCs w:val="20"/>
          <w:lang w:val="ru-RU"/>
        </w:rPr>
        <w:t xml:space="preserve">. </w:t>
      </w:r>
    </w:p>
    <w:p w:rsidR="00C85F1C" w:rsidRPr="00B979A5" w:rsidRDefault="00C85F1C" w:rsidP="00C85F1C">
      <w:pPr>
        <w:pStyle w:val="ListParagraph"/>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5.6.4 </w:t>
      </w:r>
      <w:r w:rsidR="00A44E8C" w:rsidRPr="00B979A5">
        <w:rPr>
          <w:rFonts w:ascii="Tahoma" w:eastAsia="Arial" w:hAnsi="Tahoma" w:cs="Tahoma"/>
          <w:sz w:val="20"/>
          <w:szCs w:val="20"/>
          <w:lang w:val="ru-RU"/>
        </w:rPr>
        <w:t>По извршената евалуација, комисијата ќе пристапи кон рангирање на понудите и изготвување предлог за избор на најповолна понуда.</w:t>
      </w:r>
    </w:p>
    <w:p w:rsidR="00C85F1C" w:rsidRPr="00B979A5" w:rsidRDefault="00C85F1C" w:rsidP="00C85F1C">
      <w:pPr>
        <w:pStyle w:val="ListParagraph"/>
        <w:autoSpaceDN w:val="0"/>
        <w:ind w:left="0"/>
        <w:jc w:val="both"/>
        <w:rPr>
          <w:rFonts w:ascii="Tahoma" w:eastAsia="Arial" w:hAnsi="Tahoma" w:cs="Tahoma"/>
          <w:sz w:val="20"/>
          <w:szCs w:val="20"/>
          <w:lang w:val="ru-RU"/>
        </w:rPr>
      </w:pPr>
    </w:p>
    <w:p w:rsidR="00C85F1C" w:rsidRPr="00B979A5" w:rsidRDefault="00C85F1C" w:rsidP="00C85F1C">
      <w:pPr>
        <w:pStyle w:val="ListParagraph"/>
        <w:autoSpaceDN w:val="0"/>
        <w:ind w:left="0"/>
        <w:jc w:val="both"/>
        <w:rPr>
          <w:rFonts w:ascii="Tahoma" w:hAnsi="Tahoma" w:cs="Tahoma"/>
          <w:b/>
          <w:sz w:val="20"/>
          <w:lang w:val="ru-RU"/>
        </w:rPr>
      </w:pPr>
      <w:r w:rsidRPr="00B979A5">
        <w:rPr>
          <w:rFonts w:ascii="Tahoma" w:hAnsi="Tahoma" w:cs="Tahoma"/>
          <w:b/>
          <w:sz w:val="20"/>
          <w:lang w:val="ru-RU"/>
        </w:rPr>
        <w:t xml:space="preserve">6 </w:t>
      </w:r>
      <w:r w:rsidR="00A44E8C" w:rsidRPr="00B979A5">
        <w:rPr>
          <w:rFonts w:ascii="Tahoma" w:hAnsi="Tahoma" w:cs="Tahoma"/>
          <w:b/>
          <w:sz w:val="20"/>
          <w:lang w:val="ru-RU"/>
        </w:rPr>
        <w:t>ДОДЕЛУВАЊЕ НА ДОГОВОРОТ ЗА ЈАВНА НАБАВКА</w:t>
      </w:r>
      <w:bookmarkStart w:id="20" w:name="_Toc194217444"/>
    </w:p>
    <w:p w:rsidR="00E70D6A" w:rsidRPr="00B979A5" w:rsidRDefault="00E70D6A" w:rsidP="00C85F1C">
      <w:pPr>
        <w:pStyle w:val="ListParagraph"/>
        <w:autoSpaceDN w:val="0"/>
        <w:ind w:left="0"/>
        <w:jc w:val="both"/>
        <w:rPr>
          <w:rFonts w:ascii="Tahoma" w:hAnsi="Tahoma" w:cs="Tahoma"/>
          <w:sz w:val="20"/>
          <w:lang w:val="ru-RU"/>
        </w:rPr>
      </w:pPr>
    </w:p>
    <w:p w:rsidR="00E70D6A" w:rsidRPr="00B979A5" w:rsidRDefault="00C85F1C" w:rsidP="00E70D6A">
      <w:pPr>
        <w:pStyle w:val="ListParagraph"/>
        <w:autoSpaceDN w:val="0"/>
        <w:ind w:left="0"/>
        <w:jc w:val="both"/>
        <w:rPr>
          <w:rFonts w:ascii="Tahoma" w:hAnsi="Tahoma" w:cs="Tahoma"/>
          <w:sz w:val="20"/>
          <w:szCs w:val="20"/>
          <w:lang w:val="ru-RU"/>
        </w:rPr>
      </w:pPr>
      <w:r w:rsidRPr="00B979A5">
        <w:rPr>
          <w:rFonts w:ascii="Tahoma" w:hAnsi="Tahoma" w:cs="Tahoma"/>
          <w:sz w:val="20"/>
          <w:lang w:val="ru-RU"/>
        </w:rPr>
        <w:t xml:space="preserve">6.1 </w:t>
      </w:r>
      <w:r w:rsidR="00A44E8C" w:rsidRPr="00B979A5">
        <w:rPr>
          <w:rFonts w:ascii="Tahoma" w:hAnsi="Tahoma" w:cs="Tahoma"/>
          <w:sz w:val="20"/>
          <w:szCs w:val="20"/>
          <w:lang w:val="ru-RU"/>
        </w:rPr>
        <w:t>Доделување на договорот за јавна набавк</w:t>
      </w:r>
      <w:bookmarkEnd w:id="20"/>
      <w:r w:rsidR="00A44E8C" w:rsidRPr="00B979A5">
        <w:rPr>
          <w:rFonts w:ascii="Tahoma" w:hAnsi="Tahoma" w:cs="Tahoma"/>
          <w:sz w:val="20"/>
          <w:szCs w:val="20"/>
          <w:lang w:val="ru-RU"/>
        </w:rPr>
        <w:t>а</w:t>
      </w:r>
    </w:p>
    <w:p w:rsidR="00E70D6A" w:rsidRPr="00B979A5" w:rsidRDefault="00E70D6A" w:rsidP="00E70D6A">
      <w:pPr>
        <w:pStyle w:val="ListParagraph"/>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6.1.1 </w:t>
      </w:r>
      <w:r w:rsidR="00A44E8C" w:rsidRPr="00B979A5">
        <w:rPr>
          <w:rFonts w:ascii="Tahoma" w:eastAsia="Arial" w:hAnsi="Tahoma" w:cs="Tahoma"/>
          <w:sz w:val="20"/>
          <w:szCs w:val="20"/>
          <w:lang w:val="ru-RU"/>
        </w:rPr>
        <w:t>Договорниот орган ја избира најповолната понуда, за што донесува одлука.</w:t>
      </w:r>
    </w:p>
    <w:p w:rsidR="00E70D6A" w:rsidRPr="00B979A5" w:rsidRDefault="00E70D6A" w:rsidP="00E70D6A">
      <w:pPr>
        <w:pStyle w:val="ListParagraph"/>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6.1.2 </w:t>
      </w:r>
      <w:r w:rsidR="00A44E8C" w:rsidRPr="00B979A5">
        <w:rPr>
          <w:rFonts w:ascii="Tahoma" w:eastAsia="Arial" w:hAnsi="Tahoma" w:cs="Tahoma"/>
          <w:sz w:val="20"/>
          <w:szCs w:val="20"/>
          <w:lang w:val="ru-RU"/>
        </w:rPr>
        <w:t>Договорниот орган е должен да донесе одлука за избор или за поништување на постапката во рок кој не е подолг од рокот за поднесување на понудитево конкретната постапка,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E70D6A" w:rsidRPr="00B979A5" w:rsidRDefault="00E70D6A" w:rsidP="00E70D6A">
      <w:pPr>
        <w:pStyle w:val="ListParagraph"/>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6.1.3 </w:t>
      </w:r>
      <w:r w:rsidR="00A44E8C" w:rsidRPr="00B979A5">
        <w:rPr>
          <w:rFonts w:ascii="Tahoma" w:eastAsia="Arial" w:hAnsi="Tahoma" w:cs="Tahoma"/>
          <w:sz w:val="20"/>
          <w:szCs w:val="20"/>
          <w:lang w:val="ru-RU"/>
        </w:rPr>
        <w:t>Договорниот орган може, до истекот на рокот за поднесување жалба, да исправи грешки во имињата или броевите, во текстот или други очигледни грешки во одлуката што ја донел.</w:t>
      </w:r>
    </w:p>
    <w:p w:rsidR="00E70D6A" w:rsidRPr="00B979A5" w:rsidRDefault="00E70D6A" w:rsidP="00E70D6A">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6.1.4 </w:t>
      </w:r>
      <w:r w:rsidR="00A44E8C" w:rsidRPr="00B979A5">
        <w:rPr>
          <w:rFonts w:ascii="Tahoma" w:hAnsi="Tahoma" w:cs="Tahoma"/>
          <w:sz w:val="20"/>
          <w:szCs w:val="20"/>
          <w:lang w:val="ru-RU"/>
        </w:rPr>
        <w:t>Договорниот орган го склучува договорот за јавна набавка</w:t>
      </w:r>
    </w:p>
    <w:p w:rsidR="00E70D6A" w:rsidRPr="00B979A5" w:rsidRDefault="00E70D6A" w:rsidP="00E70D6A">
      <w:pPr>
        <w:pStyle w:val="ListParagraph"/>
        <w:autoSpaceDN w:val="0"/>
        <w:ind w:left="0"/>
        <w:jc w:val="both"/>
        <w:rPr>
          <w:rFonts w:ascii="Tahoma" w:eastAsia="Arial" w:hAnsi="Tahoma" w:cs="Tahoma"/>
          <w:sz w:val="20"/>
          <w:szCs w:val="20"/>
          <w:lang w:val="ru-RU"/>
        </w:rPr>
      </w:pPr>
      <w:r w:rsidRPr="00B979A5">
        <w:rPr>
          <w:rFonts w:ascii="Tahoma" w:hAnsi="Tahoma" w:cs="Tahoma"/>
          <w:sz w:val="20"/>
          <w:szCs w:val="20"/>
          <w:lang w:val="ru-RU"/>
        </w:rPr>
        <w:t xml:space="preserve">6.1.5 </w:t>
      </w:r>
      <w:r w:rsidR="00A44E8C" w:rsidRPr="00B979A5">
        <w:rPr>
          <w:rFonts w:ascii="Tahoma" w:eastAsia="Arial" w:hAnsi="Tahoma" w:cs="Tahoma"/>
          <w:sz w:val="20"/>
          <w:szCs w:val="20"/>
          <w:lang w:val="ru-RU"/>
        </w:rPr>
        <w:t xml:space="preserve">Ако избраниот понудувач се откаже од склучување на </w:t>
      </w:r>
      <w:proofErr w:type="gramStart"/>
      <w:r w:rsidR="00A44E8C" w:rsidRPr="00B979A5">
        <w:rPr>
          <w:rFonts w:ascii="Tahoma" w:eastAsia="Arial" w:hAnsi="Tahoma" w:cs="Tahoma"/>
          <w:sz w:val="20"/>
          <w:szCs w:val="20"/>
          <w:lang w:val="ru-RU"/>
        </w:rPr>
        <w:t>договорот  или</w:t>
      </w:r>
      <w:proofErr w:type="gramEnd"/>
      <w:r w:rsidR="00A44E8C" w:rsidRPr="00B979A5">
        <w:rPr>
          <w:rFonts w:ascii="Tahoma" w:eastAsia="Arial" w:hAnsi="Tahoma" w:cs="Tahoma"/>
          <w:sz w:val="20"/>
          <w:szCs w:val="20"/>
          <w:lang w:val="ru-RU"/>
        </w:rPr>
        <w:t xml:space="preserve">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E70D6A" w:rsidRPr="00B979A5" w:rsidRDefault="00E70D6A" w:rsidP="00E70D6A">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lastRenderedPageBreak/>
        <w:t xml:space="preserve">6.1.6 </w:t>
      </w:r>
      <w:r w:rsidR="00A44E8C" w:rsidRPr="00B979A5">
        <w:rPr>
          <w:rFonts w:ascii="Tahoma" w:hAnsi="Tahoma" w:cs="Tahoma"/>
          <w:sz w:val="20"/>
          <w:szCs w:val="20"/>
          <w:lang w:val="ru-RU"/>
        </w:rPr>
        <w:t xml:space="preserve">Договорниот орган, по спроведената електронска </w:t>
      </w:r>
      <w:proofErr w:type="gramStart"/>
      <w:r w:rsidR="00A44E8C" w:rsidRPr="00B979A5">
        <w:rPr>
          <w:rFonts w:ascii="Tahoma" w:hAnsi="Tahoma" w:cs="Tahoma"/>
          <w:sz w:val="20"/>
          <w:szCs w:val="20"/>
          <w:lang w:val="ru-RU"/>
        </w:rPr>
        <w:t>аукција,договорот</w:t>
      </w:r>
      <w:proofErr w:type="gramEnd"/>
      <w:r w:rsidR="00A44E8C" w:rsidRPr="00B979A5">
        <w:rPr>
          <w:rFonts w:ascii="Tahoma" w:hAnsi="Tahoma" w:cs="Tahoma"/>
          <w:sz w:val="20"/>
          <w:szCs w:val="20"/>
          <w:lang w:val="ru-RU"/>
        </w:rPr>
        <w:t xml:space="preserve"> му го доделува на </w:t>
      </w:r>
      <w:r w:rsidR="003753ED" w:rsidRPr="00B979A5">
        <w:rPr>
          <w:rFonts w:ascii="Tahoma" w:hAnsi="Tahoma" w:cs="Tahoma"/>
          <w:sz w:val="20"/>
          <w:szCs w:val="20"/>
          <w:lang w:val="ru-RU"/>
        </w:rPr>
        <w:t xml:space="preserve">   </w:t>
      </w:r>
      <w:r w:rsidR="00A44E8C" w:rsidRPr="00B979A5">
        <w:rPr>
          <w:rFonts w:ascii="Tahoma" w:hAnsi="Tahoma" w:cs="Tahoma"/>
          <w:sz w:val="20"/>
          <w:szCs w:val="20"/>
          <w:lang w:val="ru-RU"/>
        </w:rPr>
        <w:t>економскиот оператор чија понуда има најниска цена.</w:t>
      </w:r>
    </w:p>
    <w:p w:rsidR="00A44E8C" w:rsidRPr="00E70D6A" w:rsidRDefault="00A44E8C" w:rsidP="00E70D6A">
      <w:pPr>
        <w:pStyle w:val="ListParagraph"/>
        <w:autoSpaceDN w:val="0"/>
        <w:ind w:left="0"/>
        <w:jc w:val="both"/>
        <w:rPr>
          <w:rFonts w:ascii="Tahoma" w:hAnsi="Tahoma" w:cs="Tahoma"/>
          <w:sz w:val="20"/>
          <w:szCs w:val="20"/>
          <w:lang w:val="ru-RU"/>
        </w:rPr>
      </w:pPr>
      <w:r w:rsidRPr="00E70D6A">
        <w:rPr>
          <w:rFonts w:ascii="Tahoma" w:hAnsi="Tahoma" w:cs="Tahoma"/>
          <w:sz w:val="20"/>
          <w:szCs w:val="20"/>
          <w:lang w:val="ru-RU"/>
        </w:rPr>
        <w:t xml:space="preserve">Доколку никој не поднесе нова цена во текот на електронската аукција, а притоа </w:t>
      </w:r>
      <w:r w:rsidRPr="00B979A5">
        <w:rPr>
          <w:rFonts w:ascii="Tahoma" w:hAnsi="Tahoma" w:cs="Tahoma"/>
          <w:sz w:val="20"/>
          <w:szCs w:val="20"/>
          <w:lang w:val="ru-RU"/>
        </w:rPr>
        <w:t>две или повеќе понуди имаат идентична цена</w:t>
      </w:r>
      <w:r w:rsidRPr="00E70D6A">
        <w:rPr>
          <w:rFonts w:ascii="Tahoma" w:hAnsi="Tahoma" w:cs="Tahoma"/>
          <w:sz w:val="20"/>
          <w:szCs w:val="20"/>
          <w:lang w:val="ru-RU"/>
        </w:rPr>
        <w:t xml:space="preserve"> за најповолна ќе биде избрана понудата на екномскиот</w:t>
      </w:r>
      <w:r w:rsidR="00E70D6A">
        <w:rPr>
          <w:rFonts w:ascii="Tahoma" w:hAnsi="Tahoma" w:cs="Tahoma"/>
          <w:sz w:val="20"/>
          <w:szCs w:val="20"/>
          <w:lang w:val="ru-RU"/>
        </w:rPr>
        <w:t xml:space="preserve"> оператор кој прв поднел понуда.</w:t>
      </w:r>
    </w:p>
    <w:p w:rsidR="00E70D6A" w:rsidRDefault="00A44E8C" w:rsidP="000528D2">
      <w:pPr>
        <w:pStyle w:val="StyleHeading311pt"/>
        <w:spacing w:before="0" w:after="0"/>
        <w:jc w:val="both"/>
        <w:rPr>
          <w:rFonts w:ascii="Tahoma" w:hAnsi="Tahoma" w:cs="Tahoma"/>
          <w:b w:val="0"/>
          <w:sz w:val="20"/>
          <w:szCs w:val="20"/>
          <w:lang w:val="mk-MK"/>
        </w:rPr>
      </w:pPr>
      <w:bookmarkStart w:id="21" w:name="_Toc194217445"/>
      <w:r w:rsidRPr="00B979A5">
        <w:rPr>
          <w:rFonts w:ascii="Tahoma" w:hAnsi="Tahoma" w:cs="Tahoma"/>
          <w:b w:val="0"/>
          <w:sz w:val="20"/>
          <w:szCs w:val="20"/>
          <w:lang w:val="ru-RU"/>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A44E8C" w:rsidRPr="00E70D6A" w:rsidRDefault="00E70D6A" w:rsidP="000528D2">
      <w:pPr>
        <w:pStyle w:val="StyleHeading311pt"/>
        <w:spacing w:before="0" w:after="0"/>
        <w:jc w:val="both"/>
        <w:rPr>
          <w:rFonts w:ascii="Tahoma" w:hAnsi="Tahoma" w:cs="Tahoma"/>
          <w:b w:val="0"/>
          <w:sz w:val="20"/>
          <w:szCs w:val="20"/>
          <w:lang w:val="mk-MK"/>
        </w:rPr>
      </w:pPr>
      <w:r>
        <w:rPr>
          <w:rFonts w:ascii="Tahoma" w:hAnsi="Tahoma" w:cs="Tahoma"/>
          <w:b w:val="0"/>
          <w:sz w:val="20"/>
          <w:szCs w:val="20"/>
          <w:lang w:val="mk-MK"/>
        </w:rPr>
        <w:t xml:space="preserve">6.1.7 </w:t>
      </w:r>
      <w:r w:rsidR="00A44E8C" w:rsidRPr="00B979A5">
        <w:rPr>
          <w:rFonts w:ascii="Tahoma" w:hAnsi="Tahoma" w:cs="Tahoma"/>
          <w:b w:val="0"/>
          <w:sz w:val="20"/>
          <w:szCs w:val="20"/>
          <w:lang w:val="ru-RU"/>
        </w:rPr>
        <w:t>По завршувањето на електронската аукција и изборот на најповолен понудувач</w:t>
      </w:r>
      <w:r w:rsidR="00A44E8C" w:rsidRPr="000528D2">
        <w:rPr>
          <w:rFonts w:ascii="Tahoma" w:hAnsi="Tahoma" w:cs="Tahoma"/>
          <w:b w:val="0"/>
          <w:sz w:val="20"/>
          <w:szCs w:val="20"/>
          <w:lang w:val="ru-RU"/>
        </w:rPr>
        <w:t xml:space="preserve">, </w:t>
      </w:r>
      <w:r w:rsidR="00A44E8C" w:rsidRPr="00B979A5">
        <w:rPr>
          <w:rFonts w:ascii="Tahoma" w:hAnsi="Tahoma" w:cs="Tahoma"/>
          <w:b w:val="0"/>
          <w:sz w:val="20"/>
          <w:szCs w:val="20"/>
          <w:lang w:val="ru-RU"/>
        </w:rPr>
        <w:t>доколку предметот на набавката или поединечниот дел се состои од повеќе ставки</w:t>
      </w:r>
      <w:r w:rsidR="00A44E8C" w:rsidRPr="000528D2">
        <w:rPr>
          <w:rFonts w:ascii="Tahoma" w:hAnsi="Tahoma" w:cs="Tahoma"/>
          <w:b w:val="0"/>
          <w:sz w:val="20"/>
          <w:szCs w:val="20"/>
          <w:lang w:val="ru-RU"/>
        </w:rPr>
        <w:t>,</w:t>
      </w:r>
      <w:r w:rsidR="00A44E8C" w:rsidRPr="00B979A5">
        <w:rPr>
          <w:rFonts w:ascii="Tahoma" w:hAnsi="Tahoma" w:cs="Tahoma"/>
          <w:b w:val="0"/>
          <w:sz w:val="20"/>
          <w:szCs w:val="20"/>
          <w:lang w:val="ru-RU"/>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w:t>
      </w:r>
    </w:p>
    <w:p w:rsidR="00A44E8C" w:rsidRPr="000528D2" w:rsidRDefault="00A44E8C" w:rsidP="000528D2">
      <w:pPr>
        <w:keepNext/>
        <w:jc w:val="both"/>
        <w:rPr>
          <w:rFonts w:ascii="Tahoma" w:hAnsi="Tahoma" w:cs="Tahoma"/>
          <w:sz w:val="20"/>
          <w:szCs w:val="20"/>
          <w:lang w:val="mk-MK"/>
        </w:rPr>
      </w:pPr>
    </w:p>
    <w:p w:rsidR="00A44E8C" w:rsidRPr="000528D2" w:rsidRDefault="00A44E8C" w:rsidP="002576AF">
      <w:pPr>
        <w:pStyle w:val="StyleHeading311pt"/>
        <w:numPr>
          <w:ilvl w:val="1"/>
          <w:numId w:val="37"/>
        </w:numPr>
        <w:spacing w:before="0" w:after="0"/>
        <w:rPr>
          <w:rFonts w:ascii="Tahoma" w:hAnsi="Tahoma" w:cs="Tahoma"/>
          <w:sz w:val="20"/>
          <w:szCs w:val="20"/>
          <w:lang w:val="mk-MK"/>
        </w:rPr>
      </w:pPr>
      <w:r w:rsidRPr="000528D2">
        <w:rPr>
          <w:rFonts w:ascii="Tahoma" w:hAnsi="Tahoma" w:cs="Tahoma"/>
          <w:sz w:val="20"/>
          <w:szCs w:val="20"/>
          <w:lang w:val="mk-MK"/>
        </w:rPr>
        <w:t>Известување за доделување на договорот за јавна набавка</w:t>
      </w:r>
      <w:bookmarkEnd w:id="21"/>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6.2.1 </w:t>
      </w:r>
      <w:r w:rsidR="00A44E8C" w:rsidRPr="00B979A5">
        <w:rPr>
          <w:rFonts w:ascii="Tahoma" w:hAnsi="Tahoma" w:cs="Tahoma"/>
          <w:sz w:val="20"/>
          <w:szCs w:val="20"/>
          <w:lang w:val="ru-RU"/>
        </w:rPr>
        <w:t xml:space="preserve">По завршувањето на електронската аукција на јавниот дел од ЕСЈН автоматски се објавува и </w:t>
      </w:r>
      <w:proofErr w:type="gramStart"/>
      <w:r w:rsidR="00A44E8C" w:rsidRPr="00B979A5">
        <w:rPr>
          <w:rFonts w:ascii="Tahoma" w:hAnsi="Tahoma" w:cs="Tahoma"/>
          <w:sz w:val="20"/>
          <w:szCs w:val="20"/>
          <w:lang w:val="ru-RU"/>
        </w:rPr>
        <w:t>до сите</w:t>
      </w:r>
      <w:proofErr w:type="gramEnd"/>
      <w:r w:rsidR="00A44E8C" w:rsidRPr="00B979A5">
        <w:rPr>
          <w:rFonts w:ascii="Tahoma" w:hAnsi="Tahoma" w:cs="Tahoma"/>
          <w:sz w:val="20"/>
          <w:szCs w:val="20"/>
          <w:lang w:val="ru-RU"/>
        </w:rPr>
        <w:t xml:space="preserve"> учесници на аукцијата автоматски се испраќа известување за економскиот оператор кој поднел најниска понуда. Известувањето е од информативен карактер и не предизвикува правни последици. Исходот од електронската аукција е основ за донесување на одлука за избор на најповолна понуда.</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6.2.2 </w:t>
      </w:r>
      <w:r w:rsidR="00A44E8C" w:rsidRPr="00B979A5">
        <w:rPr>
          <w:rFonts w:ascii="Tahoma" w:hAnsi="Tahoma" w:cs="Tahoma"/>
          <w:sz w:val="20"/>
          <w:szCs w:val="20"/>
          <w:lang w:val="ru-RU"/>
        </w:rPr>
        <w:t>Пред истекот на периодот на важење на понудата, а најдоцна во рок од 3 дена од донесувањето на одлуката за избор на најповолна понуда, избраниот најповолен економски оператор ќе биде известен во електронска форма преку ЕСЈН дека неговата понуда е прифатена. Во исто време, и сите други економски оператори ќе бидат известени за резултатите од тендерот, одлуката кој е најповолен економски оператор како и за причините за неизбор на нивната понуда.</w:t>
      </w:r>
    </w:p>
    <w:p w:rsidR="002576AF" w:rsidRPr="00B979A5" w:rsidRDefault="002576AF" w:rsidP="002576AF">
      <w:pPr>
        <w:pStyle w:val="ListParagraph"/>
        <w:autoSpaceDN w:val="0"/>
        <w:ind w:left="0"/>
        <w:jc w:val="both"/>
        <w:rPr>
          <w:rFonts w:ascii="Tahoma" w:eastAsia="Arial" w:hAnsi="Tahoma" w:cs="Tahoma"/>
          <w:sz w:val="20"/>
          <w:szCs w:val="20"/>
          <w:lang w:val="ru-RU"/>
        </w:rPr>
      </w:pPr>
      <w:r w:rsidRPr="00B979A5">
        <w:rPr>
          <w:rFonts w:ascii="Tahoma" w:eastAsia="Arial" w:hAnsi="Tahoma" w:cs="Tahoma"/>
          <w:sz w:val="20"/>
          <w:szCs w:val="20"/>
          <w:lang w:val="ru-RU"/>
        </w:rPr>
        <w:t xml:space="preserve">6.2.3 </w:t>
      </w:r>
      <w:r w:rsidR="00A44E8C" w:rsidRPr="00B979A5">
        <w:rPr>
          <w:rFonts w:ascii="Tahoma" w:eastAsia="Arial" w:hAnsi="Tahoma" w:cs="Tahoma"/>
          <w:sz w:val="20"/>
          <w:szCs w:val="20"/>
          <w:lang w:val="ru-RU"/>
        </w:rPr>
        <w:t>Во прилог на известувањето се доставува и примерок од соодветната одлука.</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6.2.4 </w:t>
      </w:r>
      <w:r w:rsidR="00A44E8C" w:rsidRPr="00B979A5">
        <w:rPr>
          <w:rFonts w:ascii="Tahoma" w:eastAsia="Arial" w:hAnsi="Tahoma" w:cs="Tahoma"/>
          <w:sz w:val="20"/>
          <w:szCs w:val="20"/>
          <w:lang w:val="ru-RU"/>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A44E8C" w:rsidRPr="00B979A5" w:rsidRDefault="00A44E8C" w:rsidP="000528D2">
      <w:pPr>
        <w:pStyle w:val="ListParagraph"/>
        <w:autoSpaceDN w:val="0"/>
        <w:ind w:left="0"/>
        <w:jc w:val="both"/>
        <w:rPr>
          <w:rFonts w:ascii="Tahoma" w:hAnsi="Tahoma" w:cs="Tahoma"/>
          <w:sz w:val="20"/>
          <w:szCs w:val="20"/>
          <w:lang w:val="ru-RU"/>
        </w:rPr>
      </w:pPr>
    </w:p>
    <w:p w:rsidR="00C536B9" w:rsidRPr="00B979A5" w:rsidRDefault="00A44E8C" w:rsidP="002576AF">
      <w:pPr>
        <w:pStyle w:val="ListParagraph"/>
        <w:numPr>
          <w:ilvl w:val="1"/>
          <w:numId w:val="37"/>
        </w:numPr>
        <w:autoSpaceDN w:val="0"/>
        <w:jc w:val="both"/>
        <w:rPr>
          <w:rFonts w:ascii="Tahoma" w:hAnsi="Tahoma" w:cs="Tahoma"/>
          <w:b/>
          <w:sz w:val="20"/>
          <w:szCs w:val="20"/>
          <w:lang w:val="ru-RU"/>
        </w:rPr>
      </w:pPr>
      <w:r w:rsidRPr="00B979A5">
        <w:rPr>
          <w:rFonts w:ascii="Tahoma" w:hAnsi="Tahoma" w:cs="Tahoma"/>
          <w:b/>
          <w:sz w:val="20"/>
          <w:szCs w:val="20"/>
          <w:lang w:val="ru-RU"/>
        </w:rPr>
        <w:t>Склучување на договорот за јавна набавка</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6.3.1 </w:t>
      </w:r>
      <w:r w:rsidR="00A44E8C" w:rsidRPr="00B979A5">
        <w:rPr>
          <w:rFonts w:ascii="Tahoma" w:hAnsi="Tahoma" w:cs="Tahoma"/>
          <w:sz w:val="20"/>
          <w:szCs w:val="20"/>
          <w:lang w:val="ru-RU"/>
        </w:rPr>
        <w:t>Договорот за јавна набавка се склучува согласно со условите утврдени во тендерската документација и понудата.</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6.3.2 </w:t>
      </w:r>
      <w:r w:rsidR="00666537" w:rsidRPr="00B979A5">
        <w:rPr>
          <w:rFonts w:ascii="Tahoma" w:eastAsia="Arial" w:hAnsi="Tahoma" w:cs="Tahoma"/>
          <w:sz w:val="20"/>
          <w:szCs w:val="20"/>
          <w:lang w:val="ru-RU"/>
        </w:rPr>
        <w:t>ЈЗУ И</w:t>
      </w:r>
      <w:r w:rsidR="00AD6C4B" w:rsidRPr="00B979A5">
        <w:rPr>
          <w:rFonts w:ascii="Tahoma" w:eastAsia="Arial" w:hAnsi="Tahoma" w:cs="Tahoma"/>
          <w:sz w:val="20"/>
          <w:szCs w:val="20"/>
          <w:lang w:val="ru-RU"/>
        </w:rPr>
        <w:t xml:space="preserve">ЈЗ </w:t>
      </w:r>
      <w:r w:rsidR="00A44E8C" w:rsidRPr="00B979A5">
        <w:rPr>
          <w:rFonts w:ascii="Tahoma" w:hAnsi="Tahoma" w:cs="Tahoma"/>
          <w:sz w:val="20"/>
          <w:szCs w:val="20"/>
          <w:lang w:val="ru-RU"/>
        </w:rPr>
        <w:t xml:space="preserve">ќе го достави договорот за јавна набавка до избраниот најповолен понудувач во 4 (четири) - примероци на потпишување.                                                                                                                  </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6.3.3 </w:t>
      </w:r>
      <w:r w:rsidR="00A44E8C" w:rsidRPr="00B979A5">
        <w:rPr>
          <w:rFonts w:ascii="Tahoma" w:hAnsi="Tahoma" w:cs="Tahoma"/>
          <w:sz w:val="20"/>
          <w:szCs w:val="20"/>
          <w:lang w:val="ru-RU"/>
        </w:rPr>
        <w:t xml:space="preserve">Избраниот најповолен понудувач има обврска да го потпише договорот за јавна набавка во рок </w:t>
      </w:r>
      <w:r w:rsidR="003753ED" w:rsidRPr="00B979A5">
        <w:rPr>
          <w:rFonts w:ascii="Tahoma" w:hAnsi="Tahoma" w:cs="Tahoma"/>
          <w:sz w:val="20"/>
          <w:szCs w:val="20"/>
          <w:lang w:val="ru-RU"/>
        </w:rPr>
        <w:t xml:space="preserve">од </w:t>
      </w:r>
      <w:r w:rsidR="003753ED" w:rsidRPr="00B979A5">
        <w:rPr>
          <w:rFonts w:ascii="Tahoma" w:hAnsi="Tahoma" w:cs="Tahoma"/>
          <w:bCs/>
          <w:sz w:val="20"/>
          <w:szCs w:val="20"/>
          <w:lang w:val="ru-RU"/>
        </w:rPr>
        <w:t xml:space="preserve">5 (пет) дена </w:t>
      </w:r>
      <w:r w:rsidR="00A44E8C" w:rsidRPr="00B979A5">
        <w:rPr>
          <w:rFonts w:ascii="Tahoma" w:hAnsi="Tahoma" w:cs="Tahoma"/>
          <w:sz w:val="20"/>
          <w:szCs w:val="20"/>
          <w:lang w:val="ru-RU"/>
        </w:rPr>
        <w:t xml:space="preserve">дена од денот на добивање на договорот и истиот да му го врати на договорниот орган, заедно со банкарска гаранција за квалитетно извршување на договорот, доколку е предвидена.                                                                                                                                                                        </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6.3.4 </w:t>
      </w:r>
      <w:r w:rsidR="00A44E8C" w:rsidRPr="00B979A5">
        <w:rPr>
          <w:rFonts w:ascii="Tahoma" w:hAnsi="Tahoma" w:cs="Tahoma"/>
          <w:sz w:val="20"/>
          <w:szCs w:val="20"/>
          <w:lang w:val="ru-RU"/>
        </w:rPr>
        <w:t xml:space="preserve">Доколку избраниот најповолен понудувач </w:t>
      </w:r>
      <w:proofErr w:type="gramStart"/>
      <w:r w:rsidR="00A44E8C" w:rsidRPr="00B979A5">
        <w:rPr>
          <w:rFonts w:ascii="Tahoma" w:hAnsi="Tahoma" w:cs="Tahoma"/>
          <w:sz w:val="20"/>
          <w:szCs w:val="20"/>
          <w:lang w:val="ru-RU"/>
        </w:rPr>
        <w:t>не го</w:t>
      </w:r>
      <w:proofErr w:type="gramEnd"/>
      <w:r w:rsidR="00A44E8C" w:rsidRPr="00B979A5">
        <w:rPr>
          <w:rFonts w:ascii="Tahoma" w:hAnsi="Tahoma" w:cs="Tahoma"/>
          <w:sz w:val="20"/>
          <w:szCs w:val="20"/>
          <w:lang w:val="ru-RU"/>
        </w:rPr>
        <w:t xml:space="preserve"> потпише и достави договорот во рокот </w:t>
      </w:r>
      <w:r w:rsidR="00AD6C4B" w:rsidRPr="00B979A5">
        <w:rPr>
          <w:rFonts w:ascii="Tahoma" w:hAnsi="Tahoma" w:cs="Tahoma"/>
          <w:sz w:val="20"/>
          <w:szCs w:val="20"/>
          <w:lang w:val="ru-RU"/>
        </w:rPr>
        <w:t>и начинот утврден во точка 6.3.4</w:t>
      </w:r>
      <w:r w:rsidR="00A44E8C" w:rsidRPr="00B979A5">
        <w:rPr>
          <w:rFonts w:ascii="Tahoma" w:hAnsi="Tahoma" w:cs="Tahoma"/>
          <w:sz w:val="20"/>
          <w:szCs w:val="20"/>
          <w:lang w:val="ru-RU"/>
        </w:rPr>
        <w:t xml:space="preserve">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да ја активира дадената Изјава за сериозност на понудата и да издаде негативна референца за понудувачот.</w:t>
      </w:r>
    </w:p>
    <w:p w:rsidR="00A44E8C"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6.3.5 </w:t>
      </w:r>
      <w:r w:rsidR="00A44E8C" w:rsidRPr="00B979A5">
        <w:rPr>
          <w:rFonts w:ascii="Tahoma" w:hAnsi="Tahoma" w:cs="Tahoma"/>
          <w:sz w:val="20"/>
          <w:szCs w:val="20"/>
          <w:lang w:val="ru-RU"/>
        </w:rPr>
        <w:t>Договорниот орган задолжително објавува известување за склучен договор на ЕСЈН во рок од десет дена по склучувањето на договорот во отворена постапка, со доделување договор за јавна набавка.</w:t>
      </w:r>
    </w:p>
    <w:p w:rsidR="00A44E8C" w:rsidRPr="00B979A5" w:rsidRDefault="00A44E8C" w:rsidP="000528D2">
      <w:pPr>
        <w:pStyle w:val="ListParagraph"/>
        <w:autoSpaceDN w:val="0"/>
        <w:ind w:left="0"/>
        <w:jc w:val="both"/>
        <w:rPr>
          <w:rFonts w:ascii="Tahoma" w:hAnsi="Tahoma" w:cs="Tahoma"/>
          <w:sz w:val="20"/>
          <w:szCs w:val="20"/>
          <w:lang w:val="ru-RU"/>
        </w:rPr>
      </w:pPr>
    </w:p>
    <w:p w:rsidR="00A44E8C" w:rsidRPr="00B979A5" w:rsidRDefault="002576AF" w:rsidP="002576AF">
      <w:pPr>
        <w:pStyle w:val="ListParagraph"/>
        <w:autoSpaceDN w:val="0"/>
        <w:ind w:left="0"/>
        <w:jc w:val="both"/>
        <w:rPr>
          <w:rFonts w:ascii="Tahoma" w:hAnsi="Tahoma" w:cs="Tahoma"/>
          <w:b/>
          <w:sz w:val="20"/>
          <w:szCs w:val="20"/>
          <w:lang w:val="ru-RU"/>
        </w:rPr>
      </w:pPr>
      <w:r w:rsidRPr="00B979A5">
        <w:rPr>
          <w:rFonts w:ascii="Tahoma" w:hAnsi="Tahoma" w:cs="Tahoma"/>
          <w:b/>
          <w:sz w:val="20"/>
          <w:szCs w:val="20"/>
          <w:lang w:val="ru-RU"/>
        </w:rPr>
        <w:lastRenderedPageBreak/>
        <w:t xml:space="preserve">6.4 </w:t>
      </w:r>
      <w:r w:rsidR="00A44E8C" w:rsidRPr="00B979A5">
        <w:rPr>
          <w:rFonts w:ascii="Tahoma" w:hAnsi="Tahoma" w:cs="Tahoma"/>
          <w:b/>
          <w:sz w:val="20"/>
          <w:szCs w:val="20"/>
          <w:lang w:val="ru-RU"/>
        </w:rPr>
        <w:t xml:space="preserve">Извршување на договорот </w:t>
      </w:r>
    </w:p>
    <w:p w:rsidR="00A44E8C" w:rsidRPr="00B979A5" w:rsidRDefault="002576AF" w:rsidP="000528D2">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6.4.1</w:t>
      </w:r>
      <w:r w:rsidRPr="00B979A5">
        <w:rPr>
          <w:rFonts w:ascii="Tahoma" w:hAnsi="Tahoma" w:cs="Tahoma"/>
          <w:b/>
          <w:sz w:val="20"/>
          <w:szCs w:val="20"/>
          <w:lang w:val="ru-RU"/>
        </w:rPr>
        <w:t xml:space="preserve"> </w:t>
      </w:r>
      <w:r w:rsidR="00A44E8C" w:rsidRPr="00B979A5">
        <w:rPr>
          <w:rFonts w:ascii="Tahoma" w:hAnsi="Tahoma" w:cs="Tahoma"/>
          <w:sz w:val="20"/>
          <w:szCs w:val="20"/>
          <w:lang w:val="ru-RU"/>
        </w:rPr>
        <w:t>Договорните страни го извршуваат договорот за јавна набавка согласно со условите утврдени во оваа тендерска документација и избраната најповолна понуда.</w:t>
      </w:r>
    </w:p>
    <w:p w:rsidR="00A44E8C" w:rsidRPr="00B979A5" w:rsidRDefault="002576AF" w:rsidP="002576AF">
      <w:pPr>
        <w:pStyle w:val="ListParagraph"/>
        <w:autoSpaceDN w:val="0"/>
        <w:ind w:left="0"/>
        <w:jc w:val="both"/>
        <w:rPr>
          <w:rFonts w:ascii="Tahoma" w:hAnsi="Tahoma" w:cs="Tahoma"/>
          <w:b/>
          <w:sz w:val="20"/>
          <w:szCs w:val="20"/>
          <w:lang w:val="ru-RU"/>
        </w:rPr>
      </w:pPr>
      <w:r w:rsidRPr="00B979A5">
        <w:rPr>
          <w:rFonts w:ascii="Tahoma" w:hAnsi="Tahoma" w:cs="Tahoma"/>
          <w:sz w:val="20"/>
          <w:szCs w:val="20"/>
          <w:lang w:val="ru-RU"/>
        </w:rPr>
        <w:t xml:space="preserve">6.4.2 </w:t>
      </w:r>
      <w:r w:rsidR="00666537" w:rsidRPr="00B979A5">
        <w:rPr>
          <w:rFonts w:ascii="Tahoma" w:hAnsi="Tahoma" w:cs="Tahoma"/>
          <w:sz w:val="20"/>
          <w:szCs w:val="20"/>
          <w:lang w:val="ru-RU"/>
        </w:rPr>
        <w:t>Задолжено лице од секој ЈЗУ И</w:t>
      </w:r>
      <w:r w:rsidR="00AD6C4B" w:rsidRPr="00B979A5">
        <w:rPr>
          <w:rFonts w:ascii="Tahoma" w:hAnsi="Tahoma" w:cs="Tahoma"/>
          <w:sz w:val="20"/>
          <w:szCs w:val="20"/>
          <w:lang w:val="ru-RU"/>
        </w:rPr>
        <w:t>ЈЗ посебно</w:t>
      </w:r>
      <w:r w:rsidR="00A44E8C" w:rsidRPr="00B979A5">
        <w:rPr>
          <w:rFonts w:ascii="Tahoma" w:hAnsi="Tahoma" w:cs="Tahoma"/>
          <w:sz w:val="20"/>
          <w:szCs w:val="20"/>
          <w:lang w:val="ru-RU"/>
        </w:rPr>
        <w:t xml:space="preserve"> ќе врши контрола дали извршувањето на договорот за јавна </w:t>
      </w:r>
      <w:proofErr w:type="gramStart"/>
      <w:r w:rsidR="00A44E8C" w:rsidRPr="00B979A5">
        <w:rPr>
          <w:rFonts w:ascii="Tahoma" w:hAnsi="Tahoma" w:cs="Tahoma"/>
          <w:sz w:val="20"/>
          <w:szCs w:val="20"/>
          <w:lang w:val="ru-RU"/>
        </w:rPr>
        <w:t>набавка  е</w:t>
      </w:r>
      <w:proofErr w:type="gramEnd"/>
      <w:r w:rsidR="00A44E8C" w:rsidRPr="00B979A5">
        <w:rPr>
          <w:rFonts w:ascii="Tahoma" w:hAnsi="Tahoma" w:cs="Tahoma"/>
          <w:sz w:val="20"/>
          <w:szCs w:val="20"/>
          <w:lang w:val="ru-RU"/>
        </w:rPr>
        <w:t xml:space="preserve"> во согласност со условите од договорот</w:t>
      </w:r>
      <w:r w:rsidR="00AD6C4B" w:rsidRPr="00B979A5">
        <w:rPr>
          <w:rFonts w:ascii="Tahoma" w:hAnsi="Tahoma" w:cs="Tahoma"/>
          <w:sz w:val="20"/>
          <w:szCs w:val="20"/>
          <w:lang w:val="ru-RU"/>
        </w:rPr>
        <w:t>.</w:t>
      </w:r>
    </w:p>
    <w:p w:rsidR="00A44E8C" w:rsidRPr="00B979A5" w:rsidRDefault="002576AF" w:rsidP="002576AF">
      <w:pPr>
        <w:pStyle w:val="ListParagraph"/>
        <w:autoSpaceDN w:val="0"/>
        <w:ind w:left="0"/>
        <w:jc w:val="both"/>
        <w:rPr>
          <w:rFonts w:ascii="Tahoma" w:hAnsi="Tahoma" w:cs="Tahoma"/>
          <w:b/>
          <w:sz w:val="20"/>
          <w:szCs w:val="20"/>
          <w:lang w:val="ru-RU"/>
        </w:rPr>
      </w:pPr>
      <w:r w:rsidRPr="00B979A5">
        <w:rPr>
          <w:rFonts w:ascii="Tahoma" w:hAnsi="Tahoma" w:cs="Tahoma"/>
          <w:sz w:val="20"/>
          <w:szCs w:val="20"/>
          <w:lang w:val="ru-RU"/>
        </w:rPr>
        <w:t xml:space="preserve">6.4.3 </w:t>
      </w:r>
      <w:r w:rsidR="00A44E8C" w:rsidRPr="00B979A5">
        <w:rPr>
          <w:rFonts w:ascii="Tahoma" w:hAnsi="Tahoma" w:cs="Tahoma"/>
          <w:sz w:val="20"/>
          <w:szCs w:val="20"/>
          <w:lang w:val="ru-RU"/>
        </w:rPr>
        <w:t xml:space="preserve">На одговорноста на договорните страни за исполнување на договорните обврски, покрај одредбите од Законот за јавните набавки, соодветно се применуваат одредбите од законот што ги уредува облигационите односи и материјалните прописи со кои се уредува предметот </w:t>
      </w:r>
      <w:proofErr w:type="gramStart"/>
      <w:r w:rsidR="00A44E8C" w:rsidRPr="00B979A5">
        <w:rPr>
          <w:rFonts w:ascii="Tahoma" w:hAnsi="Tahoma" w:cs="Tahoma"/>
          <w:sz w:val="20"/>
          <w:szCs w:val="20"/>
          <w:lang w:val="ru-RU"/>
        </w:rPr>
        <w:t>на набавка</w:t>
      </w:r>
      <w:proofErr w:type="gramEnd"/>
      <w:r w:rsidR="00A44E8C" w:rsidRPr="00B979A5">
        <w:rPr>
          <w:rFonts w:ascii="Tahoma" w:hAnsi="Tahoma" w:cs="Tahoma"/>
          <w:sz w:val="20"/>
          <w:szCs w:val="20"/>
          <w:lang w:val="ru-RU"/>
        </w:rPr>
        <w:t>.</w:t>
      </w:r>
    </w:p>
    <w:p w:rsidR="002576AF"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6.4.4 </w:t>
      </w:r>
      <w:r w:rsidR="00A44E8C" w:rsidRPr="00B979A5">
        <w:rPr>
          <w:rFonts w:ascii="Tahoma" w:hAnsi="Tahoma" w:cs="Tahoma"/>
          <w:sz w:val="20"/>
          <w:szCs w:val="20"/>
          <w:lang w:val="ru-RU"/>
        </w:rPr>
        <w:t>Договорниот орган пополнува известување за реализиран договор во ЕСЈН во рок од десет дена од денот на целосната реализација на договорот.</w:t>
      </w:r>
      <w:bookmarkStart w:id="22" w:name="_Toc200949334"/>
    </w:p>
    <w:p w:rsidR="002576AF" w:rsidRPr="00B979A5" w:rsidRDefault="002576AF" w:rsidP="002576AF">
      <w:pPr>
        <w:pStyle w:val="ListParagraph"/>
        <w:autoSpaceDN w:val="0"/>
        <w:ind w:left="0"/>
        <w:jc w:val="both"/>
        <w:rPr>
          <w:rFonts w:ascii="Tahoma" w:hAnsi="Tahoma" w:cs="Tahoma"/>
          <w:sz w:val="20"/>
          <w:szCs w:val="20"/>
          <w:lang w:val="ru-RU"/>
        </w:rPr>
      </w:pPr>
    </w:p>
    <w:p w:rsidR="002576AF" w:rsidRPr="00B979A5" w:rsidRDefault="002576AF" w:rsidP="002576AF">
      <w:pPr>
        <w:pStyle w:val="ListParagraph"/>
        <w:autoSpaceDN w:val="0"/>
        <w:ind w:left="0"/>
        <w:jc w:val="both"/>
        <w:rPr>
          <w:rFonts w:ascii="Tahoma" w:hAnsi="Tahoma" w:cs="Tahoma"/>
          <w:b/>
          <w:bCs/>
          <w:sz w:val="20"/>
          <w:lang w:val="ru-RU"/>
        </w:rPr>
      </w:pPr>
      <w:r w:rsidRPr="00B979A5">
        <w:rPr>
          <w:rFonts w:ascii="Tahoma" w:hAnsi="Tahoma" w:cs="Tahoma"/>
          <w:b/>
          <w:sz w:val="20"/>
          <w:szCs w:val="20"/>
          <w:lang w:val="ru-RU"/>
        </w:rPr>
        <w:t xml:space="preserve">7 </w:t>
      </w:r>
      <w:r w:rsidR="00A44E8C" w:rsidRPr="00B979A5">
        <w:rPr>
          <w:rFonts w:ascii="Tahoma" w:hAnsi="Tahoma" w:cs="Tahoma"/>
          <w:b/>
          <w:bCs/>
          <w:sz w:val="20"/>
          <w:lang w:val="ru-RU"/>
        </w:rPr>
        <w:t>ЗАДОЛЖИТЕЛНИ ЕЛЕМЕНТИ ОД ДОГОВОРОТЗА ЈАВНА НАБАВКА</w:t>
      </w:r>
      <w:bookmarkStart w:id="23" w:name="_Toc194217414"/>
      <w:bookmarkStart w:id="24" w:name="_Toc200949335"/>
      <w:bookmarkEnd w:id="22"/>
    </w:p>
    <w:p w:rsidR="002576AF" w:rsidRPr="00B979A5" w:rsidRDefault="002576AF" w:rsidP="002576AF">
      <w:pPr>
        <w:pStyle w:val="ListParagraph"/>
        <w:autoSpaceDN w:val="0"/>
        <w:ind w:left="0"/>
        <w:jc w:val="both"/>
        <w:rPr>
          <w:rFonts w:ascii="Tahoma" w:hAnsi="Tahoma" w:cs="Tahoma"/>
          <w:bCs/>
          <w:sz w:val="20"/>
          <w:lang w:val="ru-RU"/>
        </w:rPr>
      </w:pPr>
    </w:p>
    <w:p w:rsidR="002576AF" w:rsidRPr="00B979A5" w:rsidRDefault="002576AF" w:rsidP="002576AF">
      <w:pPr>
        <w:pStyle w:val="ListParagraph"/>
        <w:autoSpaceDN w:val="0"/>
        <w:ind w:left="0"/>
        <w:jc w:val="both"/>
        <w:rPr>
          <w:rFonts w:ascii="Tahoma" w:hAnsi="Tahoma" w:cs="Tahoma"/>
          <w:b/>
          <w:bCs/>
          <w:sz w:val="20"/>
          <w:lang w:val="ru-RU"/>
        </w:rPr>
      </w:pPr>
      <w:r w:rsidRPr="00B979A5">
        <w:rPr>
          <w:rFonts w:ascii="Tahoma" w:hAnsi="Tahoma" w:cs="Tahoma"/>
          <w:b/>
          <w:sz w:val="20"/>
          <w:lang w:val="ru-RU"/>
        </w:rPr>
        <w:t xml:space="preserve">7.1 </w:t>
      </w:r>
      <w:r w:rsidR="00A44E8C" w:rsidRPr="00B979A5">
        <w:rPr>
          <w:rFonts w:ascii="Tahoma" w:hAnsi="Tahoma" w:cs="Tahoma"/>
          <w:b/>
          <w:sz w:val="20"/>
          <w:lang w:val="ru-RU"/>
        </w:rPr>
        <w:t>Начин и рок на плаќањ</w:t>
      </w:r>
      <w:bookmarkEnd w:id="23"/>
      <w:bookmarkEnd w:id="24"/>
      <w:r w:rsidR="00A44E8C" w:rsidRPr="00B979A5">
        <w:rPr>
          <w:rFonts w:ascii="Tahoma" w:hAnsi="Tahoma" w:cs="Tahoma"/>
          <w:b/>
          <w:bCs/>
          <w:sz w:val="20"/>
          <w:lang w:val="ru-RU"/>
        </w:rPr>
        <w:t>е</w:t>
      </w:r>
    </w:p>
    <w:p w:rsidR="002576AF"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7.1.1 </w:t>
      </w:r>
      <w:r w:rsidR="006F447D" w:rsidRPr="00B979A5">
        <w:rPr>
          <w:rFonts w:ascii="Tahoma" w:hAnsi="Tahoma" w:cs="Tahoma"/>
          <w:sz w:val="20"/>
          <w:szCs w:val="20"/>
          <w:lang w:val="ru-RU"/>
        </w:rPr>
        <w:t xml:space="preserve">Се предвидува следниов начин на плаќање: вирмански со доставување </w:t>
      </w:r>
      <w:proofErr w:type="gramStart"/>
      <w:r w:rsidR="006F447D" w:rsidRPr="00B979A5">
        <w:rPr>
          <w:rFonts w:ascii="Tahoma" w:hAnsi="Tahoma" w:cs="Tahoma"/>
          <w:sz w:val="20"/>
          <w:szCs w:val="20"/>
          <w:lang w:val="ru-RU"/>
        </w:rPr>
        <w:t>на фактура</w:t>
      </w:r>
      <w:proofErr w:type="gramEnd"/>
      <w:r w:rsidR="006F447D" w:rsidRPr="00B979A5">
        <w:rPr>
          <w:rFonts w:ascii="Tahoma" w:hAnsi="Tahoma" w:cs="Tahoma"/>
          <w:sz w:val="20"/>
          <w:szCs w:val="20"/>
          <w:lang w:val="ru-RU"/>
        </w:rPr>
        <w:t xml:space="preserve"> по извршена испорака на предметот на договорот за јавна набавка, со одложено плаќање од </w:t>
      </w:r>
      <w:r w:rsidR="00DE536A" w:rsidRPr="00B979A5">
        <w:rPr>
          <w:rFonts w:ascii="Tahoma" w:hAnsi="Tahoma" w:cs="Tahoma"/>
          <w:b/>
          <w:bCs/>
          <w:sz w:val="20"/>
          <w:szCs w:val="20"/>
          <w:lang w:val="ru-RU"/>
        </w:rPr>
        <w:t xml:space="preserve">минимум </w:t>
      </w:r>
      <w:r w:rsidR="00DE536A">
        <w:rPr>
          <w:rFonts w:ascii="Tahoma" w:hAnsi="Tahoma" w:cs="Tahoma"/>
          <w:b/>
          <w:bCs/>
          <w:sz w:val="20"/>
          <w:szCs w:val="20"/>
          <w:lang w:val="mk-MK"/>
        </w:rPr>
        <w:t>6</w:t>
      </w:r>
      <w:r w:rsidR="006F447D" w:rsidRPr="00B979A5">
        <w:rPr>
          <w:rFonts w:ascii="Tahoma" w:hAnsi="Tahoma" w:cs="Tahoma"/>
          <w:b/>
          <w:bCs/>
          <w:sz w:val="20"/>
          <w:szCs w:val="20"/>
          <w:lang w:val="ru-RU"/>
        </w:rPr>
        <w:t>0 дена</w:t>
      </w:r>
      <w:r w:rsidR="006F447D" w:rsidRPr="00B979A5">
        <w:rPr>
          <w:rFonts w:ascii="Tahoma" w:hAnsi="Tahoma" w:cs="Tahoma"/>
          <w:sz w:val="20"/>
          <w:szCs w:val="20"/>
          <w:lang w:val="ru-RU"/>
        </w:rPr>
        <w:t>.</w:t>
      </w:r>
    </w:p>
    <w:p w:rsidR="002576AF" w:rsidRPr="00B979A5" w:rsidRDefault="006F447D" w:rsidP="002576AF">
      <w:pPr>
        <w:pStyle w:val="ListParagraph"/>
        <w:autoSpaceDN w:val="0"/>
        <w:ind w:left="0"/>
        <w:jc w:val="both"/>
        <w:rPr>
          <w:rFonts w:ascii="Tahoma" w:hAnsi="Tahoma" w:cs="Tahoma"/>
          <w:b/>
          <w:bCs/>
          <w:sz w:val="20"/>
          <w:szCs w:val="20"/>
          <w:lang w:val="ru-RU"/>
        </w:rPr>
      </w:pPr>
      <w:r w:rsidRPr="00B979A5">
        <w:rPr>
          <w:rFonts w:ascii="Tahoma" w:hAnsi="Tahoma" w:cs="Tahoma"/>
          <w:b/>
          <w:bCs/>
          <w:sz w:val="20"/>
          <w:szCs w:val="20"/>
          <w:lang w:val="ru-RU"/>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bookmarkStart w:id="25" w:name="_Toc200949336"/>
    </w:p>
    <w:p w:rsidR="002576AF" w:rsidRPr="00B979A5" w:rsidRDefault="002576AF" w:rsidP="002576AF">
      <w:pPr>
        <w:pStyle w:val="ListParagraph"/>
        <w:autoSpaceDN w:val="0"/>
        <w:ind w:left="0"/>
        <w:jc w:val="both"/>
        <w:rPr>
          <w:rFonts w:ascii="Tahoma" w:hAnsi="Tahoma" w:cs="Tahoma"/>
          <w:b/>
          <w:bCs/>
          <w:sz w:val="20"/>
          <w:szCs w:val="20"/>
          <w:lang w:val="ru-RU"/>
        </w:rPr>
      </w:pPr>
    </w:p>
    <w:p w:rsidR="002576AF" w:rsidRPr="00B979A5" w:rsidRDefault="006F447D" w:rsidP="002576AF">
      <w:pPr>
        <w:pStyle w:val="ListParagraph"/>
        <w:autoSpaceDN w:val="0"/>
        <w:ind w:left="0"/>
        <w:jc w:val="both"/>
        <w:rPr>
          <w:rFonts w:ascii="Tahoma" w:hAnsi="Tahoma" w:cs="Tahoma"/>
          <w:b/>
          <w:sz w:val="20"/>
          <w:lang w:val="ru-RU"/>
        </w:rPr>
      </w:pPr>
      <w:r w:rsidRPr="00B979A5">
        <w:rPr>
          <w:rFonts w:ascii="Tahoma" w:hAnsi="Tahoma" w:cs="Tahoma"/>
          <w:b/>
          <w:sz w:val="20"/>
          <w:lang w:val="ru-RU"/>
        </w:rPr>
        <w:t>7.2 Рок и место на испорака</w:t>
      </w:r>
      <w:bookmarkEnd w:id="25"/>
    </w:p>
    <w:p w:rsidR="006F447D" w:rsidRPr="00B979A5" w:rsidRDefault="002576AF" w:rsidP="002576AF">
      <w:pPr>
        <w:pStyle w:val="ListParagraph"/>
        <w:autoSpaceDN w:val="0"/>
        <w:ind w:left="0"/>
        <w:jc w:val="both"/>
        <w:rPr>
          <w:rFonts w:ascii="Tahoma" w:hAnsi="Tahoma" w:cs="Tahoma"/>
          <w:sz w:val="20"/>
          <w:szCs w:val="20"/>
          <w:lang w:val="ru-RU"/>
        </w:rPr>
      </w:pPr>
      <w:r w:rsidRPr="00B979A5">
        <w:rPr>
          <w:rFonts w:ascii="Tahoma" w:hAnsi="Tahoma" w:cs="Tahoma"/>
          <w:sz w:val="20"/>
          <w:lang w:val="ru-RU"/>
        </w:rPr>
        <w:t xml:space="preserve">7.2.1 </w:t>
      </w:r>
      <w:r w:rsidR="006F447D" w:rsidRPr="00B979A5">
        <w:rPr>
          <w:rFonts w:ascii="Tahoma" w:hAnsi="Tahoma" w:cs="Tahoma"/>
          <w:b/>
          <w:bCs/>
          <w:sz w:val="20"/>
          <w:szCs w:val="20"/>
          <w:lang w:val="ru-RU"/>
        </w:rPr>
        <w:t xml:space="preserve">Носителот на набавката е должен да го испорача предметот на договорот </w:t>
      </w:r>
      <w:r w:rsidR="006F447D" w:rsidRPr="00B979A5">
        <w:rPr>
          <w:rFonts w:ascii="Tahoma" w:hAnsi="Tahoma" w:cs="Tahoma"/>
          <w:b/>
          <w:bCs/>
          <w:sz w:val="20"/>
          <w:szCs w:val="20"/>
          <w:u w:val="single"/>
          <w:lang w:val="ru-RU"/>
        </w:rPr>
        <w:t>сукцесивно</w:t>
      </w:r>
      <w:r w:rsidR="00AD6C4B" w:rsidRPr="00B979A5">
        <w:rPr>
          <w:rFonts w:ascii="Tahoma" w:hAnsi="Tahoma" w:cs="Tahoma"/>
          <w:b/>
          <w:bCs/>
          <w:sz w:val="20"/>
          <w:szCs w:val="20"/>
          <w:u w:val="single"/>
          <w:lang w:val="ru-RU"/>
        </w:rPr>
        <w:t xml:space="preserve"> по претходна примена ПИСМЕНА порачка</w:t>
      </w:r>
      <w:r w:rsidR="006F447D" w:rsidRPr="00B979A5">
        <w:rPr>
          <w:rFonts w:ascii="Tahoma" w:hAnsi="Tahoma" w:cs="Tahoma"/>
          <w:b/>
          <w:bCs/>
          <w:sz w:val="20"/>
          <w:szCs w:val="20"/>
          <w:u w:val="single"/>
          <w:lang w:val="ru-RU"/>
        </w:rPr>
        <w:t>.</w:t>
      </w:r>
      <w:r w:rsidR="006F447D" w:rsidRPr="00B979A5">
        <w:rPr>
          <w:rFonts w:ascii="Tahoma" w:hAnsi="Tahoma" w:cs="Tahoma"/>
          <w:b/>
          <w:bCs/>
          <w:sz w:val="20"/>
          <w:szCs w:val="20"/>
          <w:lang w:val="ru-RU"/>
        </w:rPr>
        <w:t xml:space="preserve"> Рокот на поединечна испорака да </w:t>
      </w:r>
      <w:r w:rsidR="004D7D92" w:rsidRPr="00B979A5">
        <w:rPr>
          <w:rFonts w:ascii="Tahoma" w:hAnsi="Tahoma" w:cs="Tahoma"/>
          <w:b/>
          <w:sz w:val="20"/>
          <w:szCs w:val="20"/>
          <w:lang w:val="ru-RU"/>
        </w:rPr>
        <w:t>не е подолг од 30</w:t>
      </w:r>
      <w:r w:rsidR="006F447D" w:rsidRPr="00B979A5">
        <w:rPr>
          <w:rFonts w:ascii="Tahoma" w:hAnsi="Tahoma" w:cs="Tahoma"/>
          <w:b/>
          <w:sz w:val="20"/>
          <w:szCs w:val="20"/>
          <w:lang w:val="ru-RU"/>
        </w:rPr>
        <w:t xml:space="preserve"> (</w:t>
      </w:r>
      <w:r w:rsidR="004D7D92" w:rsidRPr="00B979A5">
        <w:rPr>
          <w:rFonts w:ascii="Tahoma" w:hAnsi="Tahoma" w:cs="Tahoma"/>
          <w:b/>
          <w:sz w:val="20"/>
          <w:szCs w:val="20"/>
          <w:lang w:val="ru-RU"/>
        </w:rPr>
        <w:t>триесет</w:t>
      </w:r>
      <w:r w:rsidR="006F447D" w:rsidRPr="00B979A5">
        <w:rPr>
          <w:rFonts w:ascii="Tahoma" w:hAnsi="Tahoma" w:cs="Tahoma"/>
          <w:b/>
          <w:sz w:val="20"/>
          <w:szCs w:val="20"/>
          <w:lang w:val="ru-RU"/>
        </w:rPr>
        <w:t>) дена</w:t>
      </w:r>
      <w:r w:rsidR="006F447D" w:rsidRPr="00B979A5">
        <w:rPr>
          <w:rFonts w:ascii="Tahoma" w:hAnsi="Tahoma" w:cs="Tahoma"/>
          <w:b/>
          <w:bCs/>
          <w:sz w:val="20"/>
          <w:szCs w:val="20"/>
          <w:lang w:val="ru-RU"/>
        </w:rPr>
        <w:t xml:space="preserve"> од писмената нарачка по склучување на договорот за јавни набавки</w:t>
      </w:r>
      <w:r w:rsidR="006F447D" w:rsidRPr="00B979A5">
        <w:rPr>
          <w:rFonts w:ascii="Tahoma" w:hAnsi="Tahoma" w:cs="Tahoma"/>
          <w:sz w:val="20"/>
          <w:szCs w:val="20"/>
          <w:lang w:val="ru-RU"/>
        </w:rPr>
        <w:t xml:space="preserve">. Испораката ќе се извршува врз основа на претходно поднесено барање од страна </w:t>
      </w:r>
      <w:proofErr w:type="gramStart"/>
      <w:r w:rsidR="006F447D" w:rsidRPr="00B979A5">
        <w:rPr>
          <w:rFonts w:ascii="Tahoma" w:hAnsi="Tahoma" w:cs="Tahoma"/>
          <w:sz w:val="20"/>
          <w:szCs w:val="20"/>
          <w:lang w:val="ru-RU"/>
        </w:rPr>
        <w:t>на  лице</w:t>
      </w:r>
      <w:proofErr w:type="gramEnd"/>
      <w:r w:rsidR="006F447D" w:rsidRPr="00B979A5">
        <w:rPr>
          <w:rFonts w:ascii="Tahoma" w:hAnsi="Tahoma" w:cs="Tahoma"/>
          <w:sz w:val="20"/>
          <w:szCs w:val="20"/>
          <w:lang w:val="ru-RU"/>
        </w:rPr>
        <w:t xml:space="preserve"> определено од </w:t>
      </w:r>
      <w:r w:rsidR="00666537" w:rsidRPr="00B979A5">
        <w:rPr>
          <w:rFonts w:ascii="Tahoma" w:hAnsi="Tahoma" w:cs="Tahoma"/>
          <w:sz w:val="20"/>
          <w:szCs w:val="20"/>
          <w:lang w:val="ru-RU"/>
        </w:rPr>
        <w:t xml:space="preserve">договрониот орган </w:t>
      </w:r>
      <w:r w:rsidR="006F447D" w:rsidRPr="00B979A5">
        <w:rPr>
          <w:rFonts w:ascii="Tahoma" w:hAnsi="Tahoma" w:cs="Tahoma"/>
          <w:sz w:val="20"/>
          <w:szCs w:val="20"/>
          <w:lang w:val="ru-RU"/>
        </w:rPr>
        <w:t>засебно, согласно склучениот договор,</w:t>
      </w:r>
      <w:r w:rsidR="00666537" w:rsidRPr="00B979A5">
        <w:rPr>
          <w:rFonts w:ascii="Tahoma" w:hAnsi="Tahoma" w:cs="Tahoma"/>
          <w:sz w:val="20"/>
          <w:szCs w:val="20"/>
          <w:lang w:val="ru-RU"/>
        </w:rPr>
        <w:t xml:space="preserve"> </w:t>
      </w:r>
      <w:r w:rsidR="006F447D" w:rsidRPr="00B979A5">
        <w:rPr>
          <w:rFonts w:ascii="Tahoma" w:hAnsi="Tahoma" w:cs="Tahoma"/>
          <w:sz w:val="20"/>
          <w:szCs w:val="20"/>
          <w:lang w:val="ru-RU"/>
        </w:rPr>
        <w:t xml:space="preserve">, согласно техничката спецификација, за период од 1 (една) година. </w:t>
      </w:r>
    </w:p>
    <w:p w:rsidR="006F447D" w:rsidRPr="000528D2" w:rsidRDefault="006F447D" w:rsidP="000528D2">
      <w:pPr>
        <w:ind w:right="-2"/>
        <w:jc w:val="both"/>
        <w:rPr>
          <w:rFonts w:ascii="Tahoma" w:hAnsi="Tahoma" w:cs="Tahoma"/>
          <w:sz w:val="20"/>
          <w:szCs w:val="20"/>
          <w:lang w:val="mk-MK"/>
        </w:rPr>
      </w:pPr>
      <w:r w:rsidRPr="00B979A5">
        <w:rPr>
          <w:rFonts w:ascii="Tahoma" w:hAnsi="Tahoma" w:cs="Tahoma"/>
          <w:sz w:val="20"/>
          <w:szCs w:val="20"/>
          <w:lang w:val="ru-RU"/>
        </w:rPr>
        <w:t>Набавувачот не е обврзан да ја набави целокупната количина наведена во спецификацијата која е дадена како максималн</w:t>
      </w:r>
      <w:r w:rsidRPr="000528D2">
        <w:rPr>
          <w:rFonts w:ascii="Tahoma" w:hAnsi="Tahoma" w:cs="Tahoma"/>
          <w:sz w:val="20"/>
          <w:szCs w:val="20"/>
          <w:lang w:val="mk-MK"/>
        </w:rPr>
        <w:t>а</w:t>
      </w:r>
      <w:r w:rsidRPr="00B979A5">
        <w:rPr>
          <w:rFonts w:ascii="Tahoma" w:hAnsi="Tahoma" w:cs="Tahoma"/>
          <w:sz w:val="20"/>
          <w:szCs w:val="20"/>
          <w:lang w:val="ru-RU"/>
        </w:rPr>
        <w:t xml:space="preserve"> количина.</w:t>
      </w:r>
    </w:p>
    <w:p w:rsidR="006F447D" w:rsidRPr="002576AF" w:rsidRDefault="006F447D" w:rsidP="000528D2">
      <w:pPr>
        <w:ind w:right="-2"/>
        <w:jc w:val="both"/>
        <w:rPr>
          <w:rFonts w:ascii="Tahoma" w:hAnsi="Tahoma" w:cs="Tahoma"/>
          <w:sz w:val="20"/>
          <w:szCs w:val="20"/>
          <w:lang w:val="mk-MK"/>
        </w:rPr>
      </w:pPr>
      <w:r w:rsidRPr="000528D2">
        <w:rPr>
          <w:rFonts w:ascii="Tahoma" w:hAnsi="Tahoma" w:cs="Tahoma"/>
          <w:sz w:val="20"/>
          <w:szCs w:val="20"/>
          <w:lang w:val="mk-MK"/>
        </w:rPr>
        <w:t xml:space="preserve">Испораката ќе се извршува на </w:t>
      </w:r>
      <w:r w:rsidR="00666537" w:rsidRPr="00B979A5">
        <w:rPr>
          <w:rFonts w:ascii="Tahoma" w:hAnsi="Tahoma" w:cs="Tahoma"/>
          <w:b/>
          <w:sz w:val="20"/>
          <w:szCs w:val="20"/>
          <w:lang w:val="ru-RU"/>
        </w:rPr>
        <w:t>Институт за јавно здравје на Р.</w:t>
      </w:r>
      <w:r w:rsidR="00A96824">
        <w:rPr>
          <w:rFonts w:ascii="Tahoma" w:hAnsi="Tahoma" w:cs="Tahoma"/>
          <w:b/>
          <w:sz w:val="20"/>
          <w:szCs w:val="20"/>
          <w:lang w:val="mk-MK"/>
        </w:rPr>
        <w:t>С.</w:t>
      </w:r>
      <w:r w:rsidR="00666537" w:rsidRPr="00B979A5">
        <w:rPr>
          <w:rFonts w:ascii="Tahoma" w:hAnsi="Tahoma" w:cs="Tahoma"/>
          <w:b/>
          <w:sz w:val="20"/>
          <w:szCs w:val="20"/>
          <w:lang w:val="ru-RU"/>
        </w:rPr>
        <w:t>М. - Скопје</w:t>
      </w:r>
      <w:r w:rsidR="00666537" w:rsidRPr="00B979A5">
        <w:rPr>
          <w:rFonts w:ascii="Tahoma" w:hAnsi="Tahoma" w:cs="Tahoma"/>
          <w:b/>
          <w:bCs/>
          <w:spacing w:val="-13"/>
          <w:sz w:val="20"/>
          <w:szCs w:val="20"/>
          <w:lang w:val="ru-RU"/>
        </w:rPr>
        <w:t>,</w:t>
      </w:r>
      <w:r w:rsidR="00666537" w:rsidRPr="00B979A5">
        <w:rPr>
          <w:rFonts w:ascii="Tahoma" w:hAnsi="Tahoma" w:cs="Tahoma"/>
          <w:sz w:val="20"/>
          <w:szCs w:val="20"/>
          <w:lang w:val="ru-RU"/>
        </w:rPr>
        <w:t xml:space="preserve"> со адреса на </w:t>
      </w:r>
      <w:r w:rsidR="00666537" w:rsidRPr="00B979A5">
        <w:rPr>
          <w:rFonts w:ascii="Tahoma" w:hAnsi="Tahoma" w:cs="Tahoma"/>
          <w:b/>
          <w:sz w:val="20"/>
          <w:szCs w:val="20"/>
          <w:u w:val="single"/>
          <w:lang w:val="ru-RU"/>
        </w:rPr>
        <w:t>Ул. 50 Дивизија бр. 6</w:t>
      </w:r>
      <w:r w:rsidR="002576AF">
        <w:rPr>
          <w:rFonts w:ascii="Tahoma" w:hAnsi="Tahoma" w:cs="Tahoma"/>
          <w:b/>
          <w:sz w:val="20"/>
          <w:szCs w:val="20"/>
          <w:u w:val="single"/>
          <w:lang w:val="mk-MK"/>
        </w:rPr>
        <w:t xml:space="preserve"> Скопје.</w:t>
      </w:r>
    </w:p>
    <w:p w:rsidR="006F447D" w:rsidRDefault="006F447D" w:rsidP="000528D2">
      <w:pPr>
        <w:ind w:right="-2"/>
        <w:jc w:val="both"/>
        <w:rPr>
          <w:rFonts w:ascii="Tahoma" w:hAnsi="Tahoma" w:cs="Tahoma"/>
          <w:sz w:val="20"/>
          <w:szCs w:val="20"/>
          <w:lang w:val="mk-MK"/>
        </w:rPr>
      </w:pPr>
      <w:r w:rsidRPr="000528D2">
        <w:rPr>
          <w:rFonts w:ascii="Tahoma" w:hAnsi="Tahoma" w:cs="Tahoma"/>
          <w:sz w:val="20"/>
          <w:szCs w:val="20"/>
          <w:lang w:val="mk-MK"/>
        </w:rPr>
        <w:t>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
    <w:p w:rsidR="002576AF" w:rsidRPr="000528D2" w:rsidRDefault="002576AF" w:rsidP="000528D2">
      <w:pPr>
        <w:ind w:right="-2"/>
        <w:jc w:val="both"/>
        <w:rPr>
          <w:rFonts w:ascii="Tahoma" w:hAnsi="Tahoma" w:cs="Tahoma"/>
          <w:sz w:val="20"/>
          <w:szCs w:val="20"/>
          <w:lang w:val="mk-MK"/>
        </w:rPr>
      </w:pPr>
    </w:p>
    <w:p w:rsidR="006F447D" w:rsidRPr="000528D2" w:rsidRDefault="006F447D" w:rsidP="000528D2">
      <w:pPr>
        <w:ind w:right="-2"/>
        <w:jc w:val="both"/>
        <w:rPr>
          <w:rFonts w:ascii="Tahoma" w:hAnsi="Tahoma" w:cs="Tahoma"/>
          <w:b/>
          <w:sz w:val="20"/>
          <w:szCs w:val="20"/>
          <w:lang w:val="mk-MK"/>
        </w:rPr>
      </w:pPr>
      <w:r w:rsidRPr="000528D2">
        <w:rPr>
          <w:rFonts w:ascii="Tahoma" w:hAnsi="Tahoma" w:cs="Tahoma"/>
          <w:b/>
          <w:sz w:val="20"/>
          <w:szCs w:val="20"/>
          <w:lang w:val="mk-MK"/>
        </w:rPr>
        <w:t>7.3 Разлики во цена (корекција на цени)</w:t>
      </w:r>
    </w:p>
    <w:p w:rsidR="006F447D" w:rsidRDefault="006F447D" w:rsidP="000528D2">
      <w:pPr>
        <w:ind w:right="-2"/>
        <w:jc w:val="both"/>
        <w:rPr>
          <w:rFonts w:ascii="Tahoma" w:hAnsi="Tahoma" w:cs="Tahoma"/>
          <w:sz w:val="20"/>
          <w:szCs w:val="20"/>
          <w:lang w:val="mk-MK"/>
        </w:rPr>
      </w:pPr>
      <w:r w:rsidRPr="000528D2">
        <w:rPr>
          <w:rFonts w:ascii="Tahoma" w:hAnsi="Tahoma" w:cs="Tahoma"/>
          <w:sz w:val="20"/>
          <w:szCs w:val="20"/>
          <w:lang w:val="mk-MK"/>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bookmarkStart w:id="26" w:name="_Toc200949338"/>
      <w:bookmarkStart w:id="27" w:name="_Toc194217447"/>
    </w:p>
    <w:p w:rsidR="002576AF" w:rsidRPr="000528D2" w:rsidRDefault="002576AF" w:rsidP="000528D2">
      <w:pPr>
        <w:ind w:right="-2"/>
        <w:jc w:val="both"/>
        <w:rPr>
          <w:rFonts w:ascii="Tahoma" w:hAnsi="Tahoma" w:cs="Tahoma"/>
          <w:sz w:val="20"/>
          <w:szCs w:val="20"/>
          <w:lang w:val="mk-MK"/>
        </w:rPr>
      </w:pPr>
    </w:p>
    <w:p w:rsidR="006F447D" w:rsidRPr="000528D2" w:rsidRDefault="006F447D" w:rsidP="000528D2">
      <w:pPr>
        <w:ind w:right="-2"/>
        <w:jc w:val="both"/>
        <w:rPr>
          <w:rFonts w:ascii="Tahoma" w:hAnsi="Tahoma" w:cs="Tahoma"/>
          <w:b/>
          <w:sz w:val="20"/>
          <w:szCs w:val="20"/>
          <w:lang w:val="mk-MK"/>
        </w:rPr>
      </w:pPr>
      <w:r w:rsidRPr="000528D2">
        <w:rPr>
          <w:rFonts w:ascii="Tahoma" w:hAnsi="Tahoma" w:cs="Tahoma"/>
          <w:b/>
          <w:sz w:val="20"/>
          <w:szCs w:val="20"/>
          <w:lang w:val="mk-MK"/>
        </w:rPr>
        <w:t>7.4 Авансно плаќање</w:t>
      </w:r>
      <w:bookmarkEnd w:id="26"/>
    </w:p>
    <w:p w:rsidR="006F447D" w:rsidRDefault="002576AF" w:rsidP="000528D2">
      <w:pPr>
        <w:ind w:right="-2"/>
        <w:jc w:val="both"/>
        <w:rPr>
          <w:rFonts w:ascii="Tahoma" w:hAnsi="Tahoma" w:cs="Tahoma"/>
          <w:sz w:val="20"/>
          <w:szCs w:val="20"/>
          <w:lang w:val="mk-MK"/>
        </w:rPr>
      </w:pPr>
      <w:r>
        <w:rPr>
          <w:rFonts w:ascii="Tahoma" w:hAnsi="Tahoma" w:cs="Tahoma"/>
          <w:sz w:val="20"/>
          <w:szCs w:val="20"/>
          <w:lang w:val="mk-MK"/>
        </w:rPr>
        <w:t xml:space="preserve">7.4.1 </w:t>
      </w:r>
      <w:r w:rsidR="006F447D" w:rsidRPr="000528D2">
        <w:rPr>
          <w:rFonts w:ascii="Tahoma" w:hAnsi="Tahoma" w:cs="Tahoma"/>
          <w:sz w:val="20"/>
          <w:szCs w:val="20"/>
          <w:lang w:val="mk-MK"/>
        </w:rPr>
        <w:t>За извршување на договорот за јавна набавка не е дозволено авансно плаќање.</w:t>
      </w:r>
      <w:bookmarkStart w:id="28" w:name="_Toc200949339"/>
      <w:bookmarkEnd w:id="27"/>
    </w:p>
    <w:p w:rsidR="002576AF" w:rsidRDefault="002576AF" w:rsidP="002576AF">
      <w:pPr>
        <w:pStyle w:val="StyleHeading311pt"/>
        <w:spacing w:before="0" w:after="0"/>
        <w:rPr>
          <w:rFonts w:ascii="Tahoma" w:hAnsi="Tahoma" w:cs="Tahoma"/>
          <w:b w:val="0"/>
          <w:bCs w:val="0"/>
          <w:sz w:val="20"/>
          <w:szCs w:val="20"/>
          <w:lang w:val="mk-MK"/>
        </w:rPr>
      </w:pPr>
      <w:bookmarkStart w:id="29" w:name="_Toc194217431"/>
      <w:bookmarkStart w:id="30" w:name="_Toc200949337"/>
      <w:bookmarkEnd w:id="28"/>
    </w:p>
    <w:p w:rsidR="002576AF" w:rsidRPr="002576AF" w:rsidRDefault="002576AF" w:rsidP="002576AF">
      <w:pPr>
        <w:pStyle w:val="StyleHeading311pt"/>
        <w:spacing w:before="0" w:after="0"/>
        <w:rPr>
          <w:rFonts w:ascii="Tahoma" w:hAnsi="Tahoma" w:cs="Tahoma"/>
          <w:b w:val="0"/>
          <w:sz w:val="20"/>
          <w:szCs w:val="20"/>
          <w:lang w:val="mk-MK"/>
        </w:rPr>
      </w:pPr>
      <w:r w:rsidRPr="002576AF">
        <w:rPr>
          <w:rFonts w:ascii="Tahoma" w:hAnsi="Tahoma" w:cs="Tahoma"/>
          <w:bCs w:val="0"/>
          <w:sz w:val="20"/>
          <w:szCs w:val="20"/>
          <w:lang w:val="mk-MK"/>
        </w:rPr>
        <w:t xml:space="preserve">7.5 </w:t>
      </w:r>
      <w:r w:rsidR="00A44E8C" w:rsidRPr="002576AF">
        <w:rPr>
          <w:rFonts w:ascii="Tahoma" w:hAnsi="Tahoma" w:cs="Tahoma"/>
          <w:sz w:val="20"/>
          <w:szCs w:val="20"/>
          <w:lang w:val="mk-MK"/>
        </w:rPr>
        <w:t xml:space="preserve">Разлики во цена </w:t>
      </w:r>
      <w:r w:rsidR="00A44E8C" w:rsidRPr="002576AF">
        <w:rPr>
          <w:rFonts w:ascii="Tahoma" w:hAnsi="Tahoma" w:cs="Tahoma"/>
          <w:b w:val="0"/>
          <w:sz w:val="20"/>
          <w:szCs w:val="20"/>
          <w:lang w:val="mk-MK"/>
        </w:rPr>
        <w:t>(</w:t>
      </w:r>
      <w:r w:rsidR="00A44E8C" w:rsidRPr="000528D2">
        <w:rPr>
          <w:rFonts w:ascii="Tahoma" w:hAnsi="Tahoma" w:cs="Tahoma"/>
          <w:b w:val="0"/>
          <w:sz w:val="20"/>
          <w:szCs w:val="20"/>
          <w:lang w:val="mk-MK"/>
        </w:rPr>
        <w:t>корекција на цени</w:t>
      </w:r>
      <w:bookmarkEnd w:id="29"/>
      <w:bookmarkEnd w:id="30"/>
      <w:r w:rsidR="00A44E8C" w:rsidRPr="000528D2">
        <w:rPr>
          <w:rFonts w:ascii="Tahoma" w:hAnsi="Tahoma" w:cs="Tahoma"/>
          <w:b w:val="0"/>
          <w:sz w:val="20"/>
          <w:szCs w:val="20"/>
          <w:lang w:val="mk-MK"/>
        </w:rPr>
        <w:t>)</w:t>
      </w:r>
    </w:p>
    <w:p w:rsidR="00A44E8C" w:rsidRPr="000528D2" w:rsidRDefault="00A44E8C" w:rsidP="000528D2">
      <w:pPr>
        <w:keepNext/>
        <w:jc w:val="both"/>
        <w:rPr>
          <w:rFonts w:ascii="Tahoma" w:hAnsi="Tahoma" w:cs="Tahoma"/>
          <w:color w:val="FF0000"/>
          <w:sz w:val="20"/>
          <w:szCs w:val="20"/>
          <w:lang w:val="mk-MK"/>
        </w:rPr>
      </w:pPr>
      <w:r w:rsidRPr="000528D2">
        <w:rPr>
          <w:rFonts w:ascii="Tahoma" w:hAnsi="Tahoma" w:cs="Tahoma"/>
          <w:sz w:val="20"/>
          <w:szCs w:val="20"/>
          <w:lang w:val="mk-MK"/>
        </w:rPr>
        <w:t>7.3.1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A44E8C" w:rsidRPr="00B979A5" w:rsidRDefault="00A44E8C" w:rsidP="000528D2">
      <w:pPr>
        <w:pStyle w:val="ListParagraph"/>
        <w:autoSpaceDN w:val="0"/>
        <w:ind w:left="0"/>
        <w:jc w:val="both"/>
        <w:rPr>
          <w:rFonts w:ascii="Tahoma" w:hAnsi="Tahoma" w:cs="Tahoma"/>
          <w:b/>
          <w:sz w:val="20"/>
          <w:szCs w:val="20"/>
          <w:lang w:val="ru-RU"/>
        </w:rPr>
      </w:pP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b/>
          <w:sz w:val="20"/>
          <w:szCs w:val="20"/>
          <w:lang w:val="ru-RU"/>
        </w:rPr>
        <w:t xml:space="preserve">8 </w:t>
      </w:r>
      <w:r w:rsidR="00A44E8C" w:rsidRPr="00B979A5">
        <w:rPr>
          <w:rFonts w:ascii="Tahoma" w:hAnsi="Tahoma" w:cs="Tahoma"/>
          <w:b/>
          <w:sz w:val="20"/>
          <w:szCs w:val="20"/>
          <w:lang w:val="ru-RU"/>
        </w:rPr>
        <w:t xml:space="preserve">ПРАВНА ЗАШТИТА </w:t>
      </w:r>
    </w:p>
    <w:p w:rsidR="008D721F" w:rsidRPr="00B979A5" w:rsidRDefault="008D721F" w:rsidP="000528D2">
      <w:pPr>
        <w:pStyle w:val="ListParagraph"/>
        <w:autoSpaceDN w:val="0"/>
        <w:ind w:left="0"/>
        <w:jc w:val="both"/>
        <w:rPr>
          <w:rFonts w:ascii="Tahoma" w:hAnsi="Tahoma" w:cs="Tahoma"/>
          <w:sz w:val="20"/>
          <w:szCs w:val="20"/>
          <w:lang w:val="ru-RU"/>
        </w:rPr>
      </w:pPr>
    </w:p>
    <w:p w:rsidR="00A44E8C" w:rsidRPr="00B979A5" w:rsidRDefault="002576AF" w:rsidP="002576AF">
      <w:pPr>
        <w:pStyle w:val="ListParagraph"/>
        <w:autoSpaceDN w:val="0"/>
        <w:ind w:left="0"/>
        <w:jc w:val="both"/>
        <w:rPr>
          <w:rFonts w:ascii="Tahoma" w:hAnsi="Tahoma" w:cs="Tahoma"/>
          <w:sz w:val="20"/>
          <w:szCs w:val="20"/>
          <w:lang w:val="ru-RU"/>
        </w:rPr>
      </w:pPr>
      <w:r>
        <w:rPr>
          <w:rFonts w:ascii="Tahoma" w:hAnsi="Tahoma" w:cs="Tahoma"/>
          <w:sz w:val="20"/>
          <w:szCs w:val="20"/>
          <w:lang w:val="ru-RU"/>
        </w:rPr>
        <w:t xml:space="preserve">8.1 </w:t>
      </w:r>
      <w:r w:rsidR="00A44E8C" w:rsidRPr="000528D2">
        <w:rPr>
          <w:rFonts w:ascii="Tahoma" w:hAnsi="Tahoma" w:cs="Tahoma"/>
          <w:sz w:val="20"/>
          <w:szCs w:val="20"/>
          <w:lang w:val="ru-RU"/>
        </w:rPr>
        <w:t xml:space="preserve">Согласно член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w:t>
      </w:r>
      <w:r w:rsidR="00A44E8C" w:rsidRPr="000528D2">
        <w:rPr>
          <w:rFonts w:ascii="Tahoma" w:hAnsi="Tahoma" w:cs="Tahoma"/>
          <w:sz w:val="20"/>
          <w:szCs w:val="20"/>
          <w:lang w:val="ru-RU"/>
        </w:rPr>
        <w:lastRenderedPageBreak/>
        <w:t>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w:t>
      </w:r>
      <w:r w:rsidR="009B6176">
        <w:rPr>
          <w:rFonts w:ascii="Tahoma" w:hAnsi="Tahoma" w:cs="Tahoma"/>
          <w:sz w:val="20"/>
          <w:szCs w:val="20"/>
          <w:lang w:val="ru-RU"/>
        </w:rPr>
        <w:t xml:space="preserve"> </w:t>
      </w:r>
      <w:r w:rsidR="00A44E8C" w:rsidRPr="000528D2">
        <w:rPr>
          <w:rFonts w:ascii="Tahoma" w:hAnsi="Tahoma" w:cs="Tahoma"/>
          <w:sz w:val="20"/>
          <w:szCs w:val="20"/>
          <w:lang w:val="ru-RU"/>
        </w:rPr>
        <w:t>во рок од 10 (десет) дена согласно условите од член 143 став 1од законот за јавни набавки.</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8.2 </w:t>
      </w:r>
      <w:r w:rsidR="00A44E8C" w:rsidRPr="00B979A5">
        <w:rPr>
          <w:rFonts w:ascii="Tahoma" w:eastAsia="Arial" w:hAnsi="Tahoma" w:cs="Tahoma"/>
          <w:sz w:val="20"/>
          <w:szCs w:val="20"/>
          <w:lang w:val="ru-RU"/>
        </w:rPr>
        <w:t>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eastAsia="Arial" w:hAnsi="Tahoma" w:cs="Tahoma"/>
          <w:sz w:val="20"/>
          <w:szCs w:val="20"/>
          <w:lang w:val="ru-RU"/>
        </w:rPr>
        <w:t xml:space="preserve">8.3 </w:t>
      </w:r>
      <w:r w:rsidR="00A44E8C" w:rsidRPr="00B979A5">
        <w:rPr>
          <w:rFonts w:ascii="Tahoma" w:eastAsia="Arial" w:hAnsi="Tahoma" w:cs="Tahoma"/>
          <w:sz w:val="20"/>
          <w:szCs w:val="20"/>
          <w:lang w:val="ru-RU"/>
        </w:rPr>
        <w:t xml:space="preserve">Субјектите од претходните две точки имаат право да изјават жалба до ДКЖЈН </w:t>
      </w:r>
      <w:proofErr w:type="gramStart"/>
      <w:r w:rsidR="00A44E8C" w:rsidRPr="00B979A5">
        <w:rPr>
          <w:rFonts w:ascii="Tahoma" w:eastAsia="Arial" w:hAnsi="Tahoma" w:cs="Tahoma"/>
          <w:sz w:val="20"/>
          <w:szCs w:val="20"/>
          <w:lang w:val="ru-RU"/>
        </w:rPr>
        <w:t>согласно член</w:t>
      </w:r>
      <w:proofErr w:type="gramEnd"/>
      <w:r w:rsidR="00A44E8C" w:rsidRPr="00B979A5">
        <w:rPr>
          <w:rFonts w:ascii="Tahoma" w:eastAsia="Arial" w:hAnsi="Tahoma" w:cs="Tahoma"/>
          <w:sz w:val="20"/>
          <w:szCs w:val="20"/>
          <w:lang w:val="ru-RU"/>
        </w:rPr>
        <w:t xml:space="preserve"> 155 и 165 од законот за јавна набавка.</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8.3 </w:t>
      </w:r>
      <w:r w:rsidR="00A44E8C" w:rsidRPr="00B979A5">
        <w:rPr>
          <w:rFonts w:ascii="Tahoma" w:hAnsi="Tahoma" w:cs="Tahoma"/>
          <w:sz w:val="20"/>
          <w:szCs w:val="20"/>
          <w:lang w:val="ru-RU"/>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p>
    <w:p w:rsidR="00834F86" w:rsidRPr="00B979A5" w:rsidRDefault="00834F86" w:rsidP="000528D2">
      <w:pPr>
        <w:pStyle w:val="ListParagraph"/>
        <w:rPr>
          <w:rFonts w:ascii="Tahoma" w:hAnsi="Tahoma" w:cs="Tahoma"/>
          <w:sz w:val="20"/>
          <w:szCs w:val="20"/>
          <w:lang w:val="ru-RU"/>
        </w:rPr>
      </w:pPr>
    </w:p>
    <w:p w:rsidR="00A44E8C" w:rsidRPr="00B979A5" w:rsidRDefault="00A44E8C" w:rsidP="000528D2">
      <w:pPr>
        <w:pStyle w:val="ListParagraph"/>
        <w:autoSpaceDN w:val="0"/>
        <w:ind w:left="0"/>
        <w:jc w:val="both"/>
        <w:rPr>
          <w:rFonts w:ascii="Tahoma" w:hAnsi="Tahoma" w:cs="Tahoma"/>
          <w:sz w:val="20"/>
          <w:szCs w:val="20"/>
          <w:lang w:val="ru-RU"/>
        </w:rPr>
      </w:pPr>
    </w:p>
    <w:p w:rsidR="00A44E8C" w:rsidRPr="000528D2" w:rsidRDefault="00A44E8C" w:rsidP="009B6176">
      <w:pPr>
        <w:pStyle w:val="ListParagraph"/>
        <w:numPr>
          <w:ilvl w:val="0"/>
          <w:numId w:val="38"/>
        </w:numPr>
        <w:autoSpaceDN w:val="0"/>
        <w:jc w:val="both"/>
        <w:rPr>
          <w:rFonts w:ascii="Tahoma" w:hAnsi="Tahoma" w:cs="Tahoma"/>
          <w:sz w:val="20"/>
          <w:szCs w:val="20"/>
        </w:rPr>
      </w:pPr>
      <w:r w:rsidRPr="000528D2">
        <w:rPr>
          <w:rFonts w:ascii="Tahoma" w:hAnsi="Tahoma" w:cs="Tahoma"/>
          <w:b/>
          <w:sz w:val="20"/>
          <w:szCs w:val="20"/>
        </w:rPr>
        <w:t xml:space="preserve">ПОНИШТУВАЊЕ НА ПОСТАПКАТА </w:t>
      </w:r>
    </w:p>
    <w:p w:rsidR="00A44E8C" w:rsidRPr="000528D2" w:rsidRDefault="00A44E8C" w:rsidP="000528D2">
      <w:pPr>
        <w:autoSpaceDN w:val="0"/>
        <w:jc w:val="both"/>
        <w:rPr>
          <w:rFonts w:ascii="Tahoma" w:hAnsi="Tahoma" w:cs="Tahoma"/>
          <w:sz w:val="20"/>
          <w:szCs w:val="20"/>
          <w:lang w:val="mk-MK"/>
        </w:rPr>
      </w:pP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9.1 </w:t>
      </w:r>
      <w:r w:rsidR="00A44E8C" w:rsidRPr="00B979A5">
        <w:rPr>
          <w:rFonts w:ascii="Tahoma" w:hAnsi="Tahoma" w:cs="Tahoma"/>
          <w:sz w:val="20"/>
          <w:szCs w:val="20"/>
          <w:lang w:val="ru-RU"/>
        </w:rPr>
        <w:t>Договорниот орган може да ја поништи постапката за доделување на договор за јавна набавка согласно член 114 од ЗЈН</w:t>
      </w:r>
      <w:r w:rsidR="00A44E8C" w:rsidRPr="00B979A5">
        <w:rPr>
          <w:rFonts w:ascii="Tahoma" w:eastAsia="Arial" w:hAnsi="Tahoma" w:cs="Tahoma"/>
          <w:sz w:val="20"/>
          <w:szCs w:val="20"/>
          <w:lang w:val="ru-RU"/>
        </w:rPr>
        <w:t>за што носи одлука за поништување на постапката ако:</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бројот на кандидати е понизок од минималниот број предвиден за постапките за јавна набавка согласно со овој закон,</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не е поднесена ниту една понуда или ниту една прифатлива понуда,</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настанале непредвидени промени во буџетот на договорниот орган,</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понудувачите понудиле цени и услови за извршување на договорот за јавна набавка кои се понеповолни од реалните на пазарот,</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оцени дека тендерската документација содржи битни пропусти или недостатоци,</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A44E8C" w:rsidRPr="00B979A5" w:rsidRDefault="00A44E8C" w:rsidP="000528D2">
      <w:pPr>
        <w:pStyle w:val="ListParagraph"/>
        <w:tabs>
          <w:tab w:val="left" w:pos="993"/>
        </w:tabs>
        <w:autoSpaceDN w:val="0"/>
        <w:ind w:left="0" w:right="220"/>
        <w:jc w:val="both"/>
        <w:rPr>
          <w:rFonts w:ascii="Tahoma" w:eastAsia="Arial" w:hAnsi="Tahoma" w:cs="Tahoma"/>
          <w:sz w:val="20"/>
          <w:szCs w:val="20"/>
          <w:lang w:val="ru-RU"/>
        </w:rPr>
      </w:pPr>
      <w:r w:rsidRPr="00B979A5">
        <w:rPr>
          <w:rFonts w:ascii="Tahoma" w:eastAsia="Arial" w:hAnsi="Tahoma" w:cs="Tahoma"/>
          <w:sz w:val="20"/>
          <w:szCs w:val="20"/>
          <w:lang w:val="ru-RU"/>
        </w:rPr>
        <w:t>-</w:t>
      </w:r>
      <w:r w:rsidR="009B6176" w:rsidRPr="00B979A5">
        <w:rPr>
          <w:rFonts w:ascii="Tahoma" w:eastAsia="Arial" w:hAnsi="Tahoma" w:cs="Tahoma"/>
          <w:sz w:val="20"/>
          <w:szCs w:val="20"/>
          <w:lang w:val="ru-RU"/>
        </w:rPr>
        <w:t xml:space="preserve"> </w:t>
      </w:r>
      <w:r w:rsidRPr="00B979A5">
        <w:rPr>
          <w:rFonts w:ascii="Tahoma" w:eastAsia="Arial" w:hAnsi="Tahoma" w:cs="Tahoma"/>
          <w:sz w:val="20"/>
          <w:szCs w:val="20"/>
          <w:lang w:val="ru-RU"/>
        </w:rPr>
        <w:t>поради непредвидени и објективни околности се промениле потребите на договорниот орган.</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9.2 </w:t>
      </w:r>
      <w:r w:rsidR="00A44E8C" w:rsidRPr="00B979A5">
        <w:rPr>
          <w:rFonts w:ascii="Tahoma" w:hAnsi="Tahoma" w:cs="Tahoma"/>
          <w:sz w:val="20"/>
          <w:szCs w:val="20"/>
          <w:lang w:val="ru-RU"/>
        </w:rPr>
        <w:t xml:space="preserve">Во случај на поништување на постапката за јавна набавка врз основа на ставот (1) алинеја 7 од членот 114, договорниот орган не смее да спроведе нова постапка за истиот предмет </w:t>
      </w:r>
      <w:proofErr w:type="gramStart"/>
      <w:r w:rsidR="00A44E8C" w:rsidRPr="00B979A5">
        <w:rPr>
          <w:rFonts w:ascii="Tahoma" w:hAnsi="Tahoma" w:cs="Tahoma"/>
          <w:sz w:val="20"/>
          <w:szCs w:val="20"/>
          <w:lang w:val="ru-RU"/>
        </w:rPr>
        <w:t>на набавка</w:t>
      </w:r>
      <w:proofErr w:type="gramEnd"/>
      <w:r w:rsidR="00A44E8C" w:rsidRPr="00B979A5">
        <w:rPr>
          <w:rFonts w:ascii="Tahoma" w:hAnsi="Tahoma" w:cs="Tahoma"/>
          <w:sz w:val="20"/>
          <w:szCs w:val="20"/>
          <w:lang w:val="ru-RU"/>
        </w:rPr>
        <w:t xml:space="preserve"> во период од една година од денот на донесувањето на одлуката за поништување на постапката.</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9.3 </w:t>
      </w:r>
      <w:r w:rsidR="00A44E8C" w:rsidRPr="00B979A5">
        <w:rPr>
          <w:rFonts w:ascii="Tahoma" w:hAnsi="Tahoma" w:cs="Tahoma"/>
          <w:sz w:val="20"/>
          <w:szCs w:val="20"/>
          <w:lang w:val="ru-RU"/>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9.4 </w:t>
      </w:r>
      <w:r w:rsidR="00A44E8C" w:rsidRPr="00B979A5">
        <w:rPr>
          <w:rFonts w:ascii="Tahoma" w:hAnsi="Tahoma" w:cs="Tahoma"/>
          <w:sz w:val="20"/>
          <w:szCs w:val="20"/>
          <w:lang w:val="ru-RU"/>
        </w:rPr>
        <w:t>Договорниот орган објавува известување за поништување на дел или на целата постапка за јавна</w:t>
      </w:r>
      <w:r w:rsidR="00A44E8C" w:rsidRPr="00B979A5">
        <w:rPr>
          <w:rFonts w:ascii="Tahoma" w:eastAsia="Arial" w:hAnsi="Tahoma" w:cs="Tahoma"/>
          <w:sz w:val="20"/>
          <w:szCs w:val="20"/>
          <w:lang w:val="ru-RU"/>
        </w:rPr>
        <w:t xml:space="preserve"> набавка на ЕСЈН во рок од десет дена од денот на поништувањето на постапката.</w:t>
      </w:r>
    </w:p>
    <w:p w:rsidR="00A44E8C" w:rsidRPr="00B979A5" w:rsidRDefault="00A44E8C" w:rsidP="000528D2">
      <w:pPr>
        <w:pStyle w:val="ListParagraph"/>
        <w:autoSpaceDN w:val="0"/>
        <w:ind w:left="0"/>
        <w:jc w:val="both"/>
        <w:rPr>
          <w:rFonts w:ascii="Tahoma" w:hAnsi="Tahoma" w:cs="Tahoma"/>
          <w:sz w:val="20"/>
          <w:szCs w:val="20"/>
          <w:lang w:val="ru-RU"/>
        </w:rPr>
      </w:pPr>
    </w:p>
    <w:p w:rsidR="00A44E8C" w:rsidRPr="00B979A5" w:rsidRDefault="00A44E8C" w:rsidP="009B6176">
      <w:pPr>
        <w:pStyle w:val="ListParagraph"/>
        <w:numPr>
          <w:ilvl w:val="0"/>
          <w:numId w:val="38"/>
        </w:numPr>
        <w:autoSpaceDN w:val="0"/>
        <w:jc w:val="both"/>
        <w:rPr>
          <w:rFonts w:ascii="Tahoma" w:hAnsi="Tahoma" w:cs="Tahoma"/>
          <w:sz w:val="20"/>
          <w:szCs w:val="20"/>
          <w:lang w:val="ru-RU"/>
        </w:rPr>
      </w:pPr>
      <w:r w:rsidRPr="000528D2">
        <w:rPr>
          <w:rFonts w:ascii="Tahoma" w:hAnsi="Tahoma" w:cs="Tahoma"/>
          <w:b/>
          <w:sz w:val="20"/>
          <w:szCs w:val="20"/>
          <w:lang w:val="ru-RU"/>
        </w:rPr>
        <w:t>ЗАВРШУВАЊЕ НА ПОСТАПКАТА ЗА ДОДЕЛУВАЊЕ НА ДОГОВОР ЗА ЈАВНА НАБАВКА</w:t>
      </w:r>
    </w:p>
    <w:p w:rsidR="00A44E8C" w:rsidRPr="00B979A5" w:rsidRDefault="00A44E8C" w:rsidP="000528D2">
      <w:pPr>
        <w:pStyle w:val="ListParagraph"/>
        <w:autoSpaceDN w:val="0"/>
        <w:ind w:left="0"/>
        <w:jc w:val="both"/>
        <w:rPr>
          <w:rFonts w:ascii="Tahoma" w:hAnsi="Tahoma" w:cs="Tahoma"/>
          <w:sz w:val="20"/>
          <w:szCs w:val="20"/>
          <w:lang w:val="ru-RU"/>
        </w:rPr>
      </w:pPr>
    </w:p>
    <w:p w:rsidR="00A44E8C" w:rsidRPr="00B979A5" w:rsidRDefault="009B6176" w:rsidP="009B6176">
      <w:pPr>
        <w:pStyle w:val="ListParagraph"/>
        <w:autoSpaceDN w:val="0"/>
        <w:ind w:left="0"/>
        <w:jc w:val="both"/>
        <w:rPr>
          <w:rFonts w:ascii="Tahoma" w:hAnsi="Tahoma" w:cs="Tahoma"/>
          <w:sz w:val="20"/>
          <w:szCs w:val="20"/>
          <w:lang w:val="ru-RU"/>
        </w:rPr>
      </w:pPr>
      <w:r w:rsidRPr="00B979A5">
        <w:rPr>
          <w:rFonts w:ascii="Tahoma" w:hAnsi="Tahoma" w:cs="Tahoma"/>
          <w:sz w:val="20"/>
          <w:szCs w:val="20"/>
          <w:lang w:val="ru-RU"/>
        </w:rPr>
        <w:t xml:space="preserve">10.1 </w:t>
      </w:r>
      <w:r w:rsidR="00A44E8C" w:rsidRPr="00B979A5">
        <w:rPr>
          <w:rFonts w:ascii="Tahoma" w:hAnsi="Tahoma" w:cs="Tahoma"/>
          <w:sz w:val="20"/>
          <w:szCs w:val="20"/>
          <w:lang w:val="ru-RU"/>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B979A5" w:rsidRDefault="00FE0BF8" w:rsidP="000528D2">
      <w:pPr>
        <w:jc w:val="both"/>
        <w:rPr>
          <w:rFonts w:ascii="Tahoma" w:hAnsi="Tahoma" w:cs="Tahoma"/>
          <w:b/>
          <w:sz w:val="20"/>
          <w:szCs w:val="20"/>
          <w:lang w:val="ru-RU"/>
        </w:rPr>
      </w:pPr>
    </w:p>
    <w:p w:rsidR="00FE0BF8" w:rsidRPr="000528D2" w:rsidRDefault="00FE0BF8" w:rsidP="000528D2">
      <w:pPr>
        <w:jc w:val="both"/>
        <w:rPr>
          <w:rFonts w:ascii="Tahoma" w:hAnsi="Tahoma" w:cs="Tahoma"/>
          <w:b/>
          <w:sz w:val="20"/>
          <w:szCs w:val="20"/>
          <w:lang w:val="mk-MK"/>
        </w:rPr>
      </w:pPr>
    </w:p>
    <w:p w:rsidR="00EA051E" w:rsidRPr="000528D2" w:rsidRDefault="00EA051E" w:rsidP="000528D2">
      <w:pPr>
        <w:jc w:val="both"/>
        <w:rPr>
          <w:rFonts w:ascii="Tahoma" w:hAnsi="Tahoma" w:cs="Tahoma"/>
          <w:b/>
          <w:sz w:val="20"/>
          <w:szCs w:val="20"/>
          <w:lang w:val="mk-MK"/>
        </w:rPr>
      </w:pPr>
    </w:p>
    <w:p w:rsidR="00EA051E" w:rsidRPr="000528D2" w:rsidRDefault="00EA051E" w:rsidP="000528D2">
      <w:pPr>
        <w:jc w:val="both"/>
        <w:rPr>
          <w:rFonts w:ascii="Tahoma" w:hAnsi="Tahoma" w:cs="Tahoma"/>
          <w:b/>
          <w:sz w:val="20"/>
          <w:szCs w:val="20"/>
          <w:lang w:val="mk-MK"/>
        </w:rPr>
      </w:pPr>
    </w:p>
    <w:p w:rsidR="00EA051E" w:rsidRPr="000528D2" w:rsidRDefault="00EA051E" w:rsidP="000528D2">
      <w:pPr>
        <w:jc w:val="both"/>
        <w:rPr>
          <w:rFonts w:ascii="Tahoma" w:hAnsi="Tahoma" w:cs="Tahoma"/>
          <w:b/>
          <w:sz w:val="20"/>
          <w:szCs w:val="20"/>
          <w:lang w:val="mk-MK"/>
        </w:rPr>
      </w:pPr>
    </w:p>
    <w:p w:rsidR="00EA051E" w:rsidRPr="000528D2" w:rsidRDefault="00EA051E" w:rsidP="000528D2">
      <w:pPr>
        <w:jc w:val="both"/>
        <w:rPr>
          <w:rFonts w:ascii="Tahoma" w:hAnsi="Tahoma" w:cs="Tahoma"/>
          <w:b/>
          <w:sz w:val="20"/>
          <w:szCs w:val="20"/>
          <w:lang w:val="mk-MK"/>
        </w:rPr>
      </w:pPr>
    </w:p>
    <w:p w:rsidR="00EA051E" w:rsidRPr="000528D2" w:rsidRDefault="00EA051E" w:rsidP="000528D2">
      <w:pPr>
        <w:jc w:val="both"/>
        <w:rPr>
          <w:rFonts w:ascii="Tahoma" w:hAnsi="Tahoma" w:cs="Tahoma"/>
          <w:b/>
          <w:sz w:val="20"/>
          <w:szCs w:val="20"/>
          <w:lang w:val="mk-MK"/>
        </w:rPr>
      </w:pPr>
    </w:p>
    <w:p w:rsidR="008D721F" w:rsidRPr="000528D2" w:rsidRDefault="008D721F" w:rsidP="000528D2">
      <w:pPr>
        <w:jc w:val="both"/>
        <w:rPr>
          <w:rFonts w:ascii="Tahoma" w:hAnsi="Tahoma" w:cs="Tahoma"/>
          <w:b/>
          <w:sz w:val="20"/>
          <w:szCs w:val="20"/>
          <w:lang w:val="mk-MK"/>
        </w:rPr>
      </w:pPr>
    </w:p>
    <w:p w:rsidR="00A44E8C" w:rsidRPr="000528D2" w:rsidRDefault="00A44E8C" w:rsidP="000528D2">
      <w:pPr>
        <w:jc w:val="both"/>
        <w:rPr>
          <w:rFonts w:ascii="Tahoma" w:hAnsi="Tahoma" w:cs="Tahoma"/>
          <w:b/>
          <w:i/>
          <w:sz w:val="20"/>
          <w:szCs w:val="20"/>
          <w:lang w:val="mk-MK"/>
        </w:rPr>
      </w:pPr>
      <w:r w:rsidRPr="000528D2">
        <w:rPr>
          <w:rFonts w:ascii="Tahoma" w:hAnsi="Tahoma" w:cs="Tahoma"/>
          <w:b/>
          <w:sz w:val="20"/>
          <w:szCs w:val="20"/>
          <w:lang w:val="mk-MK"/>
        </w:rPr>
        <w:t>II. ТЕХНИЧКИ СПЕЦИФИКАЦИИ</w:t>
      </w:r>
      <w:bookmarkEnd w:id="10"/>
    </w:p>
    <w:p w:rsidR="00A44E8C" w:rsidRPr="000528D2" w:rsidRDefault="00A44E8C" w:rsidP="000528D2">
      <w:pPr>
        <w:pStyle w:val="Heading1"/>
        <w:keepNext w:val="0"/>
        <w:tabs>
          <w:tab w:val="left" w:pos="0"/>
        </w:tabs>
        <w:rPr>
          <w:rFonts w:ascii="Tahoma" w:hAnsi="Tahoma" w:cs="Tahoma"/>
          <w:sz w:val="20"/>
          <w:lang w:val="ru-RU"/>
        </w:rPr>
      </w:pPr>
    </w:p>
    <w:p w:rsidR="00A44E8C" w:rsidRPr="000528D2" w:rsidRDefault="00A44E8C" w:rsidP="000528D2">
      <w:pPr>
        <w:rPr>
          <w:rFonts w:ascii="Tahoma" w:hAnsi="Tahoma" w:cs="Tahoma"/>
          <w:b/>
          <w:sz w:val="20"/>
          <w:szCs w:val="20"/>
          <w:lang w:val="ru-RU"/>
        </w:rPr>
      </w:pPr>
      <w:r w:rsidRPr="000528D2">
        <w:rPr>
          <w:rFonts w:ascii="Tahoma" w:hAnsi="Tahoma" w:cs="Tahoma"/>
          <w:b/>
          <w:sz w:val="20"/>
          <w:szCs w:val="20"/>
          <w:lang w:val="mk-MK"/>
        </w:rPr>
        <w:t xml:space="preserve">II.1 </w:t>
      </w:r>
      <w:r w:rsidRPr="000528D2">
        <w:rPr>
          <w:rFonts w:ascii="Tahoma" w:hAnsi="Tahoma" w:cs="Tahoma"/>
          <w:b/>
          <w:sz w:val="20"/>
          <w:szCs w:val="20"/>
          <w:lang w:val="ru-RU"/>
        </w:rPr>
        <w:t xml:space="preserve">Општ опис на предметот на набавката </w:t>
      </w:r>
    </w:p>
    <w:p w:rsidR="00C73794" w:rsidRPr="00B979A5" w:rsidRDefault="00C73794" w:rsidP="000528D2">
      <w:pPr>
        <w:rPr>
          <w:rFonts w:ascii="Tahoma" w:hAnsi="Tahoma" w:cs="Tahoma"/>
          <w:b/>
          <w:sz w:val="20"/>
          <w:szCs w:val="20"/>
          <w:lang w:val="ru-RU"/>
        </w:rPr>
      </w:pPr>
      <w:r w:rsidRPr="000528D2">
        <w:rPr>
          <w:rFonts w:ascii="Tahoma" w:hAnsi="Tahoma" w:cs="Tahoma"/>
          <w:sz w:val="20"/>
          <w:szCs w:val="20"/>
          <w:lang w:val="ru-RU"/>
        </w:rPr>
        <w:t xml:space="preserve">Договорниот орган има потреба од набавка на </w:t>
      </w:r>
      <w:r w:rsidR="006D6CCB" w:rsidRPr="000528D2">
        <w:rPr>
          <w:rFonts w:ascii="Tahoma" w:hAnsi="Tahoma" w:cs="Tahoma"/>
          <w:sz w:val="20"/>
          <w:szCs w:val="20"/>
          <w:lang w:val="ru-RU"/>
        </w:rPr>
        <w:t xml:space="preserve">следните </w:t>
      </w:r>
      <w:r w:rsidRPr="000528D2">
        <w:rPr>
          <w:rFonts w:ascii="Tahoma" w:hAnsi="Tahoma" w:cs="Tahoma"/>
          <w:bCs/>
          <w:sz w:val="20"/>
          <w:szCs w:val="20"/>
          <w:lang w:val="mk-MK"/>
        </w:rPr>
        <w:t>стоки</w:t>
      </w:r>
      <w:r w:rsidR="006D6CCB" w:rsidRPr="00B979A5">
        <w:rPr>
          <w:rFonts w:ascii="Tahoma" w:hAnsi="Tahoma" w:cs="Tahoma"/>
          <w:bCs/>
          <w:sz w:val="20"/>
          <w:szCs w:val="20"/>
          <w:lang w:val="ru-RU"/>
        </w:rPr>
        <w:t>:</w:t>
      </w:r>
    </w:p>
    <w:p w:rsidR="00C73794" w:rsidRPr="000528D2" w:rsidRDefault="00C73794" w:rsidP="000528D2">
      <w:pPr>
        <w:rPr>
          <w:rFonts w:ascii="Tahoma" w:hAnsi="Tahoma" w:cs="Tahoma"/>
          <w:b/>
          <w:sz w:val="20"/>
          <w:szCs w:val="20"/>
          <w:lang w:val="ru-RU"/>
        </w:rPr>
      </w:pPr>
    </w:p>
    <w:p w:rsidR="009E4D0B" w:rsidRDefault="009E4D0B" w:rsidP="003753ED">
      <w:pPr>
        <w:rPr>
          <w:rFonts w:ascii="Arial" w:hAnsi="Arial" w:cs="Arial"/>
          <w:sz w:val="20"/>
          <w:szCs w:val="20"/>
          <w:lang w:val="mk-MK"/>
        </w:rPr>
      </w:pPr>
    </w:p>
    <w:tbl>
      <w:tblPr>
        <w:tblW w:w="8320" w:type="dxa"/>
        <w:tblLook w:val="04A0" w:firstRow="1" w:lastRow="0" w:firstColumn="1" w:lastColumn="0" w:noHBand="0" w:noVBand="1"/>
      </w:tblPr>
      <w:tblGrid>
        <w:gridCol w:w="554"/>
        <w:gridCol w:w="6055"/>
        <w:gridCol w:w="1025"/>
        <w:gridCol w:w="686"/>
      </w:tblGrid>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Сервис и калибрација на апарат  со ЕЛФА метод или еквивалент, според потребите, за време од една година</w:t>
            </w:r>
          </w:p>
        </w:tc>
        <w:tc>
          <w:tcPr>
            <w:tcW w:w="1038" w:type="dxa"/>
            <w:tcBorders>
              <w:top w:val="single" w:sz="4" w:space="0" w:color="auto"/>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5,00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Р_ЧАС</w:t>
            </w:r>
          </w:p>
        </w:tc>
      </w:tr>
      <w:tr w:rsidR="00B979A5" w:rsidRPr="00B979A5" w:rsidTr="00B979A5">
        <w:trPr>
          <w:trHeight w:val="285"/>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Listeria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Duo</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1 80,00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w:t>
            </w:r>
          </w:p>
        </w:tc>
        <w:tc>
          <w:tcPr>
            <w:tcW w:w="6195" w:type="dxa"/>
            <w:tcBorders>
              <w:top w:val="single" w:sz="4" w:space="0" w:color="auto"/>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Campylobacter</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w:t>
            </w:r>
          </w:p>
        </w:tc>
        <w:tc>
          <w:tcPr>
            <w:tcW w:w="6195" w:type="dxa"/>
            <w:tcBorders>
              <w:top w:val="single" w:sz="4" w:space="0" w:color="000000"/>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Vidas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E</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Coli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O</w:t>
            </w:r>
            <w:r w:rsidRPr="00B979A5">
              <w:rPr>
                <w:rFonts w:ascii="Tahoma" w:hAnsi="Tahoma" w:cs="Tahoma"/>
                <w:color w:val="000000"/>
                <w:sz w:val="16"/>
                <w:szCs w:val="16"/>
                <w:lang w:val="ru-RU" w:eastAsia="en-GB"/>
              </w:rPr>
              <w:t>157:</w:t>
            </w:r>
            <w:r w:rsidRPr="00B979A5">
              <w:rPr>
                <w:rFonts w:ascii="Tahoma" w:hAnsi="Tahoma" w:cs="Tahoma"/>
                <w:color w:val="000000"/>
                <w:sz w:val="16"/>
                <w:szCs w:val="16"/>
                <w:lang w:eastAsia="en-GB"/>
              </w:rPr>
              <w:t>H</w:t>
            </w:r>
            <w:r w:rsidRPr="00B979A5">
              <w:rPr>
                <w:rFonts w:ascii="Tahoma" w:hAnsi="Tahoma" w:cs="Tahoma"/>
                <w:color w:val="000000"/>
                <w:sz w:val="16"/>
                <w:szCs w:val="16"/>
                <w:lang w:val="ru-RU" w:eastAsia="en-GB"/>
              </w:rPr>
              <w:t>7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000000"/>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5</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Vidas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Staph</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Enterotoxin</w:t>
            </w:r>
            <w:r w:rsidRPr="00B979A5">
              <w:rPr>
                <w:rFonts w:ascii="Tahoma" w:hAnsi="Tahoma" w:cs="Tahoma"/>
                <w:color w:val="000000"/>
                <w:sz w:val="16"/>
                <w:szCs w:val="16"/>
                <w:lang w:val="ru-RU" w:eastAsia="en-GB"/>
              </w:rPr>
              <w:t>2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90,00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6</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контрола на квалитет  (</w:t>
            </w:r>
            <w:r w:rsidRPr="00B979A5">
              <w:rPr>
                <w:rFonts w:ascii="Tahoma" w:hAnsi="Tahoma" w:cs="Tahoma"/>
                <w:color w:val="000000"/>
                <w:sz w:val="16"/>
                <w:szCs w:val="16"/>
                <w:lang w:eastAsia="en-GB"/>
              </w:rPr>
              <w:t>Quality</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Control</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2 40,00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7</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рубеола  (</w:t>
            </w:r>
            <w:r w:rsidRPr="00B979A5">
              <w:rPr>
                <w:rFonts w:ascii="Tahoma" w:hAnsi="Tahoma" w:cs="Tahoma"/>
                <w:color w:val="000000"/>
                <w:sz w:val="16"/>
                <w:szCs w:val="16"/>
                <w:lang w:eastAsia="en-GB"/>
              </w:rPr>
              <w:t>RUBELLA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xml:space="preserve"> )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3 00,00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8</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имуноглобулин Г антитела кон токсоплазма ( </w:t>
            </w:r>
            <w:r w:rsidRPr="00B979A5">
              <w:rPr>
                <w:rFonts w:ascii="Tahoma" w:hAnsi="Tahoma" w:cs="Tahoma"/>
                <w:color w:val="000000"/>
                <w:sz w:val="16"/>
                <w:szCs w:val="16"/>
                <w:lang w:eastAsia="en-GB"/>
              </w:rPr>
              <w:t>TOXO</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3 60,00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9</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имуноглобулин М антитела кон рубеола ( </w:t>
            </w:r>
            <w:r w:rsidRPr="00B979A5">
              <w:rPr>
                <w:rFonts w:ascii="Tahoma" w:hAnsi="Tahoma" w:cs="Tahoma"/>
                <w:color w:val="000000"/>
                <w:sz w:val="16"/>
                <w:szCs w:val="16"/>
                <w:lang w:eastAsia="en-GB"/>
              </w:rPr>
              <w:t>RUBELLA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xml:space="preserve"> )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3 00,00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10</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имуноглобулин М антитела кон  цитомегало вирус </w:t>
            </w:r>
            <w:r w:rsidRPr="00B979A5">
              <w:rPr>
                <w:rFonts w:ascii="Tahoma" w:hAnsi="Tahoma" w:cs="Tahoma"/>
                <w:color w:val="000000"/>
                <w:sz w:val="16"/>
                <w:szCs w:val="16"/>
                <w:lang w:eastAsia="en-GB"/>
              </w:rPr>
              <w:t>CMV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2 40,00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11</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М антитела кон токсоплазма  (</w:t>
            </w:r>
            <w:r w:rsidRPr="00B979A5">
              <w:rPr>
                <w:rFonts w:ascii="Tahoma" w:hAnsi="Tahoma" w:cs="Tahoma"/>
                <w:color w:val="000000"/>
                <w:sz w:val="16"/>
                <w:szCs w:val="16"/>
                <w:lang w:eastAsia="en-GB"/>
              </w:rPr>
              <w:t>TOXO</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xml:space="preserve"> ) за апарат со ЕЛФА метод </w:t>
            </w:r>
            <w:r w:rsidRPr="00B979A5">
              <w:rPr>
                <w:rFonts w:ascii="Tahoma" w:hAnsi="Tahoma" w:cs="Tahoma"/>
                <w:color w:val="000000"/>
                <w:sz w:val="16"/>
                <w:szCs w:val="16"/>
                <w:lang w:eastAsia="en-GB"/>
              </w:rPr>
              <w:t>e</w:t>
            </w:r>
            <w:r w:rsidRPr="00B979A5">
              <w:rPr>
                <w:rFonts w:ascii="Tahoma" w:hAnsi="Tahoma" w:cs="Tahoma"/>
                <w:color w:val="000000"/>
                <w:sz w:val="16"/>
                <w:szCs w:val="16"/>
                <w:lang w:val="ru-RU" w:eastAsia="en-GB"/>
              </w:rPr>
              <w:t xml:space="preserve">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3 60,00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12</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мумпс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Mumps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nil"/>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1 80,00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13</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вкупни  антитела кон  хепатитис А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HAV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Total</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single" w:sz="4" w:space="0" w:color="000000"/>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1 80,00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14</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цитомегало вирус  (</w:t>
            </w:r>
            <w:r w:rsidRPr="00B979A5">
              <w:rPr>
                <w:rFonts w:ascii="Tahoma" w:hAnsi="Tahoma" w:cs="Tahoma"/>
                <w:color w:val="000000"/>
                <w:sz w:val="16"/>
                <w:szCs w:val="16"/>
                <w:lang w:eastAsia="en-GB"/>
              </w:rPr>
              <w:t>CMV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2 40,00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15</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хепатит Б вирус мембрански (површински) антиген   ( </w:t>
            </w:r>
            <w:r w:rsidRPr="00B979A5">
              <w:rPr>
                <w:rFonts w:ascii="Tahoma" w:hAnsi="Tahoma" w:cs="Tahoma"/>
                <w:color w:val="000000"/>
                <w:sz w:val="16"/>
                <w:szCs w:val="16"/>
                <w:lang w:eastAsia="en-GB"/>
              </w:rPr>
              <w:t>HBsAg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4 80,00</w:t>
            </w:r>
          </w:p>
        </w:tc>
        <w:tc>
          <w:tcPr>
            <w:tcW w:w="528"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16</w:t>
            </w:r>
          </w:p>
        </w:tc>
        <w:tc>
          <w:tcPr>
            <w:tcW w:w="6195" w:type="dxa"/>
            <w:tcBorders>
              <w:top w:val="single" w:sz="4" w:space="0" w:color="auto"/>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Лајм борелиоза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Lyme</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single" w:sz="4" w:space="0" w:color="auto"/>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3 60,00</w:t>
            </w:r>
          </w:p>
        </w:tc>
        <w:tc>
          <w:tcPr>
            <w:tcW w:w="528" w:type="dxa"/>
            <w:tcBorders>
              <w:top w:val="single" w:sz="4" w:space="0" w:color="auto"/>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17</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морбили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Measles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4 80,00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18</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п24 антиген  на хуман имунодефициентен вирус ( </w:t>
            </w:r>
            <w:r w:rsidRPr="00B979A5">
              <w:rPr>
                <w:rFonts w:ascii="Tahoma" w:hAnsi="Tahoma" w:cs="Tahoma"/>
                <w:color w:val="000000"/>
                <w:sz w:val="16"/>
                <w:szCs w:val="16"/>
                <w:lang w:eastAsia="en-GB"/>
              </w:rPr>
              <w:t>HIV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p</w:t>
            </w:r>
            <w:r w:rsidRPr="00B979A5">
              <w:rPr>
                <w:rFonts w:ascii="Tahoma" w:hAnsi="Tahoma" w:cs="Tahoma"/>
                <w:color w:val="000000"/>
                <w:sz w:val="16"/>
                <w:szCs w:val="16"/>
                <w:lang w:val="ru-RU" w:eastAsia="en-GB"/>
              </w:rPr>
              <w:t xml:space="preserve">24  </w:t>
            </w:r>
            <w:r w:rsidRPr="00B979A5">
              <w:rPr>
                <w:rFonts w:ascii="Tahoma" w:hAnsi="Tahoma" w:cs="Tahoma"/>
                <w:color w:val="000000"/>
                <w:sz w:val="16"/>
                <w:szCs w:val="16"/>
                <w:lang w:eastAsia="en-GB"/>
              </w:rPr>
              <w:t>antigen</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30,00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19</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за имуноглобулин М антитела кон  хепатитис А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HAV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1 80,00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20</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тотални антитела против хепатитис Б внатрешен антиген (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HBc</w:t>
            </w:r>
            <w:r w:rsidRPr="00B979A5">
              <w:rPr>
                <w:rFonts w:ascii="Tahoma" w:hAnsi="Tahoma" w:cs="Tahoma"/>
                <w:color w:val="000000"/>
                <w:sz w:val="16"/>
                <w:szCs w:val="16"/>
                <w:lang w:val="ru-RU" w:eastAsia="en-GB"/>
              </w:rPr>
              <w:t xml:space="preserve"> )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3 00,00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21</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антиген  е на хепатит Б вирус и антитела кон антиген е ( </w:t>
            </w:r>
            <w:r w:rsidRPr="00B979A5">
              <w:rPr>
                <w:rFonts w:ascii="Tahoma" w:hAnsi="Tahoma" w:cs="Tahoma"/>
                <w:color w:val="000000"/>
                <w:sz w:val="16"/>
                <w:szCs w:val="16"/>
                <w:lang w:eastAsia="en-GB"/>
              </w:rPr>
              <w:t>HBeAg</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HBe</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90,00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22</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М антитела кон   антиген  Ц на хепатит Б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HBc</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23</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Варичела - Зостер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Varicela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zoster</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4 80,00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24</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тотални  антитела против хепатитис Б  мембрански (површински) антиген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HBs</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4 80,00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25</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нуклеарен протеин на Ебштејн Бар вирус  (А</w:t>
            </w:r>
            <w:r w:rsidRPr="00B979A5">
              <w:rPr>
                <w:rFonts w:ascii="Tahoma" w:hAnsi="Tahoma" w:cs="Tahoma"/>
                <w:color w:val="000000"/>
                <w:sz w:val="16"/>
                <w:szCs w:val="16"/>
                <w:lang w:eastAsia="en-GB"/>
              </w:rPr>
              <w:t>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EBV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EBNA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nil"/>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lastRenderedPageBreak/>
              <w:t>26</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М антитела кон вирусен капсиден антиген на Ебштејн Бар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EBV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VCA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xml:space="preserve"> ) за апарат со ЕЛФА метод или еквивалент</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2 40,00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27</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кон  вирусен капсиден антиген на Ебштејн Бар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EBV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VCA</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single" w:sz="4" w:space="0" w:color="000000"/>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2 40,00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627"/>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28</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симултана детекција вкупни антитела и п24 антигенот на хуман имунодефициентен вирус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HIV</w:t>
            </w:r>
            <w:r w:rsidRPr="00B979A5">
              <w:rPr>
                <w:rFonts w:ascii="Tahoma" w:hAnsi="Tahoma" w:cs="Tahoma"/>
                <w:color w:val="000000"/>
                <w:sz w:val="16"/>
                <w:szCs w:val="16"/>
                <w:lang w:val="ru-RU" w:eastAsia="en-GB"/>
              </w:rPr>
              <w:t xml:space="preserve"> / </w:t>
            </w:r>
            <w:r w:rsidRPr="00B979A5">
              <w:rPr>
                <w:rFonts w:ascii="Tahoma" w:hAnsi="Tahoma" w:cs="Tahoma"/>
                <w:color w:val="000000"/>
                <w:sz w:val="16"/>
                <w:szCs w:val="16"/>
                <w:lang w:eastAsia="en-GB"/>
              </w:rPr>
              <w:t>p</w:t>
            </w:r>
            <w:r w:rsidRPr="00B979A5">
              <w:rPr>
                <w:rFonts w:ascii="Tahoma" w:hAnsi="Tahoma" w:cs="Tahoma"/>
                <w:color w:val="000000"/>
                <w:sz w:val="16"/>
                <w:szCs w:val="16"/>
                <w:lang w:val="ru-RU" w:eastAsia="en-GB"/>
              </w:rPr>
              <w:t xml:space="preserve"> 24 </w:t>
            </w:r>
            <w:r w:rsidRPr="00B979A5">
              <w:rPr>
                <w:rFonts w:ascii="Tahoma" w:hAnsi="Tahoma" w:cs="Tahoma"/>
                <w:color w:val="000000"/>
                <w:sz w:val="16"/>
                <w:szCs w:val="16"/>
                <w:lang w:eastAsia="en-GB"/>
              </w:rPr>
              <w:t>antigen</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1.0 00,00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29</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Vidas Quality Control Vidas (60 testa)</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2,00</w:t>
            </w:r>
          </w:p>
        </w:tc>
        <w:tc>
          <w:tcPr>
            <w:tcW w:w="52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парче</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30</w:t>
            </w:r>
          </w:p>
        </w:tc>
        <w:tc>
          <w:tcPr>
            <w:tcW w:w="6195" w:type="dxa"/>
            <w:tcBorders>
              <w:top w:val="single" w:sz="4" w:space="0" w:color="000000"/>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Suplement  za  Listeria Xpress broth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1 30,00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L</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31</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Suplement za Vidas Salmonella  Buffered Peptone Water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1 30,00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L</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32</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Vancomycine supplement 6*5,2ml</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13,00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ml</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33</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Suplement za SALMONELLA SUPPLEMENT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1.7 42,00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ml</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34</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Suplement  za Listeria Xpress broth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3 60,00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ml</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35</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LEGIPID PACK 40 ANALYSIS</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40,00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36</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LEGIPID Support with 2 cuvettes</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10,00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37</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eastAsia="en-GB"/>
              </w:rPr>
            </w:pPr>
            <w:r w:rsidRPr="00B979A5">
              <w:rPr>
                <w:rFonts w:ascii="Tahoma" w:hAnsi="Tahoma" w:cs="Tahoma"/>
                <w:color w:val="000000"/>
                <w:sz w:val="16"/>
                <w:szCs w:val="16"/>
                <w:lang w:eastAsia="en-GB"/>
              </w:rPr>
              <w:t>LEGIPID PACK 10 ANALYSIS WITH SUITCASE</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 xml:space="preserve"> 10,00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38</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Salmonella</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nil"/>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3.0 00,00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285"/>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39</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w:t>
            </w:r>
            <w:r w:rsidRPr="00B979A5">
              <w:rPr>
                <w:rFonts w:ascii="Tahoma" w:hAnsi="Tahoma" w:cs="Tahoma"/>
                <w:color w:val="000000"/>
                <w:sz w:val="16"/>
                <w:szCs w:val="16"/>
                <w:lang w:eastAsia="en-GB"/>
              </w:rPr>
              <w:t>Immuno</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Conc</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E</w:t>
            </w:r>
            <w:r w:rsidRPr="00B979A5">
              <w:rPr>
                <w:rFonts w:ascii="Tahoma" w:hAnsi="Tahoma" w:cs="Tahoma"/>
                <w:color w:val="000000"/>
                <w:sz w:val="16"/>
                <w:szCs w:val="16"/>
                <w:lang w:val="ru-RU" w:eastAsia="en-GB"/>
              </w:rPr>
              <w:t>.</w:t>
            </w:r>
            <w:r w:rsidRPr="00B979A5">
              <w:rPr>
                <w:rFonts w:ascii="Tahoma" w:hAnsi="Tahoma" w:cs="Tahoma"/>
                <w:color w:val="000000"/>
                <w:sz w:val="16"/>
                <w:szCs w:val="16"/>
                <w:lang w:eastAsia="en-GB"/>
              </w:rPr>
              <w:t>Coli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O</w:t>
            </w:r>
            <w:r w:rsidRPr="00B979A5">
              <w:rPr>
                <w:rFonts w:ascii="Tahoma" w:hAnsi="Tahoma" w:cs="Tahoma"/>
                <w:color w:val="000000"/>
                <w:sz w:val="16"/>
                <w:szCs w:val="16"/>
                <w:lang w:val="ru-RU" w:eastAsia="en-GB"/>
              </w:rPr>
              <w:t>157 за апарат со ЕЛФА метод или еквивалент</w:t>
            </w:r>
          </w:p>
        </w:tc>
        <w:tc>
          <w:tcPr>
            <w:tcW w:w="1038" w:type="dxa"/>
            <w:tcBorders>
              <w:top w:val="single" w:sz="4" w:space="0" w:color="000000"/>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90,00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40</w:t>
            </w:r>
          </w:p>
        </w:tc>
        <w:tc>
          <w:tcPr>
            <w:tcW w:w="6195" w:type="dxa"/>
            <w:tcBorders>
              <w:top w:val="single" w:sz="4" w:space="0" w:color="auto"/>
              <w:left w:val="nil"/>
              <w:bottom w:val="single" w:sz="4" w:space="0" w:color="auto"/>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вкупни антитела кон хепатитис Ц вирус (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HCV</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1.0 00,00</w:t>
            </w:r>
          </w:p>
        </w:tc>
        <w:tc>
          <w:tcPr>
            <w:tcW w:w="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41</w:t>
            </w:r>
          </w:p>
        </w:tc>
        <w:tc>
          <w:tcPr>
            <w:tcW w:w="6195" w:type="dxa"/>
            <w:tcBorders>
              <w:top w:val="single" w:sz="4" w:space="0" w:color="auto"/>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имуноглобулин М антитела кон  Лајм борелиоза ( </w:t>
            </w:r>
            <w:r w:rsidRPr="00B979A5">
              <w:rPr>
                <w:rFonts w:ascii="Tahoma" w:hAnsi="Tahoma" w:cs="Tahoma"/>
                <w:color w:val="000000"/>
                <w:sz w:val="16"/>
                <w:szCs w:val="16"/>
                <w:lang w:eastAsia="en-GB"/>
              </w:rPr>
              <w:t>Anti</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lyme</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за апарат со ЕЛФА метод или еквивалент</w:t>
            </w:r>
          </w:p>
        </w:tc>
        <w:tc>
          <w:tcPr>
            <w:tcW w:w="1038" w:type="dxa"/>
            <w:tcBorders>
              <w:top w:val="nil"/>
              <w:left w:val="nil"/>
              <w:bottom w:val="single" w:sz="4" w:space="0" w:color="000000"/>
              <w:right w:val="nil"/>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3 60,00</w:t>
            </w:r>
          </w:p>
        </w:tc>
        <w:tc>
          <w:tcPr>
            <w:tcW w:w="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42</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имуноглобулин Г антитела кон  вирусен капсиден антиген на </w:t>
            </w:r>
            <w:r w:rsidRPr="00B979A5">
              <w:rPr>
                <w:rFonts w:ascii="Tahoma" w:hAnsi="Tahoma" w:cs="Tahoma"/>
                <w:color w:val="000000"/>
                <w:sz w:val="16"/>
                <w:szCs w:val="16"/>
                <w:lang w:eastAsia="en-GB"/>
              </w:rPr>
              <w:t>SARS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COVID</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xml:space="preserve"> со ЕЛФА метод  или еквивалент</w:t>
            </w:r>
          </w:p>
        </w:tc>
        <w:tc>
          <w:tcPr>
            <w:tcW w:w="1038" w:type="dxa"/>
            <w:tcBorders>
              <w:top w:val="nil"/>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3.0 00,00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43</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имуноглобулин Г антитела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кон Хеликобактер пилори (</w:t>
            </w:r>
            <w:r w:rsidRPr="00B979A5">
              <w:rPr>
                <w:rFonts w:ascii="Tahoma" w:hAnsi="Tahoma" w:cs="Tahoma"/>
                <w:color w:val="000000"/>
                <w:sz w:val="16"/>
                <w:szCs w:val="16"/>
                <w:lang w:eastAsia="en-GB"/>
              </w:rPr>
              <w:t>H</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pylori</w:t>
            </w:r>
            <w:r w:rsidRPr="00B979A5">
              <w:rPr>
                <w:rFonts w:ascii="Tahoma" w:hAnsi="Tahoma" w:cs="Tahoma"/>
                <w:color w:val="000000"/>
                <w:sz w:val="16"/>
                <w:szCs w:val="16"/>
                <w:lang w:val="ru-RU" w:eastAsia="en-GB"/>
              </w:rPr>
              <w:t>) за апарат со ЕЛФА метода или еквивалент</w:t>
            </w:r>
          </w:p>
        </w:tc>
        <w:tc>
          <w:tcPr>
            <w:tcW w:w="1038" w:type="dxa"/>
            <w:tcBorders>
              <w:top w:val="nil"/>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8 00,00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44</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 xml:space="preserve">Тест за детекција на имуноглобулин </w:t>
            </w:r>
            <w:r w:rsidRPr="00B979A5">
              <w:rPr>
                <w:rFonts w:ascii="Tahoma" w:hAnsi="Tahoma" w:cs="Tahoma"/>
                <w:color w:val="000000"/>
                <w:sz w:val="16"/>
                <w:szCs w:val="16"/>
                <w:lang w:eastAsia="en-GB"/>
              </w:rPr>
              <w:t>M</w:t>
            </w:r>
            <w:r w:rsidRPr="00B979A5">
              <w:rPr>
                <w:rFonts w:ascii="Tahoma" w:hAnsi="Tahoma" w:cs="Tahoma"/>
                <w:color w:val="000000"/>
                <w:sz w:val="16"/>
                <w:szCs w:val="16"/>
                <w:lang w:val="ru-RU" w:eastAsia="en-GB"/>
              </w:rPr>
              <w:t xml:space="preserve"> антитела кон  вирусен капсиден антиген на </w:t>
            </w:r>
            <w:r w:rsidRPr="00B979A5">
              <w:rPr>
                <w:rFonts w:ascii="Tahoma" w:hAnsi="Tahoma" w:cs="Tahoma"/>
                <w:color w:val="000000"/>
                <w:sz w:val="16"/>
                <w:szCs w:val="16"/>
                <w:lang w:eastAsia="en-GB"/>
              </w:rPr>
              <w:t>SARS</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COVID</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IgM</w:t>
            </w:r>
            <w:r w:rsidRPr="00B979A5">
              <w:rPr>
                <w:rFonts w:ascii="Tahoma" w:hAnsi="Tahoma" w:cs="Tahoma"/>
                <w:color w:val="000000"/>
                <w:sz w:val="16"/>
                <w:szCs w:val="16"/>
                <w:lang w:val="ru-RU" w:eastAsia="en-GB"/>
              </w:rPr>
              <w:t xml:space="preserve"> за апарат со ЕЛФА метод или еквивалент</w:t>
            </w:r>
          </w:p>
        </w:tc>
        <w:tc>
          <w:tcPr>
            <w:tcW w:w="1038" w:type="dxa"/>
            <w:tcBorders>
              <w:top w:val="nil"/>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1.0 00,00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45</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старост на имуноглобулин Г антителата кон  токсоплазма (</w:t>
            </w:r>
            <w:r w:rsidRPr="00B979A5">
              <w:rPr>
                <w:rFonts w:ascii="Tahoma" w:hAnsi="Tahoma" w:cs="Tahoma"/>
                <w:color w:val="000000"/>
                <w:sz w:val="16"/>
                <w:szCs w:val="16"/>
                <w:lang w:eastAsia="en-GB"/>
              </w:rPr>
              <w:t>TOXO</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xml:space="preserve"> авидитет) за апарат со ЕЛФА метод </w:t>
            </w:r>
            <w:r w:rsidRPr="00B979A5">
              <w:rPr>
                <w:rFonts w:ascii="Tahoma" w:hAnsi="Tahoma" w:cs="Tahoma"/>
                <w:color w:val="000000"/>
                <w:sz w:val="16"/>
                <w:szCs w:val="16"/>
                <w:lang w:eastAsia="en-GB"/>
              </w:rPr>
              <w:t>e</w:t>
            </w:r>
            <w:r w:rsidRPr="00B979A5">
              <w:rPr>
                <w:rFonts w:ascii="Tahoma" w:hAnsi="Tahoma" w:cs="Tahoma"/>
                <w:color w:val="000000"/>
                <w:sz w:val="16"/>
                <w:szCs w:val="16"/>
                <w:lang w:val="ru-RU" w:eastAsia="en-GB"/>
              </w:rPr>
              <w:t xml:space="preserve"> или еквивалент</w:t>
            </w:r>
          </w:p>
        </w:tc>
        <w:tc>
          <w:tcPr>
            <w:tcW w:w="1038" w:type="dxa"/>
            <w:tcBorders>
              <w:top w:val="nil"/>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r w:rsidR="00B979A5" w:rsidRPr="00B979A5" w:rsidTr="00B979A5">
        <w:trPr>
          <w:trHeight w:val="424"/>
        </w:trPr>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46</w:t>
            </w:r>
          </w:p>
        </w:tc>
        <w:tc>
          <w:tcPr>
            <w:tcW w:w="6195"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rPr>
                <w:rFonts w:ascii="Tahoma" w:hAnsi="Tahoma" w:cs="Tahoma"/>
                <w:color w:val="000000"/>
                <w:sz w:val="16"/>
                <w:szCs w:val="16"/>
                <w:lang w:val="ru-RU" w:eastAsia="en-GB"/>
              </w:rPr>
            </w:pPr>
            <w:r w:rsidRPr="00B979A5">
              <w:rPr>
                <w:rFonts w:ascii="Tahoma" w:hAnsi="Tahoma" w:cs="Tahoma"/>
                <w:color w:val="000000"/>
                <w:sz w:val="16"/>
                <w:szCs w:val="16"/>
                <w:lang w:val="ru-RU" w:eastAsia="en-GB"/>
              </w:rPr>
              <w:t>Тест за детекција на старост на  имуноглобулин Г антителата кон Цитомегаловирус (</w:t>
            </w:r>
            <w:r w:rsidRPr="00B979A5">
              <w:rPr>
                <w:rFonts w:ascii="Tahoma" w:hAnsi="Tahoma" w:cs="Tahoma"/>
                <w:color w:val="000000"/>
                <w:sz w:val="16"/>
                <w:szCs w:val="16"/>
                <w:lang w:eastAsia="en-GB"/>
              </w:rPr>
              <w:t>CMV</w:t>
            </w:r>
            <w:r w:rsidRPr="00B979A5">
              <w:rPr>
                <w:rFonts w:ascii="Tahoma" w:hAnsi="Tahoma" w:cs="Tahoma"/>
                <w:color w:val="000000"/>
                <w:sz w:val="16"/>
                <w:szCs w:val="16"/>
                <w:lang w:val="ru-RU" w:eastAsia="en-GB"/>
              </w:rPr>
              <w:t xml:space="preserve"> </w:t>
            </w:r>
            <w:r w:rsidRPr="00B979A5">
              <w:rPr>
                <w:rFonts w:ascii="Tahoma" w:hAnsi="Tahoma" w:cs="Tahoma"/>
                <w:color w:val="000000"/>
                <w:sz w:val="16"/>
                <w:szCs w:val="16"/>
                <w:lang w:eastAsia="en-GB"/>
              </w:rPr>
              <w:t>IgG</w:t>
            </w:r>
            <w:r w:rsidRPr="00B979A5">
              <w:rPr>
                <w:rFonts w:ascii="Tahoma" w:hAnsi="Tahoma" w:cs="Tahoma"/>
                <w:color w:val="000000"/>
                <w:sz w:val="16"/>
                <w:szCs w:val="16"/>
                <w:lang w:val="ru-RU" w:eastAsia="en-GB"/>
              </w:rPr>
              <w:t xml:space="preserve"> авидитет) за апарат со ЕЛФА метод  или еквивалентт</w:t>
            </w:r>
          </w:p>
        </w:tc>
        <w:tc>
          <w:tcPr>
            <w:tcW w:w="1038" w:type="dxa"/>
            <w:tcBorders>
              <w:top w:val="nil"/>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1 20,00</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rsidR="00B979A5" w:rsidRPr="00B979A5" w:rsidRDefault="00B979A5" w:rsidP="00B979A5">
            <w:pPr>
              <w:suppressAutoHyphens w:val="0"/>
              <w:jc w:val="center"/>
              <w:rPr>
                <w:rFonts w:ascii="Tahoma" w:hAnsi="Tahoma" w:cs="Tahoma"/>
                <w:color w:val="000000"/>
                <w:sz w:val="16"/>
                <w:szCs w:val="16"/>
                <w:lang w:eastAsia="en-GB"/>
              </w:rPr>
            </w:pPr>
            <w:r w:rsidRPr="00B979A5">
              <w:rPr>
                <w:rFonts w:ascii="Tahoma" w:hAnsi="Tahoma" w:cs="Tahoma"/>
                <w:color w:val="000000"/>
                <w:sz w:val="16"/>
                <w:szCs w:val="16"/>
                <w:lang w:eastAsia="en-GB"/>
              </w:rPr>
              <w:t>ТЕСТ</w:t>
            </w:r>
          </w:p>
        </w:tc>
      </w:tr>
    </w:tbl>
    <w:p w:rsidR="00C83436" w:rsidRDefault="00C83436" w:rsidP="00357F8F">
      <w:pPr>
        <w:ind w:left="-851" w:right="-907"/>
        <w:jc w:val="both"/>
        <w:rPr>
          <w:rFonts w:ascii="Arial" w:hAnsi="Arial" w:cs="Arial"/>
          <w:b/>
          <w:sz w:val="20"/>
          <w:szCs w:val="20"/>
          <w:u w:val="single"/>
          <w:lang w:val="mk-MK"/>
        </w:rPr>
      </w:pPr>
    </w:p>
    <w:p w:rsidR="00C83436" w:rsidRDefault="00C83436" w:rsidP="00357F8F">
      <w:pPr>
        <w:ind w:left="-851" w:right="-907"/>
        <w:jc w:val="both"/>
        <w:rPr>
          <w:rFonts w:ascii="Arial" w:hAnsi="Arial" w:cs="Arial"/>
          <w:b/>
          <w:sz w:val="20"/>
          <w:szCs w:val="20"/>
          <w:u w:val="single"/>
          <w:lang w:val="mk-MK"/>
        </w:rPr>
      </w:pPr>
    </w:p>
    <w:p w:rsidR="00C83436" w:rsidRDefault="00C83436" w:rsidP="00357F8F">
      <w:pPr>
        <w:ind w:left="-851" w:right="-907"/>
        <w:jc w:val="both"/>
        <w:rPr>
          <w:rFonts w:ascii="Arial" w:hAnsi="Arial" w:cs="Arial"/>
          <w:b/>
          <w:sz w:val="20"/>
          <w:szCs w:val="20"/>
          <w:u w:val="single"/>
          <w:lang w:val="mk-MK"/>
        </w:rPr>
      </w:pPr>
    </w:p>
    <w:p w:rsidR="00C83436" w:rsidRDefault="00C83436" w:rsidP="00357F8F">
      <w:pPr>
        <w:ind w:left="-851" w:right="-907"/>
        <w:jc w:val="both"/>
        <w:rPr>
          <w:rFonts w:ascii="Arial" w:hAnsi="Arial" w:cs="Arial"/>
          <w:b/>
          <w:sz w:val="20"/>
          <w:szCs w:val="20"/>
          <w:u w:val="single"/>
          <w:lang w:val="mk-MK"/>
        </w:rPr>
      </w:pPr>
    </w:p>
    <w:p w:rsidR="009F2BA7" w:rsidRDefault="009F2BA7" w:rsidP="001C14FF">
      <w:pPr>
        <w:pStyle w:val="Heading1"/>
        <w:keepNext w:val="0"/>
        <w:tabs>
          <w:tab w:val="clear" w:pos="0"/>
          <w:tab w:val="num" w:pos="-709"/>
        </w:tabs>
        <w:ind w:hanging="709"/>
        <w:jc w:val="both"/>
        <w:rPr>
          <w:rFonts w:ascii="Arial" w:hAnsi="Arial" w:cs="Arial"/>
          <w:bCs/>
          <w:sz w:val="20"/>
          <w:lang w:val="mk-MK"/>
        </w:rPr>
      </w:pPr>
    </w:p>
    <w:p w:rsidR="009F2BA7" w:rsidRDefault="009F2BA7" w:rsidP="001C14FF">
      <w:pPr>
        <w:pStyle w:val="Heading1"/>
        <w:keepNext w:val="0"/>
        <w:tabs>
          <w:tab w:val="clear" w:pos="0"/>
          <w:tab w:val="num" w:pos="-709"/>
        </w:tabs>
        <w:ind w:hanging="709"/>
        <w:jc w:val="both"/>
        <w:rPr>
          <w:rFonts w:ascii="Arial" w:hAnsi="Arial" w:cs="Arial"/>
          <w:bCs/>
          <w:sz w:val="20"/>
          <w:lang w:val="mk-MK"/>
        </w:rPr>
      </w:pPr>
    </w:p>
    <w:p w:rsidR="00BA72AB" w:rsidRDefault="00E922F3" w:rsidP="00E922F3">
      <w:pPr>
        <w:numPr>
          <w:ilvl w:val="0"/>
          <w:numId w:val="13"/>
        </w:numPr>
        <w:rPr>
          <w:lang w:val="mk-MK"/>
        </w:rPr>
      </w:pPr>
      <w:r>
        <w:rPr>
          <w:lang w:val="mk-MK"/>
        </w:rPr>
        <w:t xml:space="preserve">Понудените тестови треба да се апликативни на апарат </w:t>
      </w:r>
      <w:r>
        <w:rPr>
          <w:lang w:val="en-US"/>
        </w:rPr>
        <w:t>Mini</w:t>
      </w:r>
      <w:r w:rsidRPr="00B979A5">
        <w:rPr>
          <w:lang w:val="ru-RU"/>
        </w:rPr>
        <w:t xml:space="preserve"> </w:t>
      </w:r>
      <w:r>
        <w:rPr>
          <w:lang w:val="en-US"/>
        </w:rPr>
        <w:t>Vidas</w:t>
      </w:r>
      <w:r w:rsidRPr="00B979A5">
        <w:rPr>
          <w:lang w:val="ru-RU"/>
        </w:rPr>
        <w:t xml:space="preserve"> </w:t>
      </w: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BA72AB" w:rsidRDefault="00BA72AB" w:rsidP="00BA72AB">
      <w:pPr>
        <w:rPr>
          <w:lang w:val="mk-MK"/>
        </w:rPr>
      </w:pPr>
    </w:p>
    <w:p w:rsidR="00DE536A" w:rsidRDefault="00DE536A" w:rsidP="00BA72AB">
      <w:pPr>
        <w:rPr>
          <w:lang w:val="mk-MK"/>
        </w:rPr>
      </w:pPr>
    </w:p>
    <w:p w:rsidR="001C14FF" w:rsidRPr="00ED466D" w:rsidRDefault="001C14FF" w:rsidP="001C14FF">
      <w:pPr>
        <w:pStyle w:val="Heading1"/>
        <w:keepNext w:val="0"/>
        <w:tabs>
          <w:tab w:val="clear" w:pos="0"/>
          <w:tab w:val="num" w:pos="-709"/>
        </w:tabs>
        <w:ind w:hanging="709"/>
        <w:jc w:val="both"/>
        <w:rPr>
          <w:rFonts w:ascii="Arial" w:hAnsi="Arial" w:cs="Arial"/>
          <w:bCs/>
          <w:sz w:val="20"/>
          <w:lang w:val="mk-MK"/>
        </w:rPr>
      </w:pPr>
      <w:r w:rsidRPr="00ED466D">
        <w:rPr>
          <w:rFonts w:ascii="Arial" w:hAnsi="Arial" w:cs="Arial"/>
          <w:bCs/>
          <w:sz w:val="20"/>
          <w:lang w:val="mk-MK"/>
        </w:rPr>
        <w:t>III.</w:t>
      </w:r>
      <w:r w:rsidRPr="00ED466D">
        <w:rPr>
          <w:rFonts w:ascii="Arial" w:hAnsi="Arial" w:cs="Arial"/>
          <w:bCs/>
          <w:sz w:val="20"/>
          <w:lang w:val="ru-RU"/>
        </w:rPr>
        <w:t xml:space="preserve"> </w:t>
      </w:r>
      <w:r w:rsidRPr="00ED466D">
        <w:rPr>
          <w:rFonts w:ascii="Arial" w:hAnsi="Arial" w:cs="Arial"/>
          <w:bCs/>
          <w:sz w:val="20"/>
          <w:lang w:val="mk-MK"/>
        </w:rPr>
        <w:t>МОДЕЛ НА ДОГОВОР</w:t>
      </w:r>
      <w:r w:rsidRPr="00ED466D">
        <w:rPr>
          <w:rFonts w:ascii="Arial" w:hAnsi="Arial" w:cs="Arial"/>
          <w:bCs/>
          <w:sz w:val="20"/>
          <w:lang w:val="ru-RU"/>
        </w:rPr>
        <w:t xml:space="preserve"> </w:t>
      </w:r>
    </w:p>
    <w:p w:rsidR="001C14FF" w:rsidRPr="00ED466D" w:rsidRDefault="001C14FF" w:rsidP="001C14FF">
      <w:pPr>
        <w:tabs>
          <w:tab w:val="num" w:pos="-709"/>
        </w:tabs>
        <w:ind w:hanging="709"/>
        <w:jc w:val="center"/>
        <w:rPr>
          <w:rFonts w:ascii="Arial" w:hAnsi="Arial" w:cs="Arial"/>
          <w:b/>
          <w:sz w:val="20"/>
          <w:szCs w:val="20"/>
          <w:lang w:val="mk-MK"/>
        </w:rPr>
      </w:pPr>
      <w:r w:rsidRPr="00ED466D">
        <w:rPr>
          <w:rFonts w:ascii="Arial" w:hAnsi="Arial" w:cs="Arial"/>
          <w:b/>
          <w:sz w:val="20"/>
          <w:szCs w:val="20"/>
          <w:lang w:val="mk-MK"/>
        </w:rPr>
        <w:t>ДОГОВОР</w:t>
      </w:r>
    </w:p>
    <w:p w:rsidR="001C14FF" w:rsidRPr="00B979A5" w:rsidRDefault="001C14FF" w:rsidP="001C14FF">
      <w:pPr>
        <w:tabs>
          <w:tab w:val="num" w:pos="-709"/>
        </w:tabs>
        <w:ind w:hanging="709"/>
        <w:jc w:val="center"/>
        <w:rPr>
          <w:rFonts w:ascii="Arial" w:hAnsi="Arial" w:cs="Arial"/>
          <w:b/>
          <w:sz w:val="20"/>
          <w:szCs w:val="20"/>
          <w:lang w:val="ru-RU"/>
        </w:rPr>
      </w:pPr>
      <w:proofErr w:type="gramStart"/>
      <w:r w:rsidRPr="00B979A5">
        <w:rPr>
          <w:rFonts w:ascii="Arial" w:hAnsi="Arial" w:cs="Arial"/>
          <w:b/>
          <w:sz w:val="20"/>
          <w:szCs w:val="20"/>
          <w:lang w:val="ru-RU"/>
        </w:rPr>
        <w:t xml:space="preserve">ЗА </w:t>
      </w:r>
      <w:r w:rsidRPr="00ED466D">
        <w:rPr>
          <w:rFonts w:ascii="Arial" w:hAnsi="Arial" w:cs="Arial"/>
          <w:b/>
          <w:sz w:val="20"/>
          <w:szCs w:val="20"/>
        </w:rPr>
        <w:t> </w:t>
      </w:r>
      <w:r w:rsidRPr="00B979A5">
        <w:rPr>
          <w:rFonts w:ascii="Arial" w:hAnsi="Arial" w:cs="Arial"/>
          <w:b/>
          <w:sz w:val="20"/>
          <w:szCs w:val="20"/>
          <w:lang w:val="ru-RU"/>
        </w:rPr>
        <w:t>ЈАВНА</w:t>
      </w:r>
      <w:proofErr w:type="gramEnd"/>
      <w:r w:rsidRPr="00B979A5">
        <w:rPr>
          <w:rFonts w:ascii="Arial" w:hAnsi="Arial" w:cs="Arial"/>
          <w:b/>
          <w:sz w:val="20"/>
          <w:szCs w:val="20"/>
          <w:lang w:val="ru-RU"/>
        </w:rPr>
        <w:t xml:space="preserve"> </w:t>
      </w:r>
      <w:r w:rsidRPr="00ED466D">
        <w:rPr>
          <w:rFonts w:ascii="Arial" w:hAnsi="Arial" w:cs="Arial"/>
          <w:b/>
          <w:sz w:val="20"/>
          <w:szCs w:val="20"/>
        </w:rPr>
        <w:t> </w:t>
      </w:r>
      <w:r w:rsidRPr="00B979A5">
        <w:rPr>
          <w:rFonts w:ascii="Arial" w:hAnsi="Arial" w:cs="Arial"/>
          <w:b/>
          <w:sz w:val="20"/>
          <w:szCs w:val="20"/>
          <w:lang w:val="ru-RU"/>
        </w:rPr>
        <w:t xml:space="preserve">НАБАВКА </w:t>
      </w:r>
      <w:r w:rsidRPr="00ED466D">
        <w:rPr>
          <w:rFonts w:ascii="Arial" w:hAnsi="Arial" w:cs="Arial"/>
          <w:b/>
          <w:sz w:val="20"/>
          <w:szCs w:val="20"/>
        </w:rPr>
        <w:t> </w:t>
      </w:r>
      <w:r w:rsidRPr="00B979A5">
        <w:rPr>
          <w:rFonts w:ascii="Arial" w:hAnsi="Arial" w:cs="Arial"/>
          <w:b/>
          <w:sz w:val="20"/>
          <w:szCs w:val="20"/>
          <w:lang w:val="ru-RU"/>
        </w:rPr>
        <w:t>НА СТОКИ</w:t>
      </w:r>
    </w:p>
    <w:p w:rsidR="001C14FF" w:rsidRPr="00B979A5" w:rsidRDefault="001C14FF" w:rsidP="001C14FF">
      <w:pPr>
        <w:tabs>
          <w:tab w:val="num" w:pos="-709"/>
        </w:tabs>
        <w:ind w:hanging="709"/>
        <w:jc w:val="both"/>
        <w:rPr>
          <w:rFonts w:ascii="Arial" w:hAnsi="Arial" w:cs="Arial"/>
          <w:sz w:val="20"/>
          <w:szCs w:val="20"/>
          <w:lang w:val="ru-RU"/>
        </w:rPr>
      </w:pPr>
      <w:r w:rsidRPr="00ED466D">
        <w:rPr>
          <w:rFonts w:ascii="Arial" w:hAnsi="Arial" w:cs="Arial"/>
          <w:sz w:val="20"/>
          <w:szCs w:val="20"/>
        </w:rPr>
        <w:t> </w:t>
      </w:r>
    </w:p>
    <w:p w:rsidR="001C14FF" w:rsidRPr="00ED466D" w:rsidRDefault="001C14FF" w:rsidP="001C14FF">
      <w:pPr>
        <w:tabs>
          <w:tab w:val="num" w:pos="-709"/>
        </w:tabs>
        <w:ind w:hanging="709"/>
        <w:jc w:val="both"/>
        <w:rPr>
          <w:rFonts w:ascii="Arial" w:hAnsi="Arial" w:cs="Arial"/>
          <w:b/>
          <w:sz w:val="20"/>
          <w:szCs w:val="20"/>
          <w:lang w:val="mk-MK"/>
        </w:rPr>
      </w:pPr>
    </w:p>
    <w:p w:rsidR="001C14FF" w:rsidRPr="00B979A5" w:rsidRDefault="001C14FF" w:rsidP="001C14FF">
      <w:pPr>
        <w:tabs>
          <w:tab w:val="num" w:pos="-709"/>
        </w:tabs>
        <w:ind w:hanging="709"/>
        <w:jc w:val="both"/>
        <w:rPr>
          <w:rFonts w:ascii="Arial" w:hAnsi="Arial" w:cs="Arial"/>
          <w:b/>
          <w:sz w:val="20"/>
          <w:szCs w:val="20"/>
          <w:lang w:val="ru-RU"/>
        </w:rPr>
      </w:pPr>
      <w:r w:rsidRPr="00ED466D">
        <w:rPr>
          <w:rFonts w:ascii="Arial" w:hAnsi="Arial" w:cs="Arial"/>
          <w:b/>
          <w:sz w:val="20"/>
          <w:szCs w:val="20"/>
        </w:rPr>
        <w:t>I</w:t>
      </w:r>
      <w:r w:rsidRPr="00B979A5">
        <w:rPr>
          <w:rFonts w:ascii="Arial" w:hAnsi="Arial" w:cs="Arial"/>
          <w:b/>
          <w:sz w:val="20"/>
          <w:szCs w:val="20"/>
          <w:lang w:val="ru-RU"/>
        </w:rPr>
        <w:t>. ДОГОВОРНИ СТРАНИ</w:t>
      </w:r>
    </w:p>
    <w:p w:rsidR="001C14FF" w:rsidRPr="00ED466D" w:rsidRDefault="001C14FF" w:rsidP="001C14FF">
      <w:pPr>
        <w:tabs>
          <w:tab w:val="num" w:pos="-709"/>
        </w:tabs>
        <w:ind w:hanging="709"/>
        <w:jc w:val="both"/>
        <w:rPr>
          <w:rFonts w:ascii="Arial" w:hAnsi="Arial" w:cs="Arial"/>
          <w:b/>
          <w:bCs/>
          <w:sz w:val="20"/>
          <w:szCs w:val="20"/>
          <w:lang w:val="mk-MK"/>
        </w:rPr>
      </w:pPr>
    </w:p>
    <w:p w:rsidR="00AD24D6" w:rsidRPr="007D13AC" w:rsidRDefault="001C14FF" w:rsidP="00AD24D6">
      <w:pPr>
        <w:ind w:left="-142" w:hanging="540"/>
        <w:rPr>
          <w:rFonts w:ascii="Tahoma" w:hAnsi="Tahoma" w:cs="Tahoma"/>
          <w:b/>
          <w:sz w:val="22"/>
          <w:szCs w:val="22"/>
          <w:lang w:val="mk-MK"/>
        </w:rPr>
      </w:pPr>
      <w:r w:rsidRPr="00B979A5">
        <w:rPr>
          <w:rFonts w:ascii="Arial" w:hAnsi="Arial" w:cs="Arial"/>
          <w:b/>
          <w:bCs/>
          <w:sz w:val="20"/>
          <w:szCs w:val="20"/>
          <w:lang w:val="ru-RU"/>
        </w:rPr>
        <w:t xml:space="preserve">1. </w:t>
      </w:r>
      <w:r w:rsidR="00AD24D6" w:rsidRPr="00B979A5">
        <w:rPr>
          <w:rFonts w:ascii="Tahoma" w:hAnsi="Tahoma" w:cs="Tahoma"/>
          <w:b/>
          <w:sz w:val="22"/>
          <w:szCs w:val="22"/>
          <w:lang w:val="ru-RU"/>
        </w:rPr>
        <w:t>ЈЗУ Институт за јавно здравје на Р.М Скопје,</w:t>
      </w:r>
      <w:r w:rsidR="00AD24D6" w:rsidRPr="00B979A5">
        <w:rPr>
          <w:rFonts w:ascii="Tahoma" w:hAnsi="Tahoma" w:cs="Tahoma"/>
          <w:sz w:val="22"/>
          <w:szCs w:val="22"/>
          <w:lang w:val="ru-RU"/>
        </w:rPr>
        <w:t xml:space="preserve"> </w:t>
      </w:r>
      <w:r w:rsidR="00AD24D6" w:rsidRPr="00B979A5">
        <w:rPr>
          <w:rFonts w:ascii="Tahoma" w:hAnsi="Tahoma" w:cs="Tahoma"/>
          <w:b/>
          <w:sz w:val="22"/>
          <w:szCs w:val="22"/>
          <w:lang w:val="ru-RU"/>
        </w:rPr>
        <w:t xml:space="preserve">со седиште во Скопје, на Ул. „50 Дивизија“ бр. 6, Преставувано од директор </w:t>
      </w:r>
      <w:r w:rsidR="00AD24D6">
        <w:rPr>
          <w:rFonts w:ascii="Tahoma" w:hAnsi="Tahoma" w:cs="Tahoma"/>
          <w:b/>
          <w:sz w:val="22"/>
          <w:szCs w:val="22"/>
          <w:lang w:val="mk-MK"/>
        </w:rPr>
        <w:t>Шабан Мемети</w:t>
      </w:r>
      <w:r w:rsidR="00AD24D6" w:rsidRPr="00B979A5">
        <w:rPr>
          <w:rFonts w:ascii="Tahoma" w:hAnsi="Tahoma" w:cs="Tahoma"/>
          <w:b/>
          <w:sz w:val="22"/>
          <w:szCs w:val="22"/>
          <w:lang w:val="ru-RU"/>
        </w:rPr>
        <w:t xml:space="preserve"> </w:t>
      </w:r>
      <w:proofErr w:type="gramStart"/>
      <w:r w:rsidR="00AD24D6" w:rsidRPr="00B979A5">
        <w:rPr>
          <w:rFonts w:ascii="Tahoma" w:hAnsi="Tahoma" w:cs="Tahoma"/>
          <w:b/>
          <w:sz w:val="22"/>
          <w:szCs w:val="22"/>
          <w:lang w:val="ru-RU"/>
        </w:rPr>
        <w:t xml:space="preserve">  ,</w:t>
      </w:r>
      <w:proofErr w:type="gramEnd"/>
      <w:r w:rsidR="00AD24D6" w:rsidRPr="00B979A5">
        <w:rPr>
          <w:rFonts w:ascii="Tahoma" w:hAnsi="Tahoma" w:cs="Tahoma"/>
          <w:b/>
          <w:sz w:val="22"/>
          <w:szCs w:val="22"/>
          <w:lang w:val="ru-RU"/>
        </w:rPr>
        <w:t xml:space="preserve"> со </w:t>
      </w:r>
      <w:r w:rsidR="00AD24D6">
        <w:rPr>
          <w:rFonts w:ascii="Tahoma" w:hAnsi="Tahoma" w:cs="Tahoma"/>
          <w:b/>
          <w:sz w:val="22"/>
          <w:szCs w:val="22"/>
          <w:lang w:val="mk-MK"/>
        </w:rPr>
        <w:t>Трезорска</w:t>
      </w:r>
      <w:r w:rsidR="00AD24D6" w:rsidRPr="00B979A5">
        <w:rPr>
          <w:rFonts w:ascii="Tahoma" w:hAnsi="Tahoma" w:cs="Tahoma"/>
          <w:b/>
          <w:sz w:val="22"/>
          <w:szCs w:val="22"/>
          <w:lang w:val="ru-RU"/>
        </w:rPr>
        <w:t xml:space="preserve"> С/ка бр. </w:t>
      </w:r>
      <w:r w:rsidR="00AD24D6">
        <w:rPr>
          <w:rFonts w:ascii="Tahoma" w:hAnsi="Tahoma" w:cs="Tahoma"/>
          <w:b/>
          <w:sz w:val="22"/>
          <w:szCs w:val="22"/>
          <w:lang w:val="ru-RU"/>
        </w:rPr>
        <w:t>100000000066005</w:t>
      </w:r>
      <w:r w:rsidR="00AD24D6" w:rsidRPr="00B979A5">
        <w:rPr>
          <w:rFonts w:ascii="Tahoma" w:hAnsi="Tahoma" w:cs="Tahoma"/>
          <w:b/>
          <w:sz w:val="22"/>
          <w:szCs w:val="22"/>
          <w:lang w:val="ru-RU"/>
        </w:rPr>
        <w:t xml:space="preserve">, </w:t>
      </w:r>
      <w:r w:rsidR="00AD24D6">
        <w:rPr>
          <w:rFonts w:ascii="Tahoma" w:hAnsi="Tahoma" w:cs="Tahoma"/>
          <w:b/>
          <w:sz w:val="22"/>
          <w:szCs w:val="22"/>
          <w:lang w:val="mk-MK"/>
        </w:rPr>
        <w:t>Сметка на Буџетски корисник: 660250005353156</w:t>
      </w:r>
      <w:r w:rsidR="00AD24D6" w:rsidRPr="00B979A5">
        <w:rPr>
          <w:rFonts w:ascii="Tahoma" w:hAnsi="Tahoma" w:cs="Tahoma"/>
          <w:b/>
          <w:sz w:val="22"/>
          <w:szCs w:val="22"/>
          <w:lang w:val="ru-RU"/>
        </w:rPr>
        <w:t xml:space="preserve">, Единствен Даночен број: </w:t>
      </w:r>
      <w:r w:rsidR="00AD24D6">
        <w:rPr>
          <w:rFonts w:ascii="Tahoma" w:hAnsi="Tahoma" w:cs="Tahoma"/>
          <w:b/>
          <w:sz w:val="22"/>
          <w:szCs w:val="22"/>
          <w:lang w:val="mk-MK"/>
        </w:rPr>
        <w:t>4030982108064</w:t>
      </w:r>
    </w:p>
    <w:p w:rsidR="00AD24D6" w:rsidRPr="00B979A5" w:rsidRDefault="00AD24D6" w:rsidP="00AD24D6">
      <w:pPr>
        <w:ind w:left="-142"/>
        <w:rPr>
          <w:rFonts w:ascii="Tahoma" w:hAnsi="Tahoma" w:cs="Tahoma"/>
          <w:b/>
          <w:sz w:val="22"/>
          <w:szCs w:val="22"/>
          <w:lang w:val="ru-RU"/>
        </w:rPr>
      </w:pPr>
      <w:r w:rsidRPr="00B979A5">
        <w:rPr>
          <w:rFonts w:ascii="Tahoma" w:hAnsi="Tahoma" w:cs="Tahoma"/>
          <w:b/>
          <w:sz w:val="22"/>
          <w:szCs w:val="22"/>
          <w:lang w:val="ru-RU"/>
        </w:rPr>
        <w:t>(во натамошниот текст: „ДОГОВОРЕН ОРГАН“)</w:t>
      </w:r>
    </w:p>
    <w:p w:rsidR="001C14FF" w:rsidRPr="00B979A5" w:rsidRDefault="001C14FF" w:rsidP="00AD24D6">
      <w:pPr>
        <w:tabs>
          <w:tab w:val="num" w:pos="-709"/>
        </w:tabs>
        <w:ind w:hanging="709"/>
        <w:rPr>
          <w:rFonts w:ascii="Arial" w:hAnsi="Arial" w:cs="Arial"/>
          <w:sz w:val="20"/>
          <w:szCs w:val="20"/>
          <w:lang w:val="ru-RU"/>
        </w:rPr>
      </w:pPr>
      <w:r w:rsidRPr="00B979A5">
        <w:rPr>
          <w:rFonts w:ascii="Arial" w:hAnsi="Arial" w:cs="Arial"/>
          <w:sz w:val="20"/>
          <w:szCs w:val="20"/>
          <w:lang w:val="ru-RU"/>
        </w:rPr>
        <w:t xml:space="preserve"> (во понатамошен текст - </w:t>
      </w:r>
      <w:proofErr w:type="gramStart"/>
      <w:r w:rsidRPr="00B979A5">
        <w:rPr>
          <w:rFonts w:ascii="Arial" w:hAnsi="Arial" w:cs="Arial"/>
          <w:sz w:val="20"/>
          <w:szCs w:val="20"/>
          <w:lang w:val="ru-RU"/>
        </w:rPr>
        <w:t>Набавувач)</w:t>
      </w:r>
      <w:r w:rsidRPr="00ED466D">
        <w:rPr>
          <w:rFonts w:ascii="Arial" w:hAnsi="Arial" w:cs="Arial"/>
          <w:sz w:val="20"/>
          <w:szCs w:val="20"/>
        </w:rPr>
        <w:t> </w:t>
      </w:r>
      <w:r w:rsidRPr="00B979A5">
        <w:rPr>
          <w:rFonts w:ascii="Arial" w:hAnsi="Arial" w:cs="Arial"/>
          <w:sz w:val="20"/>
          <w:szCs w:val="20"/>
          <w:lang w:val="ru-RU"/>
        </w:rPr>
        <w:t xml:space="preserve"> од</w:t>
      </w:r>
      <w:proofErr w:type="gramEnd"/>
      <w:r w:rsidRPr="00B979A5">
        <w:rPr>
          <w:rFonts w:ascii="Arial" w:hAnsi="Arial" w:cs="Arial"/>
          <w:sz w:val="20"/>
          <w:szCs w:val="20"/>
          <w:lang w:val="ru-RU"/>
        </w:rPr>
        <w:t xml:space="preserve"> една</w:t>
      </w:r>
      <w:r w:rsidRPr="00ED466D">
        <w:rPr>
          <w:rFonts w:ascii="Arial" w:hAnsi="Arial" w:cs="Arial"/>
          <w:sz w:val="20"/>
          <w:szCs w:val="20"/>
          <w:lang w:val="mk-MK"/>
        </w:rPr>
        <w:t xml:space="preserve"> </w:t>
      </w:r>
      <w:r w:rsidRPr="00B979A5">
        <w:rPr>
          <w:rFonts w:ascii="Arial" w:hAnsi="Arial" w:cs="Arial"/>
          <w:sz w:val="20"/>
          <w:szCs w:val="20"/>
          <w:lang w:val="ru-RU"/>
        </w:rPr>
        <w:t>и</w:t>
      </w:r>
    </w:p>
    <w:p w:rsidR="001C14FF" w:rsidRPr="00B979A5" w:rsidRDefault="001C14FF" w:rsidP="001C14FF">
      <w:pPr>
        <w:tabs>
          <w:tab w:val="num" w:pos="-709"/>
        </w:tabs>
        <w:ind w:hanging="709"/>
        <w:jc w:val="both"/>
        <w:rPr>
          <w:rFonts w:ascii="Arial" w:hAnsi="Arial" w:cs="Arial"/>
          <w:sz w:val="20"/>
          <w:szCs w:val="20"/>
          <w:lang w:val="ru-RU"/>
        </w:rPr>
      </w:pPr>
      <w:r w:rsidRPr="00B979A5">
        <w:rPr>
          <w:rFonts w:ascii="Arial" w:hAnsi="Arial" w:cs="Arial"/>
          <w:b/>
          <w:bCs/>
          <w:sz w:val="20"/>
          <w:szCs w:val="20"/>
          <w:lang w:val="ru-RU"/>
        </w:rPr>
        <w:t>2.</w:t>
      </w:r>
      <w:r w:rsidRPr="00ED466D">
        <w:rPr>
          <w:rFonts w:ascii="Arial" w:hAnsi="Arial" w:cs="Arial"/>
          <w:b/>
          <w:bCs/>
          <w:sz w:val="20"/>
          <w:szCs w:val="20"/>
        </w:rPr>
        <w:t> </w:t>
      </w:r>
      <w:r w:rsidRPr="00ED466D">
        <w:rPr>
          <w:rFonts w:ascii="Arial" w:hAnsi="Arial" w:cs="Arial"/>
          <w:b/>
          <w:sz w:val="20"/>
          <w:szCs w:val="20"/>
          <w:lang w:val="mk-MK"/>
        </w:rPr>
        <w:t>_____________________</w:t>
      </w:r>
      <w:r w:rsidRPr="00B979A5">
        <w:rPr>
          <w:rFonts w:ascii="Arial" w:hAnsi="Arial" w:cs="Arial"/>
          <w:sz w:val="20"/>
          <w:szCs w:val="20"/>
          <w:lang w:val="ru-RU"/>
        </w:rPr>
        <w:t>, с</w:t>
      </w:r>
      <w:r w:rsidRPr="00ED466D">
        <w:rPr>
          <w:rFonts w:ascii="Arial" w:hAnsi="Arial" w:cs="Arial"/>
          <w:sz w:val="20"/>
          <w:szCs w:val="20"/>
        </w:rPr>
        <w:t>o</w:t>
      </w:r>
      <w:r w:rsidRPr="00B979A5">
        <w:rPr>
          <w:rFonts w:ascii="Arial" w:hAnsi="Arial" w:cs="Arial"/>
          <w:sz w:val="20"/>
          <w:szCs w:val="20"/>
          <w:lang w:val="ru-RU"/>
        </w:rPr>
        <w:t xml:space="preserve"> седиште на </w:t>
      </w:r>
      <w:r w:rsidRPr="00ED466D">
        <w:rPr>
          <w:rFonts w:ascii="Arial" w:hAnsi="Arial" w:cs="Arial"/>
          <w:sz w:val="20"/>
          <w:szCs w:val="20"/>
          <w:lang w:val="mk-MK"/>
        </w:rPr>
        <w:t>_____________________</w:t>
      </w:r>
      <w:r w:rsidRPr="00B979A5">
        <w:rPr>
          <w:rFonts w:ascii="Arial" w:hAnsi="Arial" w:cs="Arial"/>
          <w:sz w:val="20"/>
          <w:szCs w:val="20"/>
          <w:lang w:val="ru-RU"/>
        </w:rPr>
        <w:t>,</w:t>
      </w:r>
      <w:r w:rsidRPr="00ED466D">
        <w:rPr>
          <w:rFonts w:ascii="Arial" w:hAnsi="Arial" w:cs="Arial"/>
          <w:sz w:val="20"/>
          <w:szCs w:val="20"/>
          <w:lang w:val="mk-MK"/>
        </w:rPr>
        <w:t xml:space="preserve"> </w:t>
      </w:r>
      <w:r w:rsidRPr="00B979A5">
        <w:rPr>
          <w:rFonts w:ascii="Arial" w:hAnsi="Arial" w:cs="Arial"/>
          <w:sz w:val="20"/>
          <w:szCs w:val="20"/>
          <w:lang w:val="ru-RU"/>
        </w:rPr>
        <w:t xml:space="preserve">даночен број </w:t>
      </w:r>
      <w:r w:rsidRPr="00ED466D">
        <w:rPr>
          <w:rFonts w:ascii="Arial" w:hAnsi="Arial" w:cs="Arial"/>
          <w:sz w:val="20"/>
          <w:szCs w:val="20"/>
          <w:lang w:val="mk-MK"/>
        </w:rPr>
        <w:t>_____________________</w:t>
      </w:r>
      <w:r w:rsidRPr="00B979A5">
        <w:rPr>
          <w:rFonts w:ascii="Arial" w:hAnsi="Arial" w:cs="Arial"/>
          <w:sz w:val="20"/>
          <w:szCs w:val="20"/>
          <w:lang w:val="ru-RU"/>
        </w:rPr>
        <w:t xml:space="preserve"> застапувано од управителот </w:t>
      </w:r>
      <w:r w:rsidRPr="00ED466D">
        <w:rPr>
          <w:rFonts w:ascii="Arial" w:hAnsi="Arial" w:cs="Arial"/>
          <w:sz w:val="20"/>
          <w:szCs w:val="20"/>
          <w:lang w:val="mk-MK"/>
        </w:rPr>
        <w:t>________________</w:t>
      </w:r>
      <w:r w:rsidRPr="00B979A5">
        <w:rPr>
          <w:rFonts w:ascii="Arial" w:hAnsi="Arial" w:cs="Arial"/>
          <w:sz w:val="20"/>
          <w:szCs w:val="20"/>
          <w:lang w:val="ru-RU"/>
        </w:rPr>
        <w:t>, (во понатамошниот текст – Носител на набавката –Добавувач)</w:t>
      </w:r>
      <w:r w:rsidRPr="00ED466D">
        <w:rPr>
          <w:rFonts w:ascii="Arial" w:hAnsi="Arial" w:cs="Arial"/>
          <w:sz w:val="20"/>
          <w:szCs w:val="20"/>
          <w:lang w:val="mk-MK"/>
        </w:rPr>
        <w:t xml:space="preserve"> </w:t>
      </w:r>
      <w:r w:rsidRPr="00B979A5">
        <w:rPr>
          <w:rFonts w:ascii="Arial" w:hAnsi="Arial" w:cs="Arial"/>
          <w:sz w:val="20"/>
          <w:szCs w:val="20"/>
          <w:lang w:val="ru-RU"/>
        </w:rPr>
        <w:t>од друга страна.</w:t>
      </w:r>
    </w:p>
    <w:p w:rsidR="001C14FF" w:rsidRPr="00B979A5" w:rsidRDefault="001C14FF" w:rsidP="001C14FF">
      <w:pPr>
        <w:tabs>
          <w:tab w:val="num" w:pos="-709"/>
        </w:tabs>
        <w:spacing w:before="120"/>
        <w:ind w:hanging="709"/>
        <w:jc w:val="both"/>
        <w:rPr>
          <w:rFonts w:ascii="Arial" w:hAnsi="Arial" w:cs="Arial"/>
          <w:b/>
          <w:sz w:val="20"/>
          <w:szCs w:val="20"/>
          <w:lang w:val="ru-RU"/>
        </w:rPr>
      </w:pPr>
      <w:r w:rsidRPr="00ED466D">
        <w:rPr>
          <w:rFonts w:ascii="Arial" w:hAnsi="Arial" w:cs="Arial"/>
          <w:b/>
          <w:sz w:val="20"/>
          <w:szCs w:val="20"/>
        </w:rPr>
        <w:t>II</w:t>
      </w:r>
      <w:r w:rsidRPr="00B979A5">
        <w:rPr>
          <w:rFonts w:ascii="Arial" w:hAnsi="Arial" w:cs="Arial"/>
          <w:b/>
          <w:sz w:val="20"/>
          <w:szCs w:val="20"/>
          <w:lang w:val="ru-RU"/>
        </w:rPr>
        <w:t>. ПРЕДМЕТ НА ДОГОВОРОТ</w:t>
      </w:r>
    </w:p>
    <w:p w:rsidR="001C14FF" w:rsidRPr="00B979A5" w:rsidRDefault="001C14FF" w:rsidP="001C14FF">
      <w:pPr>
        <w:tabs>
          <w:tab w:val="num" w:pos="-709"/>
        </w:tabs>
        <w:ind w:hanging="709"/>
        <w:jc w:val="center"/>
        <w:rPr>
          <w:rFonts w:ascii="Arial" w:hAnsi="Arial" w:cs="Arial"/>
          <w:i/>
          <w:iCs/>
          <w:sz w:val="20"/>
          <w:szCs w:val="20"/>
          <w:lang w:val="ru-RU"/>
        </w:rPr>
      </w:pPr>
      <w:r w:rsidRPr="00B979A5">
        <w:rPr>
          <w:rFonts w:ascii="Arial" w:hAnsi="Arial" w:cs="Arial"/>
          <w:i/>
          <w:iCs/>
          <w:sz w:val="20"/>
          <w:szCs w:val="20"/>
          <w:lang w:val="ru-RU"/>
        </w:rPr>
        <w:t>Член 1</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Предмет на овој Договор е јавна набавка на следната стока:</w:t>
      </w:r>
      <w:r w:rsidR="008966FE" w:rsidRPr="0050583C">
        <w:rPr>
          <w:rFonts w:ascii="Arial" w:hAnsi="Arial" w:cs="Arial"/>
          <w:b/>
          <w:bCs/>
          <w:sz w:val="20"/>
          <w:szCs w:val="20"/>
          <w:lang w:val="mk-MK"/>
        </w:rPr>
        <w:t>)</w:t>
      </w:r>
      <w:r w:rsidRPr="0050583C">
        <w:rPr>
          <w:rFonts w:ascii="Arial" w:hAnsi="Arial" w:cs="Arial"/>
          <w:bCs/>
          <w:sz w:val="20"/>
          <w:szCs w:val="20"/>
          <w:lang w:val="mk-MK"/>
        </w:rPr>
        <w:t>.</w:t>
      </w:r>
      <w:r w:rsidRPr="00B979A5">
        <w:rPr>
          <w:rFonts w:ascii="Arial" w:hAnsi="Arial" w:cs="Arial"/>
          <w:sz w:val="20"/>
          <w:szCs w:val="20"/>
          <w:lang w:val="ru-RU"/>
        </w:rPr>
        <w:t xml:space="preserve"> Деталниот опис на предметот на овој Договор е содржан во техничката спецификација, која е составен дел на овој Договор.</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Предметот на овој Договор е во согласност со спроведената постапка за доделување на договор за јавна набавка по оглас бр. </w:t>
      </w:r>
      <w:r w:rsidR="009C010C">
        <w:rPr>
          <w:rFonts w:ascii="Arial" w:hAnsi="Arial" w:cs="Arial"/>
          <w:sz w:val="20"/>
          <w:szCs w:val="20"/>
          <w:lang w:val="mk-MK"/>
        </w:rPr>
        <w:t>__________</w:t>
      </w:r>
      <w:r w:rsidRPr="00B979A5">
        <w:rPr>
          <w:rFonts w:ascii="Arial" w:hAnsi="Arial" w:cs="Arial"/>
          <w:sz w:val="20"/>
          <w:szCs w:val="20"/>
          <w:lang w:val="ru-RU"/>
        </w:rPr>
        <w:t xml:space="preserve"> и доставената понуда од страна на носителот на набавката.</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III</w:t>
      </w:r>
      <w:r w:rsidRPr="00B979A5">
        <w:rPr>
          <w:rFonts w:ascii="Arial" w:hAnsi="Arial" w:cs="Arial"/>
          <w:b/>
          <w:bCs/>
          <w:sz w:val="20"/>
          <w:szCs w:val="20"/>
          <w:lang w:val="ru-RU"/>
        </w:rPr>
        <w:t xml:space="preserve">. ЈАЗИК НА ДОГОВОРОТ </w:t>
      </w:r>
    </w:p>
    <w:p w:rsidR="001C14FF" w:rsidRPr="00B979A5" w:rsidRDefault="001C14FF" w:rsidP="001C14FF">
      <w:pPr>
        <w:tabs>
          <w:tab w:val="num" w:pos="-709"/>
        </w:tabs>
        <w:ind w:left="-709"/>
        <w:jc w:val="center"/>
        <w:rPr>
          <w:rFonts w:ascii="Arial" w:hAnsi="Arial" w:cs="Arial"/>
          <w:i/>
          <w:iCs/>
          <w:sz w:val="20"/>
          <w:szCs w:val="20"/>
          <w:lang w:val="ru-RU"/>
        </w:rPr>
      </w:pPr>
      <w:r w:rsidRPr="00B979A5">
        <w:rPr>
          <w:rFonts w:ascii="Arial" w:hAnsi="Arial" w:cs="Arial"/>
          <w:i/>
          <w:iCs/>
          <w:sz w:val="20"/>
          <w:szCs w:val="20"/>
          <w:lang w:val="ru-RU"/>
        </w:rPr>
        <w:t>Член 2</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Јазик на Договорот и на другите документи кои претставуваат составен дел на Договорот е македонскиот јазик.</w:t>
      </w:r>
    </w:p>
    <w:p w:rsidR="001C14FF" w:rsidRPr="00ED466D" w:rsidRDefault="001C14FF" w:rsidP="001C14FF">
      <w:pPr>
        <w:tabs>
          <w:tab w:val="num" w:pos="-709"/>
        </w:tabs>
        <w:ind w:left="-709" w:right="26"/>
        <w:jc w:val="both"/>
        <w:rPr>
          <w:rFonts w:ascii="Arial" w:hAnsi="Arial" w:cs="Arial"/>
          <w:sz w:val="20"/>
          <w:szCs w:val="20"/>
          <w:lang w:val="ru-RU"/>
        </w:rPr>
      </w:pPr>
      <w:r w:rsidRPr="00ED466D">
        <w:rPr>
          <w:rFonts w:ascii="Arial" w:hAnsi="Arial" w:cs="Arial"/>
          <w:sz w:val="20"/>
          <w:szCs w:val="20"/>
          <w:lang w:val="ru-RU"/>
        </w:rPr>
        <w:t>Јазик на целата комуникација во писмена форма помеѓу договорните страни е на Македонски јазик.</w:t>
      </w:r>
    </w:p>
    <w:p w:rsidR="001C14FF" w:rsidRPr="00B979A5" w:rsidRDefault="001C14FF" w:rsidP="001C14FF">
      <w:pPr>
        <w:tabs>
          <w:tab w:val="num" w:pos="-709"/>
        </w:tabs>
        <w:spacing w:before="120"/>
        <w:ind w:left="-709"/>
        <w:jc w:val="both"/>
        <w:rPr>
          <w:rFonts w:ascii="Arial" w:hAnsi="Arial" w:cs="Arial"/>
          <w:sz w:val="20"/>
          <w:szCs w:val="20"/>
          <w:lang w:val="ru-RU"/>
        </w:rPr>
      </w:pPr>
      <w:r w:rsidRPr="00ED466D">
        <w:rPr>
          <w:rFonts w:ascii="Arial" w:hAnsi="Arial" w:cs="Arial"/>
          <w:b/>
          <w:bCs/>
          <w:sz w:val="20"/>
          <w:szCs w:val="20"/>
        </w:rPr>
        <w:t>IV</w:t>
      </w:r>
      <w:r w:rsidRPr="00B979A5">
        <w:rPr>
          <w:rFonts w:ascii="Arial" w:hAnsi="Arial" w:cs="Arial"/>
          <w:b/>
          <w:bCs/>
          <w:sz w:val="20"/>
          <w:szCs w:val="20"/>
          <w:lang w:val="ru-RU"/>
        </w:rPr>
        <w:t xml:space="preserve">. ВРЕДНОСТ НА ДОГОВОРОТ </w:t>
      </w:r>
      <w:r w:rsidRPr="00ED466D">
        <w:rPr>
          <w:rFonts w:ascii="Arial" w:hAnsi="Arial" w:cs="Arial"/>
          <w:sz w:val="20"/>
          <w:szCs w:val="20"/>
        </w:rPr>
        <w:t> </w:t>
      </w:r>
    </w:p>
    <w:p w:rsidR="001C14FF" w:rsidRPr="00B979A5" w:rsidRDefault="001C14FF" w:rsidP="001C14FF">
      <w:pPr>
        <w:tabs>
          <w:tab w:val="num" w:pos="-709"/>
        </w:tabs>
        <w:ind w:left="-709"/>
        <w:jc w:val="center"/>
        <w:rPr>
          <w:rFonts w:ascii="Arial" w:hAnsi="Arial" w:cs="Arial"/>
          <w:i/>
          <w:iCs/>
          <w:sz w:val="20"/>
          <w:szCs w:val="20"/>
          <w:lang w:val="ru-RU"/>
        </w:rPr>
      </w:pPr>
      <w:r w:rsidRPr="00B979A5">
        <w:rPr>
          <w:rFonts w:ascii="Arial" w:hAnsi="Arial" w:cs="Arial"/>
          <w:i/>
          <w:iCs/>
          <w:sz w:val="20"/>
          <w:szCs w:val="20"/>
          <w:lang w:val="ru-RU"/>
        </w:rPr>
        <w:t>Член 3</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Вкупната вредност на договорот е </w:t>
      </w:r>
      <w:r w:rsidRPr="00ED466D">
        <w:rPr>
          <w:rFonts w:ascii="Arial" w:hAnsi="Arial" w:cs="Arial"/>
          <w:sz w:val="20"/>
          <w:szCs w:val="20"/>
          <w:lang w:val="mk-MK"/>
        </w:rPr>
        <w:t>__________________</w:t>
      </w:r>
      <w:r w:rsidRPr="00B979A5">
        <w:rPr>
          <w:rFonts w:ascii="Arial" w:hAnsi="Arial" w:cs="Arial"/>
          <w:sz w:val="20"/>
          <w:szCs w:val="20"/>
          <w:lang w:val="ru-RU"/>
        </w:rPr>
        <w:t xml:space="preserve"> (</w:t>
      </w:r>
      <w:r w:rsidRPr="00ED466D">
        <w:rPr>
          <w:rFonts w:ascii="Arial" w:hAnsi="Arial" w:cs="Arial"/>
          <w:sz w:val="20"/>
          <w:szCs w:val="20"/>
          <w:lang w:val="mk-MK"/>
        </w:rPr>
        <w:t>со зборови</w:t>
      </w:r>
      <w:r w:rsidRPr="00B979A5">
        <w:rPr>
          <w:rFonts w:ascii="Arial" w:hAnsi="Arial" w:cs="Arial"/>
          <w:sz w:val="20"/>
          <w:szCs w:val="20"/>
          <w:lang w:val="ru-RU"/>
        </w:rPr>
        <w:t xml:space="preserve">) денари. Во цената се засметани сите трошоци и </w:t>
      </w:r>
      <w:proofErr w:type="gramStart"/>
      <w:r w:rsidRPr="00B979A5">
        <w:rPr>
          <w:rFonts w:ascii="Arial" w:hAnsi="Arial" w:cs="Arial"/>
          <w:sz w:val="20"/>
          <w:szCs w:val="20"/>
          <w:lang w:val="ru-RU"/>
        </w:rPr>
        <w:t>попусти ,</w:t>
      </w:r>
      <w:proofErr w:type="gramEnd"/>
      <w:r w:rsidRPr="00B979A5">
        <w:rPr>
          <w:rFonts w:ascii="Arial" w:hAnsi="Arial" w:cs="Arial"/>
          <w:sz w:val="20"/>
          <w:szCs w:val="20"/>
          <w:lang w:val="ru-RU"/>
        </w:rPr>
        <w:t xml:space="preserve"> без ДДВ.</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Вкупната вредност на договорот е </w:t>
      </w:r>
      <w:r w:rsidRPr="00ED466D">
        <w:rPr>
          <w:rFonts w:ascii="Arial" w:hAnsi="Arial" w:cs="Arial"/>
          <w:sz w:val="20"/>
          <w:szCs w:val="20"/>
          <w:lang w:val="mk-MK"/>
        </w:rPr>
        <w:t xml:space="preserve">________________ </w:t>
      </w:r>
      <w:r w:rsidRPr="00B979A5">
        <w:rPr>
          <w:rFonts w:ascii="Arial" w:hAnsi="Arial" w:cs="Arial"/>
          <w:sz w:val="20"/>
          <w:szCs w:val="20"/>
          <w:lang w:val="ru-RU"/>
        </w:rPr>
        <w:t>(</w:t>
      </w:r>
      <w:r w:rsidRPr="00ED466D">
        <w:rPr>
          <w:rFonts w:ascii="Arial" w:hAnsi="Arial" w:cs="Arial"/>
          <w:sz w:val="20"/>
          <w:szCs w:val="20"/>
          <w:lang w:val="mk-MK"/>
        </w:rPr>
        <w:t>со зборови</w:t>
      </w:r>
      <w:r w:rsidRPr="00B979A5">
        <w:rPr>
          <w:rFonts w:ascii="Arial" w:hAnsi="Arial" w:cs="Arial"/>
          <w:sz w:val="20"/>
          <w:szCs w:val="20"/>
          <w:lang w:val="ru-RU"/>
        </w:rPr>
        <w:t>) денари</w:t>
      </w:r>
      <w:r w:rsidRPr="00ED466D">
        <w:rPr>
          <w:rFonts w:ascii="Arial" w:hAnsi="Arial" w:cs="Arial"/>
          <w:sz w:val="20"/>
          <w:szCs w:val="20"/>
          <w:lang w:val="mk-MK"/>
        </w:rPr>
        <w:t>,</w:t>
      </w:r>
      <w:r w:rsidRPr="00B979A5">
        <w:rPr>
          <w:rFonts w:ascii="Arial" w:hAnsi="Arial" w:cs="Arial"/>
          <w:sz w:val="20"/>
          <w:szCs w:val="20"/>
          <w:lang w:val="ru-RU"/>
        </w:rPr>
        <w:t xml:space="preserve"> </w:t>
      </w:r>
      <w:r w:rsidRPr="00ED466D">
        <w:rPr>
          <w:rFonts w:ascii="Arial" w:hAnsi="Arial" w:cs="Arial"/>
          <w:sz w:val="20"/>
          <w:szCs w:val="20"/>
          <w:lang w:val="mk-MK"/>
        </w:rPr>
        <w:t>со пресметан износ на ДДВ, според следните наведени цени</w:t>
      </w:r>
      <w:r w:rsidR="009C010C" w:rsidRPr="00B979A5">
        <w:rPr>
          <w:rFonts w:ascii="Arial" w:hAnsi="Arial" w:cs="Arial"/>
          <w:sz w:val="20"/>
          <w:szCs w:val="20"/>
          <w:lang w:val="ru-RU"/>
        </w:rPr>
        <w:t>:</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V</w:t>
      </w:r>
      <w:r w:rsidRPr="00B979A5">
        <w:rPr>
          <w:rFonts w:ascii="Arial" w:hAnsi="Arial" w:cs="Arial"/>
          <w:b/>
          <w:bCs/>
          <w:sz w:val="20"/>
          <w:szCs w:val="20"/>
          <w:lang w:val="ru-RU"/>
        </w:rPr>
        <w:t xml:space="preserve">.ГАРАНЦИЈА ЗА ИЗВРШУВАЊЕ НА ДОГОВОРОТ </w:t>
      </w:r>
    </w:p>
    <w:p w:rsidR="001C14FF" w:rsidRPr="00B979A5" w:rsidRDefault="001C14FF" w:rsidP="001C14FF">
      <w:pPr>
        <w:tabs>
          <w:tab w:val="num" w:pos="-709"/>
        </w:tabs>
        <w:ind w:left="-709"/>
        <w:jc w:val="center"/>
        <w:rPr>
          <w:rFonts w:ascii="Arial" w:hAnsi="Arial" w:cs="Arial"/>
          <w:i/>
          <w:iCs/>
          <w:sz w:val="20"/>
          <w:szCs w:val="20"/>
          <w:lang w:val="ru-RU"/>
        </w:rPr>
      </w:pPr>
      <w:r w:rsidRPr="00B979A5">
        <w:rPr>
          <w:rFonts w:ascii="Arial" w:hAnsi="Arial" w:cs="Arial"/>
          <w:i/>
          <w:iCs/>
          <w:sz w:val="20"/>
          <w:szCs w:val="20"/>
          <w:lang w:val="ru-RU"/>
        </w:rPr>
        <w:t>Член 4</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Навремено и квалитетно извршување на договорот, Носителот на набавката го гарантира со доставување на безусловна банкарска гаранција од банка прифатлива за набавувачот.</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Висината на банкарската гаранција за извршување на договорот изнесува 10% од вредноста на договорот со ДДВ, со која се обврзува дека навремено, квалитетно и според условите од договорот ќе ја испорачува горенаведената стока која е предмет на овој договор.</w:t>
      </w:r>
    </w:p>
    <w:p w:rsidR="007214DB" w:rsidRPr="00ED466D" w:rsidRDefault="007214DB" w:rsidP="007214DB">
      <w:pPr>
        <w:tabs>
          <w:tab w:val="left" w:pos="1276"/>
        </w:tabs>
        <w:suppressAutoHyphens w:val="0"/>
        <w:spacing w:before="120"/>
        <w:jc w:val="both"/>
        <w:rPr>
          <w:rFonts w:ascii="Arial" w:hAnsi="Arial" w:cs="Arial"/>
          <w:sz w:val="20"/>
          <w:szCs w:val="20"/>
          <w:lang w:val="mk-MK"/>
        </w:rPr>
      </w:pPr>
      <w:r w:rsidRPr="00ED466D">
        <w:rPr>
          <w:rFonts w:ascii="Arial" w:hAnsi="Arial" w:cs="Arial"/>
          <w:sz w:val="20"/>
          <w:szCs w:val="20"/>
          <w:lang w:val="mk-MK"/>
        </w:rPr>
        <w:t>Доколку износот на вклучениот Договор/и со носителот/ите на набавката е под 30.000,00 денари со вклучен ДДВ, нема да се бара банкарска гаранција.</w:t>
      </w:r>
    </w:p>
    <w:p w:rsidR="007214DB" w:rsidRPr="00ED466D" w:rsidRDefault="007214DB" w:rsidP="007214DB">
      <w:pPr>
        <w:ind w:right="26" w:firstLine="720"/>
        <w:jc w:val="both"/>
        <w:rPr>
          <w:rFonts w:ascii="Arial" w:hAnsi="Arial" w:cs="Arial"/>
          <w:sz w:val="20"/>
          <w:szCs w:val="20"/>
          <w:lang w:val="mk-MK"/>
        </w:rPr>
      </w:pP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Гаранцијата се наплаќа во следните случаи:</w:t>
      </w:r>
    </w:p>
    <w:p w:rsidR="007214DB" w:rsidRPr="00ED466D" w:rsidRDefault="007214DB" w:rsidP="00EC640E">
      <w:pPr>
        <w:numPr>
          <w:ilvl w:val="0"/>
          <w:numId w:val="29"/>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доколку Носителот на набавката не го почитува договорениот рок за испорака на стоките утврден во член 7 од овој договор;</w:t>
      </w:r>
    </w:p>
    <w:p w:rsidR="007214DB" w:rsidRPr="00ED466D" w:rsidRDefault="007214DB" w:rsidP="00EC640E">
      <w:pPr>
        <w:numPr>
          <w:ilvl w:val="0"/>
          <w:numId w:val="29"/>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по дополнително доставено писмено известување од страна на Договорниот орган и оставен рок од 3 дена за испорака на стоките;</w:t>
      </w:r>
    </w:p>
    <w:p w:rsidR="007214DB" w:rsidRPr="00ED466D" w:rsidRDefault="007214DB" w:rsidP="00EC640E">
      <w:pPr>
        <w:numPr>
          <w:ilvl w:val="0"/>
          <w:numId w:val="29"/>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lastRenderedPageBreak/>
        <w:t>во случај на несовпаѓање на техничките и квалитативните карактеристики на испорачаните стоки;</w:t>
      </w:r>
    </w:p>
    <w:p w:rsidR="007214DB" w:rsidRPr="00ED466D" w:rsidRDefault="007214DB" w:rsidP="00EC640E">
      <w:pPr>
        <w:numPr>
          <w:ilvl w:val="0"/>
          <w:numId w:val="29"/>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во случај на раскинување на договорот по вина на Носителот на набавката;</w:t>
      </w:r>
    </w:p>
    <w:p w:rsidR="007214DB" w:rsidRPr="00ED466D" w:rsidRDefault="007214DB" w:rsidP="00EC640E">
      <w:pPr>
        <w:numPr>
          <w:ilvl w:val="0"/>
          <w:numId w:val="29"/>
        </w:numPr>
        <w:tabs>
          <w:tab w:val="clear" w:pos="1605"/>
          <w:tab w:val="num" w:pos="900"/>
        </w:tabs>
        <w:suppressAutoHyphens w:val="0"/>
        <w:ind w:left="900" w:right="26" w:hanging="180"/>
        <w:jc w:val="both"/>
        <w:rPr>
          <w:rFonts w:ascii="Arial" w:hAnsi="Arial" w:cs="Arial"/>
          <w:sz w:val="20"/>
          <w:szCs w:val="20"/>
          <w:lang w:val="mk-MK"/>
        </w:rPr>
      </w:pPr>
      <w:r w:rsidRPr="00ED466D">
        <w:rPr>
          <w:rFonts w:ascii="Arial" w:hAnsi="Arial" w:cs="Arial"/>
          <w:sz w:val="20"/>
          <w:szCs w:val="20"/>
          <w:lang w:val="mk-MK"/>
        </w:rPr>
        <w:t xml:space="preserve">Договорот ќе се смета з асклучен по потпишување од двете страни и достава на банкарска гаранција </w:t>
      </w:r>
    </w:p>
    <w:p w:rsidR="007214DB" w:rsidRPr="00ED466D" w:rsidRDefault="007214DB" w:rsidP="007214DB">
      <w:pPr>
        <w:ind w:right="26" w:firstLine="720"/>
        <w:jc w:val="both"/>
        <w:rPr>
          <w:rFonts w:ascii="Arial" w:hAnsi="Arial" w:cs="Arial"/>
          <w:sz w:val="20"/>
          <w:szCs w:val="20"/>
          <w:lang w:val="mk-MK"/>
        </w:rPr>
      </w:pPr>
      <w:r w:rsidRPr="00ED466D">
        <w:rPr>
          <w:rFonts w:ascii="Arial" w:hAnsi="Arial" w:cs="Arial"/>
          <w:sz w:val="20"/>
          <w:szCs w:val="20"/>
          <w:lang w:val="mk-MK"/>
        </w:rPr>
        <w:t>Гаранцијата за извршување на договорот во услови на навремено и квалитетно извршување на договорот, му се враќа на Носителот на набавката во рок од 14 дена, од денот на целосно реализирање на договорот за јавна набавка, вклучувајќи ги и евентуалните гарантни периоди.</w:t>
      </w:r>
    </w:p>
    <w:p w:rsidR="001C14FF" w:rsidRPr="00ED466D" w:rsidRDefault="001C14FF" w:rsidP="001C14FF">
      <w:pPr>
        <w:tabs>
          <w:tab w:val="num" w:pos="-709"/>
        </w:tabs>
        <w:ind w:left="-709" w:right="26"/>
        <w:jc w:val="both"/>
        <w:rPr>
          <w:rFonts w:ascii="Arial" w:hAnsi="Arial" w:cs="Arial"/>
          <w:b/>
          <w:sz w:val="20"/>
          <w:szCs w:val="20"/>
          <w:lang w:val="mk-MK"/>
        </w:rPr>
      </w:pPr>
    </w:p>
    <w:p w:rsidR="001C14FF" w:rsidRPr="00ED466D" w:rsidRDefault="001C14FF" w:rsidP="001C14FF">
      <w:pPr>
        <w:tabs>
          <w:tab w:val="num" w:pos="-709"/>
        </w:tabs>
        <w:ind w:left="-709" w:right="26"/>
        <w:jc w:val="both"/>
        <w:rPr>
          <w:rFonts w:ascii="Arial" w:hAnsi="Arial" w:cs="Arial"/>
          <w:b/>
          <w:sz w:val="20"/>
          <w:szCs w:val="20"/>
          <w:lang w:val="mk-MK"/>
        </w:rPr>
      </w:pPr>
      <w:r w:rsidRPr="00ED466D">
        <w:rPr>
          <w:rFonts w:ascii="Arial" w:hAnsi="Arial" w:cs="Arial"/>
          <w:b/>
          <w:sz w:val="20"/>
          <w:szCs w:val="20"/>
          <w:lang w:val="mk-MK"/>
        </w:rPr>
        <w:t>VI. ПРАВА И ОБВРСКИ</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5</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Во случај на статусни промени (поделба, спојување и припојување на договорните страни), обврските од овој Договор се пренесуваат на новиот субјект се до истекот на времето за кое е склучен.</w:t>
      </w:r>
    </w:p>
    <w:p w:rsidR="00907004" w:rsidRDefault="00907004" w:rsidP="001C14FF">
      <w:pPr>
        <w:tabs>
          <w:tab w:val="num" w:pos="-709"/>
        </w:tabs>
        <w:ind w:left="-709" w:right="26"/>
        <w:jc w:val="both"/>
        <w:rPr>
          <w:rFonts w:ascii="Arial" w:hAnsi="Arial" w:cs="Arial"/>
          <w:b/>
          <w:sz w:val="20"/>
          <w:szCs w:val="20"/>
          <w:lang w:val="mk-MK"/>
        </w:rPr>
      </w:pPr>
    </w:p>
    <w:p w:rsidR="001C14FF" w:rsidRPr="00ED466D" w:rsidRDefault="001C14FF" w:rsidP="001C14FF">
      <w:pPr>
        <w:tabs>
          <w:tab w:val="num" w:pos="-709"/>
        </w:tabs>
        <w:ind w:left="-709" w:right="26"/>
        <w:jc w:val="both"/>
        <w:rPr>
          <w:rFonts w:ascii="Arial" w:hAnsi="Arial" w:cs="Arial"/>
          <w:b/>
          <w:sz w:val="20"/>
          <w:szCs w:val="20"/>
          <w:lang w:val="mk-MK"/>
        </w:rPr>
      </w:pPr>
      <w:r w:rsidRPr="00ED466D">
        <w:rPr>
          <w:rFonts w:ascii="Arial" w:hAnsi="Arial" w:cs="Arial"/>
          <w:b/>
          <w:sz w:val="20"/>
          <w:szCs w:val="20"/>
          <w:lang w:val="mk-MK"/>
        </w:rPr>
        <w:t>VII. ВРЕМЕТРАЕЊЕ НА ДОГОВОРОТ</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6</w:t>
      </w:r>
    </w:p>
    <w:p w:rsidR="001C14FF" w:rsidRPr="009C010C" w:rsidRDefault="001C14FF" w:rsidP="001C14FF">
      <w:pPr>
        <w:tabs>
          <w:tab w:val="num" w:pos="-709"/>
        </w:tabs>
        <w:ind w:left="-709" w:right="28"/>
        <w:jc w:val="both"/>
        <w:rPr>
          <w:rFonts w:ascii="Arial" w:hAnsi="Arial" w:cs="Arial"/>
          <w:b/>
          <w:sz w:val="20"/>
          <w:szCs w:val="20"/>
          <w:u w:val="single"/>
          <w:lang w:val="mk-MK"/>
        </w:rPr>
      </w:pPr>
      <w:r w:rsidRPr="009C010C">
        <w:rPr>
          <w:rFonts w:ascii="Arial" w:hAnsi="Arial" w:cs="Arial"/>
          <w:b/>
          <w:sz w:val="20"/>
          <w:szCs w:val="20"/>
          <w:u w:val="single"/>
          <w:lang w:val="mk-MK"/>
        </w:rPr>
        <w:t>Договорот се склучува на определено време за период од 1 (една) година од денот на склучувањето, или до исполнување на вкупните количини наведени во техничката спецификација. Договорот ќе се смета за склучен со потпишување од двете договорни страни</w:t>
      </w:r>
      <w:r w:rsidR="009C010C" w:rsidRPr="009C010C">
        <w:rPr>
          <w:rFonts w:ascii="Arial" w:hAnsi="Arial" w:cs="Arial"/>
          <w:b/>
          <w:sz w:val="20"/>
          <w:szCs w:val="20"/>
          <w:u w:val="single"/>
          <w:lang w:val="mk-MK"/>
        </w:rPr>
        <w:t xml:space="preserve"> и достава на банкарска гаранција од 10% од износот со ДДВ </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V</w:t>
      </w:r>
      <w:r w:rsidRPr="00ED466D">
        <w:rPr>
          <w:rFonts w:ascii="Arial" w:hAnsi="Arial" w:cs="Arial"/>
          <w:b/>
          <w:bCs/>
          <w:sz w:val="20"/>
          <w:szCs w:val="20"/>
          <w:lang w:val="en-US"/>
        </w:rPr>
        <w:t>II</w:t>
      </w:r>
      <w:r w:rsidRPr="00ED466D">
        <w:rPr>
          <w:rFonts w:ascii="Arial" w:hAnsi="Arial" w:cs="Arial"/>
          <w:b/>
          <w:bCs/>
          <w:sz w:val="20"/>
          <w:szCs w:val="20"/>
        </w:rPr>
        <w:t>I</w:t>
      </w:r>
      <w:r w:rsidRPr="00B979A5">
        <w:rPr>
          <w:rFonts w:ascii="Arial" w:hAnsi="Arial" w:cs="Arial"/>
          <w:b/>
          <w:bCs/>
          <w:sz w:val="20"/>
          <w:szCs w:val="20"/>
          <w:lang w:val="ru-RU"/>
        </w:rPr>
        <w:t xml:space="preserve">. </w:t>
      </w:r>
      <w:r w:rsidRPr="00ED466D">
        <w:rPr>
          <w:rFonts w:ascii="Arial" w:hAnsi="Arial" w:cs="Arial"/>
          <w:b/>
          <w:bCs/>
          <w:sz w:val="20"/>
          <w:szCs w:val="20"/>
          <w:lang w:val="mk-MK"/>
        </w:rPr>
        <w:t xml:space="preserve">РОК И </w:t>
      </w:r>
      <w:r w:rsidRPr="00B979A5">
        <w:rPr>
          <w:rFonts w:ascii="Arial" w:hAnsi="Arial" w:cs="Arial"/>
          <w:b/>
          <w:bCs/>
          <w:sz w:val="20"/>
          <w:szCs w:val="20"/>
          <w:lang w:val="ru-RU"/>
        </w:rPr>
        <w:t xml:space="preserve">НАЧИН НА ИСПОРАКА </w:t>
      </w:r>
    </w:p>
    <w:p w:rsidR="001C14FF" w:rsidRPr="0050583C" w:rsidRDefault="001C14FF" w:rsidP="001C14FF">
      <w:pPr>
        <w:tabs>
          <w:tab w:val="num" w:pos="-709"/>
        </w:tabs>
        <w:ind w:left="-709" w:right="26"/>
        <w:jc w:val="center"/>
        <w:rPr>
          <w:rFonts w:ascii="Arial" w:hAnsi="Arial" w:cs="Arial"/>
          <w:i/>
          <w:sz w:val="20"/>
          <w:szCs w:val="20"/>
          <w:lang w:val="ru-RU"/>
        </w:rPr>
      </w:pPr>
      <w:r w:rsidRPr="0050583C">
        <w:rPr>
          <w:rFonts w:ascii="Arial" w:hAnsi="Arial" w:cs="Arial"/>
          <w:i/>
          <w:sz w:val="20"/>
          <w:szCs w:val="20"/>
          <w:lang w:val="mk-MK"/>
        </w:rPr>
        <w:t xml:space="preserve">Член </w:t>
      </w:r>
      <w:r w:rsidRPr="0050583C">
        <w:rPr>
          <w:rFonts w:ascii="Arial" w:hAnsi="Arial" w:cs="Arial"/>
          <w:i/>
          <w:sz w:val="20"/>
          <w:szCs w:val="20"/>
          <w:lang w:val="ru-RU"/>
        </w:rPr>
        <w:t>7</w:t>
      </w:r>
    </w:p>
    <w:p w:rsidR="001C14FF" w:rsidRPr="0050583C" w:rsidRDefault="001C14FF" w:rsidP="001C14FF">
      <w:pPr>
        <w:tabs>
          <w:tab w:val="num" w:pos="-709"/>
        </w:tabs>
        <w:ind w:left="-709" w:right="26"/>
        <w:jc w:val="both"/>
        <w:rPr>
          <w:rFonts w:ascii="Arial" w:hAnsi="Arial" w:cs="Arial"/>
          <w:sz w:val="20"/>
          <w:szCs w:val="20"/>
          <w:lang w:val="mk-MK"/>
        </w:rPr>
      </w:pPr>
      <w:r w:rsidRPr="0050583C">
        <w:rPr>
          <w:rFonts w:ascii="Arial" w:hAnsi="Arial" w:cs="Arial"/>
          <w:sz w:val="20"/>
          <w:szCs w:val="20"/>
          <w:lang w:val="mk-MK"/>
        </w:rPr>
        <w:t xml:space="preserve">Испораката на стоката се смета за извршена: со потпишувањето на испратницата од овластеното лице на </w:t>
      </w:r>
      <w:r w:rsidR="00DE536A">
        <w:rPr>
          <w:rFonts w:ascii="Arial" w:hAnsi="Arial" w:cs="Arial"/>
          <w:sz w:val="20"/>
          <w:szCs w:val="20"/>
          <w:lang w:val="mk-MK"/>
        </w:rPr>
        <w:t>секој ЈЗУ И</w:t>
      </w:r>
      <w:r w:rsidR="009C010C" w:rsidRPr="0050583C">
        <w:rPr>
          <w:rFonts w:ascii="Arial" w:hAnsi="Arial" w:cs="Arial"/>
          <w:sz w:val="20"/>
          <w:szCs w:val="20"/>
          <w:lang w:val="mk-MK"/>
        </w:rPr>
        <w:t>ЈЗ поединечно</w:t>
      </w:r>
      <w:r w:rsidRPr="0050583C">
        <w:rPr>
          <w:rFonts w:ascii="Arial" w:hAnsi="Arial" w:cs="Arial"/>
          <w:sz w:val="20"/>
          <w:szCs w:val="20"/>
          <w:lang w:val="mk-MK"/>
        </w:rPr>
        <w:t xml:space="preserve"> и овластеното лице на Носителот на набавката.</w:t>
      </w:r>
    </w:p>
    <w:p w:rsidR="001C14FF" w:rsidRPr="0050583C" w:rsidRDefault="001C14FF" w:rsidP="001C14FF">
      <w:pPr>
        <w:tabs>
          <w:tab w:val="num" w:pos="-709"/>
        </w:tabs>
        <w:ind w:left="-709" w:right="26"/>
        <w:jc w:val="both"/>
        <w:rPr>
          <w:rFonts w:ascii="Arial" w:hAnsi="Arial" w:cs="Arial"/>
          <w:sz w:val="20"/>
          <w:szCs w:val="20"/>
          <w:lang w:val="mk-MK"/>
        </w:rPr>
      </w:pPr>
      <w:r w:rsidRPr="0050583C">
        <w:rPr>
          <w:rFonts w:ascii="Arial" w:hAnsi="Arial" w:cs="Arial"/>
          <w:sz w:val="20"/>
          <w:szCs w:val="20"/>
          <w:lang w:val="mk-MK"/>
        </w:rPr>
        <w:t xml:space="preserve">Испораката на стоката Носителот на набавката ќе ја врши </w:t>
      </w:r>
      <w:r w:rsidR="009C010C" w:rsidRPr="0050583C">
        <w:rPr>
          <w:rFonts w:ascii="Arial" w:hAnsi="Arial" w:cs="Arial"/>
          <w:sz w:val="20"/>
          <w:szCs w:val="20"/>
          <w:lang w:val="mk-MK"/>
        </w:rPr>
        <w:t>врз основ на заверена писмена нарачка од</w:t>
      </w:r>
      <w:r w:rsidR="00DE536A">
        <w:rPr>
          <w:rFonts w:ascii="Arial" w:hAnsi="Arial" w:cs="Arial"/>
          <w:sz w:val="20"/>
          <w:szCs w:val="20"/>
          <w:lang w:val="mk-MK"/>
        </w:rPr>
        <w:t xml:space="preserve"> овластеното лице на секој ЈЗУ И</w:t>
      </w:r>
      <w:r w:rsidR="009C010C" w:rsidRPr="0050583C">
        <w:rPr>
          <w:rFonts w:ascii="Arial" w:hAnsi="Arial" w:cs="Arial"/>
          <w:sz w:val="20"/>
          <w:szCs w:val="20"/>
          <w:lang w:val="mk-MK"/>
        </w:rPr>
        <w:t>ЈЗ поединечно</w:t>
      </w:r>
      <w:r w:rsidRPr="0050583C">
        <w:rPr>
          <w:rFonts w:ascii="Arial" w:hAnsi="Arial" w:cs="Arial"/>
          <w:sz w:val="20"/>
          <w:szCs w:val="20"/>
          <w:lang w:val="mk-MK"/>
        </w:rPr>
        <w:t xml:space="preserve">, во која ги наведува потребните материјали од спецификацијата дефинирана во членот </w:t>
      </w:r>
      <w:r w:rsidR="009C010C" w:rsidRPr="0050583C">
        <w:rPr>
          <w:rFonts w:ascii="Arial" w:hAnsi="Arial" w:cs="Arial"/>
          <w:sz w:val="20"/>
          <w:szCs w:val="20"/>
          <w:lang w:val="ru-RU"/>
        </w:rPr>
        <w:t>3</w:t>
      </w:r>
      <w:r w:rsidRPr="0050583C">
        <w:rPr>
          <w:rFonts w:ascii="Arial" w:hAnsi="Arial" w:cs="Arial"/>
          <w:sz w:val="20"/>
          <w:szCs w:val="20"/>
          <w:lang w:val="mk-MK"/>
        </w:rPr>
        <w:t xml:space="preserve"> на овој договор и тоа поименично и количински, </w:t>
      </w:r>
      <w:r w:rsidRPr="0050583C">
        <w:rPr>
          <w:rFonts w:ascii="Arial" w:hAnsi="Arial" w:cs="Arial"/>
          <w:b/>
          <w:sz w:val="20"/>
          <w:szCs w:val="20"/>
          <w:u w:val="single"/>
          <w:lang w:val="mk-MK"/>
        </w:rPr>
        <w:t xml:space="preserve">во рок од не поголем од </w:t>
      </w:r>
      <w:r w:rsidR="00C83436">
        <w:rPr>
          <w:rFonts w:ascii="Arial" w:hAnsi="Arial" w:cs="Arial"/>
          <w:b/>
          <w:sz w:val="20"/>
          <w:szCs w:val="20"/>
          <w:u w:val="single"/>
          <w:lang w:val="mk-MK"/>
        </w:rPr>
        <w:t>3</w:t>
      </w:r>
      <w:r w:rsidRPr="0050583C">
        <w:rPr>
          <w:rFonts w:ascii="Arial" w:hAnsi="Arial" w:cs="Arial"/>
          <w:b/>
          <w:sz w:val="20"/>
          <w:szCs w:val="20"/>
          <w:u w:val="single"/>
          <w:lang w:val="mk-MK"/>
        </w:rPr>
        <w:t>0 (</w:t>
      </w:r>
      <w:r w:rsidR="00C83436">
        <w:rPr>
          <w:rFonts w:ascii="Arial" w:hAnsi="Arial" w:cs="Arial"/>
          <w:b/>
          <w:sz w:val="20"/>
          <w:szCs w:val="20"/>
          <w:u w:val="single"/>
          <w:lang w:val="mk-MK"/>
        </w:rPr>
        <w:t>трие</w:t>
      </w:r>
      <w:r w:rsidRPr="0050583C">
        <w:rPr>
          <w:rFonts w:ascii="Arial" w:hAnsi="Arial" w:cs="Arial"/>
          <w:b/>
          <w:sz w:val="20"/>
          <w:szCs w:val="20"/>
          <w:u w:val="single"/>
          <w:lang w:val="mk-MK"/>
        </w:rPr>
        <w:t>сет)  дена</w:t>
      </w:r>
      <w:r w:rsidRPr="0050583C">
        <w:rPr>
          <w:rFonts w:ascii="Arial" w:hAnsi="Arial" w:cs="Arial"/>
          <w:sz w:val="20"/>
          <w:szCs w:val="20"/>
          <w:lang w:val="mk-MK"/>
        </w:rPr>
        <w:t xml:space="preserve"> од денот на приемот на нарачката</w:t>
      </w:r>
      <w:r w:rsidR="008966FE" w:rsidRPr="0050583C">
        <w:rPr>
          <w:rFonts w:ascii="Arial" w:hAnsi="Arial" w:cs="Arial"/>
          <w:b/>
          <w:bCs/>
          <w:sz w:val="20"/>
          <w:szCs w:val="20"/>
          <w:lang w:val="mk-MK"/>
        </w:rPr>
        <w:t xml:space="preserve">. </w:t>
      </w:r>
      <w:r w:rsidRPr="0050583C">
        <w:rPr>
          <w:rFonts w:ascii="Arial" w:hAnsi="Arial" w:cs="Arial"/>
          <w:sz w:val="20"/>
          <w:szCs w:val="20"/>
          <w:u w:color="C00000"/>
          <w:lang w:val="mk-MK"/>
        </w:rPr>
        <w:t>П</w:t>
      </w:r>
      <w:r w:rsidRPr="00B979A5">
        <w:rPr>
          <w:rFonts w:ascii="Arial" w:hAnsi="Arial" w:cs="Arial"/>
          <w:sz w:val="20"/>
          <w:szCs w:val="20"/>
          <w:u w:color="C00000"/>
          <w:lang w:val="ru-RU"/>
        </w:rPr>
        <w:t xml:space="preserve">ри приемот на </w:t>
      </w:r>
      <w:r w:rsidRPr="0050583C">
        <w:rPr>
          <w:rFonts w:ascii="Arial" w:hAnsi="Arial" w:cs="Arial"/>
          <w:sz w:val="20"/>
          <w:szCs w:val="20"/>
          <w:u w:color="C00000"/>
          <w:lang w:val="mk-MK"/>
        </w:rPr>
        <w:t>предметот на набавка</w:t>
      </w:r>
      <w:r w:rsidRPr="00B979A5">
        <w:rPr>
          <w:rFonts w:ascii="Arial" w:hAnsi="Arial" w:cs="Arial"/>
          <w:sz w:val="20"/>
          <w:szCs w:val="20"/>
          <w:u w:color="C00000"/>
          <w:lang w:val="ru-RU"/>
        </w:rPr>
        <w:t xml:space="preserve"> рокот на траење да не биде пократок од 1</w:t>
      </w:r>
      <w:r w:rsidRPr="0050583C">
        <w:rPr>
          <w:rFonts w:ascii="Arial" w:hAnsi="Arial" w:cs="Arial"/>
          <w:sz w:val="20"/>
          <w:szCs w:val="20"/>
          <w:u w:color="C00000"/>
          <w:lang w:val="mk-MK"/>
        </w:rPr>
        <w:t xml:space="preserve"> година </w:t>
      </w:r>
      <w:r w:rsidRPr="00B979A5">
        <w:rPr>
          <w:rFonts w:ascii="Arial" w:hAnsi="Arial" w:cs="Arial"/>
          <w:sz w:val="20"/>
          <w:szCs w:val="20"/>
          <w:lang w:val="ru-RU"/>
        </w:rPr>
        <w:t>од вкупниот рок на траење на предметот на набавка</w:t>
      </w:r>
      <w:r w:rsidR="00EA67BE" w:rsidRPr="0050583C">
        <w:rPr>
          <w:rFonts w:ascii="Arial" w:hAnsi="Arial" w:cs="Arial"/>
          <w:sz w:val="20"/>
          <w:szCs w:val="20"/>
          <w:lang w:val="mk-MK"/>
        </w:rPr>
        <w:t>.</w:t>
      </w:r>
    </w:p>
    <w:p w:rsidR="001C14FF" w:rsidRPr="00ED466D" w:rsidRDefault="001C14FF" w:rsidP="001C14FF">
      <w:pPr>
        <w:tabs>
          <w:tab w:val="num" w:pos="-709"/>
          <w:tab w:val="left" w:pos="567"/>
        </w:tabs>
        <w:ind w:left="-709" w:right="26"/>
        <w:jc w:val="center"/>
        <w:rPr>
          <w:rFonts w:ascii="Arial" w:hAnsi="Arial" w:cs="Arial"/>
          <w:i/>
          <w:sz w:val="20"/>
          <w:szCs w:val="20"/>
          <w:lang w:val="ru-RU"/>
        </w:rPr>
      </w:pPr>
      <w:r w:rsidRPr="00ED466D">
        <w:rPr>
          <w:rFonts w:ascii="Arial" w:hAnsi="Arial" w:cs="Arial"/>
          <w:i/>
          <w:sz w:val="20"/>
          <w:szCs w:val="20"/>
          <w:lang w:val="mk-MK"/>
        </w:rPr>
        <w:t xml:space="preserve">Член </w:t>
      </w:r>
      <w:r w:rsidRPr="00ED466D">
        <w:rPr>
          <w:rFonts w:ascii="Arial" w:hAnsi="Arial" w:cs="Arial"/>
          <w:i/>
          <w:sz w:val="20"/>
          <w:szCs w:val="20"/>
          <w:lang w:val="ru-RU"/>
        </w:rPr>
        <w:t>8</w:t>
      </w:r>
    </w:p>
    <w:p w:rsidR="001C14FF" w:rsidRPr="00ED466D" w:rsidRDefault="001C14FF" w:rsidP="001C14FF">
      <w:pPr>
        <w:tabs>
          <w:tab w:val="num" w:pos="-709"/>
        </w:tabs>
        <w:ind w:left="-709" w:right="28"/>
        <w:jc w:val="both"/>
        <w:rPr>
          <w:rFonts w:ascii="Arial" w:hAnsi="Arial" w:cs="Arial"/>
          <w:b/>
          <w:sz w:val="20"/>
          <w:szCs w:val="20"/>
          <w:lang w:val="mk-MK"/>
        </w:rPr>
      </w:pPr>
      <w:r w:rsidRPr="00ED466D">
        <w:rPr>
          <w:rFonts w:ascii="Arial" w:hAnsi="Arial" w:cs="Arial"/>
          <w:sz w:val="20"/>
          <w:szCs w:val="20"/>
          <w:lang w:val="mk-MK"/>
        </w:rPr>
        <w:t xml:space="preserve">Носителот на набавката е </w:t>
      </w:r>
      <w:r w:rsidRPr="00ED466D">
        <w:rPr>
          <w:rFonts w:ascii="Arial" w:hAnsi="Arial" w:cs="Arial"/>
          <w:b/>
          <w:sz w:val="20"/>
          <w:szCs w:val="20"/>
          <w:lang w:val="mk-MK"/>
        </w:rPr>
        <w:t>согласен:</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1. Договорниот орган стоките да ги повлекува сукцесивно спрема неговите потреби.</w:t>
      </w:r>
    </w:p>
    <w:p w:rsidR="001C14FF" w:rsidRPr="00ED466D" w:rsidRDefault="001C14FF" w:rsidP="001C14FF">
      <w:pPr>
        <w:tabs>
          <w:tab w:val="num" w:pos="-709"/>
        </w:tabs>
        <w:ind w:left="-709" w:right="28"/>
        <w:jc w:val="both"/>
        <w:rPr>
          <w:rFonts w:ascii="Arial" w:hAnsi="Arial" w:cs="Arial"/>
          <w:sz w:val="20"/>
          <w:szCs w:val="20"/>
          <w:lang w:val="mk-MK"/>
        </w:rPr>
      </w:pPr>
      <w:r w:rsidRPr="00B979A5">
        <w:rPr>
          <w:rFonts w:ascii="Arial" w:hAnsi="Arial" w:cs="Arial"/>
          <w:sz w:val="20"/>
          <w:szCs w:val="20"/>
          <w:lang w:val="ru-RU"/>
        </w:rPr>
        <w:t>2</w:t>
      </w:r>
      <w:r w:rsidRPr="00ED466D">
        <w:rPr>
          <w:rFonts w:ascii="Arial" w:hAnsi="Arial" w:cs="Arial"/>
          <w:sz w:val="20"/>
          <w:szCs w:val="20"/>
          <w:lang w:val="mk-MK"/>
        </w:rPr>
        <w:t xml:space="preserve">. Испораката на стоките се смета за реализирана со извршен прием во магацинот на Договорниот орган и од негово овластено лице за прием и тоа по асортиман, квалитет и квантитет. </w:t>
      </w:r>
    </w:p>
    <w:p w:rsidR="001C14FF" w:rsidRPr="00ED466D" w:rsidRDefault="001C14FF" w:rsidP="001C14FF">
      <w:pPr>
        <w:tabs>
          <w:tab w:val="num" w:pos="-709"/>
        </w:tabs>
        <w:ind w:left="-709" w:right="28"/>
        <w:jc w:val="both"/>
        <w:rPr>
          <w:rFonts w:ascii="Arial" w:hAnsi="Arial" w:cs="Arial"/>
          <w:sz w:val="20"/>
          <w:szCs w:val="20"/>
          <w:lang w:val="mk-MK"/>
        </w:rPr>
      </w:pPr>
      <w:r w:rsidRPr="00B979A5">
        <w:rPr>
          <w:rFonts w:ascii="Arial" w:hAnsi="Arial" w:cs="Arial"/>
          <w:sz w:val="20"/>
          <w:szCs w:val="20"/>
          <w:lang w:val="ru-RU"/>
        </w:rPr>
        <w:t>3</w:t>
      </w:r>
      <w:r w:rsidRPr="00ED466D">
        <w:rPr>
          <w:rFonts w:ascii="Arial" w:hAnsi="Arial" w:cs="Arial"/>
          <w:sz w:val="20"/>
          <w:szCs w:val="20"/>
          <w:lang w:val="mk-MK"/>
        </w:rPr>
        <w:t>. Испорака на стоки за кои нема писмено барање од овластено лице на Договорниот орган, стоки кои не се предмет на оваа купо</w:t>
      </w:r>
      <w:r w:rsidR="009C010C">
        <w:rPr>
          <w:rFonts w:ascii="Arial" w:hAnsi="Arial" w:cs="Arial"/>
          <w:sz w:val="20"/>
          <w:szCs w:val="20"/>
          <w:lang w:val="mk-MK"/>
        </w:rPr>
        <w:t>-продажба дефинирани во членот 3</w:t>
      </w:r>
      <w:r w:rsidRPr="00ED466D">
        <w:rPr>
          <w:rFonts w:ascii="Arial" w:hAnsi="Arial" w:cs="Arial"/>
          <w:sz w:val="20"/>
          <w:szCs w:val="20"/>
          <w:lang w:val="mk-MK"/>
        </w:rPr>
        <w:t xml:space="preserve"> на овој договор како и стоки кои не одговараат по назив, квалитет и квантитет опишан во спецификациите</w:t>
      </w:r>
      <w:r w:rsidR="009C010C">
        <w:rPr>
          <w:rFonts w:ascii="Arial" w:hAnsi="Arial" w:cs="Arial"/>
          <w:sz w:val="20"/>
          <w:szCs w:val="20"/>
          <w:lang w:val="mk-MK"/>
        </w:rPr>
        <w:t xml:space="preserve"> во членот 3</w:t>
      </w:r>
      <w:r w:rsidRPr="00ED466D">
        <w:rPr>
          <w:rFonts w:ascii="Arial" w:hAnsi="Arial" w:cs="Arial"/>
          <w:sz w:val="20"/>
          <w:szCs w:val="20"/>
          <w:lang w:val="mk-MK"/>
        </w:rPr>
        <w:t xml:space="preserve"> на овој договор, Договорниот орган нема обврска за нивно плаќање.</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IX</w:t>
      </w:r>
      <w:r w:rsidRPr="00B979A5">
        <w:rPr>
          <w:rFonts w:ascii="Arial" w:hAnsi="Arial" w:cs="Arial"/>
          <w:b/>
          <w:bCs/>
          <w:sz w:val="20"/>
          <w:szCs w:val="20"/>
          <w:lang w:val="ru-RU"/>
        </w:rPr>
        <w:t xml:space="preserve">. ДОГОВОРНА КАЗНА ЗА ЗАДОЦНУВАЊЕ ИЛИ НЕИСПОЛНУВАЊЕ НА ДОГОВОРОТ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9</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Во случај на доцнење на испораката на стоката, од страна на Носителот на набавката, Договорниот орган има право на надомест на штета и договорни пенали.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Договорната казна се определува во висина на 0,1% од вредноста на неиспорачаната стока за секоја започната недела за првите две недели, односно 0,5% за секоја недела задоцнување, но не повеќе од 5% од вредноста на неиспорачаната стока.</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lang w:val="en-US"/>
        </w:rPr>
        <w:t>X</w:t>
      </w:r>
      <w:r w:rsidRPr="00B979A5">
        <w:rPr>
          <w:rFonts w:ascii="Arial" w:hAnsi="Arial" w:cs="Arial"/>
          <w:b/>
          <w:bCs/>
          <w:sz w:val="20"/>
          <w:szCs w:val="20"/>
          <w:lang w:val="ru-RU"/>
        </w:rPr>
        <w:t xml:space="preserve">. ИЗГОТВУВАЊЕ И ДОСТАВУВАЊЕ ФАКТУРА </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10</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При изготвување на </w:t>
      </w:r>
      <w:proofErr w:type="gramStart"/>
      <w:r w:rsidRPr="00B979A5">
        <w:rPr>
          <w:rFonts w:ascii="Arial" w:hAnsi="Arial" w:cs="Arial"/>
          <w:sz w:val="20"/>
          <w:szCs w:val="20"/>
          <w:lang w:val="ru-RU"/>
        </w:rPr>
        <w:t>фактурата ,</w:t>
      </w:r>
      <w:proofErr w:type="gramEnd"/>
      <w:r w:rsidRPr="00B979A5">
        <w:rPr>
          <w:rFonts w:ascii="Arial" w:hAnsi="Arial" w:cs="Arial"/>
          <w:sz w:val="20"/>
          <w:szCs w:val="20"/>
          <w:lang w:val="ru-RU"/>
        </w:rPr>
        <w:t xml:space="preserve"> добавувачот е должен да ги наведе следните елементи:</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 xml:space="preserve">- назив на Набавувачот е должен да ги наведе следните </w:t>
      </w:r>
      <w:proofErr w:type="gramStart"/>
      <w:r w:rsidRPr="00B979A5">
        <w:rPr>
          <w:rFonts w:ascii="Arial" w:hAnsi="Arial" w:cs="Arial"/>
          <w:sz w:val="20"/>
          <w:szCs w:val="20"/>
          <w:lang w:val="ru-RU"/>
        </w:rPr>
        <w:t>елемнти</w:t>
      </w:r>
      <w:r w:rsidRPr="00ED466D">
        <w:rPr>
          <w:rFonts w:ascii="Arial" w:hAnsi="Arial" w:cs="Arial"/>
          <w:sz w:val="20"/>
          <w:szCs w:val="20"/>
        </w:rPr>
        <w:t> </w:t>
      </w:r>
      <w:r w:rsidRPr="00B979A5">
        <w:rPr>
          <w:rFonts w:ascii="Arial" w:hAnsi="Arial" w:cs="Arial"/>
          <w:sz w:val="20"/>
          <w:szCs w:val="20"/>
          <w:lang w:val="ru-RU"/>
        </w:rPr>
        <w:t xml:space="preserve"> ;</w:t>
      </w:r>
      <w:proofErr w:type="gramEnd"/>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 број и датум на Договорот;</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 количина со опис на стоката, дефинирано како во член 1 од Договорот;</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 вкупна цена на фактурата;</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lastRenderedPageBreak/>
        <w:tab/>
      </w:r>
      <w:r w:rsidRPr="00B979A5">
        <w:rPr>
          <w:rFonts w:ascii="Arial" w:hAnsi="Arial" w:cs="Arial"/>
          <w:sz w:val="20"/>
          <w:szCs w:val="20"/>
          <w:lang w:val="ru-RU"/>
        </w:rPr>
        <w:t>- пресметка за ДДВ;</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w:t>
      </w:r>
      <w:r w:rsidRPr="00ED466D">
        <w:rPr>
          <w:rFonts w:ascii="Arial" w:hAnsi="Arial" w:cs="Arial"/>
          <w:sz w:val="20"/>
          <w:szCs w:val="20"/>
          <w:lang w:val="mk-MK"/>
        </w:rPr>
        <w:t xml:space="preserve"> </w:t>
      </w:r>
      <w:r w:rsidRPr="00B979A5">
        <w:rPr>
          <w:rFonts w:ascii="Arial" w:hAnsi="Arial" w:cs="Arial"/>
          <w:sz w:val="20"/>
          <w:szCs w:val="20"/>
          <w:lang w:val="ru-RU"/>
        </w:rPr>
        <w:t>валута на плаќање.</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Во прилог на фактурата Носителот на набавката доставува:</w:t>
      </w:r>
    </w:p>
    <w:p w:rsidR="001C14FF" w:rsidRPr="00B979A5" w:rsidRDefault="00F602BE" w:rsidP="001C14FF">
      <w:pPr>
        <w:tabs>
          <w:tab w:val="num" w:pos="-709"/>
        </w:tabs>
        <w:ind w:left="-709"/>
        <w:jc w:val="both"/>
        <w:rPr>
          <w:rFonts w:ascii="Arial" w:hAnsi="Arial" w:cs="Arial"/>
          <w:sz w:val="20"/>
          <w:szCs w:val="20"/>
          <w:lang w:val="ru-RU"/>
        </w:rPr>
      </w:pPr>
      <w:r>
        <w:rPr>
          <w:rFonts w:ascii="Arial" w:hAnsi="Arial" w:cs="Arial"/>
          <w:sz w:val="20"/>
          <w:szCs w:val="20"/>
        </w:rPr>
        <w:t>           </w:t>
      </w:r>
      <w:r w:rsidR="001C14FF" w:rsidRPr="00ED466D">
        <w:rPr>
          <w:rFonts w:ascii="Arial" w:hAnsi="Arial" w:cs="Arial"/>
          <w:sz w:val="20"/>
          <w:szCs w:val="20"/>
        </w:rPr>
        <w:t> </w:t>
      </w:r>
      <w:r w:rsidR="001C14FF" w:rsidRPr="00B979A5">
        <w:rPr>
          <w:rFonts w:ascii="Arial" w:hAnsi="Arial" w:cs="Arial"/>
          <w:sz w:val="20"/>
          <w:szCs w:val="20"/>
          <w:lang w:val="ru-RU"/>
        </w:rPr>
        <w:t>- испратница,</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rPr>
        <w:t>           </w:t>
      </w:r>
      <w:r w:rsidRPr="00B979A5">
        <w:rPr>
          <w:rFonts w:ascii="Arial" w:hAnsi="Arial" w:cs="Arial"/>
          <w:sz w:val="20"/>
          <w:szCs w:val="20"/>
          <w:lang w:val="ru-RU"/>
        </w:rPr>
        <w:t xml:space="preserve"> </w:t>
      </w:r>
      <w:r w:rsidRPr="00ED466D">
        <w:rPr>
          <w:rFonts w:ascii="Arial" w:hAnsi="Arial" w:cs="Arial"/>
          <w:sz w:val="20"/>
          <w:szCs w:val="20"/>
        </w:rPr>
        <w:t>   </w:t>
      </w:r>
      <w:r w:rsidRPr="00B979A5">
        <w:rPr>
          <w:rFonts w:ascii="Arial" w:hAnsi="Arial" w:cs="Arial"/>
          <w:sz w:val="20"/>
          <w:szCs w:val="20"/>
          <w:lang w:val="ru-RU"/>
        </w:rPr>
        <w:t xml:space="preserve">- </w:t>
      </w:r>
      <w:r w:rsidRPr="00ED466D">
        <w:rPr>
          <w:rFonts w:ascii="Arial" w:hAnsi="Arial" w:cs="Arial"/>
          <w:sz w:val="20"/>
          <w:szCs w:val="20"/>
          <w:lang w:val="mk-MK"/>
        </w:rPr>
        <w:t>по</w:t>
      </w:r>
      <w:r w:rsidRPr="00B979A5">
        <w:rPr>
          <w:rFonts w:ascii="Arial" w:hAnsi="Arial" w:cs="Arial"/>
          <w:sz w:val="20"/>
          <w:szCs w:val="20"/>
          <w:lang w:val="ru-RU"/>
        </w:rPr>
        <w:t>рачка.</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Доколку во фактурата ја нема во прилог пропратната документација истата ќе му биде вратена на Носителот на набавката за докомплетирање.</w:t>
      </w:r>
    </w:p>
    <w:p w:rsidR="001C14FF" w:rsidRPr="00ED466D" w:rsidRDefault="001C14FF" w:rsidP="001C14FF">
      <w:pPr>
        <w:tabs>
          <w:tab w:val="num" w:pos="-709"/>
        </w:tabs>
        <w:spacing w:before="120"/>
        <w:ind w:left="-709"/>
        <w:jc w:val="both"/>
        <w:rPr>
          <w:rFonts w:ascii="Arial" w:hAnsi="Arial" w:cs="Arial"/>
          <w:b/>
          <w:bCs/>
          <w:sz w:val="20"/>
          <w:szCs w:val="20"/>
          <w:lang w:val="mk-MK"/>
        </w:rPr>
      </w:pP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w:t>
      </w:r>
      <w:r w:rsidRPr="00ED466D">
        <w:rPr>
          <w:rFonts w:ascii="Arial" w:hAnsi="Arial" w:cs="Arial"/>
          <w:b/>
          <w:bCs/>
          <w:sz w:val="20"/>
          <w:szCs w:val="20"/>
          <w:lang w:val="en-US"/>
        </w:rPr>
        <w:t>I</w:t>
      </w:r>
      <w:r w:rsidRPr="00B979A5">
        <w:rPr>
          <w:rFonts w:ascii="Arial" w:hAnsi="Arial" w:cs="Arial"/>
          <w:b/>
          <w:bCs/>
          <w:sz w:val="20"/>
          <w:szCs w:val="20"/>
          <w:lang w:val="ru-RU"/>
        </w:rPr>
        <w:t xml:space="preserve">. НАЧИН, УСЛОВИ РОК НА ПЛАЌАЊЕ, ЗАТЕЗНА КАМАТА ЗА ЗАДОЦНЕТО ПЛАЌАЊЕ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ru-RU"/>
        </w:rPr>
        <w:t>1</w:t>
      </w:r>
      <w:r w:rsidRPr="00ED466D">
        <w:rPr>
          <w:rFonts w:ascii="Arial" w:hAnsi="Arial" w:cs="Arial"/>
          <w:i/>
          <w:iCs/>
          <w:sz w:val="20"/>
          <w:szCs w:val="20"/>
          <w:lang w:val="mk-MK"/>
        </w:rPr>
        <w:t>1</w:t>
      </w:r>
    </w:p>
    <w:p w:rsidR="001C14FF" w:rsidRPr="00ED466D" w:rsidRDefault="00C83436" w:rsidP="001C14FF">
      <w:pPr>
        <w:tabs>
          <w:tab w:val="num" w:pos="-709"/>
        </w:tabs>
        <w:ind w:left="-709"/>
        <w:jc w:val="both"/>
        <w:rPr>
          <w:rFonts w:ascii="Arial" w:hAnsi="Arial" w:cs="Arial"/>
          <w:sz w:val="20"/>
          <w:szCs w:val="20"/>
          <w:lang w:val="mk-MK"/>
        </w:rPr>
      </w:pPr>
      <w:r w:rsidRPr="00B979A5">
        <w:rPr>
          <w:rFonts w:ascii="Arial" w:hAnsi="Arial" w:cs="Arial"/>
          <w:sz w:val="20"/>
          <w:szCs w:val="20"/>
          <w:lang w:val="ru-RU"/>
        </w:rPr>
        <w:t>Носителот на наб</w:t>
      </w:r>
      <w:r w:rsidRPr="00ED466D">
        <w:rPr>
          <w:rFonts w:ascii="Arial" w:hAnsi="Arial" w:cs="Arial"/>
          <w:sz w:val="20"/>
          <w:szCs w:val="20"/>
          <w:lang w:val="mk-MK"/>
        </w:rPr>
        <w:t>а</w:t>
      </w:r>
      <w:r w:rsidRPr="00B979A5">
        <w:rPr>
          <w:rFonts w:ascii="Arial" w:hAnsi="Arial" w:cs="Arial"/>
          <w:sz w:val="20"/>
          <w:szCs w:val="20"/>
          <w:lang w:val="ru-RU"/>
        </w:rPr>
        <w:t>вката</w:t>
      </w:r>
      <w:r w:rsidR="001C14FF" w:rsidRPr="00B979A5">
        <w:rPr>
          <w:rFonts w:ascii="Arial" w:hAnsi="Arial" w:cs="Arial"/>
          <w:sz w:val="20"/>
          <w:szCs w:val="20"/>
          <w:lang w:val="ru-RU"/>
        </w:rPr>
        <w:t xml:space="preserve"> се обврзува плаќањето да го изврши во рок од </w:t>
      </w:r>
      <w:r w:rsidR="00DE536A">
        <w:rPr>
          <w:rFonts w:ascii="Arial" w:hAnsi="Arial" w:cs="Arial"/>
          <w:b/>
          <w:bCs/>
          <w:sz w:val="20"/>
          <w:szCs w:val="20"/>
          <w:lang w:val="ru-RU"/>
        </w:rPr>
        <w:t>6</w:t>
      </w:r>
      <w:r w:rsidR="001C14FF" w:rsidRPr="00ED466D">
        <w:rPr>
          <w:rFonts w:ascii="Arial" w:hAnsi="Arial" w:cs="Arial"/>
          <w:b/>
          <w:bCs/>
          <w:sz w:val="20"/>
          <w:szCs w:val="20"/>
          <w:lang w:val="ru-RU"/>
        </w:rPr>
        <w:t>0</w:t>
      </w:r>
      <w:r w:rsidR="001C14FF" w:rsidRPr="00B979A5">
        <w:rPr>
          <w:rFonts w:ascii="Arial" w:hAnsi="Arial" w:cs="Arial"/>
          <w:sz w:val="20"/>
          <w:szCs w:val="20"/>
          <w:lang w:val="ru-RU"/>
        </w:rPr>
        <w:t xml:space="preserve"> дена од денот на прием на фактурата во архивата на Договорниот орган, </w:t>
      </w:r>
      <w:proofErr w:type="gramStart"/>
      <w:r w:rsidR="001C14FF" w:rsidRPr="00B979A5">
        <w:rPr>
          <w:rFonts w:ascii="Arial" w:hAnsi="Arial" w:cs="Arial"/>
          <w:sz w:val="20"/>
          <w:szCs w:val="20"/>
          <w:lang w:val="ru-RU"/>
        </w:rPr>
        <w:t>на сметка</w:t>
      </w:r>
      <w:proofErr w:type="gramEnd"/>
      <w:r w:rsidR="001C14FF" w:rsidRPr="00B979A5">
        <w:rPr>
          <w:rFonts w:ascii="Arial" w:hAnsi="Arial" w:cs="Arial"/>
          <w:sz w:val="20"/>
          <w:szCs w:val="20"/>
          <w:lang w:val="ru-RU"/>
        </w:rPr>
        <w:t xml:space="preserve"> и банка за која писмено ќе го извести Добавувачот</w:t>
      </w:r>
      <w:r w:rsidR="001C14FF" w:rsidRPr="00ED466D">
        <w:rPr>
          <w:rFonts w:ascii="Arial" w:hAnsi="Arial" w:cs="Arial"/>
          <w:sz w:val="20"/>
          <w:szCs w:val="20"/>
          <w:lang w:val="mk-MK"/>
        </w:rPr>
        <w:t xml:space="preserve"> и тоа за секоја фактура одделно.</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Во случај Набавувачот да не ја плати фактурата во договорениот рок, се засметува затезната камата за задоцнето плаќање.</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w:t>
      </w:r>
      <w:r w:rsidRPr="00ED466D">
        <w:rPr>
          <w:rFonts w:ascii="Arial" w:hAnsi="Arial" w:cs="Arial"/>
          <w:b/>
          <w:bCs/>
          <w:sz w:val="20"/>
          <w:szCs w:val="20"/>
          <w:lang w:val="en-US"/>
        </w:rPr>
        <w:t>II</w:t>
      </w:r>
      <w:r w:rsidRPr="00B979A5">
        <w:rPr>
          <w:rFonts w:ascii="Arial" w:hAnsi="Arial" w:cs="Arial"/>
          <w:b/>
          <w:bCs/>
          <w:sz w:val="20"/>
          <w:szCs w:val="20"/>
          <w:lang w:val="ru-RU"/>
        </w:rPr>
        <w:t xml:space="preserve">. КВАНТИТАТИВНА И КВАЛИТАТИВНА КОНТРОЛА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12</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Квалитативен и квантитативен прием на стоката од член 3 на овој Договор врши </w:t>
      </w:r>
      <w:r w:rsidR="009C010C">
        <w:rPr>
          <w:rFonts w:ascii="Arial" w:hAnsi="Arial" w:cs="Arial"/>
          <w:sz w:val="20"/>
          <w:szCs w:val="20"/>
          <w:lang w:val="mk-MK"/>
        </w:rPr>
        <w:t xml:space="preserve">овластено лице од </w:t>
      </w:r>
      <w:r w:rsidR="00C83436">
        <w:rPr>
          <w:rFonts w:ascii="Arial" w:hAnsi="Arial" w:cs="Arial"/>
          <w:sz w:val="20"/>
          <w:szCs w:val="20"/>
          <w:lang w:val="mk-MK"/>
        </w:rPr>
        <w:t xml:space="preserve">кој ЈЗУ </w:t>
      </w:r>
      <w:proofErr w:type="gramStart"/>
      <w:r w:rsidR="00C83436">
        <w:rPr>
          <w:rFonts w:ascii="Arial" w:hAnsi="Arial" w:cs="Arial"/>
          <w:sz w:val="20"/>
          <w:szCs w:val="20"/>
          <w:lang w:val="mk-MK"/>
        </w:rPr>
        <w:t xml:space="preserve">ИЈЗ </w:t>
      </w:r>
      <w:r w:rsidRPr="00B979A5">
        <w:rPr>
          <w:rFonts w:ascii="Arial" w:hAnsi="Arial" w:cs="Arial"/>
          <w:sz w:val="20"/>
          <w:szCs w:val="20"/>
          <w:lang w:val="ru-RU"/>
        </w:rPr>
        <w:t>,</w:t>
      </w:r>
      <w:proofErr w:type="gramEnd"/>
      <w:r w:rsidRPr="00B979A5">
        <w:rPr>
          <w:rFonts w:ascii="Arial" w:hAnsi="Arial" w:cs="Arial"/>
          <w:sz w:val="20"/>
          <w:szCs w:val="20"/>
          <w:lang w:val="ru-RU"/>
        </w:rPr>
        <w:t xml:space="preserve"> со документ (испратница) потпишана од двете страни .</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Во текот на примопредавањето се утврдува квалитетот и квантитетот на испорачаните пораки.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Носителот на набавк</w:t>
      </w:r>
      <w:r w:rsidR="00074561" w:rsidRPr="00B979A5">
        <w:rPr>
          <w:rFonts w:ascii="Arial" w:hAnsi="Arial" w:cs="Arial"/>
          <w:sz w:val="20"/>
          <w:szCs w:val="20"/>
          <w:lang w:val="ru-RU"/>
        </w:rPr>
        <w:t>ата е должен да достави потврда</w:t>
      </w:r>
      <w:r w:rsidRPr="00B979A5">
        <w:rPr>
          <w:rFonts w:ascii="Arial" w:hAnsi="Arial" w:cs="Arial"/>
          <w:sz w:val="20"/>
          <w:szCs w:val="20"/>
          <w:lang w:val="ru-RU"/>
        </w:rPr>
        <w:t>, атест</w:t>
      </w:r>
      <w:r w:rsidRPr="00ED466D">
        <w:rPr>
          <w:rFonts w:ascii="Arial" w:hAnsi="Arial" w:cs="Arial"/>
          <w:sz w:val="20"/>
          <w:szCs w:val="20"/>
          <w:lang w:val="mk-MK"/>
        </w:rPr>
        <w:t>,</w:t>
      </w:r>
      <w:r w:rsidRPr="00B979A5">
        <w:rPr>
          <w:rFonts w:ascii="Arial" w:hAnsi="Arial" w:cs="Arial"/>
          <w:sz w:val="20"/>
          <w:szCs w:val="20"/>
          <w:lang w:val="ru-RU"/>
        </w:rPr>
        <w:t xml:space="preserve"> сертификат за квалитетот на стоката што ја испорачува, според стандардите кои го гарантираат квалите</w:t>
      </w:r>
      <w:r w:rsidR="009173FF">
        <w:rPr>
          <w:rFonts w:ascii="Arial" w:hAnsi="Arial" w:cs="Arial"/>
          <w:sz w:val="20"/>
          <w:szCs w:val="20"/>
          <w:lang w:val="mk-MK"/>
        </w:rPr>
        <w:t>т</w:t>
      </w:r>
      <w:r w:rsidRPr="00B979A5">
        <w:rPr>
          <w:rFonts w:ascii="Arial" w:hAnsi="Arial" w:cs="Arial"/>
          <w:sz w:val="20"/>
          <w:szCs w:val="20"/>
          <w:lang w:val="ru-RU"/>
        </w:rPr>
        <w:t>от на материјалот кој се испорачува.</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XI</w:t>
      </w:r>
      <w:r w:rsidRPr="00ED466D">
        <w:rPr>
          <w:rFonts w:ascii="Arial" w:hAnsi="Arial" w:cs="Arial"/>
          <w:b/>
          <w:bCs/>
          <w:sz w:val="20"/>
          <w:szCs w:val="20"/>
          <w:lang w:val="en-US"/>
        </w:rPr>
        <w:t>II</w:t>
      </w:r>
      <w:r w:rsidRPr="00B979A5">
        <w:rPr>
          <w:rFonts w:ascii="Arial" w:hAnsi="Arial" w:cs="Arial"/>
          <w:b/>
          <w:bCs/>
          <w:sz w:val="20"/>
          <w:szCs w:val="20"/>
          <w:lang w:val="ru-RU"/>
        </w:rPr>
        <w:t xml:space="preserve">. ОДГОВОРНОСТ ЗА МАТЕРИЈАЛНИТЕ НЕДОСТАТОЦИ </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3</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Материјален недостаток постои: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w:t>
      </w:r>
      <w:r w:rsidRPr="00ED466D">
        <w:rPr>
          <w:rFonts w:ascii="Arial" w:hAnsi="Arial" w:cs="Arial"/>
          <w:sz w:val="20"/>
          <w:szCs w:val="20"/>
        </w:rPr>
        <w:t> </w:t>
      </w:r>
      <w:r w:rsidRPr="00B979A5">
        <w:rPr>
          <w:rFonts w:ascii="Arial" w:hAnsi="Arial" w:cs="Arial"/>
          <w:sz w:val="20"/>
          <w:szCs w:val="20"/>
          <w:lang w:val="ru-RU"/>
        </w:rPr>
        <w:t>ако стоката ги нема потребните својства за негова редовна употреба;</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w:t>
      </w:r>
      <w:r w:rsidRPr="00ED466D">
        <w:rPr>
          <w:rFonts w:ascii="Arial" w:hAnsi="Arial" w:cs="Arial"/>
          <w:sz w:val="20"/>
          <w:szCs w:val="20"/>
        </w:rPr>
        <w:t> </w:t>
      </w:r>
      <w:r w:rsidRPr="00B979A5">
        <w:rPr>
          <w:rFonts w:ascii="Arial" w:hAnsi="Arial" w:cs="Arial"/>
          <w:sz w:val="20"/>
          <w:szCs w:val="20"/>
          <w:lang w:val="ru-RU"/>
        </w:rPr>
        <w:t>ако стоката ги нема потребните својства за особената употреба за која набавува набавувачот, а која му била позната на добавувачот или морала да му биде;</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ако стоката ги нема својствата и одликите што се изречно договорени, односно пропишани;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w:t>
      </w:r>
      <w:r w:rsidRPr="00ED466D">
        <w:rPr>
          <w:rFonts w:ascii="Arial" w:hAnsi="Arial" w:cs="Arial"/>
          <w:sz w:val="20"/>
          <w:szCs w:val="20"/>
          <w:lang w:val="mk-MK"/>
        </w:rPr>
        <w:t xml:space="preserve"> </w:t>
      </w:r>
      <w:r w:rsidRPr="00B979A5">
        <w:rPr>
          <w:rFonts w:ascii="Arial" w:hAnsi="Arial" w:cs="Arial"/>
          <w:sz w:val="20"/>
          <w:szCs w:val="20"/>
          <w:lang w:val="ru-RU"/>
        </w:rPr>
        <w:t>кога Носителот на набавката предал стока која не е соодветна на техничките спецификации прифатени од негова страна.</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4</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Договорниот орган е должен примената стока на вообичаен начин да ја прегледа или да ја даде на преглед штом тоа според редовниот тек на работите е можно и за видливите недостатоци да го извести Носителот на набавката во рок од 8 (осум) календарски денови.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Кога прегледот е изврш</w:t>
      </w:r>
      <w:r w:rsidR="00074561" w:rsidRPr="00B979A5">
        <w:rPr>
          <w:rFonts w:ascii="Arial" w:hAnsi="Arial" w:cs="Arial"/>
          <w:sz w:val="20"/>
          <w:szCs w:val="20"/>
          <w:lang w:val="ru-RU"/>
        </w:rPr>
        <w:t>ен во присуство на двете страни</w:t>
      </w:r>
      <w:r w:rsidRPr="00B979A5">
        <w:rPr>
          <w:rFonts w:ascii="Arial" w:hAnsi="Arial" w:cs="Arial"/>
          <w:sz w:val="20"/>
          <w:szCs w:val="20"/>
          <w:lang w:val="ru-RU"/>
        </w:rPr>
        <w:t>, Договорниот орган е должен своите забелешки поради видливите недостатоци да му ги соопшти на Носителот на набавката веднаш, инаку го губи во правото што му припаѓа врз таа основа.</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Кога по приемот на стоката од страна на Договорниот орган ќе се покаже</w:t>
      </w:r>
      <w:r w:rsidRPr="00ED466D">
        <w:rPr>
          <w:rFonts w:ascii="Arial" w:hAnsi="Arial" w:cs="Arial"/>
          <w:sz w:val="20"/>
          <w:szCs w:val="20"/>
          <w:lang w:val="mk-MK"/>
        </w:rPr>
        <w:t xml:space="preserve"> </w:t>
      </w:r>
      <w:r w:rsidRPr="00B979A5">
        <w:rPr>
          <w:rFonts w:ascii="Arial" w:hAnsi="Arial" w:cs="Arial"/>
          <w:sz w:val="20"/>
          <w:szCs w:val="20"/>
          <w:lang w:val="ru-RU"/>
        </w:rPr>
        <w:t>дека стоката има некој недостаток што не можел да се открие со вообичаениот преглед при преземањето на стоката (скриен недостаток), Договорниот орган за тој недостаток да го извести Носителот на набавката во рок од 8 (осум) календарски денови.</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5</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Кога поради некој недостаток дошло до испорака на друга стока или слично,</w:t>
      </w:r>
      <w:r w:rsidRPr="00ED466D">
        <w:rPr>
          <w:rFonts w:ascii="Arial" w:hAnsi="Arial" w:cs="Arial"/>
          <w:sz w:val="20"/>
          <w:szCs w:val="20"/>
          <w:lang w:val="mk-MK"/>
        </w:rPr>
        <w:t xml:space="preserve"> </w:t>
      </w:r>
      <w:r w:rsidRPr="00B979A5">
        <w:rPr>
          <w:rFonts w:ascii="Arial" w:hAnsi="Arial" w:cs="Arial"/>
          <w:sz w:val="20"/>
          <w:szCs w:val="20"/>
          <w:lang w:val="ru-RU"/>
        </w:rPr>
        <w:t>роковите од предходните два члена почнуваат да течат од предавањето на другата стока или слично.</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Во известувањето за недостатокот на стоката, Договорниот орган е должен поблиску да го опише недостатокот и да ги повика Носителот на набавката да ја прегледа стоката.</w:t>
      </w:r>
    </w:p>
    <w:p w:rsidR="001C14FF" w:rsidRPr="00ED466D" w:rsidRDefault="001C14FF" w:rsidP="001C14FF">
      <w:pPr>
        <w:tabs>
          <w:tab w:val="num" w:pos="-709"/>
        </w:tabs>
        <w:ind w:left="-709"/>
        <w:jc w:val="center"/>
        <w:rPr>
          <w:rFonts w:ascii="Arial" w:hAnsi="Arial" w:cs="Arial"/>
          <w:i/>
          <w:iCs/>
          <w:sz w:val="20"/>
          <w:szCs w:val="20"/>
          <w:lang w:val="mk-MK"/>
        </w:rPr>
      </w:pP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6</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Договорниот орган не го губи правото да се повика на некој недостаток и кога не ја извршил својата обврска стоката да ја прегледа без одлагање или обврската во определениот рок да го извести </w:t>
      </w:r>
      <w:r w:rsidRPr="00B979A5">
        <w:rPr>
          <w:rFonts w:ascii="Arial" w:hAnsi="Arial" w:cs="Arial"/>
          <w:sz w:val="20"/>
          <w:szCs w:val="20"/>
          <w:lang w:val="ru-RU"/>
        </w:rPr>
        <w:lastRenderedPageBreak/>
        <w:t xml:space="preserve">понудувачот за постоењето на недостатокот се покажал дури по истекот на шест месеци од предавањето на </w:t>
      </w:r>
      <w:proofErr w:type="gramStart"/>
      <w:r w:rsidRPr="00B979A5">
        <w:rPr>
          <w:rFonts w:ascii="Arial" w:hAnsi="Arial" w:cs="Arial"/>
          <w:sz w:val="20"/>
          <w:szCs w:val="20"/>
          <w:lang w:val="ru-RU"/>
        </w:rPr>
        <w:t>стоката ,</w:t>
      </w:r>
      <w:proofErr w:type="gramEnd"/>
      <w:r w:rsidRPr="00B979A5">
        <w:rPr>
          <w:rFonts w:ascii="Arial" w:hAnsi="Arial" w:cs="Arial"/>
          <w:sz w:val="20"/>
          <w:szCs w:val="20"/>
          <w:lang w:val="ru-RU"/>
        </w:rPr>
        <w:t xml:space="preserve"> ако тој недостаток му бил познат на Носителот на набавката или не можел да му остане непознат.</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Носителот на на</w:t>
      </w:r>
      <w:r w:rsidRPr="00ED466D">
        <w:rPr>
          <w:rFonts w:ascii="Arial" w:hAnsi="Arial" w:cs="Arial"/>
          <w:sz w:val="20"/>
          <w:szCs w:val="20"/>
          <w:lang w:val="mk-MK"/>
        </w:rPr>
        <w:t>ба</w:t>
      </w:r>
      <w:r w:rsidRPr="00B979A5">
        <w:rPr>
          <w:rFonts w:ascii="Arial" w:hAnsi="Arial" w:cs="Arial"/>
          <w:sz w:val="20"/>
          <w:szCs w:val="20"/>
          <w:lang w:val="ru-RU"/>
        </w:rPr>
        <w:t>вката не одговара за недостатоците од став 1 на овој член од Договорниот орган или не можеле да му останат непознати.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Се смета дека Договорниот орган не можеле да му останат непознати оние недостатоци што грижливо лице со просечно знаење и искуство на лице со исто занимање и струка би можел лесно да ги забележи и при вообичаениот преглед на предметот.</w:t>
      </w:r>
    </w:p>
    <w:p w:rsidR="00BA6FB2" w:rsidRPr="00B979A5" w:rsidRDefault="00BA6FB2" w:rsidP="001C14FF">
      <w:pPr>
        <w:tabs>
          <w:tab w:val="num" w:pos="-709"/>
        </w:tabs>
        <w:spacing w:before="120"/>
        <w:ind w:left="-709"/>
        <w:jc w:val="both"/>
        <w:rPr>
          <w:rFonts w:ascii="Arial" w:hAnsi="Arial" w:cs="Arial"/>
          <w:b/>
          <w:bCs/>
          <w:sz w:val="20"/>
          <w:szCs w:val="20"/>
          <w:lang w:val="ru-RU"/>
        </w:rPr>
      </w:pP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XI</w:t>
      </w:r>
      <w:r w:rsidRPr="00ED466D">
        <w:rPr>
          <w:rFonts w:ascii="Arial" w:hAnsi="Arial" w:cs="Arial"/>
          <w:b/>
          <w:bCs/>
          <w:sz w:val="20"/>
          <w:szCs w:val="20"/>
          <w:lang w:val="en-US"/>
        </w:rPr>
        <w:t>V</w:t>
      </w:r>
      <w:r w:rsidRPr="00B979A5">
        <w:rPr>
          <w:rFonts w:ascii="Arial" w:hAnsi="Arial" w:cs="Arial"/>
          <w:b/>
          <w:bCs/>
          <w:sz w:val="20"/>
          <w:szCs w:val="20"/>
          <w:lang w:val="ru-RU"/>
        </w:rPr>
        <w:t xml:space="preserve">. ВИША СИЛА </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7</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Договорниот орган и Носителот на набавката се согласни ниту една договорна страна да не биде одговорна кон друга за губиток, повреда</w:t>
      </w:r>
      <w:r w:rsidRPr="00ED466D">
        <w:rPr>
          <w:rFonts w:ascii="Arial" w:hAnsi="Arial" w:cs="Arial"/>
          <w:sz w:val="20"/>
          <w:szCs w:val="20"/>
          <w:lang w:val="ru-RU"/>
        </w:rPr>
        <w:t>,</w:t>
      </w:r>
      <w:r w:rsidRPr="00B979A5">
        <w:rPr>
          <w:rFonts w:ascii="Arial" w:hAnsi="Arial" w:cs="Arial"/>
          <w:sz w:val="20"/>
          <w:szCs w:val="20"/>
          <w:lang w:val="ru-RU"/>
        </w:rPr>
        <w:t xml:space="preserve"> или неизвршување на одредбите од овој Договор кои произлегуват од виша сила. Под виша сила се подразбира се она што е регулирано со Законот за Облигациони односи.</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Договорните страни се обврзуваат да ја известат другата договорна страна во случај на стапување на виша сила во дејство и ќе договорат нови услови за исполнување или раскинување на Договорот.</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w:t>
      </w:r>
      <w:r w:rsidRPr="00ED466D">
        <w:rPr>
          <w:rFonts w:ascii="Arial" w:hAnsi="Arial" w:cs="Arial"/>
          <w:b/>
          <w:bCs/>
          <w:sz w:val="20"/>
          <w:szCs w:val="20"/>
          <w:lang w:val="en-US"/>
        </w:rPr>
        <w:t>V</w:t>
      </w:r>
      <w:r w:rsidRPr="00B979A5">
        <w:rPr>
          <w:rFonts w:ascii="Arial" w:hAnsi="Arial" w:cs="Arial"/>
          <w:b/>
          <w:bCs/>
          <w:sz w:val="20"/>
          <w:szCs w:val="20"/>
          <w:lang w:val="ru-RU"/>
        </w:rPr>
        <w:t xml:space="preserve">. ГАРАНТЕН ПЕРИОД </w:t>
      </w:r>
      <w:r w:rsidRPr="00ED466D">
        <w:rPr>
          <w:rFonts w:ascii="Arial" w:hAnsi="Arial" w:cs="Arial"/>
          <w:b/>
          <w:bCs/>
          <w:sz w:val="20"/>
          <w:szCs w:val="20"/>
        </w:rPr>
        <w:t> </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Член 1</w:t>
      </w:r>
      <w:r w:rsidRPr="00ED466D">
        <w:rPr>
          <w:rFonts w:ascii="Arial" w:hAnsi="Arial" w:cs="Arial"/>
          <w:i/>
          <w:iCs/>
          <w:sz w:val="20"/>
          <w:szCs w:val="20"/>
          <w:lang w:val="mk-MK"/>
        </w:rPr>
        <w:t>8</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Доколку Носителот на на</w:t>
      </w:r>
      <w:r w:rsidRPr="00ED466D">
        <w:rPr>
          <w:rFonts w:ascii="Arial" w:hAnsi="Arial" w:cs="Arial"/>
          <w:sz w:val="20"/>
          <w:szCs w:val="20"/>
          <w:lang w:val="mk-MK"/>
        </w:rPr>
        <w:t>ба</w:t>
      </w:r>
      <w:r w:rsidRPr="00B979A5">
        <w:rPr>
          <w:rFonts w:ascii="Arial" w:hAnsi="Arial" w:cs="Arial"/>
          <w:sz w:val="20"/>
          <w:szCs w:val="20"/>
          <w:lang w:val="ru-RU"/>
        </w:rPr>
        <w:t>вката не е во состојба да ја о</w:t>
      </w:r>
      <w:r w:rsidRPr="00ED466D">
        <w:rPr>
          <w:rFonts w:ascii="Arial" w:hAnsi="Arial" w:cs="Arial"/>
          <w:sz w:val="20"/>
          <w:szCs w:val="20"/>
          <w:lang w:val="mk-MK"/>
        </w:rPr>
        <w:t>т</w:t>
      </w:r>
      <w:r w:rsidRPr="00B979A5">
        <w:rPr>
          <w:rFonts w:ascii="Arial" w:hAnsi="Arial" w:cs="Arial"/>
          <w:sz w:val="20"/>
          <w:szCs w:val="20"/>
          <w:lang w:val="ru-RU"/>
        </w:rPr>
        <w:t>страни неисправноста или недостатокот на предметот на набавката, во рок од 3 дена, Договорниот орган има право да:</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w:t>
      </w:r>
      <w:r w:rsidRPr="00ED466D">
        <w:rPr>
          <w:rFonts w:ascii="Arial" w:hAnsi="Arial" w:cs="Arial"/>
          <w:sz w:val="20"/>
          <w:szCs w:val="20"/>
        </w:rPr>
        <w:t> </w:t>
      </w:r>
      <w:r w:rsidRPr="00B979A5">
        <w:rPr>
          <w:rFonts w:ascii="Arial" w:hAnsi="Arial" w:cs="Arial"/>
          <w:sz w:val="20"/>
          <w:szCs w:val="20"/>
          <w:lang w:val="ru-RU"/>
        </w:rPr>
        <w:t>бара замена за стоката со неупотребувана иста или таква стока или</w:t>
      </w:r>
    </w:p>
    <w:p w:rsidR="001C14FF" w:rsidRPr="00B979A5" w:rsidRDefault="001C14FF" w:rsidP="001C14FF">
      <w:pPr>
        <w:tabs>
          <w:tab w:val="num" w:pos="-709"/>
        </w:tabs>
        <w:ind w:left="-709"/>
        <w:jc w:val="both"/>
        <w:rPr>
          <w:rFonts w:ascii="Arial" w:hAnsi="Arial" w:cs="Arial"/>
          <w:sz w:val="20"/>
          <w:szCs w:val="20"/>
          <w:lang w:val="ru-RU"/>
        </w:rPr>
      </w:pPr>
      <w:r w:rsidRPr="00ED466D">
        <w:rPr>
          <w:rFonts w:ascii="Arial" w:hAnsi="Arial" w:cs="Arial"/>
          <w:sz w:val="20"/>
          <w:szCs w:val="20"/>
          <w:lang w:val="mk-MK"/>
        </w:rPr>
        <w:tab/>
      </w:r>
      <w:r w:rsidRPr="00B979A5">
        <w:rPr>
          <w:rFonts w:ascii="Arial" w:hAnsi="Arial" w:cs="Arial"/>
          <w:sz w:val="20"/>
          <w:szCs w:val="20"/>
          <w:lang w:val="ru-RU"/>
        </w:rPr>
        <w:t>-</w:t>
      </w:r>
      <w:r w:rsidRPr="00ED466D">
        <w:rPr>
          <w:rFonts w:ascii="Arial" w:hAnsi="Arial" w:cs="Arial"/>
          <w:sz w:val="20"/>
          <w:szCs w:val="20"/>
        </w:rPr>
        <w:t> </w:t>
      </w:r>
      <w:r w:rsidRPr="00B979A5">
        <w:rPr>
          <w:rFonts w:ascii="Arial" w:hAnsi="Arial" w:cs="Arial"/>
          <w:sz w:val="20"/>
          <w:szCs w:val="20"/>
          <w:lang w:val="ru-RU"/>
        </w:rPr>
        <w:t>бара раскинување на Договорот враќање на платениот износ и надомест претрпената штета.</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XV</w:t>
      </w:r>
      <w:r w:rsidRPr="00ED466D">
        <w:rPr>
          <w:rFonts w:ascii="Arial" w:hAnsi="Arial" w:cs="Arial"/>
          <w:b/>
          <w:bCs/>
          <w:sz w:val="20"/>
          <w:szCs w:val="20"/>
          <w:lang w:val="en-US"/>
        </w:rPr>
        <w:t>I</w:t>
      </w:r>
      <w:r w:rsidRPr="00B979A5">
        <w:rPr>
          <w:rFonts w:ascii="Arial" w:hAnsi="Arial" w:cs="Arial"/>
          <w:b/>
          <w:bCs/>
          <w:sz w:val="20"/>
          <w:szCs w:val="20"/>
          <w:lang w:val="ru-RU"/>
        </w:rPr>
        <w:t xml:space="preserve">. ОБЕШТЕТУВАЊЕ </w:t>
      </w:r>
    </w:p>
    <w:p w:rsidR="001C14FF" w:rsidRPr="00ED466D" w:rsidRDefault="001C14FF" w:rsidP="001C14FF">
      <w:pPr>
        <w:tabs>
          <w:tab w:val="num" w:pos="-709"/>
        </w:tabs>
        <w:ind w:left="-709"/>
        <w:jc w:val="center"/>
        <w:rPr>
          <w:rFonts w:ascii="Arial" w:hAnsi="Arial" w:cs="Arial"/>
          <w:i/>
          <w:iCs/>
          <w:sz w:val="20"/>
          <w:szCs w:val="20"/>
          <w:lang w:val="mk-MK"/>
        </w:rPr>
      </w:pPr>
      <w:proofErr w:type="gramStart"/>
      <w:r w:rsidRPr="00B979A5">
        <w:rPr>
          <w:rFonts w:ascii="Arial" w:hAnsi="Arial" w:cs="Arial"/>
          <w:i/>
          <w:iCs/>
          <w:sz w:val="20"/>
          <w:szCs w:val="20"/>
          <w:lang w:val="ru-RU"/>
        </w:rPr>
        <w:t xml:space="preserve">Член </w:t>
      </w:r>
      <w:r w:rsidRPr="00ED466D">
        <w:rPr>
          <w:rFonts w:ascii="Arial" w:hAnsi="Arial" w:cs="Arial"/>
          <w:i/>
          <w:iCs/>
          <w:sz w:val="20"/>
          <w:szCs w:val="20"/>
        </w:rPr>
        <w:t> </w:t>
      </w:r>
      <w:r w:rsidRPr="00ED466D">
        <w:rPr>
          <w:rFonts w:ascii="Arial" w:hAnsi="Arial" w:cs="Arial"/>
          <w:i/>
          <w:iCs/>
          <w:sz w:val="20"/>
          <w:szCs w:val="20"/>
          <w:lang w:val="mk-MK"/>
        </w:rPr>
        <w:t>19</w:t>
      </w:r>
      <w:proofErr w:type="gramEnd"/>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Добавувачот е должен на Набавувачот да му ја надомести штетата предизвикана поради неисправност или недостатоци на стоката, согласно Законот за </w:t>
      </w:r>
      <w:r w:rsidR="007A0F89" w:rsidRPr="00752FD2">
        <w:rPr>
          <w:rFonts w:ascii="Arial" w:hAnsi="Arial" w:cs="Arial"/>
          <w:sz w:val="20"/>
          <w:szCs w:val="20"/>
          <w:lang w:val="mk-MK"/>
        </w:rPr>
        <w:t>јавни набавки и Законот за облигациони односи.</w:t>
      </w:r>
      <w:r w:rsidRPr="00ED466D">
        <w:rPr>
          <w:rFonts w:ascii="Arial" w:hAnsi="Arial" w:cs="Arial"/>
          <w:sz w:val="20"/>
          <w:szCs w:val="20"/>
        </w:rPr>
        <w:t> </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XV</w:t>
      </w:r>
      <w:r w:rsidRPr="00ED466D">
        <w:rPr>
          <w:rFonts w:ascii="Arial" w:hAnsi="Arial" w:cs="Arial"/>
          <w:b/>
          <w:bCs/>
          <w:sz w:val="20"/>
          <w:szCs w:val="20"/>
          <w:lang w:val="en-US"/>
        </w:rPr>
        <w:t>II</w:t>
      </w:r>
      <w:r w:rsidRPr="00B979A5">
        <w:rPr>
          <w:rFonts w:ascii="Arial" w:hAnsi="Arial" w:cs="Arial"/>
          <w:b/>
          <w:bCs/>
          <w:sz w:val="20"/>
          <w:szCs w:val="20"/>
          <w:lang w:val="ru-RU"/>
        </w:rPr>
        <w:t>. РЕШАВАЊЕ НА</w:t>
      </w:r>
      <w:proofErr w:type="gramStart"/>
      <w:r w:rsidRPr="00ED466D">
        <w:rPr>
          <w:rFonts w:ascii="Arial" w:hAnsi="Arial" w:cs="Arial"/>
          <w:b/>
          <w:bCs/>
          <w:sz w:val="20"/>
          <w:szCs w:val="20"/>
        </w:rPr>
        <w:t> </w:t>
      </w:r>
      <w:r w:rsidRPr="00B979A5">
        <w:rPr>
          <w:rFonts w:ascii="Arial" w:hAnsi="Arial" w:cs="Arial"/>
          <w:b/>
          <w:bCs/>
          <w:sz w:val="20"/>
          <w:szCs w:val="20"/>
          <w:lang w:val="ru-RU"/>
        </w:rPr>
        <w:t xml:space="preserve"> СПОРОВИ</w:t>
      </w:r>
      <w:proofErr w:type="gramEnd"/>
      <w:r w:rsidRPr="00B979A5">
        <w:rPr>
          <w:rFonts w:ascii="Arial" w:hAnsi="Arial" w:cs="Arial"/>
          <w:b/>
          <w:bCs/>
          <w:sz w:val="20"/>
          <w:szCs w:val="20"/>
          <w:lang w:val="ru-RU"/>
        </w:rPr>
        <w:t xml:space="preserve"> </w:t>
      </w:r>
    </w:p>
    <w:p w:rsidR="001C14FF" w:rsidRPr="00ED466D" w:rsidRDefault="001C14FF" w:rsidP="001C14FF">
      <w:pPr>
        <w:tabs>
          <w:tab w:val="num" w:pos="-709"/>
        </w:tabs>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20</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Сите евентуални спорови и недоразбирања кои би произлегле од овој Договор, договорните страни ги решаваат во духот на добрите деловни обичаи со меѓусебно договарање.</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 xml:space="preserve">Доколку во рок од 10 дена договорните страни не успеат да го решат спорот или недоразбирањето на начин опишан во став 1 од овој </w:t>
      </w:r>
      <w:proofErr w:type="gramStart"/>
      <w:r w:rsidRPr="00B979A5">
        <w:rPr>
          <w:rFonts w:ascii="Arial" w:hAnsi="Arial" w:cs="Arial"/>
          <w:sz w:val="20"/>
          <w:szCs w:val="20"/>
          <w:lang w:val="ru-RU"/>
        </w:rPr>
        <w:t>Договор ,</w:t>
      </w:r>
      <w:proofErr w:type="gramEnd"/>
      <w:r w:rsidRPr="00B979A5">
        <w:rPr>
          <w:rFonts w:ascii="Arial" w:hAnsi="Arial" w:cs="Arial"/>
          <w:sz w:val="20"/>
          <w:szCs w:val="20"/>
          <w:lang w:val="ru-RU"/>
        </w:rPr>
        <w:t xml:space="preserve"> спорот се решава надлежниот суд во Скопје.</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XVI</w:t>
      </w:r>
      <w:r w:rsidRPr="00ED466D">
        <w:rPr>
          <w:rFonts w:ascii="Arial" w:hAnsi="Arial" w:cs="Arial"/>
          <w:b/>
          <w:bCs/>
          <w:sz w:val="20"/>
          <w:szCs w:val="20"/>
          <w:lang w:val="en-US"/>
        </w:rPr>
        <w:t>II</w:t>
      </w:r>
      <w:r w:rsidRPr="00B979A5">
        <w:rPr>
          <w:rFonts w:ascii="Arial" w:hAnsi="Arial" w:cs="Arial"/>
          <w:b/>
          <w:bCs/>
          <w:sz w:val="20"/>
          <w:szCs w:val="20"/>
          <w:lang w:val="ru-RU"/>
        </w:rPr>
        <w:t xml:space="preserve">. РАСКИНУВАЊЕ НА ДОГОВОРОТ </w:t>
      </w:r>
    </w:p>
    <w:p w:rsidR="001C14FF" w:rsidRPr="00ED466D" w:rsidRDefault="001C14FF" w:rsidP="001C14FF">
      <w:pPr>
        <w:tabs>
          <w:tab w:val="num" w:pos="-709"/>
        </w:tabs>
        <w:ind w:left="-709" w:right="26"/>
        <w:jc w:val="center"/>
        <w:rPr>
          <w:rFonts w:ascii="Arial" w:hAnsi="Arial" w:cs="Arial"/>
          <w:i/>
          <w:sz w:val="20"/>
          <w:szCs w:val="20"/>
          <w:lang w:val="mk-MK"/>
        </w:rPr>
      </w:pPr>
      <w:r w:rsidRPr="00ED466D">
        <w:rPr>
          <w:rFonts w:ascii="Arial" w:hAnsi="Arial" w:cs="Arial"/>
          <w:i/>
          <w:sz w:val="20"/>
          <w:szCs w:val="20"/>
          <w:lang w:val="mk-MK"/>
        </w:rPr>
        <w:t>Член  21</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 и да склучи договор со следнорангираниот понудувач.</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 по писмен пат.</w:t>
      </w:r>
    </w:p>
    <w:p w:rsidR="001C14FF" w:rsidRPr="00ED466D" w:rsidRDefault="001C14FF" w:rsidP="001C14FF">
      <w:pPr>
        <w:tabs>
          <w:tab w:val="num" w:pos="-709"/>
        </w:tabs>
        <w:spacing w:before="120"/>
        <w:ind w:left="-709" w:right="28"/>
        <w:jc w:val="center"/>
        <w:rPr>
          <w:rFonts w:ascii="Arial" w:hAnsi="Arial" w:cs="Arial"/>
          <w:i/>
          <w:sz w:val="20"/>
          <w:szCs w:val="20"/>
          <w:lang w:val="mk-MK"/>
        </w:rPr>
      </w:pPr>
      <w:r w:rsidRPr="00ED466D">
        <w:rPr>
          <w:rFonts w:ascii="Arial" w:hAnsi="Arial" w:cs="Arial"/>
          <w:i/>
          <w:sz w:val="20"/>
          <w:szCs w:val="20"/>
          <w:lang w:val="mk-MK"/>
        </w:rPr>
        <w:t>Член  22</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Овој договор може да биде раскинат и пред истекот на рокот определен во член 6 од овој Договор во следните случаи и околности:</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1. Ако една од договорните страни падне под стечај или постане платежно неспособна;</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2. Ако некоја од договорните страни грубо ги крши или не ги извршува одредбите од овој договор, по и на писмената опомена од другата договорна страна и понатаму, во наредните 30 дена не престане со таквото однесување;</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3. Ако поради дејство на случај на виша сила биде оневозможено или на време од 30 дена, биде грубо оневозможено вршење на правата и обврските на договорените странки од овој договор, а дргутата страна не се спротивставува на раскинување на овој договор.</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lastRenderedPageBreak/>
        <w:t>4. По влегување во сила на предвременото раскинување на овој договор,договорните странки ги задржуваат сите права кои се стекнати со вршењето на одредбите на овој договор во текот на траењето на неговата важност.</w:t>
      </w:r>
    </w:p>
    <w:p w:rsidR="001C14FF" w:rsidRPr="00ED466D" w:rsidRDefault="001C14FF" w:rsidP="001C14FF">
      <w:pPr>
        <w:tabs>
          <w:tab w:val="num" w:pos="-709"/>
        </w:tabs>
        <w:ind w:left="-709" w:right="28"/>
        <w:jc w:val="both"/>
        <w:rPr>
          <w:rFonts w:ascii="Arial" w:hAnsi="Arial" w:cs="Arial"/>
          <w:sz w:val="20"/>
          <w:szCs w:val="20"/>
          <w:lang w:val="mk-MK"/>
        </w:rPr>
      </w:pPr>
      <w:r w:rsidRPr="00ED466D">
        <w:rPr>
          <w:rFonts w:ascii="Arial" w:hAnsi="Arial" w:cs="Arial"/>
          <w:sz w:val="20"/>
          <w:szCs w:val="20"/>
          <w:lang w:val="mk-MK"/>
        </w:rPr>
        <w:t>Доколку Договорот ќе се раскине пред истекот на рокот определен во член 6 од овој Договор по вина на Носителот на набавката, Договорниот орган го задржува правото да ја реализира банкарската гаранција за навремено и квалитетно извршување која Понудувачот ја доставил.</w:t>
      </w:r>
    </w:p>
    <w:p w:rsidR="00C83436" w:rsidRDefault="00C83436" w:rsidP="001C14FF">
      <w:pPr>
        <w:tabs>
          <w:tab w:val="num" w:pos="-709"/>
        </w:tabs>
        <w:spacing w:before="120"/>
        <w:ind w:left="-709"/>
        <w:jc w:val="center"/>
        <w:rPr>
          <w:rFonts w:ascii="Arial" w:hAnsi="Arial" w:cs="Arial"/>
          <w:i/>
          <w:iCs/>
          <w:sz w:val="20"/>
          <w:szCs w:val="20"/>
          <w:lang w:val="mk-MK"/>
        </w:rPr>
      </w:pP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23</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Договорната страна која поради неисполнување на догов</w:t>
      </w:r>
      <w:r w:rsidRPr="00ED466D">
        <w:rPr>
          <w:rFonts w:ascii="Arial" w:hAnsi="Arial" w:cs="Arial"/>
          <w:sz w:val="20"/>
          <w:szCs w:val="20"/>
          <w:lang w:val="mk-MK"/>
        </w:rPr>
        <w:t>о</w:t>
      </w:r>
      <w:r w:rsidRPr="00B979A5">
        <w:rPr>
          <w:rFonts w:ascii="Arial" w:hAnsi="Arial" w:cs="Arial"/>
          <w:sz w:val="20"/>
          <w:szCs w:val="20"/>
          <w:lang w:val="ru-RU"/>
        </w:rPr>
        <w:t>рните обврски го раскинува Договорот должна е тоа да го соопшти на другата договорна страна без одлагање по писмен пат.</w:t>
      </w:r>
    </w:p>
    <w:p w:rsidR="009C010C" w:rsidRDefault="009C010C" w:rsidP="001C14FF">
      <w:pPr>
        <w:tabs>
          <w:tab w:val="num" w:pos="-709"/>
        </w:tabs>
        <w:spacing w:before="120"/>
        <w:ind w:left="-709"/>
        <w:jc w:val="both"/>
        <w:rPr>
          <w:rFonts w:ascii="Arial" w:hAnsi="Arial" w:cs="Arial"/>
          <w:b/>
          <w:bCs/>
          <w:sz w:val="20"/>
          <w:szCs w:val="20"/>
          <w:lang w:val="mk-MK"/>
        </w:rPr>
      </w:pP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XI</w:t>
      </w:r>
      <w:r w:rsidRPr="00ED466D">
        <w:rPr>
          <w:rFonts w:ascii="Arial" w:hAnsi="Arial" w:cs="Arial"/>
          <w:b/>
          <w:bCs/>
          <w:sz w:val="20"/>
          <w:szCs w:val="20"/>
          <w:lang w:val="en-US"/>
        </w:rPr>
        <w:t>X</w:t>
      </w:r>
      <w:r w:rsidRPr="00B979A5">
        <w:rPr>
          <w:rFonts w:ascii="Arial" w:hAnsi="Arial" w:cs="Arial"/>
          <w:b/>
          <w:bCs/>
          <w:sz w:val="20"/>
          <w:szCs w:val="20"/>
          <w:lang w:val="ru-RU"/>
        </w:rPr>
        <w:t xml:space="preserve">. КОРУПЦИСКО ИЛИ ИЗМАМНИЧКО ОДНЕСУВАЊЕ </w:t>
      </w: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B979A5">
        <w:rPr>
          <w:rFonts w:ascii="Arial" w:hAnsi="Arial" w:cs="Arial"/>
          <w:i/>
          <w:iCs/>
          <w:sz w:val="20"/>
          <w:szCs w:val="20"/>
          <w:lang w:val="ru-RU"/>
        </w:rPr>
        <w:t xml:space="preserve">Член </w:t>
      </w:r>
      <w:r w:rsidRPr="00ED466D">
        <w:rPr>
          <w:rFonts w:ascii="Arial" w:hAnsi="Arial" w:cs="Arial"/>
          <w:i/>
          <w:iCs/>
          <w:sz w:val="20"/>
          <w:szCs w:val="20"/>
          <w:lang w:val="mk-MK"/>
        </w:rPr>
        <w:t>24</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Договорните страни се согласни да ги применат највисоките стандарди за етичко и законско однесување за време на реализација на овој Договор.</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w:t>
      </w:r>
      <w:r w:rsidRPr="00ED466D">
        <w:rPr>
          <w:rFonts w:ascii="Arial" w:hAnsi="Arial" w:cs="Arial"/>
          <w:b/>
          <w:bCs/>
          <w:sz w:val="20"/>
          <w:szCs w:val="20"/>
          <w:lang w:val="en-US"/>
        </w:rPr>
        <w:t>X</w:t>
      </w:r>
      <w:r w:rsidRPr="00B979A5">
        <w:rPr>
          <w:rFonts w:ascii="Arial" w:hAnsi="Arial" w:cs="Arial"/>
          <w:b/>
          <w:bCs/>
          <w:sz w:val="20"/>
          <w:szCs w:val="20"/>
          <w:lang w:val="ru-RU"/>
        </w:rPr>
        <w:t xml:space="preserve">. ПРИМЕНЛИВА ЗАКОНСКА РЕГУЛАТИВА </w:t>
      </w:r>
    </w:p>
    <w:p w:rsidR="001C14FF" w:rsidRPr="00ED466D" w:rsidRDefault="001C14FF" w:rsidP="001C14FF">
      <w:pPr>
        <w:tabs>
          <w:tab w:val="num" w:pos="-709"/>
        </w:tabs>
        <w:spacing w:before="120"/>
        <w:ind w:left="-709"/>
        <w:jc w:val="center"/>
        <w:rPr>
          <w:rFonts w:ascii="Arial" w:hAnsi="Arial" w:cs="Arial"/>
          <w:i/>
          <w:iCs/>
          <w:sz w:val="20"/>
          <w:szCs w:val="20"/>
          <w:lang w:val="mk-MK"/>
        </w:rPr>
      </w:pPr>
      <w:r w:rsidRPr="00B979A5">
        <w:rPr>
          <w:rFonts w:ascii="Arial" w:hAnsi="Arial" w:cs="Arial"/>
          <w:i/>
          <w:iCs/>
          <w:sz w:val="20"/>
          <w:szCs w:val="20"/>
          <w:lang w:val="ru-RU"/>
        </w:rPr>
        <w:t>Член 2</w:t>
      </w:r>
      <w:r w:rsidRPr="00ED466D">
        <w:rPr>
          <w:rFonts w:ascii="Arial" w:hAnsi="Arial" w:cs="Arial"/>
          <w:i/>
          <w:iCs/>
          <w:sz w:val="20"/>
          <w:szCs w:val="20"/>
          <w:lang w:val="mk-MK"/>
        </w:rPr>
        <w:t>5</w:t>
      </w:r>
    </w:p>
    <w:p w:rsidR="001C14FF" w:rsidRPr="00B979A5" w:rsidRDefault="001C14FF" w:rsidP="001C14FF">
      <w:pPr>
        <w:tabs>
          <w:tab w:val="num" w:pos="-709"/>
        </w:tabs>
        <w:ind w:left="-709"/>
        <w:jc w:val="both"/>
        <w:rPr>
          <w:rFonts w:ascii="Arial" w:hAnsi="Arial" w:cs="Arial"/>
          <w:sz w:val="20"/>
          <w:szCs w:val="20"/>
          <w:lang w:val="ru-RU"/>
        </w:rPr>
      </w:pPr>
      <w:r w:rsidRPr="00B979A5">
        <w:rPr>
          <w:rFonts w:ascii="Arial" w:hAnsi="Arial" w:cs="Arial"/>
          <w:sz w:val="20"/>
          <w:szCs w:val="20"/>
          <w:lang w:val="ru-RU"/>
        </w:rPr>
        <w:t>За се што не е регулирано со овој Договор ќе се применуваат одредбите од Законот за облигационите односи и позитивните законски прописи во Република Македонија.</w:t>
      </w:r>
    </w:p>
    <w:p w:rsidR="001C14FF" w:rsidRPr="00B979A5" w:rsidRDefault="001C14FF" w:rsidP="001C14FF">
      <w:pPr>
        <w:tabs>
          <w:tab w:val="num" w:pos="-709"/>
        </w:tabs>
        <w:spacing w:before="120"/>
        <w:ind w:left="-709"/>
        <w:jc w:val="both"/>
        <w:rPr>
          <w:rFonts w:ascii="Arial" w:hAnsi="Arial" w:cs="Arial"/>
          <w:b/>
          <w:bCs/>
          <w:sz w:val="20"/>
          <w:szCs w:val="20"/>
          <w:lang w:val="ru-RU"/>
        </w:rPr>
      </w:pPr>
      <w:r w:rsidRPr="00ED466D">
        <w:rPr>
          <w:rFonts w:ascii="Arial" w:hAnsi="Arial" w:cs="Arial"/>
          <w:b/>
          <w:bCs/>
          <w:sz w:val="20"/>
          <w:szCs w:val="20"/>
        </w:rPr>
        <w:t>X</w:t>
      </w:r>
      <w:r w:rsidRPr="00ED466D">
        <w:rPr>
          <w:rFonts w:ascii="Arial" w:hAnsi="Arial" w:cs="Arial"/>
          <w:b/>
          <w:bCs/>
          <w:sz w:val="20"/>
          <w:szCs w:val="20"/>
          <w:lang w:val="en-US"/>
        </w:rPr>
        <w:t>XI</w:t>
      </w:r>
      <w:r w:rsidRPr="00B979A5">
        <w:rPr>
          <w:rFonts w:ascii="Arial" w:hAnsi="Arial" w:cs="Arial"/>
          <w:b/>
          <w:bCs/>
          <w:sz w:val="20"/>
          <w:szCs w:val="20"/>
          <w:lang w:val="ru-RU"/>
        </w:rPr>
        <w:t xml:space="preserve">. ЗАВРШНИ ОДРЕДБИ </w:t>
      </w:r>
    </w:p>
    <w:p w:rsidR="009F2BA7" w:rsidRDefault="001C14FF" w:rsidP="009F2BA7">
      <w:pPr>
        <w:tabs>
          <w:tab w:val="num" w:pos="-709"/>
        </w:tabs>
        <w:spacing w:before="120"/>
        <w:ind w:left="-709"/>
        <w:jc w:val="center"/>
        <w:rPr>
          <w:rFonts w:ascii="Arial" w:hAnsi="Arial" w:cs="Arial"/>
          <w:i/>
          <w:iCs/>
          <w:sz w:val="20"/>
          <w:szCs w:val="20"/>
          <w:lang w:val="mk-MK"/>
        </w:rPr>
      </w:pPr>
      <w:r w:rsidRPr="00B979A5">
        <w:rPr>
          <w:rFonts w:ascii="Arial" w:hAnsi="Arial" w:cs="Arial"/>
          <w:i/>
          <w:iCs/>
          <w:sz w:val="20"/>
          <w:szCs w:val="20"/>
          <w:lang w:val="ru-RU"/>
        </w:rPr>
        <w:t>Член 2</w:t>
      </w:r>
      <w:r w:rsidRPr="00ED466D">
        <w:rPr>
          <w:rFonts w:ascii="Arial" w:hAnsi="Arial" w:cs="Arial"/>
          <w:i/>
          <w:iCs/>
          <w:sz w:val="20"/>
          <w:szCs w:val="20"/>
          <w:lang w:val="mk-MK"/>
        </w:rPr>
        <w:t>6</w:t>
      </w:r>
    </w:p>
    <w:p w:rsidR="009F2BA7" w:rsidRPr="009F2BA7" w:rsidRDefault="009F2BA7" w:rsidP="009F2BA7">
      <w:pPr>
        <w:tabs>
          <w:tab w:val="num" w:pos="-709"/>
        </w:tabs>
        <w:spacing w:before="120"/>
        <w:ind w:left="-709"/>
        <w:rPr>
          <w:rFonts w:ascii="Arial" w:hAnsi="Arial" w:cs="Arial"/>
          <w:i/>
          <w:iCs/>
          <w:sz w:val="20"/>
          <w:szCs w:val="20"/>
          <w:lang w:val="mk-MK"/>
        </w:rPr>
      </w:pPr>
      <w:r w:rsidRPr="009F2BA7">
        <w:rPr>
          <w:rFonts w:ascii="Arial" w:hAnsi="Arial" w:cs="Arial"/>
          <w:sz w:val="20"/>
          <w:szCs w:val="20"/>
          <w:lang w:val="mk-MK"/>
        </w:rPr>
        <w:t xml:space="preserve">Овој договор е составен во 4 (четири) истоветни примероци, од кои секоја договорна страна задржува по 2 (два) </w:t>
      </w:r>
      <w:r w:rsidRPr="009F2BA7">
        <w:rPr>
          <w:rFonts w:ascii="Arial" w:hAnsi="Arial" w:cs="Arial"/>
          <w:sz w:val="20"/>
          <w:szCs w:val="20"/>
          <w:lang w:val="ru-RU"/>
        </w:rPr>
        <w:t>и стапува во сила со денот на неговото склучување.</w:t>
      </w:r>
    </w:p>
    <w:p w:rsidR="009F2BA7" w:rsidRPr="009F2BA7" w:rsidRDefault="009F2BA7" w:rsidP="009F2BA7">
      <w:pPr>
        <w:tabs>
          <w:tab w:val="num" w:pos="-709"/>
        </w:tabs>
        <w:spacing w:before="120"/>
        <w:ind w:left="-709"/>
        <w:rPr>
          <w:rFonts w:ascii="Arial" w:hAnsi="Arial" w:cs="Arial"/>
          <w:i/>
          <w:iCs/>
          <w:sz w:val="20"/>
          <w:szCs w:val="20"/>
          <w:lang w:val="mk-MK"/>
        </w:rPr>
      </w:pPr>
      <w:r w:rsidRPr="009F2BA7">
        <w:rPr>
          <w:rFonts w:ascii="Arial" w:hAnsi="Arial" w:cs="Arial"/>
          <w:i/>
          <w:iCs/>
          <w:sz w:val="20"/>
          <w:szCs w:val="20"/>
          <w:lang w:val="mk-MK"/>
        </w:rPr>
        <w:t>Секој уредно потпишан примерок од овој договор има значење на оргинал и произведува подеднакво правно дејство.</w:t>
      </w: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9F2BA7" w:rsidRDefault="009F2BA7" w:rsidP="009F2BA7">
      <w:pPr>
        <w:spacing w:line="320" w:lineRule="atLeast"/>
        <w:ind w:right="26" w:firstLine="720"/>
        <w:jc w:val="both"/>
        <w:rPr>
          <w:rFonts w:ascii="Arial" w:hAnsi="Arial" w:cs="Arial"/>
          <w:i/>
          <w:iCs/>
          <w:sz w:val="20"/>
          <w:szCs w:val="20"/>
          <w:lang w:val="mk-MK"/>
        </w:rPr>
      </w:pPr>
    </w:p>
    <w:p w:rsidR="009F2BA7" w:rsidRPr="00B979A5" w:rsidRDefault="000C2C05" w:rsidP="009F2BA7">
      <w:pPr>
        <w:spacing w:line="320" w:lineRule="atLeast"/>
        <w:rPr>
          <w:rFonts w:ascii="Arial" w:hAnsi="Arial" w:cs="Arial"/>
          <w:sz w:val="20"/>
          <w:szCs w:val="20"/>
          <w:lang w:val="ru-RU"/>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38735</wp:posOffset>
                </wp:positionV>
                <wp:extent cx="6509385" cy="870585"/>
                <wp:effectExtent l="8255" t="3175" r="6985" b="254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870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860"/>
                              <w:gridCol w:w="5400"/>
                            </w:tblGrid>
                            <w:tr w:rsidR="00B979A5">
                              <w:tc>
                                <w:tcPr>
                                  <w:tcW w:w="4860" w:type="dxa"/>
                                  <w:shd w:val="clear" w:color="auto" w:fill="auto"/>
                                  <w:vAlign w:val="center"/>
                                </w:tcPr>
                                <w:p w:rsidR="00B979A5" w:rsidRPr="009F2BA7" w:rsidRDefault="00B979A5">
                                  <w:pPr>
                                    <w:snapToGrid w:val="0"/>
                                    <w:jc w:val="center"/>
                                    <w:rPr>
                                      <w:rFonts w:ascii="Arial" w:hAnsi="Arial" w:cs="Arial"/>
                                      <w:b/>
                                      <w:sz w:val="20"/>
                                      <w:szCs w:val="20"/>
                                      <w:lang w:val="mk-MK"/>
                                    </w:rPr>
                                  </w:pPr>
                                  <w:r w:rsidRPr="009F2BA7">
                                    <w:rPr>
                                      <w:rFonts w:ascii="Arial" w:hAnsi="Arial" w:cs="Arial"/>
                                      <w:b/>
                                      <w:sz w:val="20"/>
                                      <w:szCs w:val="20"/>
                                      <w:lang w:val="mk-MK"/>
                                    </w:rPr>
                                    <w:t>ДОГОВОРЕН ОРГАН</w:t>
                                  </w:r>
                                </w:p>
                              </w:tc>
                              <w:tc>
                                <w:tcPr>
                                  <w:tcW w:w="5400" w:type="dxa"/>
                                  <w:shd w:val="clear" w:color="auto" w:fill="auto"/>
                                  <w:vAlign w:val="center"/>
                                </w:tcPr>
                                <w:p w:rsidR="00B979A5" w:rsidRPr="009F2BA7" w:rsidRDefault="00B979A5">
                                  <w:pPr>
                                    <w:snapToGrid w:val="0"/>
                                    <w:jc w:val="center"/>
                                    <w:rPr>
                                      <w:rFonts w:ascii="Arial" w:hAnsi="Arial" w:cs="Arial"/>
                                      <w:b/>
                                      <w:sz w:val="20"/>
                                      <w:szCs w:val="20"/>
                                      <w:lang w:val="mk-MK"/>
                                    </w:rPr>
                                  </w:pPr>
                                  <w:r w:rsidRPr="009F2BA7">
                                    <w:rPr>
                                      <w:rFonts w:ascii="Arial" w:hAnsi="Arial" w:cs="Arial"/>
                                      <w:b/>
                                      <w:sz w:val="20"/>
                                      <w:szCs w:val="20"/>
                                      <w:lang w:val="mk-MK"/>
                                    </w:rPr>
                                    <w:t>НОСИТЕЛ НА НАБАВКАТА</w:t>
                                  </w:r>
                                </w:p>
                              </w:tc>
                            </w:tr>
                            <w:tr w:rsidR="00B979A5">
                              <w:trPr>
                                <w:trHeight w:val="28"/>
                              </w:trPr>
                              <w:tc>
                                <w:tcPr>
                                  <w:tcW w:w="4860" w:type="dxa"/>
                                  <w:shd w:val="clear" w:color="auto" w:fill="auto"/>
                                  <w:vAlign w:val="center"/>
                                </w:tcPr>
                                <w:p w:rsidR="00B979A5" w:rsidRDefault="00B979A5">
                                  <w:pPr>
                                    <w:snapToGrid w:val="0"/>
                                    <w:jc w:val="center"/>
                                    <w:rPr>
                                      <w:rFonts w:ascii="Arial" w:hAnsi="Arial" w:cs="Arial"/>
                                      <w:b/>
                                      <w:sz w:val="20"/>
                                      <w:szCs w:val="20"/>
                                      <w:lang w:val="mk-MK"/>
                                    </w:rPr>
                                  </w:pPr>
                                  <w:r w:rsidRPr="009F2BA7">
                                    <w:rPr>
                                      <w:rFonts w:ascii="Arial" w:hAnsi="Arial" w:cs="Arial"/>
                                      <w:b/>
                                      <w:sz w:val="20"/>
                                      <w:szCs w:val="20"/>
                                      <w:lang w:val="mk-MK"/>
                                    </w:rPr>
                                    <w:t xml:space="preserve">ЈЗУ </w:t>
                                  </w:r>
                                  <w:r>
                                    <w:rPr>
                                      <w:rFonts w:ascii="Arial" w:hAnsi="Arial" w:cs="Arial"/>
                                      <w:b/>
                                      <w:sz w:val="20"/>
                                      <w:szCs w:val="20"/>
                                      <w:lang w:val="mk-MK"/>
                                    </w:rPr>
                                    <w:t xml:space="preserve">ИНСТИТУТ </w:t>
                                  </w:r>
                                  <w:r w:rsidRPr="009F2BA7">
                                    <w:rPr>
                                      <w:rFonts w:ascii="Arial" w:hAnsi="Arial" w:cs="Arial"/>
                                      <w:b/>
                                      <w:sz w:val="20"/>
                                      <w:szCs w:val="20"/>
                                      <w:lang w:val="mk-MK"/>
                                    </w:rPr>
                                    <w:t xml:space="preserve">ЗА ЈАВНО ЗДРАВЈЕ </w:t>
                                  </w:r>
                                  <w:r>
                                    <w:rPr>
                                      <w:rFonts w:ascii="Arial" w:hAnsi="Arial" w:cs="Arial"/>
                                      <w:b/>
                                      <w:sz w:val="20"/>
                                      <w:szCs w:val="20"/>
                                      <w:lang w:val="mk-MK"/>
                                    </w:rPr>
                                    <w:t>НА РСМ</w:t>
                                  </w:r>
                                  <w:r w:rsidRPr="009F2BA7">
                                    <w:rPr>
                                      <w:rFonts w:ascii="Arial" w:hAnsi="Arial" w:cs="Arial"/>
                                      <w:b/>
                                      <w:sz w:val="20"/>
                                      <w:szCs w:val="20"/>
                                      <w:lang w:val="mk-MK"/>
                                    </w:rPr>
                                    <w:t>– СКОПЈЕ</w:t>
                                  </w:r>
                                </w:p>
                                <w:p w:rsidR="00B979A5" w:rsidRDefault="00B979A5">
                                  <w:pPr>
                                    <w:snapToGrid w:val="0"/>
                                    <w:jc w:val="center"/>
                                    <w:rPr>
                                      <w:rFonts w:ascii="Arial" w:hAnsi="Arial" w:cs="Arial"/>
                                      <w:b/>
                                      <w:sz w:val="20"/>
                                      <w:szCs w:val="20"/>
                                      <w:lang w:val="mk-MK"/>
                                    </w:rPr>
                                  </w:pPr>
                                  <w:r>
                                    <w:rPr>
                                      <w:rFonts w:ascii="Arial" w:hAnsi="Arial" w:cs="Arial"/>
                                      <w:b/>
                                      <w:sz w:val="20"/>
                                      <w:szCs w:val="20"/>
                                      <w:lang w:val="mk-MK"/>
                                    </w:rPr>
                                    <w:t>Доц.др. Шабан Мемети</w:t>
                                  </w:r>
                                </w:p>
                                <w:p w:rsidR="00B979A5" w:rsidRPr="009F2BA7" w:rsidRDefault="00B979A5">
                                  <w:pPr>
                                    <w:snapToGrid w:val="0"/>
                                    <w:jc w:val="center"/>
                                    <w:rPr>
                                      <w:rFonts w:ascii="Arial" w:hAnsi="Arial" w:cs="Arial"/>
                                      <w:b/>
                                      <w:sz w:val="20"/>
                                      <w:szCs w:val="20"/>
                                      <w:lang w:val="mk-MK"/>
                                    </w:rPr>
                                  </w:pPr>
                                </w:p>
                                <w:p w:rsidR="00B979A5" w:rsidRPr="009F2BA7" w:rsidRDefault="00B979A5">
                                  <w:pPr>
                                    <w:jc w:val="center"/>
                                    <w:rPr>
                                      <w:rFonts w:ascii="Arial" w:hAnsi="Arial" w:cs="Arial"/>
                                      <w:b/>
                                      <w:sz w:val="20"/>
                                      <w:szCs w:val="20"/>
                                      <w:lang w:val="mk-MK"/>
                                    </w:rPr>
                                  </w:pPr>
                                  <w:r w:rsidRPr="009F2BA7">
                                    <w:rPr>
                                      <w:rFonts w:ascii="Arial" w:hAnsi="Arial" w:cs="Arial"/>
                                      <w:b/>
                                      <w:sz w:val="20"/>
                                      <w:szCs w:val="20"/>
                                      <w:lang w:val="mk-MK"/>
                                    </w:rPr>
                                    <w:t>________________________</w:t>
                                  </w:r>
                                </w:p>
                              </w:tc>
                              <w:tc>
                                <w:tcPr>
                                  <w:tcW w:w="5400" w:type="dxa"/>
                                  <w:shd w:val="clear" w:color="auto" w:fill="auto"/>
                                  <w:vAlign w:val="bottom"/>
                                </w:tcPr>
                                <w:p w:rsidR="00B979A5" w:rsidRDefault="00B979A5">
                                  <w:pPr>
                                    <w:snapToGrid w:val="0"/>
                                    <w:jc w:val="center"/>
                                    <w:rPr>
                                      <w:b/>
                                      <w:sz w:val="20"/>
                                      <w:szCs w:val="20"/>
                                      <w:lang w:val="mk-MK"/>
                                    </w:rPr>
                                  </w:pPr>
                                  <w:r>
                                    <w:rPr>
                                      <w:b/>
                                      <w:sz w:val="20"/>
                                      <w:szCs w:val="20"/>
                                      <w:lang w:val="mk-MK"/>
                                    </w:rPr>
                                    <w:t>______________________</w:t>
                                  </w:r>
                                </w:p>
                              </w:tc>
                            </w:tr>
                          </w:tbl>
                          <w:p w:rsidR="00B979A5" w:rsidRDefault="00B979A5" w:rsidP="009F2B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5pt;width:512.55pt;height:68.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" stroked="f">
                <v:fill opacity="0"/>
                <v:textbox inset="0,0,0,0">
                  <w:txbxContent>
                    <w:tbl>
                      <w:tblPr>
                        <w:tblW w:w="0" w:type="auto"/>
                        <w:tblInd w:w="108" w:type="dxa"/>
                        <w:tblLayout w:type="fixed"/>
                        <w:tblLook w:val="0000" w:firstRow="0" w:lastRow="0" w:firstColumn="0" w:lastColumn="0" w:noHBand="0" w:noVBand="0"/>
                      </w:tblPr>
                      <w:tblGrid>
                        <w:gridCol w:w="4860"/>
                        <w:gridCol w:w="5400"/>
                      </w:tblGrid>
                      <w:tr w:rsidR="00B979A5">
                        <w:tc>
                          <w:tcPr>
                            <w:tcW w:w="4860" w:type="dxa"/>
                            <w:shd w:val="clear" w:color="auto" w:fill="auto"/>
                            <w:vAlign w:val="center"/>
                          </w:tcPr>
                          <w:p w:rsidR="00B979A5" w:rsidRPr="009F2BA7" w:rsidRDefault="00B979A5">
                            <w:pPr>
                              <w:snapToGrid w:val="0"/>
                              <w:jc w:val="center"/>
                              <w:rPr>
                                <w:rFonts w:ascii="Arial" w:hAnsi="Arial" w:cs="Arial"/>
                                <w:b/>
                                <w:sz w:val="20"/>
                                <w:szCs w:val="20"/>
                                <w:lang w:val="mk-MK"/>
                              </w:rPr>
                            </w:pPr>
                            <w:r w:rsidRPr="009F2BA7">
                              <w:rPr>
                                <w:rFonts w:ascii="Arial" w:hAnsi="Arial" w:cs="Arial"/>
                                <w:b/>
                                <w:sz w:val="20"/>
                                <w:szCs w:val="20"/>
                                <w:lang w:val="mk-MK"/>
                              </w:rPr>
                              <w:t>ДОГОВОРЕН ОРГАН</w:t>
                            </w:r>
                          </w:p>
                        </w:tc>
                        <w:tc>
                          <w:tcPr>
                            <w:tcW w:w="5400" w:type="dxa"/>
                            <w:shd w:val="clear" w:color="auto" w:fill="auto"/>
                            <w:vAlign w:val="center"/>
                          </w:tcPr>
                          <w:p w:rsidR="00B979A5" w:rsidRPr="009F2BA7" w:rsidRDefault="00B979A5">
                            <w:pPr>
                              <w:snapToGrid w:val="0"/>
                              <w:jc w:val="center"/>
                              <w:rPr>
                                <w:rFonts w:ascii="Arial" w:hAnsi="Arial" w:cs="Arial"/>
                                <w:b/>
                                <w:sz w:val="20"/>
                                <w:szCs w:val="20"/>
                                <w:lang w:val="mk-MK"/>
                              </w:rPr>
                            </w:pPr>
                            <w:r w:rsidRPr="009F2BA7">
                              <w:rPr>
                                <w:rFonts w:ascii="Arial" w:hAnsi="Arial" w:cs="Arial"/>
                                <w:b/>
                                <w:sz w:val="20"/>
                                <w:szCs w:val="20"/>
                                <w:lang w:val="mk-MK"/>
                              </w:rPr>
                              <w:t>НОСИТЕЛ НА НАБАВКАТА</w:t>
                            </w:r>
                          </w:p>
                        </w:tc>
                      </w:tr>
                      <w:tr w:rsidR="00B979A5">
                        <w:trPr>
                          <w:trHeight w:val="28"/>
                        </w:trPr>
                        <w:tc>
                          <w:tcPr>
                            <w:tcW w:w="4860" w:type="dxa"/>
                            <w:shd w:val="clear" w:color="auto" w:fill="auto"/>
                            <w:vAlign w:val="center"/>
                          </w:tcPr>
                          <w:p w:rsidR="00B979A5" w:rsidRDefault="00B979A5">
                            <w:pPr>
                              <w:snapToGrid w:val="0"/>
                              <w:jc w:val="center"/>
                              <w:rPr>
                                <w:rFonts w:ascii="Arial" w:hAnsi="Arial" w:cs="Arial"/>
                                <w:b/>
                                <w:sz w:val="20"/>
                                <w:szCs w:val="20"/>
                                <w:lang w:val="mk-MK"/>
                              </w:rPr>
                            </w:pPr>
                            <w:r w:rsidRPr="009F2BA7">
                              <w:rPr>
                                <w:rFonts w:ascii="Arial" w:hAnsi="Arial" w:cs="Arial"/>
                                <w:b/>
                                <w:sz w:val="20"/>
                                <w:szCs w:val="20"/>
                                <w:lang w:val="mk-MK"/>
                              </w:rPr>
                              <w:t xml:space="preserve">ЈЗУ </w:t>
                            </w:r>
                            <w:r>
                              <w:rPr>
                                <w:rFonts w:ascii="Arial" w:hAnsi="Arial" w:cs="Arial"/>
                                <w:b/>
                                <w:sz w:val="20"/>
                                <w:szCs w:val="20"/>
                                <w:lang w:val="mk-MK"/>
                              </w:rPr>
                              <w:t xml:space="preserve">ИНСТИТУТ </w:t>
                            </w:r>
                            <w:r w:rsidRPr="009F2BA7">
                              <w:rPr>
                                <w:rFonts w:ascii="Arial" w:hAnsi="Arial" w:cs="Arial"/>
                                <w:b/>
                                <w:sz w:val="20"/>
                                <w:szCs w:val="20"/>
                                <w:lang w:val="mk-MK"/>
                              </w:rPr>
                              <w:t xml:space="preserve">ЗА ЈАВНО ЗДРАВЈЕ </w:t>
                            </w:r>
                            <w:r>
                              <w:rPr>
                                <w:rFonts w:ascii="Arial" w:hAnsi="Arial" w:cs="Arial"/>
                                <w:b/>
                                <w:sz w:val="20"/>
                                <w:szCs w:val="20"/>
                                <w:lang w:val="mk-MK"/>
                              </w:rPr>
                              <w:t>НА РСМ</w:t>
                            </w:r>
                            <w:r w:rsidRPr="009F2BA7">
                              <w:rPr>
                                <w:rFonts w:ascii="Arial" w:hAnsi="Arial" w:cs="Arial"/>
                                <w:b/>
                                <w:sz w:val="20"/>
                                <w:szCs w:val="20"/>
                                <w:lang w:val="mk-MK"/>
                              </w:rPr>
                              <w:t>– СКОПЈЕ</w:t>
                            </w:r>
                          </w:p>
                          <w:p w:rsidR="00B979A5" w:rsidRDefault="00B979A5">
                            <w:pPr>
                              <w:snapToGrid w:val="0"/>
                              <w:jc w:val="center"/>
                              <w:rPr>
                                <w:rFonts w:ascii="Arial" w:hAnsi="Arial" w:cs="Arial"/>
                                <w:b/>
                                <w:sz w:val="20"/>
                                <w:szCs w:val="20"/>
                                <w:lang w:val="mk-MK"/>
                              </w:rPr>
                            </w:pPr>
                            <w:r>
                              <w:rPr>
                                <w:rFonts w:ascii="Arial" w:hAnsi="Arial" w:cs="Arial"/>
                                <w:b/>
                                <w:sz w:val="20"/>
                                <w:szCs w:val="20"/>
                                <w:lang w:val="mk-MK"/>
                              </w:rPr>
                              <w:t>Доц.др. Шабан Мемети</w:t>
                            </w:r>
                          </w:p>
                          <w:p w:rsidR="00B979A5" w:rsidRPr="009F2BA7" w:rsidRDefault="00B979A5">
                            <w:pPr>
                              <w:snapToGrid w:val="0"/>
                              <w:jc w:val="center"/>
                              <w:rPr>
                                <w:rFonts w:ascii="Arial" w:hAnsi="Arial" w:cs="Arial"/>
                                <w:b/>
                                <w:sz w:val="20"/>
                                <w:szCs w:val="20"/>
                                <w:lang w:val="mk-MK"/>
                              </w:rPr>
                            </w:pPr>
                          </w:p>
                          <w:p w:rsidR="00B979A5" w:rsidRPr="009F2BA7" w:rsidRDefault="00B979A5">
                            <w:pPr>
                              <w:jc w:val="center"/>
                              <w:rPr>
                                <w:rFonts w:ascii="Arial" w:hAnsi="Arial" w:cs="Arial"/>
                                <w:b/>
                                <w:sz w:val="20"/>
                                <w:szCs w:val="20"/>
                                <w:lang w:val="mk-MK"/>
                              </w:rPr>
                            </w:pPr>
                            <w:r w:rsidRPr="009F2BA7">
                              <w:rPr>
                                <w:rFonts w:ascii="Arial" w:hAnsi="Arial" w:cs="Arial"/>
                                <w:b/>
                                <w:sz w:val="20"/>
                                <w:szCs w:val="20"/>
                                <w:lang w:val="mk-MK"/>
                              </w:rPr>
                              <w:t>________________________</w:t>
                            </w:r>
                          </w:p>
                        </w:tc>
                        <w:tc>
                          <w:tcPr>
                            <w:tcW w:w="5400" w:type="dxa"/>
                            <w:shd w:val="clear" w:color="auto" w:fill="auto"/>
                            <w:vAlign w:val="bottom"/>
                          </w:tcPr>
                          <w:p w:rsidR="00B979A5" w:rsidRDefault="00B979A5">
                            <w:pPr>
                              <w:snapToGrid w:val="0"/>
                              <w:jc w:val="center"/>
                              <w:rPr>
                                <w:b/>
                                <w:sz w:val="20"/>
                                <w:szCs w:val="20"/>
                                <w:lang w:val="mk-MK"/>
                              </w:rPr>
                            </w:pPr>
                            <w:r>
                              <w:rPr>
                                <w:b/>
                                <w:sz w:val="20"/>
                                <w:szCs w:val="20"/>
                                <w:lang w:val="mk-MK"/>
                              </w:rPr>
                              <w:t>______________________</w:t>
                            </w:r>
                          </w:p>
                        </w:tc>
                      </w:tr>
                    </w:tbl>
                    <w:p w:rsidR="00B979A5" w:rsidRDefault="00B979A5" w:rsidP="009F2BA7">
                      <w:r>
                        <w:t xml:space="preserve"> </w:t>
                      </w:r>
                    </w:p>
                  </w:txbxContent>
                </v:textbox>
                <w10:wrap type="square" side="largest" anchorx="margin"/>
              </v:shape>
            </w:pict>
          </mc:Fallback>
        </mc:AlternateContent>
      </w:r>
    </w:p>
    <w:p w:rsidR="00FE0BF8" w:rsidRPr="00B979A5" w:rsidRDefault="00FE0BF8" w:rsidP="00A44E8C">
      <w:pPr>
        <w:rPr>
          <w:rFonts w:ascii="Arial" w:hAnsi="Arial" w:cs="Arial"/>
          <w:sz w:val="20"/>
          <w:szCs w:val="20"/>
          <w:lang w:val="ru-RU"/>
        </w:rPr>
      </w:pPr>
    </w:p>
    <w:p w:rsidR="00A44E8C" w:rsidRPr="00B979A5" w:rsidRDefault="00A44E8C" w:rsidP="00A44E8C">
      <w:pPr>
        <w:rPr>
          <w:rFonts w:ascii="Arial" w:hAnsi="Arial" w:cs="Arial"/>
          <w:sz w:val="20"/>
          <w:szCs w:val="20"/>
          <w:lang w:val="ru-RU"/>
        </w:rPr>
      </w:pPr>
    </w:p>
    <w:p w:rsidR="00A44E8C" w:rsidRPr="00B979A5" w:rsidRDefault="00A44E8C" w:rsidP="00A44E8C">
      <w:pPr>
        <w:rPr>
          <w:rFonts w:ascii="Arial" w:hAnsi="Arial" w:cs="Arial"/>
          <w:sz w:val="20"/>
          <w:szCs w:val="20"/>
          <w:lang w:val="ru-RU"/>
        </w:rPr>
      </w:pPr>
    </w:p>
    <w:p w:rsidR="006A6C98" w:rsidRDefault="006A6C98" w:rsidP="00A44E8C">
      <w:pPr>
        <w:pStyle w:val="Heading1"/>
        <w:keepNext w:val="0"/>
        <w:tabs>
          <w:tab w:val="left" w:pos="0"/>
        </w:tabs>
        <w:jc w:val="both"/>
        <w:rPr>
          <w:rFonts w:ascii="Arial" w:hAnsi="Arial" w:cs="Arial"/>
          <w:bCs/>
          <w:sz w:val="20"/>
          <w:lang w:val="mk-MK"/>
        </w:rPr>
      </w:pPr>
      <w:bookmarkStart w:id="31" w:name="_Toc194217450"/>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6A6C98" w:rsidRDefault="006A6C98" w:rsidP="00A44E8C">
      <w:pPr>
        <w:pStyle w:val="Heading1"/>
        <w:keepNext w:val="0"/>
        <w:tabs>
          <w:tab w:val="left" w:pos="0"/>
        </w:tabs>
        <w:jc w:val="both"/>
        <w:rPr>
          <w:rFonts w:ascii="Arial" w:hAnsi="Arial" w:cs="Arial"/>
          <w:bCs/>
          <w:sz w:val="20"/>
          <w:lang w:val="mk-MK"/>
        </w:rPr>
      </w:pPr>
    </w:p>
    <w:p w:rsidR="00A44E8C" w:rsidRPr="00ED466D" w:rsidRDefault="00A44E8C" w:rsidP="00A44E8C">
      <w:pPr>
        <w:pStyle w:val="Heading1"/>
        <w:keepNext w:val="0"/>
        <w:tabs>
          <w:tab w:val="left" w:pos="0"/>
        </w:tabs>
        <w:jc w:val="both"/>
        <w:rPr>
          <w:rFonts w:ascii="Arial" w:hAnsi="Arial" w:cs="Arial"/>
          <w:b w:val="0"/>
          <w:bCs/>
          <w:i/>
          <w:sz w:val="20"/>
          <w:lang w:val="mk-MK"/>
        </w:rPr>
      </w:pPr>
      <w:r w:rsidRPr="00ED466D">
        <w:rPr>
          <w:rFonts w:ascii="Arial" w:hAnsi="Arial" w:cs="Arial"/>
          <w:bCs/>
          <w:sz w:val="20"/>
        </w:rPr>
        <w:t>I</w:t>
      </w:r>
      <w:r w:rsidR="00907004">
        <w:rPr>
          <w:rFonts w:ascii="Arial" w:hAnsi="Arial" w:cs="Arial"/>
          <w:bCs/>
          <w:sz w:val="20"/>
        </w:rPr>
        <w:t>V</w:t>
      </w:r>
      <w:r w:rsidRPr="00ED466D">
        <w:rPr>
          <w:rFonts w:ascii="Arial" w:hAnsi="Arial" w:cs="Arial"/>
          <w:bCs/>
          <w:sz w:val="20"/>
          <w:lang w:val="mk-MK"/>
        </w:rPr>
        <w:t>. ОБРАЗЕЦ НА ПОНУДА</w:t>
      </w:r>
      <w:bookmarkEnd w:id="31"/>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sz w:val="20"/>
          <w:szCs w:val="20"/>
          <w:lang w:val="mk-MK"/>
        </w:rPr>
        <w:tab/>
      </w:r>
      <w:r w:rsidRPr="00ED466D">
        <w:rPr>
          <w:rFonts w:ascii="Arial" w:hAnsi="Arial" w:cs="Arial"/>
          <w:sz w:val="20"/>
          <w:szCs w:val="20"/>
          <w:lang w:val="mk-MK"/>
        </w:rPr>
        <w:tab/>
      </w:r>
      <w:r w:rsidRPr="00ED466D">
        <w:rPr>
          <w:rFonts w:ascii="Arial" w:hAnsi="Arial" w:cs="Arial"/>
          <w:sz w:val="20"/>
          <w:szCs w:val="20"/>
          <w:lang w:val="mk-MK"/>
        </w:rPr>
        <w:tab/>
      </w:r>
      <w:r w:rsidRPr="00ED466D">
        <w:rPr>
          <w:rFonts w:ascii="Arial" w:hAnsi="Arial" w:cs="Arial"/>
          <w:i/>
          <w:sz w:val="20"/>
          <w:szCs w:val="20"/>
          <w:lang w:val="mk-MK"/>
        </w:rPr>
        <w:t>[меморандум на понудувачот]</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jc w:val="both"/>
        <w:rPr>
          <w:rFonts w:ascii="Arial" w:hAnsi="Arial" w:cs="Arial"/>
          <w:sz w:val="20"/>
          <w:szCs w:val="20"/>
          <w:lang w:val="mk-MK"/>
        </w:rPr>
      </w:pPr>
      <w:r w:rsidRPr="00ED466D">
        <w:rPr>
          <w:rFonts w:ascii="Arial" w:hAnsi="Arial" w:cs="Arial"/>
          <w:sz w:val="20"/>
          <w:szCs w:val="20"/>
          <w:lang w:val="mk-MK"/>
        </w:rPr>
        <w:t>Врз основа на огласот број</w:t>
      </w:r>
      <w:r w:rsidR="004723A0">
        <w:rPr>
          <w:rFonts w:ascii="Arial" w:hAnsi="Arial" w:cs="Arial"/>
          <w:sz w:val="20"/>
          <w:szCs w:val="20"/>
          <w:lang w:val="mk-MK"/>
        </w:rPr>
        <w:t xml:space="preserve"> 000/2022</w:t>
      </w:r>
      <w:r w:rsidRPr="00ED466D">
        <w:rPr>
          <w:rFonts w:ascii="Arial" w:hAnsi="Arial" w:cs="Arial"/>
          <w:sz w:val="20"/>
          <w:szCs w:val="20"/>
          <w:lang w:val="mk-MK"/>
        </w:rPr>
        <w:t xml:space="preserve"> објавен од страна на </w:t>
      </w:r>
      <w:r w:rsidR="00C83436">
        <w:rPr>
          <w:rFonts w:ascii="Arial" w:hAnsi="Arial" w:cs="Arial"/>
          <w:sz w:val="20"/>
          <w:szCs w:val="20"/>
          <w:lang w:val="ru-RU"/>
        </w:rPr>
        <w:t xml:space="preserve">ЈЗУ Институт за јавно здравје на РСМ-Скопје </w:t>
      </w:r>
      <w:r w:rsidRPr="00ED466D">
        <w:rPr>
          <w:rFonts w:ascii="Arial" w:hAnsi="Arial" w:cs="Arial"/>
          <w:sz w:val="20"/>
          <w:szCs w:val="20"/>
          <w:lang w:val="mk-MK"/>
        </w:rPr>
        <w:t xml:space="preserve">, за доделување на договор за јавна набавка </w:t>
      </w:r>
      <w:r w:rsidR="00C83436" w:rsidRPr="00C83436">
        <w:rPr>
          <w:rFonts w:ascii="Arial" w:hAnsi="Arial" w:cs="Arial"/>
          <w:b/>
          <w:sz w:val="20"/>
          <w:szCs w:val="20"/>
          <w:lang w:val="ru-RU"/>
        </w:rPr>
        <w:t>Набавка на ензимски имунофлоресцентни тестови (ЕЛФА метод)</w:t>
      </w:r>
      <w:r w:rsidR="00C83436" w:rsidRPr="00C83436">
        <w:rPr>
          <w:rFonts w:ascii="Arial" w:hAnsi="Arial" w:cs="Arial"/>
          <w:sz w:val="20"/>
          <w:szCs w:val="20"/>
          <w:lang w:val="ru-RU"/>
        </w:rPr>
        <w:t xml:space="preserve"> </w:t>
      </w:r>
      <w:r w:rsidRPr="00ED466D">
        <w:rPr>
          <w:rFonts w:ascii="Arial" w:hAnsi="Arial" w:cs="Arial"/>
          <w:sz w:val="20"/>
          <w:szCs w:val="20"/>
          <w:lang w:val="mk-MK"/>
        </w:rPr>
        <w:t>со спроведување на отворена постапка преку ЕСЈН (</w:t>
      </w:r>
      <w:r w:rsidRPr="00ED466D">
        <w:rPr>
          <w:rFonts w:ascii="Arial" w:hAnsi="Arial" w:cs="Arial"/>
          <w:sz w:val="20"/>
          <w:szCs w:val="20"/>
        </w:rPr>
        <w:t>https</w:t>
      </w:r>
      <w:r w:rsidRPr="00ED466D">
        <w:rPr>
          <w:rFonts w:ascii="Arial" w:hAnsi="Arial" w:cs="Arial"/>
          <w:sz w:val="20"/>
          <w:szCs w:val="20"/>
          <w:lang w:val="ru-RU"/>
        </w:rPr>
        <w:t>://</w:t>
      </w:r>
      <w:r w:rsidRPr="00ED466D">
        <w:rPr>
          <w:rFonts w:ascii="Arial" w:hAnsi="Arial" w:cs="Arial"/>
          <w:sz w:val="20"/>
          <w:szCs w:val="20"/>
        </w:rPr>
        <w:t>www</w:t>
      </w:r>
      <w:r w:rsidRPr="00ED466D">
        <w:rPr>
          <w:rFonts w:ascii="Arial" w:hAnsi="Arial" w:cs="Arial"/>
          <w:sz w:val="20"/>
          <w:szCs w:val="20"/>
          <w:lang w:val="ru-RU"/>
        </w:rPr>
        <w:t>.</w:t>
      </w:r>
      <w:r w:rsidRPr="00ED466D">
        <w:rPr>
          <w:rFonts w:ascii="Arial" w:hAnsi="Arial" w:cs="Arial"/>
          <w:sz w:val="20"/>
          <w:szCs w:val="20"/>
        </w:rPr>
        <w:t>e</w:t>
      </w:r>
      <w:r w:rsidRPr="00ED466D">
        <w:rPr>
          <w:rFonts w:ascii="Arial" w:hAnsi="Arial" w:cs="Arial"/>
          <w:sz w:val="20"/>
          <w:szCs w:val="20"/>
          <w:lang w:val="ru-RU"/>
        </w:rPr>
        <w:t>-</w:t>
      </w:r>
      <w:r w:rsidRPr="00ED466D">
        <w:rPr>
          <w:rFonts w:ascii="Arial" w:hAnsi="Arial" w:cs="Arial"/>
          <w:sz w:val="20"/>
          <w:szCs w:val="20"/>
        </w:rPr>
        <w:t>nabavki</w:t>
      </w:r>
      <w:r w:rsidRPr="00ED466D">
        <w:rPr>
          <w:rFonts w:ascii="Arial" w:hAnsi="Arial" w:cs="Arial"/>
          <w:sz w:val="20"/>
          <w:szCs w:val="20"/>
          <w:lang w:val="ru-RU"/>
        </w:rPr>
        <w:t>.</w:t>
      </w:r>
      <w:r w:rsidRPr="00ED466D">
        <w:rPr>
          <w:rFonts w:ascii="Arial" w:hAnsi="Arial" w:cs="Arial"/>
          <w:sz w:val="20"/>
          <w:szCs w:val="20"/>
        </w:rPr>
        <w:t>gov</w:t>
      </w:r>
      <w:r w:rsidRPr="00ED466D">
        <w:rPr>
          <w:rFonts w:ascii="Arial" w:hAnsi="Arial" w:cs="Arial"/>
          <w:sz w:val="20"/>
          <w:szCs w:val="20"/>
          <w:lang w:val="ru-RU"/>
        </w:rPr>
        <w:t>.</w:t>
      </w:r>
      <w:r w:rsidRPr="00ED466D">
        <w:rPr>
          <w:rFonts w:ascii="Arial" w:hAnsi="Arial" w:cs="Arial"/>
          <w:sz w:val="20"/>
          <w:szCs w:val="20"/>
        </w:rPr>
        <w:t>mk</w:t>
      </w:r>
      <w:r w:rsidRPr="00ED466D">
        <w:rPr>
          <w:rFonts w:ascii="Arial" w:hAnsi="Arial" w:cs="Arial"/>
          <w:sz w:val="20"/>
          <w:szCs w:val="20"/>
          <w:lang w:val="mk-MK"/>
        </w:rPr>
        <w:t>) и на тендерската документација, ја поднесуваме следнава:</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jc w:val="center"/>
        <w:rPr>
          <w:rFonts w:ascii="Arial" w:hAnsi="Arial" w:cs="Arial"/>
          <w:b/>
          <w:sz w:val="20"/>
          <w:szCs w:val="20"/>
          <w:u w:val="single"/>
          <w:lang w:val="mk-MK"/>
        </w:rPr>
      </w:pPr>
      <w:r w:rsidRPr="00ED466D">
        <w:rPr>
          <w:rFonts w:ascii="Arial" w:hAnsi="Arial" w:cs="Arial"/>
          <w:b/>
          <w:sz w:val="20"/>
          <w:szCs w:val="20"/>
          <w:u w:val="single"/>
          <w:lang w:val="mk-MK"/>
        </w:rPr>
        <w:t>П О Н У Д А</w:t>
      </w:r>
    </w:p>
    <w:p w:rsidR="00A44E8C" w:rsidRPr="00ED466D" w:rsidRDefault="00A44E8C" w:rsidP="00A44E8C">
      <w:pPr>
        <w:tabs>
          <w:tab w:val="left" w:pos="1760"/>
        </w:tabs>
        <w:jc w:val="both"/>
        <w:rPr>
          <w:rFonts w:ascii="Arial" w:hAnsi="Arial" w:cs="Arial"/>
          <w:b/>
          <w:sz w:val="20"/>
          <w:szCs w:val="20"/>
          <w:u w:val="single"/>
          <w:lang w:val="mk-MK"/>
        </w:rPr>
      </w:pPr>
    </w:p>
    <w:p w:rsidR="00A44E8C" w:rsidRPr="00ED466D" w:rsidRDefault="00A44E8C" w:rsidP="00A44E8C">
      <w:pPr>
        <w:tabs>
          <w:tab w:val="left" w:pos="1760"/>
        </w:tabs>
        <w:jc w:val="both"/>
        <w:rPr>
          <w:rFonts w:ascii="Arial" w:hAnsi="Arial" w:cs="Arial"/>
          <w:b/>
          <w:sz w:val="20"/>
          <w:szCs w:val="20"/>
          <w:u w:val="single"/>
          <w:lang w:val="mk-MK"/>
        </w:rPr>
      </w:pPr>
      <w:r w:rsidRPr="00ED466D">
        <w:rPr>
          <w:rFonts w:ascii="Arial" w:hAnsi="Arial" w:cs="Arial"/>
          <w:bCs/>
          <w:sz w:val="20"/>
          <w:szCs w:val="20"/>
        </w:rPr>
        <w:t>III</w:t>
      </w:r>
      <w:r w:rsidRPr="00ED466D">
        <w:rPr>
          <w:rFonts w:ascii="Arial" w:hAnsi="Arial" w:cs="Arial"/>
          <w:b/>
          <w:sz w:val="20"/>
          <w:szCs w:val="20"/>
          <w:u w:val="single"/>
          <w:lang w:val="mk-MK"/>
        </w:rPr>
        <w:t>.1. ОПШТ ДЕЛ</w:t>
      </w:r>
    </w:p>
    <w:p w:rsidR="00A44E8C" w:rsidRPr="00ED466D" w:rsidRDefault="00A44E8C" w:rsidP="00A44E8C">
      <w:pPr>
        <w:tabs>
          <w:tab w:val="left" w:pos="1760"/>
        </w:tabs>
        <w:jc w:val="both"/>
        <w:rPr>
          <w:rFonts w:ascii="Arial" w:hAnsi="Arial" w:cs="Arial"/>
          <w:b/>
          <w:sz w:val="20"/>
          <w:szCs w:val="20"/>
          <w:u w:val="single"/>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1.1.Име на понудувачот: 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proofErr w:type="gramStart"/>
      <w:r w:rsidRPr="00ED466D">
        <w:rPr>
          <w:rFonts w:ascii="Arial" w:hAnsi="Arial" w:cs="Arial"/>
          <w:bCs/>
          <w:sz w:val="20"/>
          <w:szCs w:val="20"/>
          <w:lang w:val="mk-MK"/>
        </w:rPr>
        <w:t>.</w:t>
      </w:r>
      <w:r w:rsidRPr="00ED466D">
        <w:rPr>
          <w:rFonts w:ascii="Arial" w:hAnsi="Arial" w:cs="Arial"/>
          <w:sz w:val="20"/>
          <w:szCs w:val="20"/>
          <w:lang w:val="mk-MK"/>
        </w:rPr>
        <w:t>.</w:t>
      </w:r>
      <w:proofErr w:type="gramEnd"/>
      <w:r w:rsidRPr="00ED466D">
        <w:rPr>
          <w:rFonts w:ascii="Arial" w:hAnsi="Arial" w:cs="Arial"/>
          <w:sz w:val="20"/>
          <w:szCs w:val="20"/>
          <w:lang w:val="mk-MK"/>
        </w:rPr>
        <w:t>1.2. Контакт информации</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2"/>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Адреса: ________________________________________________________</w:t>
      </w:r>
    </w:p>
    <w:p w:rsidR="00A44E8C" w:rsidRPr="00ED466D" w:rsidRDefault="00A44E8C" w:rsidP="00A44E8C">
      <w:pPr>
        <w:tabs>
          <w:tab w:val="left" w:pos="1760"/>
        </w:tabs>
        <w:ind w:left="360"/>
        <w:jc w:val="both"/>
        <w:rPr>
          <w:rFonts w:ascii="Arial" w:hAnsi="Arial" w:cs="Arial"/>
          <w:sz w:val="20"/>
          <w:szCs w:val="20"/>
          <w:lang w:val="mk-MK"/>
        </w:rPr>
      </w:pPr>
    </w:p>
    <w:p w:rsidR="00A44E8C" w:rsidRPr="00ED466D" w:rsidRDefault="00A44E8C" w:rsidP="00A44E8C">
      <w:pPr>
        <w:numPr>
          <w:ilvl w:val="0"/>
          <w:numId w:val="3"/>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Телефон: 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4"/>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Факс: _______________________________________________________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5"/>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Е-пошта: ____________________________________________________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numPr>
          <w:ilvl w:val="0"/>
          <w:numId w:val="6"/>
        </w:numPr>
        <w:tabs>
          <w:tab w:val="left" w:pos="360"/>
          <w:tab w:val="left" w:pos="720"/>
          <w:tab w:val="left" w:pos="1760"/>
        </w:tabs>
        <w:ind w:left="360"/>
        <w:jc w:val="both"/>
        <w:rPr>
          <w:rFonts w:ascii="Arial" w:hAnsi="Arial" w:cs="Arial"/>
          <w:sz w:val="20"/>
          <w:szCs w:val="20"/>
          <w:lang w:val="mk-MK"/>
        </w:rPr>
      </w:pPr>
      <w:r w:rsidRPr="00ED466D">
        <w:rPr>
          <w:rFonts w:ascii="Arial" w:hAnsi="Arial" w:cs="Arial"/>
          <w:sz w:val="20"/>
          <w:szCs w:val="20"/>
          <w:lang w:val="mk-MK"/>
        </w:rPr>
        <w:t>Лице за контакт: 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1.3. Одговорно лице: 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w:t>
      </w:r>
      <w:r w:rsidRPr="00ED466D">
        <w:rPr>
          <w:rFonts w:ascii="Arial" w:hAnsi="Arial" w:cs="Arial"/>
          <w:sz w:val="20"/>
          <w:szCs w:val="20"/>
          <w:lang w:val="en-US"/>
        </w:rPr>
        <w:t>.</w:t>
      </w:r>
      <w:r w:rsidRPr="00ED466D">
        <w:rPr>
          <w:rFonts w:ascii="Arial" w:hAnsi="Arial" w:cs="Arial"/>
          <w:sz w:val="20"/>
          <w:szCs w:val="20"/>
          <w:lang w:val="mk-MK"/>
        </w:rPr>
        <w:t>4. Даночен број: __________________________________________________</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bCs/>
          <w:sz w:val="20"/>
          <w:szCs w:val="20"/>
          <w:lang w:val="mk-MK"/>
        </w:rPr>
        <w:t>.</w:t>
      </w:r>
      <w:r w:rsidRPr="00ED466D">
        <w:rPr>
          <w:rFonts w:ascii="Arial" w:hAnsi="Arial" w:cs="Arial"/>
          <w:sz w:val="20"/>
          <w:szCs w:val="20"/>
          <w:lang w:val="mk-MK"/>
        </w:rPr>
        <w:t>1.5.Согласни сме да ја дадеме оваа понуда за предметот на договорот за јавна набавка согласно со цените и роковите на испорака дефинирани во финансиската понуда.</w:t>
      </w:r>
    </w:p>
    <w:p w:rsidR="00A44E8C" w:rsidRPr="00ED466D" w:rsidRDefault="00A44E8C" w:rsidP="00A44E8C">
      <w:pPr>
        <w:tabs>
          <w:tab w:val="left" w:pos="1760"/>
        </w:tabs>
        <w:jc w:val="both"/>
        <w:rPr>
          <w:rFonts w:ascii="Arial" w:hAnsi="Arial" w:cs="Arial"/>
          <w:color w:val="FF0000"/>
          <w:sz w:val="20"/>
          <w:szCs w:val="20"/>
          <w:lang w:val="mk-MK"/>
        </w:rPr>
      </w:pPr>
    </w:p>
    <w:p w:rsidR="00A44E8C" w:rsidRPr="00ED466D" w:rsidRDefault="00A44E8C" w:rsidP="00A44E8C">
      <w:pPr>
        <w:tabs>
          <w:tab w:val="left" w:pos="1760"/>
        </w:tabs>
        <w:jc w:val="both"/>
        <w:rPr>
          <w:rFonts w:ascii="Arial" w:hAnsi="Arial" w:cs="Arial"/>
          <w:color w:val="FF0000"/>
          <w:sz w:val="20"/>
          <w:szCs w:val="20"/>
          <w:lang w:val="mk-MK"/>
        </w:rPr>
      </w:pPr>
      <w:r w:rsidRPr="00ED466D">
        <w:rPr>
          <w:rFonts w:ascii="Arial" w:hAnsi="Arial" w:cs="Arial"/>
          <w:bCs/>
          <w:sz w:val="20"/>
          <w:szCs w:val="20"/>
        </w:rPr>
        <w:t>III</w:t>
      </w:r>
      <w:r w:rsidRPr="00ED466D">
        <w:rPr>
          <w:rFonts w:ascii="Arial" w:hAnsi="Arial" w:cs="Arial"/>
          <w:sz w:val="20"/>
          <w:szCs w:val="20"/>
          <w:lang w:val="mk-MK"/>
        </w:rPr>
        <w:t>.1.6. Нашата понудата е составена од следниве делови:</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sz w:val="20"/>
          <w:szCs w:val="20"/>
          <w:lang w:val="mk-MK"/>
        </w:rPr>
      </w:pPr>
      <w:r w:rsidRPr="00ED466D">
        <w:rPr>
          <w:rFonts w:ascii="Arial" w:hAnsi="Arial" w:cs="Arial"/>
          <w:sz w:val="20"/>
          <w:szCs w:val="20"/>
          <w:lang w:val="mk-MK"/>
        </w:rPr>
        <w:t>__________________________________________________,</w:t>
      </w:r>
    </w:p>
    <w:p w:rsidR="00A44E8C" w:rsidRPr="00ED466D" w:rsidRDefault="00A44E8C" w:rsidP="00EC640E">
      <w:pPr>
        <w:numPr>
          <w:ilvl w:val="0"/>
          <w:numId w:val="8"/>
        </w:numPr>
        <w:tabs>
          <w:tab w:val="left" w:pos="900"/>
          <w:tab w:val="left" w:pos="1080"/>
          <w:tab w:val="num" w:pos="1800"/>
        </w:tabs>
        <w:ind w:left="900"/>
        <w:jc w:val="both"/>
        <w:rPr>
          <w:rFonts w:ascii="Arial" w:hAnsi="Arial" w:cs="Arial"/>
          <w:i/>
          <w:sz w:val="20"/>
          <w:szCs w:val="20"/>
          <w:lang w:val="mk-MK"/>
        </w:rPr>
      </w:pPr>
      <w:r w:rsidRPr="00ED466D">
        <w:rPr>
          <w:rFonts w:ascii="Arial" w:hAnsi="Arial" w:cs="Arial"/>
          <w:sz w:val="20"/>
          <w:szCs w:val="20"/>
          <w:lang w:val="mk-MK"/>
        </w:rPr>
        <w:t>__________________________________________________</w:t>
      </w:r>
      <w:r w:rsidRPr="00ED466D">
        <w:rPr>
          <w:rFonts w:ascii="Arial" w:hAnsi="Arial" w:cs="Arial"/>
          <w:i/>
          <w:sz w:val="20"/>
          <w:szCs w:val="20"/>
          <w:lang w:val="mk-MK"/>
        </w:rPr>
        <w:t>други документи.</w:t>
      </w:r>
    </w:p>
    <w:p w:rsidR="00A44E8C" w:rsidRPr="00ED466D" w:rsidRDefault="00A44E8C" w:rsidP="00A44E8C">
      <w:pPr>
        <w:tabs>
          <w:tab w:val="left" w:pos="1760"/>
        </w:tabs>
        <w:jc w:val="both"/>
        <w:rPr>
          <w:rFonts w:ascii="Arial" w:hAnsi="Arial" w:cs="Arial"/>
          <w:sz w:val="20"/>
          <w:szCs w:val="20"/>
          <w:lang w:val="mk-MK"/>
        </w:rPr>
      </w:pPr>
      <w:r w:rsidRPr="00ED466D">
        <w:rPr>
          <w:rFonts w:ascii="Arial" w:hAnsi="Arial" w:cs="Arial"/>
          <w:bCs/>
          <w:sz w:val="20"/>
          <w:szCs w:val="20"/>
        </w:rPr>
        <w:t>III</w:t>
      </w:r>
      <w:r w:rsidRPr="00ED466D">
        <w:rPr>
          <w:rFonts w:ascii="Arial" w:hAnsi="Arial" w:cs="Arial"/>
          <w:sz w:val="20"/>
          <w:szCs w:val="20"/>
          <w:lang w:val="mk-MK"/>
        </w:rPr>
        <w:t xml:space="preserve">.1.7. Со поднесување на оваа понуда, во целост ги прифаќаме условите предвидени во огласот и тендерската документација. </w:t>
      </w:r>
    </w:p>
    <w:p w:rsidR="00A44E8C" w:rsidRPr="00ED466D" w:rsidRDefault="00A44E8C" w:rsidP="00A44E8C">
      <w:pPr>
        <w:tabs>
          <w:tab w:val="left" w:pos="1760"/>
        </w:tabs>
        <w:jc w:val="both"/>
        <w:rPr>
          <w:rFonts w:ascii="Arial" w:hAnsi="Arial" w:cs="Arial"/>
          <w:sz w:val="20"/>
          <w:szCs w:val="20"/>
          <w:lang w:val="mk-MK"/>
        </w:rPr>
      </w:pPr>
    </w:p>
    <w:p w:rsidR="00A44E8C" w:rsidRPr="00ED466D" w:rsidRDefault="00A44E8C" w:rsidP="00A44E8C">
      <w:pPr>
        <w:tabs>
          <w:tab w:val="left" w:pos="1760"/>
        </w:tabs>
        <w:jc w:val="both"/>
        <w:rPr>
          <w:rFonts w:ascii="Arial" w:hAnsi="Arial" w:cs="Arial"/>
          <w:b/>
          <w:bCs/>
          <w:sz w:val="20"/>
          <w:szCs w:val="20"/>
          <w:lang w:val="mk-MK"/>
        </w:rPr>
      </w:pPr>
    </w:p>
    <w:p w:rsidR="00A44E8C" w:rsidRPr="00ED466D" w:rsidRDefault="00A44E8C" w:rsidP="00A44E8C">
      <w:pPr>
        <w:tabs>
          <w:tab w:val="left" w:pos="1760"/>
        </w:tabs>
        <w:jc w:val="both"/>
        <w:rPr>
          <w:rFonts w:ascii="Arial" w:hAnsi="Arial" w:cs="Arial"/>
          <w:b/>
          <w:bCs/>
          <w:sz w:val="20"/>
          <w:szCs w:val="20"/>
          <w:lang w:val="mk-MK"/>
        </w:rPr>
      </w:pPr>
    </w:p>
    <w:p w:rsidR="00B149D5" w:rsidRPr="00B979A5" w:rsidRDefault="00B149D5">
      <w:pPr>
        <w:rPr>
          <w:rFonts w:ascii="Arial" w:hAnsi="Arial" w:cs="Arial"/>
          <w:sz w:val="20"/>
          <w:szCs w:val="20"/>
          <w:lang w:val="ru-RU"/>
        </w:rPr>
        <w:sectPr w:rsidR="00B149D5" w:rsidRPr="00B979A5" w:rsidSect="003C400A">
          <w:headerReference w:type="default" r:id="rId25"/>
          <w:footerReference w:type="default" r:id="rId26"/>
          <w:pgSz w:w="11906" w:h="16838"/>
          <w:pgMar w:top="1418" w:right="1418" w:bottom="1418" w:left="1418" w:header="851" w:footer="851" w:gutter="0"/>
          <w:cols w:space="720"/>
          <w:docGrid w:linePitch="360"/>
        </w:sectPr>
      </w:pPr>
    </w:p>
    <w:p w:rsidR="00B149D5" w:rsidRPr="00B979A5" w:rsidRDefault="00B149D5">
      <w:pPr>
        <w:tabs>
          <w:tab w:val="left" w:pos="1760"/>
        </w:tabs>
        <w:jc w:val="both"/>
        <w:rPr>
          <w:rFonts w:ascii="Arial" w:hAnsi="Arial" w:cs="Arial"/>
          <w:b/>
          <w:bCs/>
          <w:sz w:val="20"/>
          <w:szCs w:val="20"/>
          <w:lang w:val="ru-RU"/>
        </w:rPr>
      </w:pPr>
      <w:r w:rsidRPr="00ED466D">
        <w:rPr>
          <w:rFonts w:ascii="Arial" w:hAnsi="Arial" w:cs="Arial"/>
          <w:b/>
          <w:bCs/>
          <w:sz w:val="20"/>
          <w:szCs w:val="20"/>
        </w:rPr>
        <w:lastRenderedPageBreak/>
        <w:t>IV</w:t>
      </w:r>
      <w:r w:rsidRPr="00ED466D">
        <w:rPr>
          <w:rFonts w:ascii="Arial" w:hAnsi="Arial" w:cs="Arial"/>
          <w:b/>
          <w:bCs/>
          <w:sz w:val="20"/>
          <w:szCs w:val="20"/>
          <w:lang w:val="ru-RU"/>
        </w:rPr>
        <w:t>.2.</w:t>
      </w:r>
      <w:r w:rsidRPr="00ED466D">
        <w:rPr>
          <w:rFonts w:ascii="Arial" w:hAnsi="Arial" w:cs="Arial"/>
          <w:b/>
          <w:bCs/>
          <w:sz w:val="20"/>
          <w:szCs w:val="20"/>
          <w:lang w:val="mk-MK"/>
        </w:rPr>
        <w:t xml:space="preserve"> ЛИСТА НА ЦЕНИ И РОКОВИ НА ИСПОРАКА </w:t>
      </w:r>
    </w:p>
    <w:p w:rsidR="00B149D5" w:rsidRPr="00B979A5" w:rsidRDefault="00B149D5">
      <w:pPr>
        <w:tabs>
          <w:tab w:val="left" w:pos="1760"/>
        </w:tabs>
        <w:jc w:val="both"/>
        <w:rPr>
          <w:rFonts w:ascii="Arial" w:hAnsi="Arial" w:cs="Arial"/>
          <w:sz w:val="20"/>
          <w:szCs w:val="20"/>
          <w:lang w:val="ru-RU"/>
        </w:rPr>
      </w:pPr>
    </w:p>
    <w:tbl>
      <w:tblPr>
        <w:tblW w:w="15400" w:type="dxa"/>
        <w:tblLook w:val="04A0" w:firstRow="1" w:lastRow="0" w:firstColumn="1" w:lastColumn="0" w:noHBand="0" w:noVBand="1"/>
      </w:tblPr>
      <w:tblGrid>
        <w:gridCol w:w="222"/>
        <w:gridCol w:w="412"/>
        <w:gridCol w:w="973"/>
        <w:gridCol w:w="834"/>
        <w:gridCol w:w="417"/>
        <w:gridCol w:w="222"/>
        <w:gridCol w:w="2020"/>
        <w:gridCol w:w="1039"/>
        <w:gridCol w:w="222"/>
        <w:gridCol w:w="265"/>
        <w:gridCol w:w="301"/>
        <w:gridCol w:w="222"/>
        <w:gridCol w:w="222"/>
        <w:gridCol w:w="470"/>
        <w:gridCol w:w="347"/>
        <w:gridCol w:w="234"/>
        <w:gridCol w:w="983"/>
        <w:gridCol w:w="983"/>
        <w:gridCol w:w="1059"/>
        <w:gridCol w:w="991"/>
        <w:gridCol w:w="973"/>
        <w:gridCol w:w="1016"/>
        <w:gridCol w:w="973"/>
      </w:tblGrid>
      <w:tr w:rsidR="004723A0" w:rsidRPr="004723A0" w:rsidTr="004723A0">
        <w:trPr>
          <w:trHeight w:val="859"/>
        </w:trPr>
        <w:tc>
          <w:tcPr>
            <w:tcW w:w="578" w:type="dxa"/>
            <w:gridSpan w:val="2"/>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D623BC">
              <w:rPr>
                <w:rFonts w:ascii="Tahoma" w:hAnsi="Tahoma" w:cs="Tahoma"/>
                <w:b/>
                <w:bCs/>
                <w:color w:val="000000"/>
                <w:sz w:val="16"/>
                <w:szCs w:val="16"/>
                <w:lang w:val="ru-RU" w:eastAsia="en-GB"/>
              </w:rPr>
              <w:br/>
            </w:r>
            <w:r w:rsidRPr="00D623BC">
              <w:rPr>
                <w:rFonts w:ascii="Tahoma" w:hAnsi="Tahoma" w:cs="Tahoma"/>
                <w:b/>
                <w:bCs/>
                <w:color w:val="000000"/>
                <w:sz w:val="16"/>
                <w:szCs w:val="16"/>
                <w:lang w:val="ru-RU" w:eastAsia="en-GB"/>
              </w:rPr>
              <w:br/>
            </w:r>
            <w:r w:rsidRPr="004723A0">
              <w:rPr>
                <w:rFonts w:ascii="Tahoma" w:hAnsi="Tahoma" w:cs="Tahoma"/>
                <w:b/>
                <w:bCs/>
                <w:color w:val="000000"/>
                <w:sz w:val="16"/>
                <w:szCs w:val="16"/>
                <w:lang w:eastAsia="en-GB"/>
              </w:rPr>
              <w:t>Р.Бр.</w:t>
            </w:r>
            <w:r w:rsidRPr="004723A0">
              <w:rPr>
                <w:rFonts w:ascii="Tahoma" w:hAnsi="Tahoma" w:cs="Tahoma"/>
                <w:b/>
                <w:bCs/>
                <w:color w:val="000000"/>
                <w:sz w:val="16"/>
                <w:szCs w:val="16"/>
                <w:lang w:eastAsia="en-GB"/>
              </w:rPr>
              <w:br/>
              <w:t>1</w:t>
            </w:r>
          </w:p>
        </w:tc>
        <w:tc>
          <w:tcPr>
            <w:tcW w:w="787" w:type="dxa"/>
            <w:tcBorders>
              <w:top w:val="single" w:sz="4" w:space="0" w:color="000000"/>
              <w:left w:val="nil"/>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t>ОПЈН</w:t>
            </w:r>
            <w:r w:rsidRPr="004723A0">
              <w:rPr>
                <w:rFonts w:ascii="Tahoma" w:hAnsi="Tahoma" w:cs="Tahoma"/>
                <w:b/>
                <w:bCs/>
                <w:color w:val="000000"/>
                <w:sz w:val="16"/>
                <w:szCs w:val="16"/>
                <w:lang w:eastAsia="en-GB"/>
              </w:rPr>
              <w:br/>
              <w:t>шифра</w:t>
            </w:r>
            <w:r w:rsidRPr="004723A0">
              <w:rPr>
                <w:rFonts w:ascii="Tahoma" w:hAnsi="Tahoma" w:cs="Tahoma"/>
                <w:b/>
                <w:bCs/>
                <w:color w:val="000000"/>
                <w:sz w:val="16"/>
                <w:szCs w:val="16"/>
                <w:lang w:eastAsia="en-GB"/>
              </w:rPr>
              <w:br/>
              <w:t>1.а</w:t>
            </w:r>
          </w:p>
        </w:tc>
        <w:tc>
          <w:tcPr>
            <w:tcW w:w="679" w:type="dxa"/>
            <w:tcBorders>
              <w:top w:val="single" w:sz="4" w:space="0" w:color="000000"/>
              <w:left w:val="nil"/>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r>
            <w:r w:rsidRPr="004723A0">
              <w:rPr>
                <w:rFonts w:ascii="Tahoma" w:hAnsi="Tahoma" w:cs="Tahoma"/>
                <w:b/>
                <w:bCs/>
                <w:color w:val="000000"/>
                <w:sz w:val="16"/>
                <w:szCs w:val="16"/>
                <w:lang w:eastAsia="en-GB"/>
              </w:rPr>
              <w:br/>
              <w:t>Шифра</w:t>
            </w:r>
            <w:r w:rsidRPr="004723A0">
              <w:rPr>
                <w:rFonts w:ascii="Tahoma" w:hAnsi="Tahoma" w:cs="Tahoma"/>
                <w:b/>
                <w:bCs/>
                <w:color w:val="000000"/>
                <w:sz w:val="16"/>
                <w:szCs w:val="16"/>
                <w:lang w:eastAsia="en-GB"/>
              </w:rPr>
              <w:br/>
              <w:t>2</w:t>
            </w:r>
          </w:p>
        </w:tc>
        <w:tc>
          <w:tcPr>
            <w:tcW w:w="4292" w:type="dxa"/>
            <w:gridSpan w:val="3"/>
            <w:tcBorders>
              <w:top w:val="single" w:sz="4" w:space="0" w:color="000000"/>
              <w:left w:val="nil"/>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r>
            <w:r w:rsidRPr="004723A0">
              <w:rPr>
                <w:rFonts w:ascii="Tahoma" w:hAnsi="Tahoma" w:cs="Tahoma"/>
                <w:b/>
                <w:bCs/>
                <w:color w:val="000000"/>
                <w:sz w:val="16"/>
                <w:szCs w:val="16"/>
                <w:lang w:eastAsia="en-GB"/>
              </w:rPr>
              <w:br/>
              <w:t>Назив на производот</w:t>
            </w:r>
            <w:r w:rsidRPr="004723A0">
              <w:rPr>
                <w:rFonts w:ascii="Tahoma" w:hAnsi="Tahoma" w:cs="Tahoma"/>
                <w:b/>
                <w:bCs/>
                <w:color w:val="000000"/>
                <w:sz w:val="16"/>
                <w:szCs w:val="16"/>
                <w:lang w:eastAsia="en-GB"/>
              </w:rPr>
              <w:br/>
              <w:t>3</w:t>
            </w:r>
          </w:p>
        </w:tc>
        <w:tc>
          <w:tcPr>
            <w:tcW w:w="880" w:type="dxa"/>
            <w:tcBorders>
              <w:top w:val="single" w:sz="4" w:space="0" w:color="auto"/>
              <w:left w:val="nil"/>
              <w:bottom w:val="single" w:sz="4" w:space="0" w:color="auto"/>
              <w:right w:val="nil"/>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r>
            <w:r w:rsidRPr="004723A0">
              <w:rPr>
                <w:rFonts w:ascii="Tahoma" w:hAnsi="Tahoma" w:cs="Tahoma"/>
                <w:b/>
                <w:bCs/>
                <w:color w:val="000000"/>
                <w:sz w:val="16"/>
                <w:szCs w:val="16"/>
                <w:lang w:eastAsia="en-GB"/>
              </w:rPr>
              <w:br/>
              <w:t>Количина</w:t>
            </w:r>
            <w:r w:rsidRPr="004723A0">
              <w:rPr>
                <w:rFonts w:ascii="Tahoma" w:hAnsi="Tahoma" w:cs="Tahoma"/>
                <w:b/>
                <w:bCs/>
                <w:color w:val="000000"/>
                <w:sz w:val="16"/>
                <w:szCs w:val="16"/>
                <w:lang w:eastAsia="en-GB"/>
              </w:rPr>
              <w:br/>
              <w:t>4</w:t>
            </w:r>
          </w:p>
        </w:tc>
        <w:tc>
          <w:tcPr>
            <w:tcW w:w="717" w:type="dxa"/>
            <w:gridSpan w:val="3"/>
            <w:tcBorders>
              <w:top w:val="single" w:sz="4" w:space="0" w:color="auto"/>
              <w:left w:val="single" w:sz="4" w:space="0" w:color="auto"/>
              <w:bottom w:val="single" w:sz="4" w:space="0" w:color="auto"/>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t>Ед.</w:t>
            </w:r>
            <w:r w:rsidRPr="004723A0">
              <w:rPr>
                <w:rFonts w:ascii="Tahoma" w:hAnsi="Tahoma" w:cs="Tahoma"/>
                <w:b/>
                <w:bCs/>
                <w:color w:val="000000"/>
                <w:sz w:val="16"/>
                <w:szCs w:val="16"/>
                <w:lang w:eastAsia="en-GB"/>
              </w:rPr>
              <w:br/>
              <w:t>мерка</w:t>
            </w:r>
            <w:r w:rsidRPr="004723A0">
              <w:rPr>
                <w:rFonts w:ascii="Tahoma" w:hAnsi="Tahoma" w:cs="Tahoma"/>
                <w:b/>
                <w:bCs/>
                <w:color w:val="000000"/>
                <w:sz w:val="16"/>
                <w:szCs w:val="16"/>
                <w:lang w:eastAsia="en-GB"/>
              </w:rPr>
              <w:br/>
              <w:t>5</w:t>
            </w:r>
          </w:p>
        </w:tc>
        <w:tc>
          <w:tcPr>
            <w:tcW w:w="896" w:type="dxa"/>
            <w:gridSpan w:val="3"/>
            <w:tcBorders>
              <w:top w:val="single" w:sz="4" w:space="0" w:color="auto"/>
              <w:left w:val="nil"/>
              <w:bottom w:val="single" w:sz="4" w:space="0" w:color="auto"/>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 xml:space="preserve">Цена </w:t>
            </w:r>
            <w:r w:rsidRPr="004723A0">
              <w:rPr>
                <w:rFonts w:ascii="Tahoma" w:hAnsi="Tahoma" w:cs="Tahoma"/>
                <w:b/>
                <w:bCs/>
                <w:color w:val="000000"/>
                <w:sz w:val="16"/>
                <w:szCs w:val="16"/>
                <w:lang w:eastAsia="en-GB"/>
              </w:rPr>
              <w:br/>
              <w:t>без ДДВ</w:t>
            </w:r>
            <w:r w:rsidRPr="004723A0">
              <w:rPr>
                <w:rFonts w:ascii="Tahoma" w:hAnsi="Tahoma" w:cs="Tahoma"/>
                <w:b/>
                <w:bCs/>
                <w:color w:val="000000"/>
                <w:sz w:val="16"/>
                <w:szCs w:val="16"/>
                <w:lang w:eastAsia="en-GB"/>
              </w:rPr>
              <w:br/>
              <w:t>франко</w:t>
            </w:r>
            <w:r w:rsidRPr="004723A0">
              <w:rPr>
                <w:rFonts w:ascii="Tahoma" w:hAnsi="Tahoma" w:cs="Tahoma"/>
                <w:b/>
                <w:bCs/>
                <w:color w:val="000000"/>
                <w:sz w:val="16"/>
                <w:szCs w:val="16"/>
                <w:lang w:eastAsia="en-GB"/>
              </w:rPr>
              <w:br/>
              <w:t>6</w:t>
            </w:r>
          </w:p>
        </w:tc>
        <w:tc>
          <w:tcPr>
            <w:tcW w:w="596" w:type="dxa"/>
            <w:gridSpan w:val="2"/>
            <w:tcBorders>
              <w:top w:val="single" w:sz="4" w:space="0" w:color="000000"/>
              <w:left w:val="nil"/>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ДДВ</w:t>
            </w:r>
            <w:r w:rsidRPr="004723A0">
              <w:rPr>
                <w:rFonts w:ascii="Tahoma" w:hAnsi="Tahoma" w:cs="Tahoma"/>
                <w:b/>
                <w:bCs/>
                <w:color w:val="000000"/>
                <w:sz w:val="16"/>
                <w:szCs w:val="16"/>
                <w:lang w:eastAsia="en-GB"/>
              </w:rPr>
              <w:br/>
              <w:t>во</w:t>
            </w:r>
            <w:r w:rsidRPr="004723A0">
              <w:rPr>
                <w:rFonts w:ascii="Tahoma" w:hAnsi="Tahoma" w:cs="Tahoma"/>
                <w:b/>
                <w:bCs/>
                <w:color w:val="000000"/>
                <w:sz w:val="16"/>
                <w:szCs w:val="16"/>
                <w:lang w:eastAsia="en-GB"/>
              </w:rPr>
              <w:br/>
              <w:t>%</w:t>
            </w:r>
            <w:r w:rsidRPr="004723A0">
              <w:rPr>
                <w:rFonts w:ascii="Tahoma" w:hAnsi="Tahoma" w:cs="Tahoma"/>
                <w:b/>
                <w:bCs/>
                <w:color w:val="000000"/>
                <w:sz w:val="16"/>
                <w:szCs w:val="16"/>
                <w:lang w:eastAsia="en-GB"/>
              </w:rPr>
              <w:br/>
              <w:t>7</w:t>
            </w:r>
          </w:p>
        </w:tc>
        <w:tc>
          <w:tcPr>
            <w:tcW w:w="820" w:type="dxa"/>
            <w:tcBorders>
              <w:top w:val="single" w:sz="4" w:space="0" w:color="auto"/>
              <w:left w:val="nil"/>
              <w:bottom w:val="single" w:sz="4" w:space="0" w:color="auto"/>
              <w:right w:val="nil"/>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 xml:space="preserve">Вкупна </w:t>
            </w:r>
            <w:r w:rsidRPr="004723A0">
              <w:rPr>
                <w:rFonts w:ascii="Tahoma" w:hAnsi="Tahoma" w:cs="Tahoma"/>
                <w:b/>
                <w:bCs/>
                <w:color w:val="000000"/>
                <w:sz w:val="16"/>
                <w:szCs w:val="16"/>
                <w:lang w:eastAsia="en-GB"/>
              </w:rPr>
              <w:br/>
              <w:t>вредност</w:t>
            </w:r>
            <w:r w:rsidRPr="004723A0">
              <w:rPr>
                <w:rFonts w:ascii="Tahoma" w:hAnsi="Tahoma" w:cs="Tahoma"/>
                <w:b/>
                <w:bCs/>
                <w:color w:val="000000"/>
                <w:sz w:val="16"/>
                <w:szCs w:val="16"/>
                <w:lang w:eastAsia="en-GB"/>
              </w:rPr>
              <w:br/>
              <w:t>без ДДВ</w:t>
            </w:r>
            <w:r w:rsidRPr="004723A0">
              <w:rPr>
                <w:rFonts w:ascii="Tahoma" w:hAnsi="Tahoma" w:cs="Tahoma"/>
                <w:b/>
                <w:bCs/>
                <w:color w:val="000000"/>
                <w:sz w:val="16"/>
                <w:szCs w:val="16"/>
                <w:lang w:eastAsia="en-GB"/>
              </w:rPr>
              <w:br/>
              <w:t>8 (4*6)</w:t>
            </w:r>
          </w:p>
        </w:tc>
        <w:tc>
          <w:tcPr>
            <w:tcW w:w="879"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 xml:space="preserve">Вкупна </w:t>
            </w:r>
            <w:r w:rsidRPr="004723A0">
              <w:rPr>
                <w:rFonts w:ascii="Tahoma" w:hAnsi="Tahoma" w:cs="Tahoma"/>
                <w:b/>
                <w:bCs/>
                <w:color w:val="000000"/>
                <w:sz w:val="16"/>
                <w:szCs w:val="16"/>
                <w:lang w:eastAsia="en-GB"/>
              </w:rPr>
              <w:br/>
              <w:t>вредност</w:t>
            </w:r>
            <w:r w:rsidRPr="004723A0">
              <w:rPr>
                <w:rFonts w:ascii="Tahoma" w:hAnsi="Tahoma" w:cs="Tahoma"/>
                <w:b/>
                <w:bCs/>
                <w:color w:val="000000"/>
                <w:sz w:val="16"/>
                <w:szCs w:val="16"/>
                <w:lang w:eastAsia="en-GB"/>
              </w:rPr>
              <w:br/>
              <w:t>со ДДВ</w:t>
            </w:r>
            <w:r w:rsidRPr="004723A0">
              <w:rPr>
                <w:rFonts w:ascii="Tahoma" w:hAnsi="Tahoma" w:cs="Tahoma"/>
                <w:b/>
                <w:bCs/>
                <w:color w:val="000000"/>
                <w:sz w:val="16"/>
                <w:szCs w:val="16"/>
                <w:lang w:eastAsia="en-GB"/>
              </w:rPr>
              <w:br/>
              <w:t>9 (8+4*7)</w:t>
            </w:r>
          </w:p>
        </w:tc>
        <w:tc>
          <w:tcPr>
            <w:tcW w:w="880" w:type="dxa"/>
            <w:tcBorders>
              <w:top w:val="single" w:sz="4" w:space="0" w:color="auto"/>
              <w:left w:val="nil"/>
              <w:bottom w:val="single" w:sz="4" w:space="0" w:color="auto"/>
              <w:right w:val="nil"/>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t>Катлошки</w:t>
            </w:r>
            <w:r w:rsidRPr="004723A0">
              <w:rPr>
                <w:rFonts w:ascii="Tahoma" w:hAnsi="Tahoma" w:cs="Tahoma"/>
                <w:b/>
                <w:bCs/>
                <w:color w:val="000000"/>
                <w:sz w:val="16"/>
                <w:szCs w:val="16"/>
                <w:lang w:eastAsia="en-GB"/>
              </w:rPr>
              <w:br/>
              <w:t>бр.</w:t>
            </w:r>
            <w:r w:rsidRPr="004723A0">
              <w:rPr>
                <w:rFonts w:ascii="Tahoma" w:hAnsi="Tahoma" w:cs="Tahoma"/>
                <w:b/>
                <w:bCs/>
                <w:color w:val="000000"/>
                <w:sz w:val="16"/>
                <w:szCs w:val="16"/>
                <w:lang w:eastAsia="en-GB"/>
              </w:rPr>
              <w:br/>
              <w:t>10</w:t>
            </w:r>
          </w:p>
        </w:tc>
        <w:tc>
          <w:tcPr>
            <w:tcW w:w="820"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br/>
              <w:t>Произво-</w:t>
            </w:r>
            <w:r w:rsidRPr="004723A0">
              <w:rPr>
                <w:rFonts w:ascii="Tahoma" w:hAnsi="Tahoma" w:cs="Tahoma"/>
                <w:b/>
                <w:bCs/>
                <w:color w:val="000000"/>
                <w:sz w:val="16"/>
                <w:szCs w:val="16"/>
                <w:lang w:eastAsia="en-GB"/>
              </w:rPr>
              <w:br/>
              <w:t>дител</w:t>
            </w:r>
            <w:r w:rsidRPr="004723A0">
              <w:rPr>
                <w:rFonts w:ascii="Tahoma" w:hAnsi="Tahoma" w:cs="Tahoma"/>
                <w:b/>
                <w:bCs/>
                <w:color w:val="000000"/>
                <w:sz w:val="16"/>
                <w:szCs w:val="16"/>
                <w:lang w:eastAsia="en-GB"/>
              </w:rPr>
              <w:br/>
              <w:t>11</w:t>
            </w:r>
          </w:p>
        </w:tc>
        <w:tc>
          <w:tcPr>
            <w:tcW w:w="878" w:type="dxa"/>
            <w:tcBorders>
              <w:top w:val="single" w:sz="4" w:space="0" w:color="auto"/>
              <w:left w:val="nil"/>
              <w:bottom w:val="single" w:sz="4" w:space="0" w:color="auto"/>
              <w:right w:val="nil"/>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Земја на</w:t>
            </w:r>
            <w:r w:rsidRPr="004723A0">
              <w:rPr>
                <w:rFonts w:ascii="Tahoma" w:hAnsi="Tahoma" w:cs="Tahoma"/>
                <w:b/>
                <w:bCs/>
                <w:color w:val="000000"/>
                <w:sz w:val="16"/>
                <w:szCs w:val="16"/>
                <w:lang w:eastAsia="en-GB"/>
              </w:rPr>
              <w:br/>
              <w:t>произво-</w:t>
            </w:r>
            <w:r w:rsidRPr="004723A0">
              <w:rPr>
                <w:rFonts w:ascii="Tahoma" w:hAnsi="Tahoma" w:cs="Tahoma"/>
                <w:b/>
                <w:bCs/>
                <w:color w:val="000000"/>
                <w:sz w:val="16"/>
                <w:szCs w:val="16"/>
                <w:lang w:eastAsia="en-GB"/>
              </w:rPr>
              <w:br/>
              <w:t>дство</w:t>
            </w:r>
            <w:r w:rsidRPr="004723A0">
              <w:rPr>
                <w:rFonts w:ascii="Tahoma" w:hAnsi="Tahoma" w:cs="Tahoma"/>
                <w:b/>
                <w:bCs/>
                <w:color w:val="000000"/>
                <w:sz w:val="16"/>
                <w:szCs w:val="16"/>
                <w:lang w:eastAsia="en-GB"/>
              </w:rPr>
              <w:br/>
              <w:t>12</w:t>
            </w:r>
          </w:p>
        </w:tc>
        <w:tc>
          <w:tcPr>
            <w:tcW w:w="879" w:type="dxa"/>
            <w:tcBorders>
              <w:top w:val="single" w:sz="4" w:space="0" w:color="000000"/>
              <w:left w:val="single" w:sz="4" w:space="0" w:color="000000"/>
              <w:bottom w:val="single" w:sz="4" w:space="0" w:color="000000"/>
              <w:right w:val="single" w:sz="4" w:space="0" w:color="000000"/>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 xml:space="preserve">Испорака </w:t>
            </w:r>
            <w:r w:rsidRPr="004723A0">
              <w:rPr>
                <w:rFonts w:ascii="Tahoma" w:hAnsi="Tahoma" w:cs="Tahoma"/>
                <w:b/>
                <w:bCs/>
                <w:color w:val="000000"/>
                <w:sz w:val="16"/>
                <w:szCs w:val="16"/>
                <w:lang w:eastAsia="en-GB"/>
              </w:rPr>
              <w:br/>
              <w:t xml:space="preserve">во </w:t>
            </w:r>
            <w:r w:rsidRPr="004723A0">
              <w:rPr>
                <w:rFonts w:ascii="Tahoma" w:hAnsi="Tahoma" w:cs="Tahoma"/>
                <w:b/>
                <w:bCs/>
                <w:color w:val="000000"/>
                <w:sz w:val="16"/>
                <w:szCs w:val="16"/>
                <w:lang w:eastAsia="en-GB"/>
              </w:rPr>
              <w:br/>
              <w:t>денови</w:t>
            </w:r>
            <w:r w:rsidRPr="004723A0">
              <w:rPr>
                <w:rFonts w:ascii="Tahoma" w:hAnsi="Tahoma" w:cs="Tahoma"/>
                <w:b/>
                <w:bCs/>
                <w:color w:val="000000"/>
                <w:sz w:val="16"/>
                <w:szCs w:val="16"/>
                <w:lang w:eastAsia="en-GB"/>
              </w:rPr>
              <w:br/>
              <w:t>13</w:t>
            </w:r>
          </w:p>
        </w:tc>
        <w:tc>
          <w:tcPr>
            <w:tcW w:w="819" w:type="dxa"/>
            <w:tcBorders>
              <w:top w:val="single" w:sz="4" w:space="0" w:color="auto"/>
              <w:left w:val="nil"/>
              <w:bottom w:val="single" w:sz="4" w:space="0" w:color="auto"/>
              <w:right w:val="single" w:sz="4" w:space="0" w:color="auto"/>
            </w:tcBorders>
            <w:shd w:val="clear" w:color="000000" w:fill="F0F0F0"/>
            <w:vAlign w:val="center"/>
            <w:hideMark/>
          </w:tcPr>
          <w:p w:rsidR="004723A0" w:rsidRPr="004723A0" w:rsidRDefault="004723A0" w:rsidP="004723A0">
            <w:pPr>
              <w:suppressAutoHyphens w:val="0"/>
              <w:jc w:val="center"/>
              <w:rPr>
                <w:rFonts w:ascii="Tahoma" w:hAnsi="Tahoma" w:cs="Tahoma"/>
                <w:b/>
                <w:bCs/>
                <w:color w:val="000000"/>
                <w:sz w:val="16"/>
                <w:szCs w:val="16"/>
                <w:lang w:eastAsia="en-GB"/>
              </w:rPr>
            </w:pPr>
            <w:r w:rsidRPr="004723A0">
              <w:rPr>
                <w:rFonts w:ascii="Tahoma" w:hAnsi="Tahoma" w:cs="Tahoma"/>
                <w:b/>
                <w:bCs/>
                <w:color w:val="000000"/>
                <w:sz w:val="16"/>
                <w:szCs w:val="16"/>
                <w:lang w:eastAsia="en-GB"/>
              </w:rPr>
              <w:t>Плаќање</w:t>
            </w:r>
            <w:r w:rsidRPr="004723A0">
              <w:rPr>
                <w:rFonts w:ascii="Tahoma" w:hAnsi="Tahoma" w:cs="Tahoma"/>
                <w:b/>
                <w:bCs/>
                <w:color w:val="000000"/>
                <w:sz w:val="16"/>
                <w:szCs w:val="16"/>
                <w:lang w:eastAsia="en-GB"/>
              </w:rPr>
              <w:br/>
              <w:t xml:space="preserve">во </w:t>
            </w:r>
            <w:r w:rsidRPr="004723A0">
              <w:rPr>
                <w:rFonts w:ascii="Tahoma" w:hAnsi="Tahoma" w:cs="Tahoma"/>
                <w:b/>
                <w:bCs/>
                <w:color w:val="000000"/>
                <w:sz w:val="16"/>
                <w:szCs w:val="16"/>
                <w:lang w:eastAsia="en-GB"/>
              </w:rPr>
              <w:br/>
              <w:t>денови</w:t>
            </w:r>
            <w:r w:rsidRPr="004723A0">
              <w:rPr>
                <w:rFonts w:ascii="Tahoma" w:hAnsi="Tahoma" w:cs="Tahoma"/>
                <w:b/>
                <w:bCs/>
                <w:color w:val="000000"/>
                <w:sz w:val="16"/>
                <w:szCs w:val="16"/>
                <w:lang w:eastAsia="en-GB"/>
              </w:rPr>
              <w:br/>
              <w:t>14</w:t>
            </w:r>
          </w:p>
        </w:tc>
      </w:tr>
      <w:tr w:rsidR="004723A0" w:rsidRPr="004723A0" w:rsidTr="004723A0">
        <w:trPr>
          <w:trHeight w:val="57"/>
        </w:trPr>
        <w:tc>
          <w:tcPr>
            <w:tcW w:w="160" w:type="dxa"/>
            <w:tcBorders>
              <w:top w:val="nil"/>
              <w:left w:val="nil"/>
              <w:bottom w:val="nil"/>
              <w:right w:val="nil"/>
            </w:tcBorders>
            <w:shd w:val="clear" w:color="auto" w:fill="auto"/>
            <w:vAlign w:val="bottom"/>
            <w:hideMark/>
          </w:tcPr>
          <w:p w:rsidR="004723A0" w:rsidRPr="004723A0" w:rsidRDefault="004723A0" w:rsidP="004723A0">
            <w:pPr>
              <w:suppressAutoHyphens w:val="0"/>
              <w:jc w:val="center"/>
              <w:rPr>
                <w:rFonts w:ascii="Tahoma" w:hAnsi="Tahoma" w:cs="Tahoma"/>
                <w:b/>
                <w:bCs/>
                <w:color w:val="000000"/>
                <w:sz w:val="16"/>
                <w:szCs w:val="16"/>
                <w:lang w:eastAsia="en-GB"/>
              </w:rPr>
            </w:pPr>
          </w:p>
        </w:tc>
        <w:tc>
          <w:tcPr>
            <w:tcW w:w="41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78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6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41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6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815"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4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9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10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576"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5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3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1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r>
      <w:tr w:rsidR="004723A0" w:rsidRPr="004723A0" w:rsidTr="004723A0">
        <w:trPr>
          <w:trHeight w:val="285"/>
        </w:trPr>
        <w:tc>
          <w:tcPr>
            <w:tcW w:w="15400" w:type="dxa"/>
            <w:gridSpan w:val="23"/>
            <w:tcBorders>
              <w:top w:val="nil"/>
              <w:left w:val="nil"/>
              <w:bottom w:val="nil"/>
              <w:right w:val="nil"/>
            </w:tcBorders>
            <w:shd w:val="clear" w:color="000000" w:fill="C0C0C0"/>
            <w:vAlign w:val="center"/>
            <w:hideMark/>
          </w:tcPr>
          <w:p w:rsidR="004723A0" w:rsidRPr="004723A0" w:rsidRDefault="004723A0" w:rsidP="004723A0">
            <w:pPr>
              <w:suppressAutoHyphens w:val="0"/>
              <w:rPr>
                <w:rFonts w:ascii="Tahoma" w:hAnsi="Tahoma" w:cs="Tahoma"/>
                <w:b/>
                <w:bCs/>
                <w:color w:val="000000"/>
                <w:sz w:val="18"/>
                <w:szCs w:val="18"/>
                <w:lang w:eastAsia="en-GB"/>
              </w:rPr>
            </w:pPr>
            <w:r w:rsidRPr="004723A0">
              <w:rPr>
                <w:rFonts w:ascii="Tahoma" w:hAnsi="Tahoma" w:cs="Tahoma"/>
                <w:b/>
                <w:bCs/>
                <w:color w:val="000000"/>
                <w:sz w:val="18"/>
                <w:szCs w:val="18"/>
                <w:lang w:eastAsia="en-GB"/>
              </w:rPr>
              <w:t>Вид: Стоки</w:t>
            </w:r>
          </w:p>
        </w:tc>
      </w:tr>
      <w:tr w:rsidR="004723A0" w:rsidRPr="004723A0" w:rsidTr="004723A0">
        <w:trPr>
          <w:trHeight w:val="57"/>
        </w:trPr>
        <w:tc>
          <w:tcPr>
            <w:tcW w:w="160" w:type="dxa"/>
            <w:tcBorders>
              <w:top w:val="nil"/>
              <w:left w:val="nil"/>
              <w:bottom w:val="nil"/>
              <w:right w:val="nil"/>
            </w:tcBorders>
            <w:shd w:val="clear" w:color="auto" w:fill="auto"/>
            <w:vAlign w:val="bottom"/>
            <w:hideMark/>
          </w:tcPr>
          <w:p w:rsidR="004723A0" w:rsidRPr="004723A0" w:rsidRDefault="004723A0" w:rsidP="004723A0">
            <w:pPr>
              <w:suppressAutoHyphens w:val="0"/>
              <w:rPr>
                <w:rFonts w:ascii="Tahoma" w:hAnsi="Tahoma" w:cs="Tahoma"/>
                <w:b/>
                <w:bCs/>
                <w:color w:val="000000"/>
                <w:sz w:val="18"/>
                <w:szCs w:val="18"/>
                <w:lang w:eastAsia="en-GB"/>
              </w:rPr>
            </w:pPr>
          </w:p>
        </w:tc>
        <w:tc>
          <w:tcPr>
            <w:tcW w:w="41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78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6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41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6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815"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4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97"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10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576"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35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23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8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2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8"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7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819"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r>
      <w:tr w:rsidR="004723A0" w:rsidRPr="00D623BC" w:rsidTr="004723A0">
        <w:trPr>
          <w:trHeight w:val="285"/>
        </w:trPr>
        <w:tc>
          <w:tcPr>
            <w:tcW w:w="160" w:type="dxa"/>
            <w:tcBorders>
              <w:top w:val="nil"/>
              <w:left w:val="nil"/>
              <w:bottom w:val="nil"/>
              <w:right w:val="nil"/>
            </w:tcBorders>
            <w:shd w:val="clear" w:color="auto" w:fill="auto"/>
            <w:vAlign w:val="bottom"/>
            <w:hideMark/>
          </w:tcPr>
          <w:p w:rsidR="004723A0" w:rsidRPr="004723A0" w:rsidRDefault="004723A0" w:rsidP="004723A0">
            <w:pPr>
              <w:suppressAutoHyphens w:val="0"/>
              <w:rPr>
                <w:sz w:val="20"/>
                <w:szCs w:val="20"/>
                <w:lang w:eastAsia="en-GB"/>
              </w:rPr>
            </w:pPr>
          </w:p>
        </w:tc>
        <w:tc>
          <w:tcPr>
            <w:tcW w:w="15240" w:type="dxa"/>
            <w:gridSpan w:val="22"/>
            <w:tcBorders>
              <w:top w:val="nil"/>
              <w:left w:val="nil"/>
              <w:bottom w:val="nil"/>
              <w:right w:val="nil"/>
            </w:tcBorders>
            <w:shd w:val="clear" w:color="000000" w:fill="D8D8D8"/>
            <w:vAlign w:val="center"/>
            <w:hideMark/>
          </w:tcPr>
          <w:p w:rsidR="004723A0" w:rsidRPr="004723A0" w:rsidRDefault="004723A0" w:rsidP="004723A0">
            <w:pPr>
              <w:suppressAutoHyphens w:val="0"/>
              <w:rPr>
                <w:rFonts w:ascii="Tahoma" w:hAnsi="Tahoma" w:cs="Tahoma"/>
                <w:b/>
                <w:bCs/>
                <w:color w:val="000000"/>
                <w:sz w:val="18"/>
                <w:szCs w:val="18"/>
                <w:lang w:val="ru-RU" w:eastAsia="en-GB"/>
              </w:rPr>
            </w:pPr>
            <w:r w:rsidRPr="004723A0">
              <w:rPr>
                <w:rFonts w:ascii="Tahoma" w:hAnsi="Tahoma" w:cs="Tahoma"/>
                <w:b/>
                <w:bCs/>
                <w:color w:val="000000"/>
                <w:sz w:val="18"/>
                <w:szCs w:val="18"/>
                <w:lang w:val="ru-RU" w:eastAsia="en-GB"/>
              </w:rPr>
              <w:t>Група: 010002. Автоматизиран ензимски имунофлоресцентен тест (ЕЛФА МЕТОД)   (Лотот е делив)</w:t>
            </w:r>
          </w:p>
        </w:tc>
      </w:tr>
      <w:tr w:rsidR="004723A0" w:rsidRPr="004723A0" w:rsidTr="004723A0">
        <w:trPr>
          <w:trHeight w:val="424"/>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w:t>
            </w:r>
          </w:p>
        </w:tc>
        <w:tc>
          <w:tcPr>
            <w:tcW w:w="787"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50433000-9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3184</w:t>
            </w:r>
          </w:p>
        </w:tc>
        <w:tc>
          <w:tcPr>
            <w:tcW w:w="4292"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Сервис и калибрација на апарат  со ЕЛФА метод или еквивалент, според потребите, за време од една година</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5,00</w:t>
            </w:r>
          </w:p>
        </w:tc>
        <w:tc>
          <w:tcPr>
            <w:tcW w:w="717"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Р_ЧАС</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4834</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Listeria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Duo</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1 80,00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4835</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Campylobacter</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4833</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Vidas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E</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Coli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O</w:t>
            </w:r>
            <w:r w:rsidRPr="004723A0">
              <w:rPr>
                <w:rFonts w:ascii="Tahoma" w:hAnsi="Tahoma" w:cs="Tahoma"/>
                <w:color w:val="000000"/>
                <w:sz w:val="16"/>
                <w:szCs w:val="16"/>
                <w:lang w:val="ru-RU" w:eastAsia="en-GB"/>
              </w:rPr>
              <w:t>157:</w:t>
            </w:r>
            <w:r w:rsidRPr="004723A0">
              <w:rPr>
                <w:rFonts w:ascii="Tahoma" w:hAnsi="Tahoma" w:cs="Tahoma"/>
                <w:color w:val="000000"/>
                <w:sz w:val="16"/>
                <w:szCs w:val="16"/>
                <w:lang w:eastAsia="en-GB"/>
              </w:rPr>
              <w:t>H</w:t>
            </w:r>
            <w:r w:rsidRPr="004723A0">
              <w:rPr>
                <w:rFonts w:ascii="Tahoma" w:hAnsi="Tahoma" w:cs="Tahoma"/>
                <w:color w:val="000000"/>
                <w:sz w:val="16"/>
                <w:szCs w:val="16"/>
                <w:lang w:val="ru-RU" w:eastAsia="en-GB"/>
              </w:rPr>
              <w:t>7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5</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1724</w:t>
            </w:r>
          </w:p>
        </w:tc>
        <w:tc>
          <w:tcPr>
            <w:tcW w:w="4292"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Vidas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Staph</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Enterotoxin</w:t>
            </w:r>
            <w:r w:rsidRPr="004723A0">
              <w:rPr>
                <w:rFonts w:ascii="Tahoma" w:hAnsi="Tahoma" w:cs="Tahoma"/>
                <w:color w:val="000000"/>
                <w:sz w:val="16"/>
                <w:szCs w:val="16"/>
                <w:lang w:val="ru-RU" w:eastAsia="en-GB"/>
              </w:rPr>
              <w:t>2 за апарат со ЕЛФА метод или еквивалент</w:t>
            </w:r>
          </w:p>
        </w:tc>
        <w:tc>
          <w:tcPr>
            <w:tcW w:w="88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90,00</w:t>
            </w:r>
          </w:p>
        </w:tc>
        <w:tc>
          <w:tcPr>
            <w:tcW w:w="717"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w:t>
            </w:r>
          </w:p>
        </w:tc>
        <w:tc>
          <w:tcPr>
            <w:tcW w:w="787"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6175</w:t>
            </w:r>
          </w:p>
        </w:tc>
        <w:tc>
          <w:tcPr>
            <w:tcW w:w="429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контрола на квалитет  (</w:t>
            </w:r>
            <w:r w:rsidRPr="004723A0">
              <w:rPr>
                <w:rFonts w:ascii="Tahoma" w:hAnsi="Tahoma" w:cs="Tahoma"/>
                <w:color w:val="000000"/>
                <w:sz w:val="16"/>
                <w:szCs w:val="16"/>
                <w:lang w:eastAsia="en-GB"/>
              </w:rPr>
              <w:t>Quality</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Control</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2 40,00</w:t>
            </w:r>
          </w:p>
        </w:tc>
        <w:tc>
          <w:tcPr>
            <w:tcW w:w="717"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7</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3293</w:t>
            </w:r>
          </w:p>
        </w:tc>
        <w:tc>
          <w:tcPr>
            <w:tcW w:w="4292"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рубеола  (</w:t>
            </w:r>
            <w:r w:rsidRPr="004723A0">
              <w:rPr>
                <w:rFonts w:ascii="Tahoma" w:hAnsi="Tahoma" w:cs="Tahoma"/>
                <w:color w:val="000000"/>
                <w:sz w:val="16"/>
                <w:szCs w:val="16"/>
                <w:lang w:eastAsia="en-GB"/>
              </w:rPr>
              <w:t>RUBELLA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xml:space="preserve"> ) за апарат со ЕЛФА метод или еквивалент</w:t>
            </w:r>
          </w:p>
        </w:tc>
        <w:tc>
          <w:tcPr>
            <w:tcW w:w="88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3 00,00</w:t>
            </w:r>
          </w:p>
        </w:tc>
        <w:tc>
          <w:tcPr>
            <w:tcW w:w="717"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8</w:t>
            </w:r>
          </w:p>
        </w:tc>
        <w:tc>
          <w:tcPr>
            <w:tcW w:w="787"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3288</w:t>
            </w:r>
          </w:p>
        </w:tc>
        <w:tc>
          <w:tcPr>
            <w:tcW w:w="429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имуноглобулин Г антитела кон токсоплазма ( </w:t>
            </w:r>
            <w:r w:rsidRPr="004723A0">
              <w:rPr>
                <w:rFonts w:ascii="Tahoma" w:hAnsi="Tahoma" w:cs="Tahoma"/>
                <w:color w:val="000000"/>
                <w:sz w:val="16"/>
                <w:szCs w:val="16"/>
                <w:lang w:eastAsia="en-GB"/>
              </w:rPr>
              <w:t>TOXO</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3 60,00</w:t>
            </w:r>
          </w:p>
        </w:tc>
        <w:tc>
          <w:tcPr>
            <w:tcW w:w="717"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9</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3294</w:t>
            </w:r>
          </w:p>
        </w:tc>
        <w:tc>
          <w:tcPr>
            <w:tcW w:w="4292"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имуноглобулин М антитела кон рубеола ( </w:t>
            </w:r>
            <w:r w:rsidRPr="004723A0">
              <w:rPr>
                <w:rFonts w:ascii="Tahoma" w:hAnsi="Tahoma" w:cs="Tahoma"/>
                <w:color w:val="000000"/>
                <w:sz w:val="16"/>
                <w:szCs w:val="16"/>
                <w:lang w:eastAsia="en-GB"/>
              </w:rPr>
              <w:t>RUBELLA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xml:space="preserve"> )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3 00,00</w:t>
            </w:r>
          </w:p>
        </w:tc>
        <w:tc>
          <w:tcPr>
            <w:tcW w:w="717"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lastRenderedPageBreak/>
              <w:t>10</w:t>
            </w:r>
          </w:p>
        </w:tc>
        <w:tc>
          <w:tcPr>
            <w:tcW w:w="787"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1790</w:t>
            </w:r>
          </w:p>
        </w:tc>
        <w:tc>
          <w:tcPr>
            <w:tcW w:w="429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имуноглобулин М антитела кон  цитомегало вирус </w:t>
            </w:r>
            <w:r w:rsidRPr="004723A0">
              <w:rPr>
                <w:rFonts w:ascii="Tahoma" w:hAnsi="Tahoma" w:cs="Tahoma"/>
                <w:color w:val="000000"/>
                <w:sz w:val="16"/>
                <w:szCs w:val="16"/>
                <w:lang w:eastAsia="en-GB"/>
              </w:rPr>
              <w:t>CMV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2 40,00</w:t>
            </w:r>
          </w:p>
        </w:tc>
        <w:tc>
          <w:tcPr>
            <w:tcW w:w="717"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11</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3289</w:t>
            </w:r>
          </w:p>
        </w:tc>
        <w:tc>
          <w:tcPr>
            <w:tcW w:w="4292"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М антитела кон токсоплазма  (</w:t>
            </w:r>
            <w:r w:rsidRPr="004723A0">
              <w:rPr>
                <w:rFonts w:ascii="Tahoma" w:hAnsi="Tahoma" w:cs="Tahoma"/>
                <w:color w:val="000000"/>
                <w:sz w:val="16"/>
                <w:szCs w:val="16"/>
                <w:lang w:eastAsia="en-GB"/>
              </w:rPr>
              <w:t>TOXO</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xml:space="preserve"> ) за апарат со ЕЛФА метод </w:t>
            </w:r>
            <w:r w:rsidRPr="004723A0">
              <w:rPr>
                <w:rFonts w:ascii="Tahoma" w:hAnsi="Tahoma" w:cs="Tahoma"/>
                <w:color w:val="000000"/>
                <w:sz w:val="16"/>
                <w:szCs w:val="16"/>
                <w:lang w:eastAsia="en-GB"/>
              </w:rPr>
              <w:t>e</w:t>
            </w:r>
            <w:r w:rsidRPr="004723A0">
              <w:rPr>
                <w:rFonts w:ascii="Tahoma" w:hAnsi="Tahoma" w:cs="Tahoma"/>
                <w:color w:val="000000"/>
                <w:sz w:val="16"/>
                <w:szCs w:val="16"/>
                <w:lang w:val="ru-RU" w:eastAsia="en-GB"/>
              </w:rPr>
              <w:t xml:space="preserve">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3 60,00</w:t>
            </w:r>
          </w:p>
        </w:tc>
        <w:tc>
          <w:tcPr>
            <w:tcW w:w="717"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12</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1763</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мумпс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Mumps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1 80,00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13</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2391</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вкупни  антитела кон  хепатитис А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HAV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Total</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1 80,00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14</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1789</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цитомегало вирус  (</w:t>
            </w:r>
            <w:r w:rsidRPr="004723A0">
              <w:rPr>
                <w:rFonts w:ascii="Tahoma" w:hAnsi="Tahoma" w:cs="Tahoma"/>
                <w:color w:val="000000"/>
                <w:sz w:val="16"/>
                <w:szCs w:val="16"/>
                <w:lang w:eastAsia="en-GB"/>
              </w:rPr>
              <w:t>CMV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2 40,00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15</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2464</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хепатит Б вирус мембрански (површински) антиген   ( </w:t>
            </w:r>
            <w:r w:rsidRPr="004723A0">
              <w:rPr>
                <w:rFonts w:ascii="Tahoma" w:hAnsi="Tahoma" w:cs="Tahoma"/>
                <w:color w:val="000000"/>
                <w:sz w:val="16"/>
                <w:szCs w:val="16"/>
                <w:lang w:eastAsia="en-GB"/>
              </w:rPr>
              <w:t>HBsAg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4 80,00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16</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3291</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Лајм борелиоза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Lyme</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3 60,00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1805</w:t>
            </w:r>
          </w:p>
        </w:tc>
        <w:tc>
          <w:tcPr>
            <w:tcW w:w="4292"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морбили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Measles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4 80,00</w:t>
            </w:r>
          </w:p>
        </w:tc>
        <w:tc>
          <w:tcPr>
            <w:tcW w:w="717"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18</w:t>
            </w:r>
          </w:p>
        </w:tc>
        <w:tc>
          <w:tcPr>
            <w:tcW w:w="787"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1948</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п24 антиген  на хуман имунодефициентен вирус ( </w:t>
            </w:r>
            <w:r w:rsidRPr="004723A0">
              <w:rPr>
                <w:rFonts w:ascii="Tahoma" w:hAnsi="Tahoma" w:cs="Tahoma"/>
                <w:color w:val="000000"/>
                <w:sz w:val="16"/>
                <w:szCs w:val="16"/>
                <w:lang w:eastAsia="en-GB"/>
              </w:rPr>
              <w:t>HIV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p</w:t>
            </w:r>
            <w:r w:rsidRPr="004723A0">
              <w:rPr>
                <w:rFonts w:ascii="Tahoma" w:hAnsi="Tahoma" w:cs="Tahoma"/>
                <w:color w:val="000000"/>
                <w:sz w:val="16"/>
                <w:szCs w:val="16"/>
                <w:lang w:val="ru-RU" w:eastAsia="en-GB"/>
              </w:rPr>
              <w:t xml:space="preserve">24  </w:t>
            </w:r>
            <w:r w:rsidRPr="004723A0">
              <w:rPr>
                <w:rFonts w:ascii="Tahoma" w:hAnsi="Tahoma" w:cs="Tahoma"/>
                <w:color w:val="000000"/>
                <w:sz w:val="16"/>
                <w:szCs w:val="16"/>
                <w:lang w:eastAsia="en-GB"/>
              </w:rPr>
              <w:t>antigen</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30,00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19</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2419</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4"/>
                <w:szCs w:val="16"/>
                <w:lang w:val="ru-RU" w:eastAsia="en-GB"/>
              </w:rPr>
              <w:t>Тест за детекција на за имуноглобулин М антитела кон  хепатитис А вирус (</w:t>
            </w:r>
            <w:r w:rsidRPr="004723A0">
              <w:rPr>
                <w:rFonts w:ascii="Tahoma" w:hAnsi="Tahoma" w:cs="Tahoma"/>
                <w:color w:val="000000"/>
                <w:sz w:val="14"/>
                <w:szCs w:val="16"/>
                <w:lang w:eastAsia="en-GB"/>
              </w:rPr>
              <w:t>Anti</w:t>
            </w:r>
            <w:r w:rsidRPr="004723A0">
              <w:rPr>
                <w:rFonts w:ascii="Tahoma" w:hAnsi="Tahoma" w:cs="Tahoma"/>
                <w:color w:val="000000"/>
                <w:sz w:val="14"/>
                <w:szCs w:val="16"/>
                <w:lang w:val="ru-RU" w:eastAsia="en-GB"/>
              </w:rPr>
              <w:t xml:space="preserve"> </w:t>
            </w:r>
            <w:r w:rsidRPr="004723A0">
              <w:rPr>
                <w:rFonts w:ascii="Tahoma" w:hAnsi="Tahoma" w:cs="Tahoma"/>
                <w:color w:val="000000"/>
                <w:sz w:val="14"/>
                <w:szCs w:val="16"/>
                <w:lang w:eastAsia="en-GB"/>
              </w:rPr>
              <w:t>HAV</w:t>
            </w:r>
            <w:r w:rsidRPr="004723A0">
              <w:rPr>
                <w:rFonts w:ascii="Tahoma" w:hAnsi="Tahoma" w:cs="Tahoma"/>
                <w:color w:val="000000"/>
                <w:sz w:val="14"/>
                <w:szCs w:val="16"/>
                <w:lang w:val="ru-RU" w:eastAsia="en-GB"/>
              </w:rPr>
              <w:t xml:space="preserve"> </w:t>
            </w:r>
            <w:r w:rsidRPr="004723A0">
              <w:rPr>
                <w:rFonts w:ascii="Tahoma" w:hAnsi="Tahoma" w:cs="Tahoma"/>
                <w:color w:val="000000"/>
                <w:sz w:val="14"/>
                <w:szCs w:val="16"/>
                <w:lang w:eastAsia="en-GB"/>
              </w:rPr>
              <w:t>IgM</w:t>
            </w:r>
            <w:r w:rsidRPr="004723A0">
              <w:rPr>
                <w:rFonts w:ascii="Tahoma" w:hAnsi="Tahoma" w:cs="Tahoma"/>
                <w:color w:val="000000"/>
                <w:sz w:val="14"/>
                <w:szCs w:val="16"/>
                <w:lang w:val="ru-RU" w:eastAsia="en-GB"/>
              </w:rPr>
              <w:t>)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1 80,00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lastRenderedPageBreak/>
              <w:t>20</w:t>
            </w:r>
          </w:p>
        </w:tc>
        <w:tc>
          <w:tcPr>
            <w:tcW w:w="787" w:type="dxa"/>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1788</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тотални антитела против хепатитис Б внатрешен антиген (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HBc</w:t>
            </w:r>
            <w:r w:rsidRPr="004723A0">
              <w:rPr>
                <w:rFonts w:ascii="Tahoma" w:hAnsi="Tahoma" w:cs="Tahoma"/>
                <w:color w:val="000000"/>
                <w:sz w:val="16"/>
                <w:szCs w:val="16"/>
                <w:lang w:val="ru-RU" w:eastAsia="en-GB"/>
              </w:rPr>
              <w:t xml:space="preserve"> ) за апарат  со ЕЛФА метод или еквивалент</w:t>
            </w:r>
          </w:p>
        </w:tc>
        <w:tc>
          <w:tcPr>
            <w:tcW w:w="880"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3 00,00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21</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1791</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антиген  е на хепатит Б вирус и антитела кон антиген е ( </w:t>
            </w:r>
            <w:r w:rsidRPr="004723A0">
              <w:rPr>
                <w:rFonts w:ascii="Tahoma" w:hAnsi="Tahoma" w:cs="Tahoma"/>
                <w:color w:val="000000"/>
                <w:sz w:val="16"/>
                <w:szCs w:val="16"/>
                <w:lang w:eastAsia="en-GB"/>
              </w:rPr>
              <w:t>HBeAg</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HBe</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90,00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22</w:t>
            </w:r>
          </w:p>
        </w:tc>
        <w:tc>
          <w:tcPr>
            <w:tcW w:w="787"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3591</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М антитела кон   антиген  Ц на хепатит Б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HBc</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23</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1804</w:t>
            </w:r>
          </w:p>
        </w:tc>
        <w:tc>
          <w:tcPr>
            <w:tcW w:w="4292"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Варичела - Зостер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Varicela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zoster</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4 80,00</w:t>
            </w:r>
          </w:p>
        </w:tc>
        <w:tc>
          <w:tcPr>
            <w:tcW w:w="717"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24</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1787</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тотални  антитела против хепатитис Б  мембрански (површински) антиген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HBs</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4 80,00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25</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6234</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нуклеарен протеин на Ебштејн Бар вирус  (А</w:t>
            </w:r>
            <w:r w:rsidRPr="004723A0">
              <w:rPr>
                <w:rFonts w:ascii="Tahoma" w:hAnsi="Tahoma" w:cs="Tahoma"/>
                <w:color w:val="000000"/>
                <w:sz w:val="16"/>
                <w:szCs w:val="16"/>
                <w:lang w:eastAsia="en-GB"/>
              </w:rPr>
              <w:t>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EBV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EBNA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26</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6232</w:t>
            </w:r>
          </w:p>
        </w:tc>
        <w:tc>
          <w:tcPr>
            <w:tcW w:w="4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М антитела кон вирусен капсиден антиген на Ебштејн Бар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EBV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VCA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xml:space="preserve"> )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2 40,00</w:t>
            </w:r>
          </w:p>
        </w:tc>
        <w:tc>
          <w:tcPr>
            <w:tcW w:w="7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27</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6233</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кон  вирусен капсиден антиген на Ебштејн Бар вирус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EBV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VCA</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2 40,00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28</w:t>
            </w:r>
          </w:p>
        </w:tc>
        <w:tc>
          <w:tcPr>
            <w:tcW w:w="787"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5195</w:t>
            </w:r>
          </w:p>
        </w:tc>
        <w:tc>
          <w:tcPr>
            <w:tcW w:w="42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4"/>
                <w:szCs w:val="16"/>
                <w:lang w:val="ru-RU" w:eastAsia="en-GB"/>
              </w:rPr>
              <w:t>Тест за симултана детекција вкупни антитела и п24 антигенот на хуман имунодефициентен вирус  (</w:t>
            </w:r>
            <w:r w:rsidRPr="004723A0">
              <w:rPr>
                <w:rFonts w:ascii="Tahoma" w:hAnsi="Tahoma" w:cs="Tahoma"/>
                <w:color w:val="000000"/>
                <w:sz w:val="14"/>
                <w:szCs w:val="16"/>
                <w:lang w:eastAsia="en-GB"/>
              </w:rPr>
              <w:t>Anti</w:t>
            </w:r>
            <w:r w:rsidRPr="004723A0">
              <w:rPr>
                <w:rFonts w:ascii="Tahoma" w:hAnsi="Tahoma" w:cs="Tahoma"/>
                <w:color w:val="000000"/>
                <w:sz w:val="14"/>
                <w:szCs w:val="16"/>
                <w:lang w:val="ru-RU" w:eastAsia="en-GB"/>
              </w:rPr>
              <w:t xml:space="preserve"> </w:t>
            </w:r>
            <w:r w:rsidRPr="004723A0">
              <w:rPr>
                <w:rFonts w:ascii="Tahoma" w:hAnsi="Tahoma" w:cs="Tahoma"/>
                <w:color w:val="000000"/>
                <w:sz w:val="14"/>
                <w:szCs w:val="16"/>
                <w:lang w:eastAsia="en-GB"/>
              </w:rPr>
              <w:t>HIV</w:t>
            </w:r>
            <w:r w:rsidRPr="004723A0">
              <w:rPr>
                <w:rFonts w:ascii="Tahoma" w:hAnsi="Tahoma" w:cs="Tahoma"/>
                <w:color w:val="000000"/>
                <w:sz w:val="14"/>
                <w:szCs w:val="16"/>
                <w:lang w:val="ru-RU" w:eastAsia="en-GB"/>
              </w:rPr>
              <w:t xml:space="preserve"> / </w:t>
            </w:r>
            <w:r w:rsidRPr="004723A0">
              <w:rPr>
                <w:rFonts w:ascii="Tahoma" w:hAnsi="Tahoma" w:cs="Tahoma"/>
                <w:color w:val="000000"/>
                <w:sz w:val="14"/>
                <w:szCs w:val="16"/>
                <w:lang w:eastAsia="en-GB"/>
              </w:rPr>
              <w:t>p</w:t>
            </w:r>
            <w:r w:rsidRPr="004723A0">
              <w:rPr>
                <w:rFonts w:ascii="Tahoma" w:hAnsi="Tahoma" w:cs="Tahoma"/>
                <w:color w:val="000000"/>
                <w:sz w:val="14"/>
                <w:szCs w:val="16"/>
                <w:lang w:val="ru-RU" w:eastAsia="en-GB"/>
              </w:rPr>
              <w:t xml:space="preserve"> 24 </w:t>
            </w:r>
            <w:r w:rsidRPr="004723A0">
              <w:rPr>
                <w:rFonts w:ascii="Tahoma" w:hAnsi="Tahoma" w:cs="Tahoma"/>
                <w:color w:val="000000"/>
                <w:sz w:val="14"/>
                <w:szCs w:val="16"/>
                <w:lang w:eastAsia="en-GB"/>
              </w:rPr>
              <w:t>antigen</w:t>
            </w:r>
            <w:r w:rsidRPr="004723A0">
              <w:rPr>
                <w:rFonts w:ascii="Tahoma" w:hAnsi="Tahoma" w:cs="Tahoma"/>
                <w:color w:val="000000"/>
                <w:sz w:val="14"/>
                <w:szCs w:val="16"/>
                <w:lang w:val="ru-RU" w:eastAsia="en-GB"/>
              </w:rPr>
              <w:t>)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1.0 00,00</w:t>
            </w:r>
          </w:p>
        </w:tc>
        <w:tc>
          <w:tcPr>
            <w:tcW w:w="71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lastRenderedPageBreak/>
              <w:t>29</w:t>
            </w:r>
          </w:p>
        </w:tc>
        <w:tc>
          <w:tcPr>
            <w:tcW w:w="787"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33696500-0</w:t>
            </w:r>
          </w:p>
        </w:tc>
        <w:tc>
          <w:tcPr>
            <w:tcW w:w="6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6231</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Vidas Quality Control Vidas (60 testa)</w:t>
            </w:r>
          </w:p>
        </w:tc>
        <w:tc>
          <w:tcPr>
            <w:tcW w:w="880"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2,00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парче</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30</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6915</w:t>
            </w:r>
          </w:p>
        </w:tc>
        <w:tc>
          <w:tcPr>
            <w:tcW w:w="42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Suplement  za  Listeria Xpress broth за апарат со ЕЛФА метод или еквивалент</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1 30,00</w:t>
            </w:r>
          </w:p>
        </w:tc>
        <w:tc>
          <w:tcPr>
            <w:tcW w:w="71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L</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31</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7357</w:t>
            </w:r>
          </w:p>
        </w:tc>
        <w:tc>
          <w:tcPr>
            <w:tcW w:w="4292"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Suplement za Vidas Salmonella  Buffered Peptone Water за апарат со ЕЛФА метод или еквивалент</w:t>
            </w:r>
          </w:p>
        </w:tc>
        <w:tc>
          <w:tcPr>
            <w:tcW w:w="88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1 30,00</w:t>
            </w:r>
          </w:p>
        </w:tc>
        <w:tc>
          <w:tcPr>
            <w:tcW w:w="717"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L</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285"/>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32</w:t>
            </w:r>
          </w:p>
        </w:tc>
        <w:tc>
          <w:tcPr>
            <w:tcW w:w="787"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9392</w:t>
            </w:r>
          </w:p>
        </w:tc>
        <w:tc>
          <w:tcPr>
            <w:tcW w:w="42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Vancomycine supplement 6*5,2ml</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13,00</w:t>
            </w:r>
          </w:p>
        </w:tc>
        <w:tc>
          <w:tcPr>
            <w:tcW w:w="71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ml</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33</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6918</w:t>
            </w:r>
          </w:p>
        </w:tc>
        <w:tc>
          <w:tcPr>
            <w:tcW w:w="4292"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Suplement za SALMONELLA SUPPLEMENT за апарат со ЕЛФА метод или еквивалент</w:t>
            </w:r>
          </w:p>
        </w:tc>
        <w:tc>
          <w:tcPr>
            <w:tcW w:w="88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1.7 42,00</w:t>
            </w:r>
          </w:p>
        </w:tc>
        <w:tc>
          <w:tcPr>
            <w:tcW w:w="717"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ml</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34</w:t>
            </w:r>
          </w:p>
        </w:tc>
        <w:tc>
          <w:tcPr>
            <w:tcW w:w="787"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6916</w:t>
            </w:r>
          </w:p>
        </w:tc>
        <w:tc>
          <w:tcPr>
            <w:tcW w:w="42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Suplement  za Listeria Xpress broth за апарат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3 60,00</w:t>
            </w:r>
          </w:p>
        </w:tc>
        <w:tc>
          <w:tcPr>
            <w:tcW w:w="71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ml</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285"/>
        </w:trPr>
        <w:tc>
          <w:tcPr>
            <w:tcW w:w="57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35</w:t>
            </w:r>
          </w:p>
        </w:tc>
        <w:tc>
          <w:tcPr>
            <w:tcW w:w="787"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6898</w:t>
            </w:r>
          </w:p>
        </w:tc>
        <w:tc>
          <w:tcPr>
            <w:tcW w:w="4292"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LEGIPID PACK 40 ANALYSIS</w:t>
            </w:r>
          </w:p>
        </w:tc>
        <w:tc>
          <w:tcPr>
            <w:tcW w:w="88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40,00</w:t>
            </w:r>
          </w:p>
        </w:tc>
        <w:tc>
          <w:tcPr>
            <w:tcW w:w="717"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285"/>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36</w:t>
            </w:r>
          </w:p>
        </w:tc>
        <w:tc>
          <w:tcPr>
            <w:tcW w:w="787"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6899</w:t>
            </w:r>
          </w:p>
        </w:tc>
        <w:tc>
          <w:tcPr>
            <w:tcW w:w="4292"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LEGIPID Support with 2 cuvettes</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10,00</w:t>
            </w:r>
          </w:p>
        </w:tc>
        <w:tc>
          <w:tcPr>
            <w:tcW w:w="71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285"/>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37</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6897</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eastAsia="en-GB"/>
              </w:rPr>
            </w:pPr>
            <w:r w:rsidRPr="004723A0">
              <w:rPr>
                <w:rFonts w:ascii="Tahoma" w:hAnsi="Tahoma" w:cs="Tahoma"/>
                <w:color w:val="000000"/>
                <w:sz w:val="16"/>
                <w:szCs w:val="16"/>
                <w:lang w:eastAsia="en-GB"/>
              </w:rPr>
              <w:t>LEGIPID PACK 10 ANALYSIS WITH SUITCASE</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xml:space="preserve"> 10,00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38</w:t>
            </w:r>
          </w:p>
        </w:tc>
        <w:tc>
          <w:tcPr>
            <w:tcW w:w="787"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6917</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Salmonella</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3.0 00,00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39</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6914</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w:t>
            </w:r>
            <w:r w:rsidRPr="004723A0">
              <w:rPr>
                <w:rFonts w:ascii="Tahoma" w:hAnsi="Tahoma" w:cs="Tahoma"/>
                <w:color w:val="000000"/>
                <w:sz w:val="16"/>
                <w:szCs w:val="16"/>
                <w:lang w:eastAsia="en-GB"/>
              </w:rPr>
              <w:t>Immuno</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Conc</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E</w:t>
            </w:r>
            <w:r w:rsidRPr="004723A0">
              <w:rPr>
                <w:rFonts w:ascii="Tahoma" w:hAnsi="Tahoma" w:cs="Tahoma"/>
                <w:color w:val="000000"/>
                <w:sz w:val="16"/>
                <w:szCs w:val="16"/>
                <w:lang w:val="ru-RU" w:eastAsia="en-GB"/>
              </w:rPr>
              <w:t>.</w:t>
            </w:r>
            <w:r w:rsidRPr="004723A0">
              <w:rPr>
                <w:rFonts w:ascii="Tahoma" w:hAnsi="Tahoma" w:cs="Tahoma"/>
                <w:color w:val="000000"/>
                <w:sz w:val="16"/>
                <w:szCs w:val="16"/>
                <w:lang w:eastAsia="en-GB"/>
              </w:rPr>
              <w:t>Coli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O</w:t>
            </w:r>
            <w:r w:rsidRPr="004723A0">
              <w:rPr>
                <w:rFonts w:ascii="Tahoma" w:hAnsi="Tahoma" w:cs="Tahoma"/>
                <w:color w:val="000000"/>
                <w:sz w:val="16"/>
                <w:szCs w:val="16"/>
                <w:lang w:val="ru-RU" w:eastAsia="en-GB"/>
              </w:rPr>
              <w:t>157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90,00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424"/>
        </w:trPr>
        <w:tc>
          <w:tcPr>
            <w:tcW w:w="5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40</w:t>
            </w:r>
          </w:p>
        </w:tc>
        <w:tc>
          <w:tcPr>
            <w:tcW w:w="787"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6977</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вкупни антитела кон хепатитис Ц вирус (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HCV</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1.0 00,00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auto"/>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41</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6559</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имуноглобулин М антитела кон  Лајм борелиоза ( </w:t>
            </w:r>
            <w:r w:rsidRPr="004723A0">
              <w:rPr>
                <w:rFonts w:ascii="Tahoma" w:hAnsi="Tahoma" w:cs="Tahoma"/>
                <w:color w:val="000000"/>
                <w:sz w:val="16"/>
                <w:szCs w:val="16"/>
                <w:lang w:eastAsia="en-GB"/>
              </w:rPr>
              <w:t>Anti</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lyme</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за апарат со ЕЛФА метод или еквивалент</w:t>
            </w:r>
          </w:p>
        </w:tc>
        <w:tc>
          <w:tcPr>
            <w:tcW w:w="88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3 60,00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42</w:t>
            </w:r>
          </w:p>
        </w:tc>
        <w:tc>
          <w:tcPr>
            <w:tcW w:w="787" w:type="dxa"/>
            <w:tcBorders>
              <w:top w:val="nil"/>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9885</w:t>
            </w:r>
          </w:p>
        </w:tc>
        <w:tc>
          <w:tcPr>
            <w:tcW w:w="4292"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имуноглобулин Г антитела кон  вирусен капсиден антиген на </w:t>
            </w:r>
            <w:r w:rsidRPr="004723A0">
              <w:rPr>
                <w:rFonts w:ascii="Tahoma" w:hAnsi="Tahoma" w:cs="Tahoma"/>
                <w:color w:val="000000"/>
                <w:sz w:val="16"/>
                <w:szCs w:val="16"/>
                <w:lang w:eastAsia="en-GB"/>
              </w:rPr>
              <w:t>SARS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COVID</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xml:space="preserve"> со ЕЛФА метод  или еквивалент</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3.0 00,00</w:t>
            </w:r>
          </w:p>
        </w:tc>
        <w:tc>
          <w:tcPr>
            <w:tcW w:w="717"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nil"/>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43</w:t>
            </w:r>
          </w:p>
        </w:tc>
        <w:tc>
          <w:tcPr>
            <w:tcW w:w="787"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9476</w:t>
            </w:r>
          </w:p>
        </w:tc>
        <w:tc>
          <w:tcPr>
            <w:tcW w:w="4292"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имуноглобулин Г антитела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кон Хеликобактер пилори (</w:t>
            </w:r>
            <w:r w:rsidRPr="004723A0">
              <w:rPr>
                <w:rFonts w:ascii="Tahoma" w:hAnsi="Tahoma" w:cs="Tahoma"/>
                <w:color w:val="000000"/>
                <w:sz w:val="16"/>
                <w:szCs w:val="16"/>
                <w:lang w:eastAsia="en-GB"/>
              </w:rPr>
              <w:t>H</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pylori</w:t>
            </w:r>
            <w:r w:rsidRPr="004723A0">
              <w:rPr>
                <w:rFonts w:ascii="Tahoma" w:hAnsi="Tahoma" w:cs="Tahoma"/>
                <w:color w:val="000000"/>
                <w:sz w:val="16"/>
                <w:szCs w:val="16"/>
                <w:lang w:val="ru-RU" w:eastAsia="en-GB"/>
              </w:rPr>
              <w:t>) за апарат со ЕЛФА метода или еквивалент</w:t>
            </w:r>
          </w:p>
        </w:tc>
        <w:tc>
          <w:tcPr>
            <w:tcW w:w="88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8 00,00</w:t>
            </w:r>
          </w:p>
        </w:tc>
        <w:tc>
          <w:tcPr>
            <w:tcW w:w="717" w:type="dxa"/>
            <w:gridSpan w:val="3"/>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auto"/>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1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lastRenderedPageBreak/>
              <w:t>44</w:t>
            </w:r>
          </w:p>
        </w:tc>
        <w:tc>
          <w:tcPr>
            <w:tcW w:w="787" w:type="dxa"/>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single" w:sz="4" w:space="0" w:color="auto"/>
              <w:left w:val="nil"/>
              <w:bottom w:val="single" w:sz="4" w:space="0" w:color="000000"/>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9884</w:t>
            </w:r>
          </w:p>
        </w:tc>
        <w:tc>
          <w:tcPr>
            <w:tcW w:w="4292"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 xml:space="preserve">Тест за детекција на имуноглобулин </w:t>
            </w:r>
            <w:r w:rsidRPr="004723A0">
              <w:rPr>
                <w:rFonts w:ascii="Tahoma" w:hAnsi="Tahoma" w:cs="Tahoma"/>
                <w:color w:val="000000"/>
                <w:sz w:val="16"/>
                <w:szCs w:val="16"/>
                <w:lang w:eastAsia="en-GB"/>
              </w:rPr>
              <w:t>M</w:t>
            </w:r>
            <w:r w:rsidRPr="004723A0">
              <w:rPr>
                <w:rFonts w:ascii="Tahoma" w:hAnsi="Tahoma" w:cs="Tahoma"/>
                <w:color w:val="000000"/>
                <w:sz w:val="16"/>
                <w:szCs w:val="16"/>
                <w:lang w:val="ru-RU" w:eastAsia="en-GB"/>
              </w:rPr>
              <w:t xml:space="preserve"> антитела кон  вирусен капсиден антиген на </w:t>
            </w:r>
            <w:r w:rsidRPr="004723A0">
              <w:rPr>
                <w:rFonts w:ascii="Tahoma" w:hAnsi="Tahoma" w:cs="Tahoma"/>
                <w:color w:val="000000"/>
                <w:sz w:val="16"/>
                <w:szCs w:val="16"/>
                <w:lang w:eastAsia="en-GB"/>
              </w:rPr>
              <w:t>SARS</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COVID</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IgM</w:t>
            </w:r>
            <w:r w:rsidRPr="004723A0">
              <w:rPr>
                <w:rFonts w:ascii="Tahoma" w:hAnsi="Tahoma" w:cs="Tahoma"/>
                <w:color w:val="000000"/>
                <w:sz w:val="16"/>
                <w:szCs w:val="16"/>
                <w:lang w:val="ru-RU" w:eastAsia="en-GB"/>
              </w:rPr>
              <w:t xml:space="preserve"> за апарат со ЕЛФА метод или еквивалент</w:t>
            </w:r>
          </w:p>
        </w:tc>
        <w:tc>
          <w:tcPr>
            <w:tcW w:w="880" w:type="dxa"/>
            <w:tcBorders>
              <w:top w:val="single" w:sz="4" w:space="0" w:color="auto"/>
              <w:left w:val="nil"/>
              <w:bottom w:val="single" w:sz="4" w:space="0" w:color="000000"/>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1.0 00,00</w:t>
            </w:r>
          </w:p>
        </w:tc>
        <w:tc>
          <w:tcPr>
            <w:tcW w:w="717"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auto"/>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auto"/>
              <w:left w:val="nil"/>
              <w:bottom w:val="single" w:sz="4" w:space="0" w:color="000000"/>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auto"/>
              <w:left w:val="nil"/>
              <w:bottom w:val="single" w:sz="4" w:space="0" w:color="000000"/>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auto"/>
              <w:left w:val="nil"/>
              <w:bottom w:val="single" w:sz="4" w:space="0" w:color="000000"/>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auto"/>
              <w:left w:val="nil"/>
              <w:bottom w:val="single" w:sz="4" w:space="0" w:color="000000"/>
              <w:right w:val="single" w:sz="4" w:space="0" w:color="auto"/>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45</w:t>
            </w:r>
          </w:p>
        </w:tc>
        <w:tc>
          <w:tcPr>
            <w:tcW w:w="787" w:type="dxa"/>
            <w:tcBorders>
              <w:top w:val="single" w:sz="4" w:space="0" w:color="000000"/>
              <w:left w:val="nil"/>
              <w:bottom w:val="nil"/>
              <w:right w:val="nil"/>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6560</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старост на имуноглобулин Г антителата кон  токсоплазма (</w:t>
            </w:r>
            <w:r w:rsidRPr="004723A0">
              <w:rPr>
                <w:rFonts w:ascii="Tahoma" w:hAnsi="Tahoma" w:cs="Tahoma"/>
                <w:color w:val="000000"/>
                <w:sz w:val="16"/>
                <w:szCs w:val="16"/>
                <w:lang w:eastAsia="en-GB"/>
              </w:rPr>
              <w:t>TOXO</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xml:space="preserve"> авидитет) за апарат со ЕЛФА метод </w:t>
            </w:r>
            <w:r w:rsidRPr="004723A0">
              <w:rPr>
                <w:rFonts w:ascii="Tahoma" w:hAnsi="Tahoma" w:cs="Tahoma"/>
                <w:color w:val="000000"/>
                <w:sz w:val="16"/>
                <w:szCs w:val="16"/>
                <w:lang w:eastAsia="en-GB"/>
              </w:rPr>
              <w:t>e</w:t>
            </w:r>
            <w:r w:rsidRPr="004723A0">
              <w:rPr>
                <w:rFonts w:ascii="Tahoma" w:hAnsi="Tahoma" w:cs="Tahoma"/>
                <w:color w:val="000000"/>
                <w:sz w:val="16"/>
                <w:szCs w:val="16"/>
                <w:lang w:val="ru-RU" w:eastAsia="en-GB"/>
              </w:rPr>
              <w:t xml:space="preserve"> или еквивалент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4723A0" w:rsidTr="004723A0">
        <w:trPr>
          <w:trHeight w:val="627"/>
        </w:trPr>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46</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679"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6561</w:t>
            </w:r>
          </w:p>
        </w:tc>
        <w:tc>
          <w:tcPr>
            <w:tcW w:w="4292"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rPr>
                <w:rFonts w:ascii="Tahoma" w:hAnsi="Tahoma" w:cs="Tahoma"/>
                <w:color w:val="000000"/>
                <w:sz w:val="16"/>
                <w:szCs w:val="16"/>
                <w:lang w:val="ru-RU" w:eastAsia="en-GB"/>
              </w:rPr>
            </w:pPr>
            <w:r w:rsidRPr="004723A0">
              <w:rPr>
                <w:rFonts w:ascii="Tahoma" w:hAnsi="Tahoma" w:cs="Tahoma"/>
                <w:color w:val="000000"/>
                <w:sz w:val="16"/>
                <w:szCs w:val="16"/>
                <w:lang w:val="ru-RU" w:eastAsia="en-GB"/>
              </w:rPr>
              <w:t>Тест за детекција на старост на  имуноглобулин Г антителата кон Цитомегаловирус (</w:t>
            </w:r>
            <w:r w:rsidRPr="004723A0">
              <w:rPr>
                <w:rFonts w:ascii="Tahoma" w:hAnsi="Tahoma" w:cs="Tahoma"/>
                <w:color w:val="000000"/>
                <w:sz w:val="16"/>
                <w:szCs w:val="16"/>
                <w:lang w:eastAsia="en-GB"/>
              </w:rPr>
              <w:t>CMV</w:t>
            </w:r>
            <w:r w:rsidRPr="004723A0">
              <w:rPr>
                <w:rFonts w:ascii="Tahoma" w:hAnsi="Tahoma" w:cs="Tahoma"/>
                <w:color w:val="000000"/>
                <w:sz w:val="16"/>
                <w:szCs w:val="16"/>
                <w:lang w:val="ru-RU" w:eastAsia="en-GB"/>
              </w:rPr>
              <w:t xml:space="preserve"> </w:t>
            </w:r>
            <w:r w:rsidRPr="004723A0">
              <w:rPr>
                <w:rFonts w:ascii="Tahoma" w:hAnsi="Tahoma" w:cs="Tahoma"/>
                <w:color w:val="000000"/>
                <w:sz w:val="16"/>
                <w:szCs w:val="16"/>
                <w:lang w:eastAsia="en-GB"/>
              </w:rPr>
              <w:t>IgG</w:t>
            </w:r>
            <w:r w:rsidRPr="004723A0">
              <w:rPr>
                <w:rFonts w:ascii="Tahoma" w:hAnsi="Tahoma" w:cs="Tahoma"/>
                <w:color w:val="000000"/>
                <w:sz w:val="16"/>
                <w:szCs w:val="16"/>
                <w:lang w:val="ru-RU" w:eastAsia="en-GB"/>
              </w:rPr>
              <w:t xml:space="preserve"> авидитет) за апарат со ЕЛФА метод  или еквивалентт</w:t>
            </w:r>
          </w:p>
        </w:tc>
        <w:tc>
          <w:tcPr>
            <w:tcW w:w="88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1 20,00</w:t>
            </w:r>
          </w:p>
        </w:tc>
        <w:tc>
          <w:tcPr>
            <w:tcW w:w="717"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ТЕСТ</w:t>
            </w:r>
          </w:p>
        </w:tc>
        <w:tc>
          <w:tcPr>
            <w:tcW w:w="896" w:type="dxa"/>
            <w:gridSpan w:val="3"/>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596" w:type="dxa"/>
            <w:gridSpan w:val="2"/>
            <w:tcBorders>
              <w:top w:val="single" w:sz="4" w:space="0" w:color="000000"/>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8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20"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8"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79"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c>
          <w:tcPr>
            <w:tcW w:w="819" w:type="dxa"/>
            <w:tcBorders>
              <w:top w:val="nil"/>
              <w:left w:val="nil"/>
              <w:bottom w:val="single" w:sz="4" w:space="0" w:color="000000"/>
              <w:right w:val="single" w:sz="4" w:space="0" w:color="000000"/>
            </w:tcBorders>
            <w:shd w:val="clear" w:color="auto" w:fill="auto"/>
            <w:vAlign w:val="center"/>
            <w:hideMark/>
          </w:tcPr>
          <w:p w:rsidR="004723A0" w:rsidRPr="004723A0" w:rsidRDefault="004723A0" w:rsidP="004723A0">
            <w:pPr>
              <w:suppressAutoHyphens w:val="0"/>
              <w:jc w:val="center"/>
              <w:rPr>
                <w:rFonts w:ascii="Tahoma" w:hAnsi="Tahoma" w:cs="Tahoma"/>
                <w:color w:val="000000"/>
                <w:sz w:val="16"/>
                <w:szCs w:val="16"/>
                <w:lang w:eastAsia="en-GB"/>
              </w:rPr>
            </w:pPr>
            <w:r w:rsidRPr="004723A0">
              <w:rPr>
                <w:rFonts w:ascii="Tahoma" w:hAnsi="Tahoma" w:cs="Tahoma"/>
                <w:color w:val="000000"/>
                <w:sz w:val="16"/>
                <w:szCs w:val="16"/>
                <w:lang w:eastAsia="en-GB"/>
              </w:rPr>
              <w:t> </w:t>
            </w:r>
          </w:p>
        </w:tc>
      </w:tr>
      <w:tr w:rsidR="004723A0" w:rsidRPr="00D623BC" w:rsidTr="004723A0">
        <w:trPr>
          <w:trHeight w:val="345"/>
        </w:trPr>
        <w:tc>
          <w:tcPr>
            <w:tcW w:w="7536" w:type="dxa"/>
            <w:gridSpan w:val="10"/>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4723A0" w:rsidRPr="004723A0" w:rsidRDefault="004723A0" w:rsidP="004723A0">
            <w:pPr>
              <w:suppressAutoHyphens w:val="0"/>
              <w:rPr>
                <w:rFonts w:ascii="Tahoma" w:hAnsi="Tahoma" w:cs="Tahoma"/>
                <w:b/>
                <w:bCs/>
                <w:color w:val="000000"/>
                <w:sz w:val="18"/>
                <w:szCs w:val="18"/>
                <w:lang w:val="ru-RU" w:eastAsia="en-GB"/>
              </w:rPr>
            </w:pPr>
            <w:r w:rsidRPr="004723A0">
              <w:rPr>
                <w:rFonts w:ascii="Tahoma" w:hAnsi="Tahoma" w:cs="Tahoma"/>
                <w:b/>
                <w:bCs/>
                <w:color w:val="000000"/>
                <w:sz w:val="18"/>
                <w:szCs w:val="18"/>
                <w:lang w:val="ru-RU" w:eastAsia="en-GB"/>
              </w:rPr>
              <w:t>Вкупен износ без ДДВ за група 010002:</w:t>
            </w:r>
          </w:p>
        </w:tc>
        <w:tc>
          <w:tcPr>
            <w:tcW w:w="7864" w:type="dxa"/>
            <w:gridSpan w:val="13"/>
            <w:tcBorders>
              <w:top w:val="single" w:sz="4" w:space="0" w:color="000000"/>
              <w:left w:val="nil"/>
              <w:bottom w:val="single" w:sz="4" w:space="0" w:color="000000"/>
              <w:right w:val="single" w:sz="4" w:space="0" w:color="000000"/>
            </w:tcBorders>
            <w:shd w:val="clear" w:color="000000" w:fill="D8D8D8"/>
            <w:vAlign w:val="center"/>
            <w:hideMark/>
          </w:tcPr>
          <w:p w:rsidR="004723A0" w:rsidRPr="004723A0" w:rsidRDefault="004723A0" w:rsidP="004723A0">
            <w:pPr>
              <w:suppressAutoHyphens w:val="0"/>
              <w:rPr>
                <w:rFonts w:ascii="Tahoma" w:hAnsi="Tahoma" w:cs="Tahoma"/>
                <w:b/>
                <w:bCs/>
                <w:color w:val="000000"/>
                <w:sz w:val="18"/>
                <w:szCs w:val="18"/>
                <w:lang w:val="ru-RU" w:eastAsia="en-GB"/>
              </w:rPr>
            </w:pPr>
            <w:r w:rsidRPr="004723A0">
              <w:rPr>
                <w:rFonts w:ascii="Tahoma" w:hAnsi="Tahoma" w:cs="Tahoma"/>
                <w:b/>
                <w:bCs/>
                <w:color w:val="000000"/>
                <w:sz w:val="18"/>
                <w:szCs w:val="18"/>
                <w:lang w:val="ru-RU" w:eastAsia="en-GB"/>
              </w:rPr>
              <w:t>Вкупен износ со ДДВ за група 010002:</w:t>
            </w:r>
          </w:p>
        </w:tc>
      </w:tr>
    </w:tbl>
    <w:p w:rsidR="00107398" w:rsidRPr="004723A0" w:rsidRDefault="00107398" w:rsidP="003753ED">
      <w:pPr>
        <w:spacing w:line="100" w:lineRule="atLeast"/>
        <w:jc w:val="both"/>
        <w:rPr>
          <w:rFonts w:ascii="Arial" w:hAnsi="Arial" w:cs="Arial"/>
          <w:sz w:val="20"/>
          <w:szCs w:val="20"/>
          <w:lang w:val="ru-RU"/>
        </w:rPr>
      </w:pPr>
    </w:p>
    <w:p w:rsidR="00107398" w:rsidRDefault="00107398" w:rsidP="003753ED">
      <w:pPr>
        <w:spacing w:line="100" w:lineRule="atLeast"/>
        <w:jc w:val="both"/>
        <w:rPr>
          <w:rFonts w:ascii="Arial" w:hAnsi="Arial" w:cs="Arial"/>
          <w:sz w:val="20"/>
          <w:szCs w:val="20"/>
          <w:lang w:val="mk-MK"/>
        </w:rPr>
      </w:pPr>
    </w:p>
    <w:p w:rsidR="003753ED" w:rsidRPr="00B979A5" w:rsidRDefault="003753ED" w:rsidP="003753ED">
      <w:pPr>
        <w:spacing w:line="100" w:lineRule="atLeast"/>
        <w:jc w:val="both"/>
        <w:rPr>
          <w:rFonts w:ascii="Arial" w:hAnsi="Arial" w:cs="Arial"/>
          <w:sz w:val="20"/>
          <w:szCs w:val="20"/>
          <w:lang w:val="ru-RU"/>
        </w:rPr>
      </w:pPr>
      <w:r w:rsidRPr="00ED466D">
        <w:rPr>
          <w:rFonts w:ascii="Arial" w:hAnsi="Arial" w:cs="Arial"/>
          <w:sz w:val="20"/>
          <w:szCs w:val="20"/>
        </w:rPr>
        <w:t>III</w:t>
      </w:r>
      <w:r w:rsidRPr="00B979A5">
        <w:rPr>
          <w:rFonts w:ascii="Arial" w:hAnsi="Arial" w:cs="Arial"/>
          <w:sz w:val="20"/>
          <w:szCs w:val="20"/>
          <w:lang w:val="ru-RU"/>
        </w:rPr>
        <w:t>.1. Вкупната цена на нашата понуда, вклучувајќи ги сите трошоци и попусти, без ДДВ, изнесува:</w:t>
      </w:r>
    </w:p>
    <w:p w:rsidR="003753ED" w:rsidRPr="00B979A5" w:rsidRDefault="003753ED" w:rsidP="003753ED">
      <w:pPr>
        <w:spacing w:line="100" w:lineRule="atLeast"/>
        <w:jc w:val="both"/>
        <w:rPr>
          <w:rFonts w:ascii="Arial" w:hAnsi="Arial" w:cs="Arial"/>
          <w:sz w:val="20"/>
          <w:szCs w:val="20"/>
          <w:lang w:val="ru-RU"/>
        </w:rPr>
      </w:pPr>
    </w:p>
    <w:p w:rsidR="003753ED" w:rsidRPr="00B979A5" w:rsidRDefault="003753ED" w:rsidP="003753ED">
      <w:pPr>
        <w:spacing w:line="100" w:lineRule="atLeast"/>
        <w:rPr>
          <w:rFonts w:ascii="Arial" w:hAnsi="Arial" w:cs="Arial"/>
          <w:sz w:val="20"/>
          <w:szCs w:val="20"/>
          <w:lang w:val="ru-RU"/>
        </w:rPr>
      </w:pPr>
      <w:r w:rsidRPr="00B979A5">
        <w:rPr>
          <w:rFonts w:ascii="Arial" w:hAnsi="Arial" w:cs="Arial"/>
          <w:sz w:val="20"/>
          <w:szCs w:val="20"/>
          <w:lang w:val="ru-RU"/>
        </w:rPr>
        <w:t>- со бројки (..................................................................) ден.</w:t>
      </w:r>
    </w:p>
    <w:p w:rsidR="003753ED" w:rsidRPr="00B979A5" w:rsidRDefault="003753ED" w:rsidP="003753ED">
      <w:pPr>
        <w:spacing w:line="100" w:lineRule="atLeast"/>
        <w:rPr>
          <w:rFonts w:ascii="Arial" w:hAnsi="Arial" w:cs="Arial"/>
          <w:sz w:val="20"/>
          <w:szCs w:val="20"/>
          <w:lang w:val="ru-RU"/>
        </w:rPr>
      </w:pPr>
    </w:p>
    <w:p w:rsidR="003753ED" w:rsidRPr="00ED466D" w:rsidRDefault="003753ED" w:rsidP="003753ED">
      <w:pPr>
        <w:spacing w:line="100" w:lineRule="atLeast"/>
        <w:rPr>
          <w:rFonts w:ascii="Arial" w:hAnsi="Arial" w:cs="Arial"/>
          <w:sz w:val="20"/>
          <w:szCs w:val="20"/>
          <w:lang w:val="mk-MK"/>
        </w:rPr>
      </w:pPr>
      <w:r w:rsidRPr="00B979A5">
        <w:rPr>
          <w:rFonts w:ascii="Arial" w:hAnsi="Arial" w:cs="Arial"/>
          <w:sz w:val="20"/>
          <w:szCs w:val="20"/>
          <w:lang w:val="ru-RU"/>
        </w:rPr>
        <w:t>- со букви (.............................................................................................................) ден.</w:t>
      </w:r>
    </w:p>
    <w:p w:rsidR="0047627E" w:rsidRPr="00ED466D" w:rsidRDefault="0047627E" w:rsidP="003753ED">
      <w:pPr>
        <w:spacing w:line="100" w:lineRule="atLeast"/>
        <w:rPr>
          <w:rFonts w:ascii="Arial" w:hAnsi="Arial" w:cs="Arial"/>
          <w:sz w:val="20"/>
          <w:szCs w:val="20"/>
          <w:lang w:val="mk-MK"/>
        </w:rPr>
      </w:pPr>
    </w:p>
    <w:p w:rsidR="0047627E" w:rsidRPr="00B979A5" w:rsidRDefault="0047627E" w:rsidP="0047627E">
      <w:pPr>
        <w:spacing w:line="100" w:lineRule="atLeast"/>
        <w:jc w:val="both"/>
        <w:rPr>
          <w:rFonts w:ascii="Arial" w:hAnsi="Arial" w:cs="Arial"/>
          <w:sz w:val="20"/>
          <w:szCs w:val="20"/>
          <w:lang w:val="ru-RU"/>
        </w:rPr>
      </w:pPr>
      <w:r w:rsidRPr="00B979A5">
        <w:rPr>
          <w:rFonts w:ascii="Arial" w:hAnsi="Arial" w:cs="Arial"/>
          <w:sz w:val="20"/>
          <w:szCs w:val="20"/>
          <w:lang w:val="ru-RU"/>
        </w:rPr>
        <w:t xml:space="preserve">Вкупната цена на нашата понуда, вклучувајќи ги сите трошоци и попусти, </w:t>
      </w:r>
      <w:r w:rsidRPr="00ED466D">
        <w:rPr>
          <w:rFonts w:ascii="Arial" w:hAnsi="Arial" w:cs="Arial"/>
          <w:sz w:val="20"/>
          <w:szCs w:val="20"/>
          <w:lang w:val="mk-MK"/>
        </w:rPr>
        <w:t>со</w:t>
      </w:r>
      <w:r w:rsidRPr="00B979A5">
        <w:rPr>
          <w:rFonts w:ascii="Arial" w:hAnsi="Arial" w:cs="Arial"/>
          <w:sz w:val="20"/>
          <w:szCs w:val="20"/>
          <w:lang w:val="ru-RU"/>
        </w:rPr>
        <w:t xml:space="preserve"> ДДВ, изнесува:</w:t>
      </w:r>
    </w:p>
    <w:p w:rsidR="0047627E" w:rsidRPr="00B979A5" w:rsidRDefault="0047627E" w:rsidP="0047627E">
      <w:pPr>
        <w:spacing w:line="100" w:lineRule="atLeast"/>
        <w:jc w:val="both"/>
        <w:rPr>
          <w:rFonts w:ascii="Arial" w:hAnsi="Arial" w:cs="Arial"/>
          <w:sz w:val="20"/>
          <w:szCs w:val="20"/>
          <w:lang w:val="ru-RU"/>
        </w:rPr>
      </w:pPr>
    </w:p>
    <w:p w:rsidR="0047627E" w:rsidRPr="00B979A5" w:rsidRDefault="0047627E" w:rsidP="0047627E">
      <w:pPr>
        <w:spacing w:line="100" w:lineRule="atLeast"/>
        <w:rPr>
          <w:rFonts w:ascii="Arial" w:hAnsi="Arial" w:cs="Arial"/>
          <w:sz w:val="20"/>
          <w:szCs w:val="20"/>
          <w:lang w:val="ru-RU"/>
        </w:rPr>
      </w:pPr>
      <w:r w:rsidRPr="00B979A5">
        <w:rPr>
          <w:rFonts w:ascii="Arial" w:hAnsi="Arial" w:cs="Arial"/>
          <w:sz w:val="20"/>
          <w:szCs w:val="20"/>
          <w:lang w:val="ru-RU"/>
        </w:rPr>
        <w:t>- со бројки (..................................................................) ден.</w:t>
      </w:r>
    </w:p>
    <w:p w:rsidR="0047627E" w:rsidRPr="00B979A5" w:rsidRDefault="0047627E" w:rsidP="0047627E">
      <w:pPr>
        <w:spacing w:line="100" w:lineRule="atLeast"/>
        <w:rPr>
          <w:rFonts w:ascii="Arial" w:hAnsi="Arial" w:cs="Arial"/>
          <w:sz w:val="20"/>
          <w:szCs w:val="20"/>
          <w:lang w:val="ru-RU"/>
        </w:rPr>
      </w:pPr>
    </w:p>
    <w:p w:rsidR="0047627E" w:rsidRPr="00B979A5" w:rsidRDefault="0047627E" w:rsidP="0047627E">
      <w:pPr>
        <w:spacing w:line="100" w:lineRule="atLeast"/>
        <w:rPr>
          <w:rFonts w:ascii="Arial" w:hAnsi="Arial" w:cs="Arial"/>
          <w:sz w:val="20"/>
          <w:szCs w:val="20"/>
          <w:lang w:val="ru-RU"/>
        </w:rPr>
      </w:pPr>
      <w:r w:rsidRPr="00B979A5">
        <w:rPr>
          <w:rFonts w:ascii="Arial" w:hAnsi="Arial" w:cs="Arial"/>
          <w:sz w:val="20"/>
          <w:szCs w:val="20"/>
          <w:lang w:val="ru-RU"/>
        </w:rPr>
        <w:t>- со букви (.............................................................................................................) ден.</w:t>
      </w:r>
    </w:p>
    <w:p w:rsidR="0047627E" w:rsidRPr="00B979A5" w:rsidRDefault="0047627E" w:rsidP="003753ED">
      <w:pPr>
        <w:spacing w:line="100" w:lineRule="atLeast"/>
        <w:rPr>
          <w:rFonts w:ascii="Arial" w:hAnsi="Arial" w:cs="Arial"/>
          <w:sz w:val="20"/>
          <w:szCs w:val="20"/>
          <w:lang w:val="ru-RU"/>
        </w:rPr>
      </w:pPr>
    </w:p>
    <w:tbl>
      <w:tblPr>
        <w:tblW w:w="0" w:type="auto"/>
        <w:tblInd w:w="1526" w:type="dxa"/>
        <w:tblLayout w:type="fixed"/>
        <w:tblLook w:val="0000" w:firstRow="0" w:lastRow="0" w:firstColumn="0" w:lastColumn="0" w:noHBand="0" w:noVBand="0"/>
      </w:tblPr>
      <w:tblGrid>
        <w:gridCol w:w="5386"/>
        <w:gridCol w:w="5954"/>
      </w:tblGrid>
      <w:tr w:rsidR="00B149D5" w:rsidRPr="00D623BC">
        <w:tc>
          <w:tcPr>
            <w:tcW w:w="5386" w:type="dxa"/>
            <w:shd w:val="clear" w:color="auto" w:fill="auto"/>
          </w:tcPr>
          <w:p w:rsidR="00B149D5" w:rsidRPr="00ED466D" w:rsidRDefault="00B149D5">
            <w:pPr>
              <w:snapToGrid w:val="0"/>
              <w:ind w:right="318"/>
              <w:rPr>
                <w:rFonts w:ascii="Arial" w:hAnsi="Arial" w:cs="Arial"/>
                <w:sz w:val="20"/>
                <w:szCs w:val="20"/>
                <w:lang w:val="mk-MK"/>
              </w:rPr>
            </w:pPr>
            <w:r w:rsidRPr="00ED466D">
              <w:rPr>
                <w:rFonts w:ascii="Arial" w:hAnsi="Arial" w:cs="Arial"/>
                <w:sz w:val="20"/>
                <w:szCs w:val="20"/>
                <w:lang w:val="mk-MK"/>
              </w:rPr>
              <w:t>Место и датум</w:t>
            </w:r>
          </w:p>
          <w:p w:rsidR="00B149D5" w:rsidRPr="00ED466D" w:rsidRDefault="00B149D5">
            <w:pPr>
              <w:ind w:right="318"/>
              <w:rPr>
                <w:rFonts w:ascii="Arial" w:hAnsi="Arial" w:cs="Arial"/>
                <w:sz w:val="20"/>
                <w:szCs w:val="20"/>
                <w:lang w:val="en-US"/>
              </w:rPr>
            </w:pPr>
          </w:p>
          <w:p w:rsidR="00B149D5" w:rsidRPr="00ED466D" w:rsidRDefault="00B149D5">
            <w:pPr>
              <w:ind w:right="318"/>
              <w:rPr>
                <w:rFonts w:ascii="Arial" w:hAnsi="Arial" w:cs="Arial"/>
                <w:sz w:val="20"/>
                <w:szCs w:val="20"/>
                <w:lang w:val="mk-MK"/>
              </w:rPr>
            </w:pPr>
            <w:r w:rsidRPr="00ED466D">
              <w:rPr>
                <w:rFonts w:ascii="Arial" w:hAnsi="Arial" w:cs="Arial"/>
                <w:sz w:val="20"/>
                <w:szCs w:val="20"/>
                <w:lang w:val="mk-MK"/>
              </w:rPr>
              <w:t>___________________________</w:t>
            </w:r>
          </w:p>
        </w:tc>
        <w:tc>
          <w:tcPr>
            <w:tcW w:w="5954" w:type="dxa"/>
            <w:shd w:val="clear" w:color="auto" w:fill="auto"/>
          </w:tcPr>
          <w:p w:rsidR="00B149D5" w:rsidRPr="00ED466D" w:rsidRDefault="00B149D5">
            <w:pPr>
              <w:snapToGrid w:val="0"/>
              <w:ind w:right="318"/>
              <w:jc w:val="center"/>
              <w:rPr>
                <w:rFonts w:ascii="Arial" w:hAnsi="Arial" w:cs="Arial"/>
                <w:sz w:val="20"/>
                <w:szCs w:val="20"/>
                <w:lang w:val="mk-MK"/>
              </w:rPr>
            </w:pPr>
            <w:r w:rsidRPr="00ED466D">
              <w:rPr>
                <w:rFonts w:ascii="Arial" w:hAnsi="Arial" w:cs="Arial"/>
                <w:sz w:val="20"/>
                <w:szCs w:val="20"/>
                <w:lang w:val="mk-MK"/>
              </w:rPr>
              <w:t>Одговорно лице</w:t>
            </w:r>
          </w:p>
          <w:p w:rsidR="00B149D5" w:rsidRPr="00ED466D" w:rsidRDefault="00B149D5">
            <w:pPr>
              <w:ind w:right="318"/>
              <w:jc w:val="center"/>
              <w:rPr>
                <w:rFonts w:ascii="Arial" w:hAnsi="Arial" w:cs="Arial"/>
                <w:sz w:val="20"/>
                <w:szCs w:val="20"/>
                <w:lang w:val="ru-RU"/>
              </w:rPr>
            </w:pPr>
          </w:p>
          <w:p w:rsidR="00B149D5" w:rsidRPr="00ED466D" w:rsidRDefault="00B149D5">
            <w:pPr>
              <w:ind w:right="318"/>
              <w:jc w:val="center"/>
              <w:rPr>
                <w:rFonts w:ascii="Arial" w:hAnsi="Arial" w:cs="Arial"/>
                <w:sz w:val="20"/>
                <w:szCs w:val="20"/>
                <w:lang w:val="mk-MK"/>
              </w:rPr>
            </w:pPr>
            <w:r w:rsidRPr="00ED466D">
              <w:rPr>
                <w:rFonts w:ascii="Arial" w:hAnsi="Arial" w:cs="Arial"/>
                <w:sz w:val="20"/>
                <w:szCs w:val="20"/>
                <w:lang w:val="mk-MK"/>
              </w:rPr>
              <w:t>___________________________</w:t>
            </w:r>
          </w:p>
          <w:p w:rsidR="00B149D5" w:rsidRPr="00ED466D" w:rsidRDefault="00B149D5">
            <w:pPr>
              <w:ind w:right="318"/>
              <w:jc w:val="center"/>
              <w:rPr>
                <w:rFonts w:ascii="Arial" w:hAnsi="Arial" w:cs="Arial"/>
                <w:sz w:val="20"/>
                <w:szCs w:val="20"/>
                <w:lang w:val="mk-MK"/>
              </w:rPr>
            </w:pPr>
            <w:r w:rsidRPr="00ED466D">
              <w:rPr>
                <w:rFonts w:ascii="Arial" w:hAnsi="Arial" w:cs="Arial"/>
                <w:sz w:val="20"/>
                <w:szCs w:val="20"/>
                <w:lang w:val="mk-MK"/>
              </w:rPr>
              <w:t>(потпис и печат)</w:t>
            </w:r>
          </w:p>
        </w:tc>
      </w:tr>
    </w:tbl>
    <w:p w:rsidR="00EA051E" w:rsidRPr="00B979A5" w:rsidRDefault="00EA051E">
      <w:pPr>
        <w:rPr>
          <w:rFonts w:ascii="Arial" w:hAnsi="Arial" w:cs="Arial"/>
          <w:sz w:val="20"/>
          <w:szCs w:val="20"/>
          <w:lang w:val="ru-RU"/>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pPr>
    </w:p>
    <w:p w:rsidR="00EA051E" w:rsidRPr="00ED466D" w:rsidRDefault="00EA051E">
      <w:pPr>
        <w:rPr>
          <w:rFonts w:ascii="Arial" w:hAnsi="Arial" w:cs="Arial"/>
          <w:sz w:val="20"/>
          <w:szCs w:val="20"/>
          <w:lang w:val="mk-MK"/>
        </w:rPr>
        <w:sectPr w:rsidR="00EA051E" w:rsidRPr="00ED466D" w:rsidSect="00107398">
          <w:headerReference w:type="even" r:id="rId27"/>
          <w:headerReference w:type="default" r:id="rId28"/>
          <w:footerReference w:type="even" r:id="rId29"/>
          <w:footerReference w:type="default" r:id="rId30"/>
          <w:headerReference w:type="first" r:id="rId31"/>
          <w:footerReference w:type="first" r:id="rId32"/>
          <w:pgSz w:w="16838" w:h="11906" w:orient="landscape"/>
          <w:pgMar w:top="726" w:right="1138" w:bottom="1536" w:left="1134" w:header="450" w:footer="1260" w:gutter="0"/>
          <w:cols w:space="720"/>
          <w:docGrid w:linePitch="360"/>
        </w:sectPr>
      </w:pPr>
    </w:p>
    <w:p w:rsidR="00FA6BDC" w:rsidRPr="00ED466D" w:rsidRDefault="00FA6BDC" w:rsidP="00FA6BDC">
      <w:pPr>
        <w:rPr>
          <w:rFonts w:ascii="Arial" w:hAnsi="Arial" w:cs="Arial"/>
          <w:b/>
          <w:sz w:val="20"/>
          <w:szCs w:val="20"/>
          <w:lang w:val="mk-MK"/>
        </w:rPr>
      </w:pPr>
    </w:p>
    <w:p w:rsidR="00FA6BDC" w:rsidRPr="00ED466D" w:rsidRDefault="00FA6BDC" w:rsidP="00FA6BDC">
      <w:pPr>
        <w:rPr>
          <w:rFonts w:ascii="Arial" w:hAnsi="Arial" w:cs="Arial"/>
          <w:b/>
          <w:sz w:val="20"/>
          <w:szCs w:val="20"/>
          <w:lang w:val="mk-MK"/>
        </w:rPr>
      </w:pPr>
      <w:r w:rsidRPr="00ED466D">
        <w:rPr>
          <w:rFonts w:ascii="Arial" w:hAnsi="Arial" w:cs="Arial"/>
          <w:b/>
          <w:sz w:val="20"/>
          <w:szCs w:val="20"/>
        </w:rPr>
        <w:t>V</w:t>
      </w:r>
      <w:r w:rsidRPr="00ED466D">
        <w:rPr>
          <w:rFonts w:ascii="Arial" w:hAnsi="Arial" w:cs="Arial"/>
          <w:b/>
          <w:sz w:val="20"/>
          <w:szCs w:val="20"/>
          <w:lang w:val="ru-RU"/>
        </w:rPr>
        <w:t xml:space="preserve">. </w:t>
      </w:r>
      <w:r w:rsidRPr="00ED466D">
        <w:rPr>
          <w:rFonts w:ascii="Arial" w:hAnsi="Arial" w:cs="Arial"/>
          <w:b/>
          <w:sz w:val="20"/>
          <w:szCs w:val="20"/>
          <w:lang w:val="mk-MK"/>
        </w:rPr>
        <w:t>ОБРАЗЕЦ НА ЛИСТА НА ДОВЕРЛИВИ ИНФОРМАЦИИ</w:t>
      </w:r>
    </w:p>
    <w:p w:rsidR="00FA6BDC" w:rsidRPr="00ED466D" w:rsidRDefault="00FA6BDC" w:rsidP="00FA6BDC">
      <w:pPr>
        <w:rPr>
          <w:rFonts w:ascii="Arial" w:hAnsi="Arial" w:cs="Arial"/>
          <w:sz w:val="20"/>
          <w:szCs w:val="20"/>
          <w:lang w:val="mk-MK"/>
        </w:rPr>
      </w:pPr>
    </w:p>
    <w:p w:rsidR="00FA6BDC" w:rsidRPr="00ED466D" w:rsidRDefault="00FA6BDC" w:rsidP="00FA6BDC">
      <w:pPr>
        <w:rPr>
          <w:rFonts w:ascii="Arial" w:hAnsi="Arial" w:cs="Arial"/>
          <w:sz w:val="20"/>
          <w:szCs w:val="2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12"/>
        <w:gridCol w:w="2131"/>
        <w:gridCol w:w="2131"/>
      </w:tblGrid>
      <w:tr w:rsidR="00FA6BDC" w:rsidRPr="00D623BC" w:rsidTr="00035D9F">
        <w:tc>
          <w:tcPr>
            <w:tcW w:w="3528"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Информации кои се доверливи</w:t>
            </w: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FA6BDC" w:rsidRPr="00ED466D" w:rsidRDefault="00FA6BDC" w:rsidP="00035D9F">
            <w:pPr>
              <w:jc w:val="center"/>
              <w:rPr>
                <w:rFonts w:ascii="Arial" w:hAnsi="Arial" w:cs="Arial"/>
                <w:sz w:val="20"/>
                <w:szCs w:val="20"/>
                <w:lang w:val="mk-MK"/>
              </w:rPr>
            </w:pPr>
          </w:p>
          <w:p w:rsidR="00FA6BDC" w:rsidRPr="00ED466D" w:rsidRDefault="00FA6BDC" w:rsidP="00035D9F">
            <w:pPr>
              <w:jc w:val="center"/>
              <w:rPr>
                <w:rFonts w:ascii="Arial" w:hAnsi="Arial" w:cs="Arial"/>
                <w:sz w:val="20"/>
                <w:szCs w:val="20"/>
                <w:lang w:val="mk-MK"/>
              </w:rPr>
            </w:pPr>
            <w:r w:rsidRPr="00ED466D">
              <w:rPr>
                <w:rFonts w:ascii="Arial" w:hAnsi="Arial" w:cs="Arial"/>
                <w:sz w:val="20"/>
                <w:szCs w:val="20"/>
                <w:lang w:val="mk-MK"/>
              </w:rPr>
              <w:t>Временски период во кој тие информации ќе бидат доверливи</w:t>
            </w:r>
          </w:p>
        </w:tc>
      </w:tr>
      <w:tr w:rsidR="00FA6BDC" w:rsidRPr="00D623BC"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D623BC"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D623BC"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r w:rsidR="00FA6BDC" w:rsidRPr="00D623BC" w:rsidTr="00035D9F">
        <w:tc>
          <w:tcPr>
            <w:tcW w:w="3528"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732"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c>
          <w:tcPr>
            <w:tcW w:w="2131" w:type="dxa"/>
            <w:tcBorders>
              <w:top w:val="single" w:sz="4" w:space="0" w:color="auto"/>
              <w:left w:val="single" w:sz="4" w:space="0" w:color="auto"/>
              <w:bottom w:val="single" w:sz="4" w:space="0" w:color="auto"/>
              <w:right w:val="single" w:sz="4" w:space="0" w:color="auto"/>
            </w:tcBorders>
          </w:tcPr>
          <w:p w:rsidR="00FA6BDC" w:rsidRPr="00ED466D" w:rsidRDefault="00FA6BDC" w:rsidP="00035D9F">
            <w:pPr>
              <w:rPr>
                <w:rFonts w:ascii="Arial" w:hAnsi="Arial" w:cs="Arial"/>
                <w:sz w:val="20"/>
                <w:szCs w:val="20"/>
                <w:lang w:val="mk-MK"/>
              </w:rPr>
            </w:pPr>
          </w:p>
        </w:tc>
      </w:tr>
    </w:tbl>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ED466D" w:rsidRDefault="00FA6BDC" w:rsidP="00FA6BDC">
      <w:pPr>
        <w:tabs>
          <w:tab w:val="left" w:pos="1760"/>
        </w:tabs>
        <w:jc w:val="both"/>
        <w:rPr>
          <w:rFonts w:ascii="Arial" w:hAnsi="Arial" w:cs="Arial"/>
          <w:i/>
          <w:sz w:val="20"/>
          <w:szCs w:val="20"/>
          <w:lang w:val="mk-MK"/>
        </w:rPr>
      </w:pPr>
      <w:r w:rsidRPr="00ED466D">
        <w:rPr>
          <w:rFonts w:ascii="Arial" w:hAnsi="Arial" w:cs="Arial"/>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A6BDC" w:rsidRPr="00ED466D" w:rsidRDefault="00FA6BDC" w:rsidP="00FA6BDC">
      <w:pPr>
        <w:rPr>
          <w:rFonts w:ascii="Arial" w:hAnsi="Arial" w:cs="Arial"/>
          <w:b/>
          <w:color w:val="FF0000"/>
          <w:sz w:val="20"/>
          <w:szCs w:val="20"/>
          <w:lang w:val="mk-MK"/>
        </w:rPr>
      </w:pPr>
      <w:r w:rsidRPr="00ED466D">
        <w:rPr>
          <w:rFonts w:ascii="Arial" w:hAnsi="Arial" w:cs="Arial"/>
          <w:i/>
          <w:sz w:val="20"/>
          <w:szCs w:val="20"/>
          <w:lang w:val="mk-MK"/>
        </w:rPr>
        <w:t>*Овој образец се доставува само во случај доколку понудувачот  има означено доверливите податоци.</w:t>
      </w:r>
    </w:p>
    <w:p w:rsidR="00FA6BDC" w:rsidRPr="00ED466D" w:rsidRDefault="00FA6BDC" w:rsidP="00FA6BDC">
      <w:pPr>
        <w:tabs>
          <w:tab w:val="left" w:pos="1760"/>
        </w:tabs>
        <w:jc w:val="both"/>
        <w:rPr>
          <w:rFonts w:ascii="Arial" w:hAnsi="Arial" w:cs="Arial"/>
          <w:sz w:val="20"/>
          <w:szCs w:val="20"/>
          <w:lang w:val="mk-MK"/>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B979A5" w:rsidRDefault="00FA6BDC" w:rsidP="00FA6BDC">
      <w:pPr>
        <w:rPr>
          <w:rFonts w:ascii="Arial" w:hAnsi="Arial" w:cs="Arial"/>
          <w:sz w:val="20"/>
          <w:szCs w:val="20"/>
          <w:lang w:val="ru-RU"/>
        </w:rPr>
      </w:pPr>
    </w:p>
    <w:p w:rsidR="00FA6BDC" w:rsidRPr="00ED466D" w:rsidRDefault="00FA6BDC" w:rsidP="00FA6BDC">
      <w:pPr>
        <w:ind w:firstLine="720"/>
        <w:jc w:val="both"/>
        <w:rPr>
          <w:rFonts w:ascii="Arial" w:hAnsi="Arial" w:cs="Arial"/>
          <w:b/>
          <w:sz w:val="20"/>
          <w:szCs w:val="20"/>
          <w:lang w:val="mk-MK"/>
        </w:rPr>
      </w:pPr>
    </w:p>
    <w:p w:rsidR="00FA6BDC" w:rsidRPr="00ED466D" w:rsidRDefault="00FA6BDC" w:rsidP="00FA6BDC">
      <w:pPr>
        <w:ind w:firstLine="720"/>
        <w:jc w:val="both"/>
        <w:rPr>
          <w:rFonts w:ascii="Arial" w:hAnsi="Arial" w:cs="Arial"/>
          <w:b/>
          <w:sz w:val="20"/>
          <w:szCs w:val="20"/>
          <w:lang w:val="mk-MK"/>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ED466D" w:rsidRDefault="00FA6BDC" w:rsidP="00FA6BDC">
      <w:pPr>
        <w:jc w:val="both"/>
        <w:rPr>
          <w:rFonts w:ascii="Arial" w:hAnsi="Arial" w:cs="Arial"/>
          <w:b/>
          <w:sz w:val="20"/>
          <w:szCs w:val="20"/>
          <w:lang w:val="mk-MK"/>
        </w:rPr>
      </w:pPr>
    </w:p>
    <w:p w:rsidR="0047627E" w:rsidRPr="00ED466D" w:rsidRDefault="0047627E" w:rsidP="00FA6BDC">
      <w:pPr>
        <w:jc w:val="both"/>
        <w:rPr>
          <w:rFonts w:ascii="Arial" w:hAnsi="Arial" w:cs="Arial"/>
          <w:b/>
          <w:sz w:val="20"/>
          <w:szCs w:val="20"/>
          <w:lang w:val="mk-MK"/>
        </w:rPr>
      </w:pPr>
    </w:p>
    <w:p w:rsidR="0047627E" w:rsidRPr="00ED466D" w:rsidRDefault="0047627E" w:rsidP="00FA6BDC">
      <w:pPr>
        <w:jc w:val="both"/>
        <w:rPr>
          <w:rFonts w:ascii="Arial" w:hAnsi="Arial" w:cs="Arial"/>
          <w:b/>
          <w:sz w:val="20"/>
          <w:szCs w:val="20"/>
          <w:lang w:val="mk-MK"/>
        </w:rPr>
      </w:pPr>
    </w:p>
    <w:p w:rsidR="0047627E" w:rsidRPr="00ED466D" w:rsidRDefault="0047627E" w:rsidP="00FA6BDC">
      <w:pPr>
        <w:jc w:val="both"/>
        <w:rPr>
          <w:rFonts w:ascii="Arial" w:hAnsi="Arial" w:cs="Arial"/>
          <w:b/>
          <w:sz w:val="20"/>
          <w:szCs w:val="20"/>
          <w:lang w:val="mk-MK"/>
        </w:rPr>
      </w:pPr>
    </w:p>
    <w:p w:rsidR="00FA6BDC" w:rsidRPr="00B979A5" w:rsidRDefault="00FA6BDC" w:rsidP="00FA6BDC">
      <w:pPr>
        <w:jc w:val="both"/>
        <w:rPr>
          <w:rFonts w:ascii="Arial" w:hAnsi="Arial" w:cs="Arial"/>
          <w:b/>
          <w:sz w:val="20"/>
          <w:szCs w:val="20"/>
          <w:lang w:val="ru-RU"/>
        </w:rPr>
      </w:pPr>
    </w:p>
    <w:p w:rsidR="00FA6BDC" w:rsidRPr="00B979A5" w:rsidRDefault="00FA6BDC" w:rsidP="00FA6BDC">
      <w:pPr>
        <w:jc w:val="both"/>
        <w:rPr>
          <w:rFonts w:ascii="Arial" w:hAnsi="Arial" w:cs="Arial"/>
          <w:b/>
          <w:sz w:val="20"/>
          <w:szCs w:val="20"/>
          <w:lang w:val="ru-RU"/>
        </w:rPr>
      </w:pPr>
    </w:p>
    <w:p w:rsidR="00FA6BDC" w:rsidRPr="00ED466D" w:rsidRDefault="00FA6BDC" w:rsidP="00FA6BDC">
      <w:pPr>
        <w:jc w:val="both"/>
        <w:rPr>
          <w:rFonts w:ascii="Arial" w:hAnsi="Arial" w:cs="Arial"/>
          <w:b/>
          <w:sz w:val="20"/>
          <w:szCs w:val="20"/>
          <w:lang w:val="mk-MK"/>
        </w:rPr>
      </w:pPr>
      <w:r w:rsidRPr="00ED466D">
        <w:rPr>
          <w:rFonts w:ascii="Arial" w:hAnsi="Arial" w:cs="Arial"/>
          <w:b/>
          <w:sz w:val="20"/>
          <w:szCs w:val="20"/>
          <w:lang w:val="en-US"/>
        </w:rPr>
        <w:lastRenderedPageBreak/>
        <w:t>V</w:t>
      </w:r>
      <w:r w:rsidR="00907004">
        <w:rPr>
          <w:rFonts w:ascii="Arial" w:hAnsi="Arial" w:cs="Arial"/>
          <w:b/>
          <w:sz w:val="20"/>
          <w:szCs w:val="20"/>
          <w:lang w:val="en-US"/>
        </w:rPr>
        <w:t>I</w:t>
      </w:r>
      <w:r w:rsidRPr="00B979A5">
        <w:rPr>
          <w:rFonts w:ascii="Arial" w:hAnsi="Arial" w:cs="Arial"/>
          <w:b/>
          <w:sz w:val="20"/>
          <w:szCs w:val="20"/>
          <w:lang w:val="ru-RU"/>
        </w:rPr>
        <w:t xml:space="preserve">. </w:t>
      </w:r>
      <w:r w:rsidRPr="00ED466D">
        <w:rPr>
          <w:rFonts w:ascii="Arial" w:hAnsi="Arial" w:cs="Arial"/>
          <w:b/>
          <w:sz w:val="20"/>
          <w:szCs w:val="20"/>
          <w:lang w:val="mk-MK"/>
        </w:rPr>
        <w:t xml:space="preserve">ИЗЈАВА ЗА СЕРИОЗНОСТ НА ПОНУДАТА </w:t>
      </w:r>
    </w:p>
    <w:p w:rsidR="00FA6BDC" w:rsidRPr="00ED466D" w:rsidRDefault="00FA6BDC" w:rsidP="00FA6BDC">
      <w:pPr>
        <w:tabs>
          <w:tab w:val="left" w:pos="1760"/>
        </w:tabs>
        <w:rPr>
          <w:rFonts w:ascii="Arial" w:hAnsi="Arial" w:cs="Arial"/>
          <w:b/>
          <w:sz w:val="20"/>
          <w:szCs w:val="20"/>
          <w:lang w:val="mk-MK"/>
        </w:rPr>
      </w:pPr>
    </w:p>
    <w:p w:rsidR="00FA6BDC" w:rsidRPr="00ED466D" w:rsidRDefault="00FA6BDC" w:rsidP="00FA6BDC">
      <w:pPr>
        <w:pStyle w:val="BodyText"/>
        <w:ind w:right="318"/>
        <w:rPr>
          <w:rFonts w:cs="Arial"/>
          <w:sz w:val="20"/>
          <w:szCs w:val="20"/>
          <w:lang w:val="mk-MK"/>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ED466D" w:rsidRDefault="00FA6BDC" w:rsidP="00FA6BDC">
      <w:pPr>
        <w:suppressAutoHyphens w:val="0"/>
        <w:autoSpaceDE w:val="0"/>
        <w:autoSpaceDN w:val="0"/>
        <w:adjustRightInd w:val="0"/>
        <w:spacing w:line="360" w:lineRule="auto"/>
        <w:jc w:val="both"/>
        <w:rPr>
          <w:rFonts w:ascii="Arial" w:hAnsi="Arial" w:cs="Arial"/>
          <w:sz w:val="20"/>
          <w:szCs w:val="20"/>
          <w:lang w:val="mk-MK" w:eastAsia="en-US"/>
        </w:rPr>
      </w:pPr>
      <w:r w:rsidRPr="00ED466D">
        <w:rPr>
          <w:rFonts w:ascii="Arial" w:hAnsi="Arial" w:cs="Arial"/>
          <w:sz w:val="20"/>
          <w:szCs w:val="20"/>
          <w:lang w:val="mk-MK" w:eastAsia="en-US"/>
        </w:rPr>
        <w:t>Јас, долупотпишаниот ______________________________________ [име и презиме], врз основа на член 101 од Законот за јавните набавки, а во својство на одговорно лице на понудувачот________________________________________________________, 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rsidR="00FA6BDC" w:rsidRPr="00B979A5" w:rsidRDefault="00FA6BDC" w:rsidP="00FA6BDC">
      <w:pPr>
        <w:suppressAutoHyphens w:val="0"/>
        <w:autoSpaceDE w:val="0"/>
        <w:autoSpaceDN w:val="0"/>
        <w:adjustRightInd w:val="0"/>
        <w:spacing w:line="360" w:lineRule="auto"/>
        <w:jc w:val="both"/>
        <w:rPr>
          <w:rFonts w:ascii="Arial" w:hAnsi="Arial" w:cs="Arial"/>
          <w:sz w:val="20"/>
          <w:szCs w:val="20"/>
          <w:lang w:val="ru-RU" w:eastAsia="en-US"/>
        </w:rPr>
      </w:pPr>
    </w:p>
    <w:p w:rsidR="00FA6BDC" w:rsidRPr="00ED466D" w:rsidRDefault="00FA6BDC" w:rsidP="00FA6BDC">
      <w:pPr>
        <w:suppressAutoHyphens w:val="0"/>
        <w:autoSpaceDE w:val="0"/>
        <w:autoSpaceDN w:val="0"/>
        <w:adjustRightInd w:val="0"/>
        <w:spacing w:line="360" w:lineRule="auto"/>
        <w:jc w:val="both"/>
        <w:rPr>
          <w:rFonts w:ascii="Arial" w:hAnsi="Arial" w:cs="Arial"/>
          <w:sz w:val="20"/>
          <w:szCs w:val="20"/>
          <w:lang w:val="mk-MK" w:eastAsia="en-US"/>
        </w:rPr>
      </w:pPr>
      <w:r w:rsidRPr="00ED466D">
        <w:rPr>
          <w:rFonts w:ascii="Arial" w:hAnsi="Arial" w:cs="Arial"/>
          <w:sz w:val="20"/>
          <w:szCs w:val="20"/>
          <w:lang w:val="mk-MK" w:eastAsia="en-US"/>
        </w:rPr>
        <w:t>Исто така, изјавувам дека сум целосно свесен за последиците од прекршување на оваа изјава во случаите од член 101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B979A5" w:rsidRDefault="00FA6BDC" w:rsidP="00FA6BDC">
      <w:pPr>
        <w:suppressAutoHyphens w:val="0"/>
        <w:autoSpaceDE w:val="0"/>
        <w:autoSpaceDN w:val="0"/>
        <w:adjustRightInd w:val="0"/>
        <w:jc w:val="both"/>
        <w:rPr>
          <w:rFonts w:ascii="Arial" w:hAnsi="Arial" w:cs="Arial"/>
          <w:sz w:val="20"/>
          <w:szCs w:val="20"/>
          <w:lang w:val="ru-RU" w:eastAsia="en-US"/>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spacing w:line="360" w:lineRule="auto"/>
        <w:ind w:right="26" w:firstLine="748"/>
        <w:jc w:val="both"/>
        <w:rPr>
          <w:rFonts w:ascii="Arial" w:hAnsi="Arial" w:cs="Arial"/>
          <w:sz w:val="20"/>
          <w:szCs w:val="20"/>
          <w:lang w:val="ru-RU"/>
        </w:rPr>
      </w:pPr>
    </w:p>
    <w:p w:rsidR="00FA6BDC" w:rsidRPr="00ED466D" w:rsidRDefault="00FA6BDC" w:rsidP="00FA6BDC">
      <w:pPr>
        <w:ind w:right="318"/>
        <w:jc w:val="both"/>
        <w:rPr>
          <w:rFonts w:ascii="Arial" w:hAnsi="Arial" w:cs="Arial"/>
          <w:sz w:val="20"/>
          <w:szCs w:val="20"/>
          <w:lang w:val="ru-RU"/>
        </w:rPr>
      </w:pPr>
    </w:p>
    <w:tbl>
      <w:tblPr>
        <w:tblW w:w="0" w:type="auto"/>
        <w:jc w:val="center"/>
        <w:tblLook w:val="01E0" w:firstRow="1" w:lastRow="1" w:firstColumn="1" w:lastColumn="1" w:noHBand="0" w:noVBand="0"/>
      </w:tblPr>
      <w:tblGrid>
        <w:gridCol w:w="4261"/>
        <w:gridCol w:w="4260"/>
      </w:tblGrid>
      <w:tr w:rsidR="00FA6BDC" w:rsidRPr="00ED466D" w:rsidTr="00035D9F">
        <w:trPr>
          <w:jc w:val="center"/>
        </w:trPr>
        <w:tc>
          <w:tcPr>
            <w:tcW w:w="4261" w:type="dxa"/>
            <w:hideMark/>
          </w:tcPr>
          <w:p w:rsidR="00FA6BDC" w:rsidRPr="00ED466D" w:rsidRDefault="00FA6BDC" w:rsidP="00035D9F">
            <w:pPr>
              <w:ind w:right="318"/>
              <w:rPr>
                <w:rFonts w:ascii="Arial" w:hAnsi="Arial" w:cs="Arial"/>
                <w:sz w:val="20"/>
                <w:szCs w:val="20"/>
                <w:lang w:val="mk-MK"/>
              </w:rPr>
            </w:pPr>
            <w:r w:rsidRPr="00ED466D">
              <w:rPr>
                <w:rFonts w:ascii="Arial" w:hAnsi="Arial" w:cs="Arial"/>
                <w:sz w:val="20"/>
                <w:szCs w:val="20"/>
                <w:lang w:val="mk-MK"/>
              </w:rPr>
              <w:t>Место и датум</w:t>
            </w:r>
          </w:p>
          <w:p w:rsidR="00FA6BDC" w:rsidRPr="00ED466D" w:rsidRDefault="00FA6BDC" w:rsidP="00035D9F">
            <w:pPr>
              <w:ind w:right="318"/>
              <w:rPr>
                <w:rFonts w:ascii="Arial" w:hAnsi="Arial" w:cs="Arial"/>
                <w:sz w:val="20"/>
                <w:szCs w:val="20"/>
                <w:lang w:val="mk-MK" w:eastAsia="en-GB"/>
              </w:rPr>
            </w:pPr>
          </w:p>
          <w:p w:rsidR="00FA6BDC" w:rsidRPr="00ED466D" w:rsidRDefault="00FA6BDC" w:rsidP="00035D9F">
            <w:pPr>
              <w:ind w:right="318"/>
              <w:rPr>
                <w:rFonts w:ascii="Arial" w:hAnsi="Arial" w:cs="Arial"/>
                <w:sz w:val="20"/>
                <w:szCs w:val="20"/>
                <w:lang w:val="mk-MK" w:eastAsia="en-GB"/>
              </w:rPr>
            </w:pPr>
            <w:r w:rsidRPr="00ED466D">
              <w:rPr>
                <w:rFonts w:ascii="Arial" w:hAnsi="Arial" w:cs="Arial"/>
                <w:sz w:val="20"/>
                <w:szCs w:val="20"/>
                <w:lang w:val="mk-MK"/>
              </w:rPr>
              <w:t>___________________________</w:t>
            </w:r>
          </w:p>
        </w:tc>
        <w:tc>
          <w:tcPr>
            <w:tcW w:w="4260" w:type="dxa"/>
            <w:hideMark/>
          </w:tcPr>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Одговорно лице</w:t>
            </w:r>
          </w:p>
          <w:p w:rsidR="00FA6BDC" w:rsidRPr="00ED466D" w:rsidRDefault="00FA6BDC" w:rsidP="00035D9F">
            <w:pPr>
              <w:ind w:right="83"/>
              <w:jc w:val="center"/>
              <w:rPr>
                <w:rFonts w:ascii="Arial" w:hAnsi="Arial" w:cs="Arial"/>
                <w:sz w:val="20"/>
                <w:szCs w:val="20"/>
                <w:lang w:val="mk-MK" w:eastAsia="en-GB"/>
              </w:rPr>
            </w:pPr>
          </w:p>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___________________________</w:t>
            </w:r>
          </w:p>
          <w:p w:rsidR="00FA6BDC" w:rsidRPr="00ED466D" w:rsidRDefault="00FA6BDC" w:rsidP="00035D9F">
            <w:pPr>
              <w:ind w:right="83"/>
              <w:jc w:val="center"/>
              <w:rPr>
                <w:rFonts w:ascii="Arial" w:hAnsi="Arial" w:cs="Arial"/>
                <w:sz w:val="20"/>
                <w:szCs w:val="20"/>
                <w:lang w:val="mk-MK"/>
              </w:rPr>
            </w:pPr>
            <w:r w:rsidRPr="00ED466D">
              <w:rPr>
                <w:rFonts w:ascii="Arial" w:hAnsi="Arial" w:cs="Arial"/>
                <w:sz w:val="20"/>
                <w:szCs w:val="20"/>
                <w:lang w:val="mk-MK"/>
              </w:rPr>
              <w:t>(потпис)*</w:t>
            </w:r>
          </w:p>
          <w:p w:rsidR="00FA6BDC" w:rsidRPr="00ED466D" w:rsidRDefault="00FA6BDC" w:rsidP="00035D9F">
            <w:pPr>
              <w:ind w:right="83"/>
              <w:jc w:val="center"/>
              <w:rPr>
                <w:rFonts w:ascii="Arial" w:hAnsi="Arial" w:cs="Arial"/>
                <w:sz w:val="20"/>
                <w:szCs w:val="20"/>
                <w:lang w:val="mk-MK"/>
              </w:rPr>
            </w:pPr>
          </w:p>
          <w:p w:rsidR="00FA6BDC" w:rsidRPr="00ED466D" w:rsidRDefault="00FA6BDC" w:rsidP="00035D9F">
            <w:pPr>
              <w:ind w:right="83"/>
              <w:jc w:val="center"/>
              <w:rPr>
                <w:rFonts w:ascii="Arial" w:hAnsi="Arial" w:cs="Arial"/>
                <w:sz w:val="20"/>
                <w:szCs w:val="20"/>
                <w:lang w:val="mk-MK"/>
              </w:rPr>
            </w:pPr>
          </w:p>
          <w:p w:rsidR="00FA6BDC" w:rsidRPr="00ED466D" w:rsidRDefault="00FA6BDC" w:rsidP="00035D9F">
            <w:pPr>
              <w:ind w:right="83"/>
              <w:jc w:val="center"/>
              <w:rPr>
                <w:rFonts w:ascii="Arial" w:hAnsi="Arial" w:cs="Arial"/>
                <w:sz w:val="20"/>
                <w:szCs w:val="20"/>
                <w:lang w:val="mk-MK" w:eastAsia="en-GB"/>
              </w:rPr>
            </w:pPr>
          </w:p>
        </w:tc>
      </w:tr>
    </w:tbl>
    <w:p w:rsidR="00FA6BDC" w:rsidRPr="00ED466D" w:rsidRDefault="00FA6BDC" w:rsidP="00FA6BDC">
      <w:pPr>
        <w:tabs>
          <w:tab w:val="left" w:pos="1760"/>
        </w:tabs>
        <w:jc w:val="both"/>
        <w:rPr>
          <w:rFonts w:ascii="Arial" w:hAnsi="Arial" w:cs="Arial"/>
          <w:sz w:val="20"/>
          <w:szCs w:val="20"/>
          <w:lang w:val="mk-MK"/>
        </w:rPr>
      </w:pPr>
      <w:r w:rsidRPr="00ED466D">
        <w:rPr>
          <w:rFonts w:ascii="Arial" w:hAnsi="Arial" w:cs="Arial"/>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FA6BDC" w:rsidRPr="00B979A5" w:rsidRDefault="00FA6BDC" w:rsidP="00FA6BDC">
      <w:pPr>
        <w:rPr>
          <w:rFonts w:ascii="Arial" w:hAnsi="Arial" w:cs="Arial"/>
          <w:sz w:val="20"/>
          <w:szCs w:val="20"/>
          <w:lang w:val="ru-RU"/>
        </w:rPr>
      </w:pPr>
    </w:p>
    <w:p w:rsidR="00FA6BDC" w:rsidRPr="00ED466D" w:rsidRDefault="00FA6BDC" w:rsidP="00FA6BDC">
      <w:pPr>
        <w:rPr>
          <w:rFonts w:ascii="Arial" w:hAnsi="Arial" w:cs="Arial"/>
          <w:sz w:val="20"/>
          <w:szCs w:val="20"/>
          <w:lang w:val="mk-MK"/>
        </w:rPr>
      </w:pPr>
    </w:p>
    <w:p w:rsidR="00FA6BDC" w:rsidRPr="00ED466D" w:rsidRDefault="00FA6BDC" w:rsidP="00FA6BDC">
      <w:pPr>
        <w:rPr>
          <w:rFonts w:ascii="Arial" w:hAnsi="Arial" w:cs="Arial"/>
          <w:sz w:val="20"/>
          <w:szCs w:val="20"/>
          <w:lang w:val="mk-MK"/>
        </w:rPr>
      </w:pPr>
    </w:p>
    <w:p w:rsidR="00FA6BDC" w:rsidRPr="00ED466D" w:rsidRDefault="00FA6BDC" w:rsidP="00FA6BDC">
      <w:pPr>
        <w:rPr>
          <w:rFonts w:ascii="Arial" w:hAnsi="Arial" w:cs="Arial"/>
          <w:sz w:val="20"/>
          <w:szCs w:val="20"/>
          <w:lang w:val="mk-MK"/>
        </w:rPr>
      </w:pPr>
    </w:p>
    <w:p w:rsidR="00FA6BDC" w:rsidRPr="00ED466D" w:rsidRDefault="00FA6BDC" w:rsidP="00FA6BDC">
      <w:pPr>
        <w:rPr>
          <w:rFonts w:ascii="Arial" w:hAnsi="Arial" w:cs="Arial"/>
          <w:sz w:val="20"/>
          <w:szCs w:val="20"/>
          <w:lang w:val="mk-MK"/>
        </w:rPr>
      </w:pPr>
    </w:p>
    <w:p w:rsidR="00FA6BDC" w:rsidRPr="00ED466D" w:rsidRDefault="00FA6BDC" w:rsidP="00FA6BDC">
      <w:pPr>
        <w:suppressAutoHyphens w:val="0"/>
        <w:spacing w:before="278"/>
        <w:ind w:left="720" w:right="-232"/>
        <w:jc w:val="both"/>
        <w:rPr>
          <w:rFonts w:ascii="Arial" w:hAnsi="Arial" w:cs="Arial"/>
          <w:sz w:val="20"/>
          <w:szCs w:val="20"/>
          <w:lang w:val="mk-MK"/>
        </w:rPr>
      </w:pPr>
    </w:p>
    <w:p w:rsidR="00FA6BDC" w:rsidRPr="00B979A5" w:rsidRDefault="00FA6BDC" w:rsidP="00FA6BDC">
      <w:pPr>
        <w:suppressAutoHyphens w:val="0"/>
        <w:spacing w:before="278"/>
        <w:ind w:left="720" w:right="-232"/>
        <w:jc w:val="both"/>
        <w:rPr>
          <w:rFonts w:ascii="Arial" w:hAnsi="Arial" w:cs="Arial"/>
          <w:sz w:val="20"/>
          <w:szCs w:val="20"/>
          <w:lang w:val="ru-RU"/>
        </w:rPr>
      </w:pPr>
    </w:p>
    <w:p w:rsidR="00907004" w:rsidRPr="00B979A5" w:rsidRDefault="00907004" w:rsidP="00FA6BDC">
      <w:pPr>
        <w:suppressAutoHyphens w:val="0"/>
        <w:spacing w:before="278"/>
        <w:ind w:left="720" w:right="-232"/>
        <w:jc w:val="both"/>
        <w:rPr>
          <w:rFonts w:ascii="Arial" w:hAnsi="Arial" w:cs="Arial"/>
          <w:sz w:val="20"/>
          <w:szCs w:val="20"/>
          <w:lang w:val="ru-RU"/>
        </w:rPr>
      </w:pPr>
    </w:p>
    <w:p w:rsidR="00907004" w:rsidRPr="00B979A5" w:rsidRDefault="00907004" w:rsidP="00FA6BDC">
      <w:pPr>
        <w:suppressAutoHyphens w:val="0"/>
        <w:spacing w:before="278"/>
        <w:ind w:left="720" w:right="-232"/>
        <w:jc w:val="both"/>
        <w:rPr>
          <w:rFonts w:ascii="Arial" w:hAnsi="Arial" w:cs="Arial"/>
          <w:sz w:val="20"/>
          <w:szCs w:val="20"/>
          <w:lang w:val="ru-RU"/>
        </w:rPr>
      </w:pPr>
    </w:p>
    <w:p w:rsidR="00907004" w:rsidRPr="00B979A5" w:rsidRDefault="00907004" w:rsidP="00FA6BDC">
      <w:pPr>
        <w:suppressAutoHyphens w:val="0"/>
        <w:spacing w:before="278"/>
        <w:ind w:left="720" w:right="-232"/>
        <w:jc w:val="both"/>
        <w:rPr>
          <w:rFonts w:ascii="Arial" w:hAnsi="Arial" w:cs="Arial"/>
          <w:sz w:val="20"/>
          <w:szCs w:val="20"/>
          <w:lang w:val="ru-RU"/>
        </w:rPr>
      </w:pPr>
    </w:p>
    <w:p w:rsidR="00907004" w:rsidRPr="00B979A5" w:rsidRDefault="00907004" w:rsidP="00FA6BDC">
      <w:pPr>
        <w:suppressAutoHyphens w:val="0"/>
        <w:spacing w:before="278"/>
        <w:ind w:left="720" w:right="-232"/>
        <w:jc w:val="both"/>
        <w:rPr>
          <w:rFonts w:ascii="Arial" w:hAnsi="Arial" w:cs="Arial"/>
          <w:sz w:val="20"/>
          <w:szCs w:val="20"/>
          <w:lang w:val="ru-RU"/>
        </w:rPr>
      </w:pPr>
    </w:p>
    <w:p w:rsidR="00907004" w:rsidRPr="00B979A5" w:rsidRDefault="00907004" w:rsidP="00FA6BDC">
      <w:pPr>
        <w:suppressAutoHyphens w:val="0"/>
        <w:spacing w:before="278"/>
        <w:ind w:left="720" w:right="-232"/>
        <w:jc w:val="both"/>
        <w:rPr>
          <w:rFonts w:ascii="Arial" w:hAnsi="Arial" w:cs="Arial"/>
          <w:sz w:val="20"/>
          <w:szCs w:val="20"/>
          <w:lang w:val="ru-RU"/>
        </w:rPr>
      </w:pPr>
    </w:p>
    <w:sectPr w:rsidR="00907004" w:rsidRPr="00B979A5" w:rsidSect="00A44E8C">
      <w:headerReference w:type="even" r:id="rId33"/>
      <w:headerReference w:type="default" r:id="rId34"/>
      <w:footerReference w:type="even" r:id="rId35"/>
      <w:footerReference w:type="default" r:id="rId36"/>
      <w:headerReference w:type="first" r:id="rId37"/>
      <w:footerReference w:type="first" r:id="rId38"/>
      <w:pgSz w:w="11906" w:h="16838"/>
      <w:pgMar w:top="996" w:right="1800" w:bottom="1183" w:left="72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940" w:rsidRDefault="00794940" w:rsidP="00B149D5">
      <w:r>
        <w:separator/>
      </w:r>
    </w:p>
  </w:endnote>
  <w:endnote w:type="continuationSeparator" w:id="0">
    <w:p w:rsidR="00794940" w:rsidRDefault="00794940" w:rsidP="00B1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panose1 w:val="02027200000000000000"/>
    <w:charset w:val="00"/>
    <w:family w:val="roman"/>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Pr="00C85F1C" w:rsidRDefault="00B979A5">
    <w:pPr>
      <w:pStyle w:val="Footer"/>
      <w:jc w:val="right"/>
      <w:rPr>
        <w:rFonts w:ascii="Tahoma" w:hAnsi="Tahoma" w:cs="Tahoma"/>
        <w:sz w:val="20"/>
        <w:szCs w:val="20"/>
      </w:rPr>
    </w:pPr>
    <w:r w:rsidRPr="00C85F1C">
      <w:rPr>
        <w:rFonts w:ascii="Tahoma" w:hAnsi="Tahoma" w:cs="Tahoma"/>
        <w:sz w:val="20"/>
        <w:szCs w:val="20"/>
      </w:rPr>
      <w:fldChar w:fldCharType="begin"/>
    </w:r>
    <w:r w:rsidRPr="00C85F1C">
      <w:rPr>
        <w:rFonts w:ascii="Tahoma" w:hAnsi="Tahoma" w:cs="Tahoma"/>
        <w:sz w:val="20"/>
        <w:szCs w:val="20"/>
      </w:rPr>
      <w:instrText xml:space="preserve"> PAGE   \* MERGEFORMAT </w:instrText>
    </w:r>
    <w:r w:rsidRPr="00C85F1C">
      <w:rPr>
        <w:rFonts w:ascii="Tahoma" w:hAnsi="Tahoma" w:cs="Tahoma"/>
        <w:sz w:val="20"/>
        <w:szCs w:val="20"/>
      </w:rPr>
      <w:fldChar w:fldCharType="separate"/>
    </w:r>
    <w:r w:rsidR="00D623BC">
      <w:rPr>
        <w:rFonts w:ascii="Tahoma" w:hAnsi="Tahoma" w:cs="Tahoma"/>
        <w:noProof/>
        <w:sz w:val="20"/>
        <w:szCs w:val="20"/>
      </w:rPr>
      <w:t>18</w:t>
    </w:r>
    <w:r w:rsidRPr="00C85F1C">
      <w:rPr>
        <w:rFonts w:ascii="Tahoma" w:hAnsi="Tahoma" w:cs="Tahoma"/>
        <w:sz w:val="20"/>
        <w:szCs w:val="20"/>
      </w:rPr>
      <w:fldChar w:fldCharType="end"/>
    </w:r>
  </w:p>
  <w:p w:rsidR="00B979A5" w:rsidRDefault="00B97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pPr>
      <w:pStyle w:val="Footer"/>
    </w:pPr>
  </w:p>
  <w:p w:rsidR="00B979A5" w:rsidRDefault="00B979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pPr>
      <w:pStyle w:val="Footer"/>
      <w:jc w:val="right"/>
    </w:pPr>
    <w:r>
      <w:fldChar w:fldCharType="begin"/>
    </w:r>
    <w:r>
      <w:instrText xml:space="preserve"> PAGE   \* MERGEFORMAT </w:instrText>
    </w:r>
    <w:r>
      <w:fldChar w:fldCharType="separate"/>
    </w:r>
    <w:r w:rsidR="00D623BC">
      <w:rPr>
        <w:noProof/>
      </w:rPr>
      <w:t>37</w:t>
    </w:r>
    <w:r>
      <w:rPr>
        <w:noProof/>
      </w:rPr>
      <w:fldChar w:fldCharType="end"/>
    </w:r>
  </w:p>
  <w:p w:rsidR="00B979A5" w:rsidRDefault="00B979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940" w:rsidRDefault="00794940" w:rsidP="00B149D5">
      <w:r>
        <w:separator/>
      </w:r>
    </w:p>
  </w:footnote>
  <w:footnote w:type="continuationSeparator" w:id="0">
    <w:p w:rsidR="00794940" w:rsidRDefault="00794940" w:rsidP="00B149D5">
      <w:r>
        <w:continuationSeparator/>
      </w:r>
    </w:p>
  </w:footnote>
  <w:footnote w:id="1">
    <w:p w:rsidR="00B979A5" w:rsidRPr="00B979A5" w:rsidRDefault="00B979A5" w:rsidP="00A44E8C">
      <w:pPr>
        <w:pStyle w:val="FootnoteText"/>
        <w:rPr>
          <w:rFonts w:ascii="Arial" w:hAnsi="Arial" w:cs="Arial"/>
          <w:sz w:val="16"/>
          <w:szCs w:val="16"/>
          <w:lang w:val="ru-RU"/>
        </w:rPr>
      </w:pPr>
      <w:r w:rsidRPr="00FA38FF">
        <w:rPr>
          <w:rStyle w:val="FootnoteReference"/>
          <w:rFonts w:ascii="Arial" w:hAnsi="Arial" w:cs="Arial"/>
          <w:sz w:val="16"/>
          <w:szCs w:val="16"/>
        </w:rPr>
        <w:footnoteRef/>
      </w:r>
      <w:r w:rsidRPr="00FA38FF">
        <w:rPr>
          <w:rFonts w:ascii="Arial" w:hAnsi="Arial" w:cs="Arial"/>
          <w:sz w:val="16"/>
          <w:szCs w:val="16"/>
          <w:lang w:val="ru-RU"/>
        </w:rPr>
        <w:t xml:space="preserve"> Електронско средство во кое се јавува електронскиот потпис и кое го заменува своерачниот потпис.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pPr>
      <w:pStyle w:val="Header"/>
    </w:pPr>
    <w:r>
      <w:rPr>
        <w:noProof/>
        <w:lang w:eastAsia="en-GB"/>
      </w:rPr>
      <w:drawing>
        <wp:anchor distT="60960" distB="87294" distL="120396" distR="165475" simplePos="0" relativeHeight="251657728" behindDoc="0" locked="0" layoutInCell="1" allowOverlap="1">
          <wp:simplePos x="0" y="0"/>
          <wp:positionH relativeFrom="margin">
            <wp:posOffset>-1119251</wp:posOffset>
          </wp:positionH>
          <wp:positionV relativeFrom="margin">
            <wp:posOffset>-934847</wp:posOffset>
          </wp:positionV>
          <wp:extent cx="7802233" cy="1104079"/>
          <wp:effectExtent l="0" t="0" r="0" b="0"/>
          <wp:wrapSquare wrapText="bothSides"/>
          <wp:docPr id="1"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7801610" cy="11036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5" w:rsidRDefault="00B979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1800"/>
        </w:tabs>
        <w:ind w:left="1800" w:hanging="360"/>
      </w:pPr>
      <w:rPr>
        <w:rFonts w:ascii="Times New Roman" w:hAnsi="Times New Roman" w:cs="Times New Roman"/>
        <w:color w:val="000000"/>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15:restartNumberingAfterBreak="0">
    <w:nsid w:val="0000000A"/>
    <w:multiLevelType w:val="multilevel"/>
    <w:tmpl w:val="0000000A"/>
    <w:name w:val="WW8Num10"/>
    <w:lvl w:ilvl="0">
      <w:start w:val="1"/>
      <w:numFmt w:val="bullet"/>
      <w:lvlText w:val="-"/>
      <w:lvlJc w:val="left"/>
      <w:pPr>
        <w:tabs>
          <w:tab w:val="num" w:pos="990"/>
        </w:tabs>
        <w:ind w:left="99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color w:val="00000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color w:val="000000"/>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singleLevel"/>
    <w:tmpl w:val="0000000C"/>
    <w:name w:val="WW8Num12"/>
    <w:lvl w:ilvl="0">
      <w:numFmt w:val="bullet"/>
      <w:lvlText w:val=""/>
      <w:lvlJc w:val="left"/>
      <w:pPr>
        <w:tabs>
          <w:tab w:val="num" w:pos="1930"/>
        </w:tabs>
        <w:ind w:left="1930" w:hanging="360"/>
      </w:pPr>
      <w:rPr>
        <w:rFonts w:ascii="Symbol" w:hAnsi="Symbol"/>
        <w:sz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1080"/>
        </w:tabs>
        <w:ind w:left="108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singleLevel"/>
    <w:tmpl w:val="0000000F"/>
    <w:name w:val="WW8Num15"/>
    <w:lvl w:ilvl="0">
      <w:start w:val="13"/>
      <w:numFmt w:val="bullet"/>
      <w:lvlText w:val="-"/>
      <w:lvlJc w:val="left"/>
      <w:pPr>
        <w:tabs>
          <w:tab w:val="num" w:pos="1605"/>
        </w:tabs>
        <w:ind w:left="1605" w:hanging="885"/>
      </w:pPr>
      <w:rPr>
        <w:rFonts w:ascii="MAC C Times" w:hAnsi="MAC C Times" w:cs="Courier New"/>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16" w15:restartNumberingAfterBreak="0">
    <w:nsid w:val="00000011"/>
    <w:multiLevelType w:val="multilevel"/>
    <w:tmpl w:val="00000011"/>
    <w:name w:val="WW8Num17"/>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0" w:firstLine="0"/>
      </w:pPr>
      <w:rPr>
        <w:rFonts w:ascii="Symbol" w:hAnsi="Symbol" w:cs="Times New Roman"/>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00000013"/>
    <w:multiLevelType w:val="multilevel"/>
    <w:tmpl w:val="00000013"/>
    <w:name w:val="WW8Num19"/>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singleLevel"/>
    <w:tmpl w:val="00000014"/>
    <w:name w:val="WW8Num20"/>
    <w:lvl w:ilvl="0">
      <w:numFmt w:val="bullet"/>
      <w:lvlText w:val="-"/>
      <w:lvlJc w:val="left"/>
      <w:pPr>
        <w:tabs>
          <w:tab w:val="num" w:pos="0"/>
        </w:tabs>
        <w:ind w:left="1004" w:hanging="360"/>
      </w:pPr>
      <w:rPr>
        <w:rFonts w:ascii="Calibri" w:hAnsi="Calibri"/>
      </w:rPr>
    </w:lvl>
  </w:abstractNum>
  <w:abstractNum w:abstractNumId="20" w15:restartNumberingAfterBreak="0">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15:restartNumberingAfterBreak="0">
    <w:nsid w:val="0C9B573C"/>
    <w:multiLevelType w:val="multilevel"/>
    <w:tmpl w:val="7460F3F6"/>
    <w:lvl w:ilvl="0">
      <w:start w:val="4"/>
      <w:numFmt w:val="decimal"/>
      <w:lvlText w:val="%1."/>
      <w:lvlJc w:val="left"/>
      <w:pPr>
        <w:ind w:left="720" w:hanging="720"/>
      </w:pPr>
      <w:rPr>
        <w:rFonts w:hint="default"/>
        <w:sz w:val="22"/>
      </w:rPr>
    </w:lvl>
    <w:lvl w:ilvl="1">
      <w:start w:val="1"/>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sz w:val="22"/>
      </w:rPr>
    </w:lvl>
    <w:lvl w:ilvl="3">
      <w:start w:val="1"/>
      <w:numFmt w:val="decimal"/>
      <w:lvlText w:val="%1.%2.%3.%3."/>
      <w:lvlJc w:val="left"/>
      <w:pPr>
        <w:ind w:left="1080" w:hanging="1080"/>
      </w:pPr>
      <w:rPr>
        <w:rFonts w:hint="default"/>
        <w:sz w:val="22"/>
      </w:rPr>
    </w:lvl>
    <w:lvl w:ilvl="4">
      <w:start w:val="1"/>
      <w:numFmt w:val="decimal"/>
      <w:lvlText w:val="%1.%2.%3.%3.%4."/>
      <w:lvlJc w:val="left"/>
      <w:pPr>
        <w:ind w:left="1440" w:hanging="1440"/>
      </w:pPr>
      <w:rPr>
        <w:rFonts w:hint="default"/>
        <w:sz w:val="22"/>
      </w:rPr>
    </w:lvl>
    <w:lvl w:ilvl="5">
      <w:start w:val="1"/>
      <w:numFmt w:val="decimal"/>
      <w:lvlText w:val="%1.%2.%3.%3.%4.%5."/>
      <w:lvlJc w:val="left"/>
      <w:pPr>
        <w:ind w:left="1440" w:hanging="1440"/>
      </w:pPr>
      <w:rPr>
        <w:rFonts w:hint="default"/>
        <w:sz w:val="22"/>
      </w:rPr>
    </w:lvl>
    <w:lvl w:ilvl="6">
      <w:start w:val="1"/>
      <w:numFmt w:val="decimal"/>
      <w:lvlText w:val="%1.%2.%3.%3.%4.%5.%6."/>
      <w:lvlJc w:val="left"/>
      <w:pPr>
        <w:ind w:left="1800" w:hanging="1800"/>
      </w:pPr>
      <w:rPr>
        <w:rFonts w:hint="default"/>
        <w:sz w:val="22"/>
      </w:rPr>
    </w:lvl>
    <w:lvl w:ilvl="7">
      <w:start w:val="1"/>
      <w:numFmt w:val="decimal"/>
      <w:lvlText w:val="%1.%2.%3.%3.%4.%5.%6.%7."/>
      <w:lvlJc w:val="left"/>
      <w:pPr>
        <w:ind w:left="1800" w:hanging="1800"/>
      </w:pPr>
      <w:rPr>
        <w:rFonts w:hint="default"/>
        <w:sz w:val="22"/>
      </w:rPr>
    </w:lvl>
    <w:lvl w:ilvl="8">
      <w:start w:val="1"/>
      <w:numFmt w:val="decimal"/>
      <w:lvlText w:val="%1.%2.%3.%3.%4.%5.%6.%7.%8."/>
      <w:lvlJc w:val="left"/>
      <w:pPr>
        <w:ind w:left="2160" w:hanging="2160"/>
      </w:pPr>
      <w:rPr>
        <w:rFonts w:hint="default"/>
        <w:sz w:val="22"/>
      </w:rPr>
    </w:lvl>
  </w:abstractNum>
  <w:abstractNum w:abstractNumId="22" w15:restartNumberingAfterBreak="0">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23" w15:restartNumberingAfterBreak="0">
    <w:nsid w:val="12113F5C"/>
    <w:multiLevelType w:val="hybridMultilevel"/>
    <w:tmpl w:val="BD4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2C1970"/>
    <w:multiLevelType w:val="multilevel"/>
    <w:tmpl w:val="460EF3A2"/>
    <w:lvl w:ilvl="0">
      <w:start w:val="6"/>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C0175D3"/>
    <w:multiLevelType w:val="multilevel"/>
    <w:tmpl w:val="F11EBAB8"/>
    <w:lvl w:ilvl="0">
      <w:start w:val="5"/>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6" w15:restartNumberingAfterBreak="0">
    <w:nsid w:val="222472BF"/>
    <w:multiLevelType w:val="multilevel"/>
    <w:tmpl w:val="A942D33E"/>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8" w15:restartNumberingAfterBreak="0">
    <w:nsid w:val="30B55127"/>
    <w:multiLevelType w:val="multilevel"/>
    <w:tmpl w:val="F1D623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B1336B"/>
    <w:multiLevelType w:val="multilevel"/>
    <w:tmpl w:val="909ADD6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8240804"/>
    <w:multiLevelType w:val="multilevel"/>
    <w:tmpl w:val="132E50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21674D"/>
    <w:multiLevelType w:val="multilevel"/>
    <w:tmpl w:val="CA04A8F0"/>
    <w:lvl w:ilvl="0">
      <w:start w:val="7"/>
      <w:numFmt w:val="decimal"/>
      <w:lvlText w:val="%1."/>
      <w:lvlJc w:val="left"/>
      <w:pPr>
        <w:ind w:left="720" w:hanging="360"/>
      </w:pPr>
      <w:rPr>
        <w:rFonts w:hint="default"/>
        <w:b/>
        <w:i w:val="0"/>
      </w:rPr>
    </w:lvl>
    <w:lvl w:ilvl="1">
      <w:start w:val="1"/>
      <w:numFmt w:val="decimal"/>
      <w:isLgl/>
      <w:lvlText w:val="%1.%2"/>
      <w:lvlJc w:val="left"/>
      <w:pPr>
        <w:ind w:left="1080" w:hanging="360"/>
      </w:pPr>
      <w:rPr>
        <w:rFonts w:ascii="Arial" w:hAnsi="Arial" w:cs="Arial" w:hint="default"/>
        <w:b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4680" w:hanging="1440"/>
      </w:pPr>
      <w:rPr>
        <w:rFonts w:hint="default"/>
        <w:b/>
        <w:i w:val="0"/>
      </w:rPr>
    </w:lvl>
  </w:abstractNum>
  <w:abstractNum w:abstractNumId="32" w15:restartNumberingAfterBreak="0">
    <w:nsid w:val="3F8E6A86"/>
    <w:multiLevelType w:val="multilevel"/>
    <w:tmpl w:val="F9BC393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76792E"/>
    <w:multiLevelType w:val="multilevel"/>
    <w:tmpl w:val="0B2CE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sz w:val="20"/>
        <w:szCs w:val="20"/>
      </w:rPr>
    </w:lvl>
    <w:lvl w:ilvl="3">
      <w:start w:val="1"/>
      <w:numFmt w:val="decimal"/>
      <w:lvlText w:val="%1.%2.%3.%4"/>
      <w:lvlJc w:val="left"/>
      <w:pPr>
        <w:ind w:left="720" w:hanging="720"/>
      </w:pPr>
      <w:rPr>
        <w:rFonts w:ascii="Arial" w:hAnsi="Arial" w:cs="Arial"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5" w15:restartNumberingAfterBreak="0">
    <w:nsid w:val="43096868"/>
    <w:multiLevelType w:val="multilevel"/>
    <w:tmpl w:val="4F4479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46C2D2A"/>
    <w:multiLevelType w:val="multilevel"/>
    <w:tmpl w:val="F8CAF6D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694CF9"/>
    <w:multiLevelType w:val="multilevel"/>
    <w:tmpl w:val="DBC0164E"/>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15:restartNumberingAfterBreak="0">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635B60"/>
    <w:multiLevelType w:val="multilevel"/>
    <w:tmpl w:val="8866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5D4409B"/>
    <w:multiLevelType w:val="hybridMultilevel"/>
    <w:tmpl w:val="27404532"/>
    <w:lvl w:ilvl="0" w:tplc="5AE09A2C">
      <w:start w:val="9"/>
      <w:numFmt w:val="decimal"/>
      <w:lvlText w:val="%1"/>
      <w:lvlJc w:val="left"/>
      <w:pPr>
        <w:ind w:left="720" w:hanging="360"/>
      </w:pPr>
      <w:rPr>
        <w:rFonts w:hint="default"/>
        <w:b/>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660C1994"/>
    <w:multiLevelType w:val="multilevel"/>
    <w:tmpl w:val="ECDEC7B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361478"/>
    <w:multiLevelType w:val="multilevel"/>
    <w:tmpl w:val="DF08B638"/>
    <w:lvl w:ilvl="0">
      <w:start w:val="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5930B7"/>
    <w:multiLevelType w:val="multilevel"/>
    <w:tmpl w:val="71AC333C"/>
    <w:lvl w:ilvl="0">
      <w:start w:val="42"/>
      <w:numFmt w:val="bullet"/>
      <w:lvlText w:val="-"/>
      <w:lvlJc w:val="left"/>
      <w:pPr>
        <w:ind w:left="720" w:hanging="360"/>
      </w:pPr>
      <w:rPr>
        <w:rFonts w:ascii="StobiSerif Regular" w:eastAsia="Calibri" w:hAnsi="StobiSerif Regular"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25737A2"/>
    <w:multiLevelType w:val="hybridMultilevel"/>
    <w:tmpl w:val="E8164412"/>
    <w:lvl w:ilvl="0" w:tplc="08B686AC">
      <w:start w:val="13"/>
      <w:numFmt w:val="bullet"/>
      <w:lvlText w:val="-"/>
      <w:lvlJc w:val="left"/>
      <w:pPr>
        <w:tabs>
          <w:tab w:val="num" w:pos="1605"/>
        </w:tabs>
        <w:ind w:left="1605" w:hanging="885"/>
      </w:pPr>
      <w:rPr>
        <w:rFonts w:ascii="MAC C Times" w:eastAsia="Times New Roman" w:hAnsi="MAC C Time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B930A8"/>
    <w:multiLevelType w:val="multilevel"/>
    <w:tmpl w:val="C72C77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6"/>
  </w:num>
  <w:num w:numId="9">
    <w:abstractNumId w:val="39"/>
  </w:num>
  <w:num w:numId="10">
    <w:abstractNumId w:val="40"/>
  </w:num>
  <w:num w:numId="11">
    <w:abstractNumId w:val="20"/>
  </w:num>
  <w:num w:numId="12">
    <w:abstractNumId w:val="23"/>
  </w:num>
  <w:num w:numId="13">
    <w:abstractNumId w:val="38"/>
  </w:num>
  <w:num w:numId="14">
    <w:abstractNumId w:val="41"/>
  </w:num>
  <w:num w:numId="15">
    <w:abstractNumId w:val="22"/>
  </w:num>
  <w:num w:numId="16">
    <w:abstractNumId w:val="34"/>
  </w:num>
  <w:num w:numId="17">
    <w:abstractNumId w:val="33"/>
  </w:num>
  <w:num w:numId="18">
    <w:abstractNumId w:val="47"/>
  </w:num>
  <w:num w:numId="19">
    <w:abstractNumId w:val="30"/>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5"/>
  </w:num>
  <w:num w:numId="24">
    <w:abstractNumId w:val="24"/>
  </w:num>
  <w:num w:numId="25">
    <w:abstractNumId w:val="32"/>
  </w:num>
  <w:num w:numId="26">
    <w:abstractNumId w:val="31"/>
  </w:num>
  <w:num w:numId="27">
    <w:abstractNumId w:val="43"/>
  </w:num>
  <w:num w:numId="28">
    <w:abstractNumId w:val="26"/>
  </w:num>
  <w:num w:numId="29">
    <w:abstractNumId w:val="46"/>
  </w:num>
  <w:num w:numId="30">
    <w:abstractNumId w:val="36"/>
  </w:num>
  <w:num w:numId="31">
    <w:abstractNumId w:val="37"/>
  </w:num>
  <w:num w:numId="32">
    <w:abstractNumId w:val="44"/>
  </w:num>
  <w:num w:numId="33">
    <w:abstractNumId w:val="8"/>
  </w:num>
  <w:num w:numId="34">
    <w:abstractNumId w:val="28"/>
  </w:num>
  <w:num w:numId="35">
    <w:abstractNumId w:val="35"/>
  </w:num>
  <w:num w:numId="36">
    <w:abstractNumId w:val="29"/>
  </w:num>
  <w:num w:numId="37">
    <w:abstractNumId w:val="48"/>
  </w:num>
  <w:num w:numId="38">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A0"/>
    <w:rsid w:val="00005F2B"/>
    <w:rsid w:val="000130BC"/>
    <w:rsid w:val="00022AF7"/>
    <w:rsid w:val="00035AEF"/>
    <w:rsid w:val="00035D9F"/>
    <w:rsid w:val="00042036"/>
    <w:rsid w:val="00052369"/>
    <w:rsid w:val="000528D2"/>
    <w:rsid w:val="00070164"/>
    <w:rsid w:val="0007366F"/>
    <w:rsid w:val="00074561"/>
    <w:rsid w:val="00080659"/>
    <w:rsid w:val="00081115"/>
    <w:rsid w:val="000A2CB7"/>
    <w:rsid w:val="000C29D6"/>
    <w:rsid w:val="000C2C05"/>
    <w:rsid w:val="000C2FC2"/>
    <w:rsid w:val="000C471E"/>
    <w:rsid w:val="000C6A5C"/>
    <w:rsid w:val="000D4A62"/>
    <w:rsid w:val="000D5FAB"/>
    <w:rsid w:val="000E0FB8"/>
    <w:rsid w:val="000F372D"/>
    <w:rsid w:val="001002FE"/>
    <w:rsid w:val="00107398"/>
    <w:rsid w:val="001115D5"/>
    <w:rsid w:val="00141DBD"/>
    <w:rsid w:val="00146233"/>
    <w:rsid w:val="00146BA1"/>
    <w:rsid w:val="0016394C"/>
    <w:rsid w:val="00171B0A"/>
    <w:rsid w:val="0017697E"/>
    <w:rsid w:val="001A5F1A"/>
    <w:rsid w:val="001B3D14"/>
    <w:rsid w:val="001C14FF"/>
    <w:rsid w:val="001E63C9"/>
    <w:rsid w:val="001F2969"/>
    <w:rsid w:val="001F380A"/>
    <w:rsid w:val="001F57C8"/>
    <w:rsid w:val="0022312F"/>
    <w:rsid w:val="00237C51"/>
    <w:rsid w:val="002576AF"/>
    <w:rsid w:val="0027783B"/>
    <w:rsid w:val="00292DBB"/>
    <w:rsid w:val="00295E54"/>
    <w:rsid w:val="002A0CD6"/>
    <w:rsid w:val="002C1E0B"/>
    <w:rsid w:val="002D1538"/>
    <w:rsid w:val="002D692B"/>
    <w:rsid w:val="002E5B9F"/>
    <w:rsid w:val="002E61CF"/>
    <w:rsid w:val="002F33A0"/>
    <w:rsid w:val="00321A70"/>
    <w:rsid w:val="003336F6"/>
    <w:rsid w:val="00350AEF"/>
    <w:rsid w:val="00357F8F"/>
    <w:rsid w:val="00374583"/>
    <w:rsid w:val="003753ED"/>
    <w:rsid w:val="0037616C"/>
    <w:rsid w:val="00381471"/>
    <w:rsid w:val="00397C4C"/>
    <w:rsid w:val="003C400A"/>
    <w:rsid w:val="003C4A9F"/>
    <w:rsid w:val="003D4192"/>
    <w:rsid w:val="003E4227"/>
    <w:rsid w:val="003F60D4"/>
    <w:rsid w:val="004345B2"/>
    <w:rsid w:val="0044389A"/>
    <w:rsid w:val="004723A0"/>
    <w:rsid w:val="00472B66"/>
    <w:rsid w:val="0047627E"/>
    <w:rsid w:val="00487D6B"/>
    <w:rsid w:val="004D17B7"/>
    <w:rsid w:val="004D7D92"/>
    <w:rsid w:val="004E1837"/>
    <w:rsid w:val="0050583C"/>
    <w:rsid w:val="00520601"/>
    <w:rsid w:val="00521970"/>
    <w:rsid w:val="00530884"/>
    <w:rsid w:val="00537A32"/>
    <w:rsid w:val="00543482"/>
    <w:rsid w:val="00547A84"/>
    <w:rsid w:val="00575C4D"/>
    <w:rsid w:val="005B4EDC"/>
    <w:rsid w:val="005C1535"/>
    <w:rsid w:val="005D1DCA"/>
    <w:rsid w:val="005E0DD6"/>
    <w:rsid w:val="005E5DCC"/>
    <w:rsid w:val="005F6C38"/>
    <w:rsid w:val="0061677A"/>
    <w:rsid w:val="00620D1C"/>
    <w:rsid w:val="006236CB"/>
    <w:rsid w:val="00652024"/>
    <w:rsid w:val="0065320F"/>
    <w:rsid w:val="00666537"/>
    <w:rsid w:val="00670295"/>
    <w:rsid w:val="00682F7F"/>
    <w:rsid w:val="006A4B04"/>
    <w:rsid w:val="006A671A"/>
    <w:rsid w:val="006A6C98"/>
    <w:rsid w:val="006C0313"/>
    <w:rsid w:val="006D073E"/>
    <w:rsid w:val="006D6CCB"/>
    <w:rsid w:val="006F128D"/>
    <w:rsid w:val="006F447D"/>
    <w:rsid w:val="00701CDD"/>
    <w:rsid w:val="0070355F"/>
    <w:rsid w:val="007149DF"/>
    <w:rsid w:val="00715A8C"/>
    <w:rsid w:val="007214DB"/>
    <w:rsid w:val="00723A8C"/>
    <w:rsid w:val="0072497A"/>
    <w:rsid w:val="007272C6"/>
    <w:rsid w:val="0073021B"/>
    <w:rsid w:val="00741F00"/>
    <w:rsid w:val="00752FD2"/>
    <w:rsid w:val="00763E70"/>
    <w:rsid w:val="00791AB2"/>
    <w:rsid w:val="00794940"/>
    <w:rsid w:val="007A0F89"/>
    <w:rsid w:val="007A64EB"/>
    <w:rsid w:val="007C0ACF"/>
    <w:rsid w:val="007C20C4"/>
    <w:rsid w:val="007C71F0"/>
    <w:rsid w:val="00822694"/>
    <w:rsid w:val="00822A3D"/>
    <w:rsid w:val="00834F86"/>
    <w:rsid w:val="00857DDD"/>
    <w:rsid w:val="008646B4"/>
    <w:rsid w:val="00864E03"/>
    <w:rsid w:val="008966FE"/>
    <w:rsid w:val="008C5471"/>
    <w:rsid w:val="008D721F"/>
    <w:rsid w:val="008E49D6"/>
    <w:rsid w:val="008E6877"/>
    <w:rsid w:val="008F1B44"/>
    <w:rsid w:val="00907004"/>
    <w:rsid w:val="00910BB3"/>
    <w:rsid w:val="0091384D"/>
    <w:rsid w:val="009173FF"/>
    <w:rsid w:val="00922500"/>
    <w:rsid w:val="00944FC8"/>
    <w:rsid w:val="009475DE"/>
    <w:rsid w:val="00986728"/>
    <w:rsid w:val="009A467F"/>
    <w:rsid w:val="009B6176"/>
    <w:rsid w:val="009C010C"/>
    <w:rsid w:val="009C01E1"/>
    <w:rsid w:val="009D077C"/>
    <w:rsid w:val="009D3ED6"/>
    <w:rsid w:val="009E497C"/>
    <w:rsid w:val="009E4D0B"/>
    <w:rsid w:val="009F1A90"/>
    <w:rsid w:val="009F2BA7"/>
    <w:rsid w:val="009F3AAC"/>
    <w:rsid w:val="00A00A17"/>
    <w:rsid w:val="00A150A6"/>
    <w:rsid w:val="00A231C0"/>
    <w:rsid w:val="00A27774"/>
    <w:rsid w:val="00A4402F"/>
    <w:rsid w:val="00A44E8C"/>
    <w:rsid w:val="00A71D68"/>
    <w:rsid w:val="00A72988"/>
    <w:rsid w:val="00A73A16"/>
    <w:rsid w:val="00A94DED"/>
    <w:rsid w:val="00A96824"/>
    <w:rsid w:val="00AA2FAE"/>
    <w:rsid w:val="00AB39B1"/>
    <w:rsid w:val="00AC3EA1"/>
    <w:rsid w:val="00AD06AF"/>
    <w:rsid w:val="00AD24D6"/>
    <w:rsid w:val="00AD6C4B"/>
    <w:rsid w:val="00AF1625"/>
    <w:rsid w:val="00B149D5"/>
    <w:rsid w:val="00B15F17"/>
    <w:rsid w:val="00B206A1"/>
    <w:rsid w:val="00B35B46"/>
    <w:rsid w:val="00B4041C"/>
    <w:rsid w:val="00B55153"/>
    <w:rsid w:val="00B6534F"/>
    <w:rsid w:val="00B662E5"/>
    <w:rsid w:val="00B87B07"/>
    <w:rsid w:val="00B92D99"/>
    <w:rsid w:val="00B973F9"/>
    <w:rsid w:val="00B979A5"/>
    <w:rsid w:val="00BA66E1"/>
    <w:rsid w:val="00BA6FB2"/>
    <w:rsid w:val="00BA72AB"/>
    <w:rsid w:val="00BC4A5E"/>
    <w:rsid w:val="00BC7A24"/>
    <w:rsid w:val="00BD6BFC"/>
    <w:rsid w:val="00BE5A0D"/>
    <w:rsid w:val="00BF06AC"/>
    <w:rsid w:val="00BF4EEA"/>
    <w:rsid w:val="00BF7D6E"/>
    <w:rsid w:val="00C00A18"/>
    <w:rsid w:val="00C03111"/>
    <w:rsid w:val="00C054CA"/>
    <w:rsid w:val="00C20BEB"/>
    <w:rsid w:val="00C23A35"/>
    <w:rsid w:val="00C350EC"/>
    <w:rsid w:val="00C4175B"/>
    <w:rsid w:val="00C453F8"/>
    <w:rsid w:val="00C536B9"/>
    <w:rsid w:val="00C721F9"/>
    <w:rsid w:val="00C73794"/>
    <w:rsid w:val="00C8154A"/>
    <w:rsid w:val="00C83436"/>
    <w:rsid w:val="00C84550"/>
    <w:rsid w:val="00C85F1C"/>
    <w:rsid w:val="00C9608A"/>
    <w:rsid w:val="00C96E53"/>
    <w:rsid w:val="00C96F90"/>
    <w:rsid w:val="00CA3831"/>
    <w:rsid w:val="00CA5180"/>
    <w:rsid w:val="00CC51DB"/>
    <w:rsid w:val="00D06627"/>
    <w:rsid w:val="00D214D8"/>
    <w:rsid w:val="00D271CD"/>
    <w:rsid w:val="00D35338"/>
    <w:rsid w:val="00D43F7D"/>
    <w:rsid w:val="00D470B4"/>
    <w:rsid w:val="00D50337"/>
    <w:rsid w:val="00D55C59"/>
    <w:rsid w:val="00D614BA"/>
    <w:rsid w:val="00D623BC"/>
    <w:rsid w:val="00D703A6"/>
    <w:rsid w:val="00D732D8"/>
    <w:rsid w:val="00DA78C5"/>
    <w:rsid w:val="00DB3F5F"/>
    <w:rsid w:val="00DC38DD"/>
    <w:rsid w:val="00DD1C78"/>
    <w:rsid w:val="00DD5110"/>
    <w:rsid w:val="00DD56FA"/>
    <w:rsid w:val="00DE0689"/>
    <w:rsid w:val="00DE40D7"/>
    <w:rsid w:val="00DE536A"/>
    <w:rsid w:val="00E00364"/>
    <w:rsid w:val="00E034FB"/>
    <w:rsid w:val="00E1309E"/>
    <w:rsid w:val="00E17841"/>
    <w:rsid w:val="00E54D13"/>
    <w:rsid w:val="00E6000A"/>
    <w:rsid w:val="00E6210D"/>
    <w:rsid w:val="00E70274"/>
    <w:rsid w:val="00E70D6A"/>
    <w:rsid w:val="00E9143C"/>
    <w:rsid w:val="00E91877"/>
    <w:rsid w:val="00E922F3"/>
    <w:rsid w:val="00EA051E"/>
    <w:rsid w:val="00EA257A"/>
    <w:rsid w:val="00EA67BE"/>
    <w:rsid w:val="00EB2328"/>
    <w:rsid w:val="00EC0ABB"/>
    <w:rsid w:val="00EC640E"/>
    <w:rsid w:val="00ED466D"/>
    <w:rsid w:val="00EE0799"/>
    <w:rsid w:val="00EF3094"/>
    <w:rsid w:val="00F016ED"/>
    <w:rsid w:val="00F15DCB"/>
    <w:rsid w:val="00F239B2"/>
    <w:rsid w:val="00F435A0"/>
    <w:rsid w:val="00F602BE"/>
    <w:rsid w:val="00FA38FF"/>
    <w:rsid w:val="00FA6BDC"/>
    <w:rsid w:val="00FE0BF8"/>
    <w:rsid w:val="00FE1F2E"/>
    <w:rsid w:val="00FE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0400414"/>
  <w15:docId w15:val="{73C2D56A-E872-4B83-8349-C7A6FFA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EA"/>
    <w:pPr>
      <w:suppressAutoHyphens/>
    </w:pPr>
    <w:rPr>
      <w:sz w:val="24"/>
      <w:szCs w:val="24"/>
      <w:lang w:val="en-GB" w:eastAsia="ar-SA"/>
    </w:rPr>
  </w:style>
  <w:style w:type="paragraph" w:styleId="Heading1">
    <w:name w:val="heading 1"/>
    <w:basedOn w:val="Normal"/>
    <w:next w:val="Normal"/>
    <w:qFormat/>
    <w:rsid w:val="00BF4EEA"/>
    <w:pPr>
      <w:keepNext/>
      <w:tabs>
        <w:tab w:val="num" w:pos="0"/>
      </w:tabs>
      <w:outlineLvl w:val="0"/>
    </w:pPr>
    <w:rPr>
      <w:rFonts w:ascii="MAC C Times" w:hAnsi="MAC C Times"/>
      <w:b/>
      <w:szCs w:val="20"/>
      <w:lang w:val="en-US"/>
    </w:rPr>
  </w:style>
  <w:style w:type="paragraph" w:styleId="Heading2">
    <w:name w:val="heading 2"/>
    <w:basedOn w:val="Normal"/>
    <w:next w:val="Normal"/>
    <w:qFormat/>
    <w:rsid w:val="00BF4EEA"/>
    <w:pPr>
      <w:keepNext/>
      <w:tabs>
        <w:tab w:val="num" w:pos="0"/>
      </w:tabs>
      <w:ind w:left="284"/>
      <w:outlineLvl w:val="1"/>
    </w:pPr>
    <w:rPr>
      <w:b/>
      <w:szCs w:val="20"/>
      <w:lang w:val="en-US"/>
    </w:rPr>
  </w:style>
  <w:style w:type="paragraph" w:styleId="Heading3">
    <w:name w:val="heading 3"/>
    <w:basedOn w:val="Normal"/>
    <w:next w:val="Normal"/>
    <w:qFormat/>
    <w:rsid w:val="00BF4EEA"/>
    <w:pPr>
      <w:keepNext/>
      <w:spacing w:before="240" w:after="60"/>
      <w:outlineLvl w:val="2"/>
    </w:pPr>
    <w:rPr>
      <w:rFonts w:cs="Arial"/>
      <w:b/>
      <w:bCs/>
      <w:sz w:val="26"/>
      <w:szCs w:val="26"/>
    </w:rPr>
  </w:style>
  <w:style w:type="paragraph" w:styleId="Heading4">
    <w:name w:val="heading 4"/>
    <w:basedOn w:val="Normal"/>
    <w:next w:val="Normal"/>
    <w:qFormat/>
    <w:rsid w:val="00BF4EEA"/>
    <w:pPr>
      <w:keepNext/>
      <w:spacing w:before="240" w:after="60"/>
      <w:outlineLvl w:val="3"/>
    </w:pPr>
    <w:rPr>
      <w:b/>
      <w:bCs/>
      <w:sz w:val="28"/>
      <w:szCs w:val="28"/>
    </w:rPr>
  </w:style>
  <w:style w:type="paragraph" w:styleId="Heading5">
    <w:name w:val="heading 5"/>
    <w:basedOn w:val="Normal"/>
    <w:next w:val="Normal"/>
    <w:qFormat/>
    <w:rsid w:val="00BF4EEA"/>
    <w:pPr>
      <w:keepNext/>
      <w:tabs>
        <w:tab w:val="num" w:pos="0"/>
      </w:tabs>
      <w:outlineLvl w:val="4"/>
    </w:pPr>
    <w:rPr>
      <w:rFonts w:ascii="MAC C Times" w:hAnsi="MAC C Times"/>
      <w:b/>
      <w:i/>
      <w:szCs w:val="20"/>
      <w:lang w:val="en-US"/>
    </w:rPr>
  </w:style>
  <w:style w:type="paragraph" w:styleId="Heading6">
    <w:name w:val="heading 6"/>
    <w:basedOn w:val="Normal"/>
    <w:next w:val="Normal"/>
    <w:qFormat/>
    <w:rsid w:val="00BF4EEA"/>
    <w:pPr>
      <w:spacing w:before="240" w:after="60"/>
      <w:outlineLvl w:val="5"/>
    </w:pPr>
    <w:rPr>
      <w:b/>
      <w:bCs/>
      <w:sz w:val="22"/>
      <w:szCs w:val="22"/>
    </w:rPr>
  </w:style>
  <w:style w:type="paragraph" w:styleId="Heading8">
    <w:name w:val="heading 8"/>
    <w:basedOn w:val="Normal"/>
    <w:next w:val="Normal"/>
    <w:qFormat/>
    <w:rsid w:val="00BF4EE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BF4EEA"/>
    <w:rPr>
      <w:rFonts w:ascii="Symbol" w:hAnsi="Symbol" w:cs="Times New Roman"/>
    </w:rPr>
  </w:style>
  <w:style w:type="character" w:customStyle="1" w:styleId="WW8Num5z0">
    <w:name w:val="WW8Num5z0"/>
    <w:rsid w:val="00BF4EEA"/>
    <w:rPr>
      <w:rFonts w:ascii="Symbol" w:hAnsi="Symbol" w:cs="Times New Roman"/>
    </w:rPr>
  </w:style>
  <w:style w:type="character" w:customStyle="1" w:styleId="WW8Num6z0">
    <w:name w:val="WW8Num6z0"/>
    <w:rsid w:val="00BF4EEA"/>
    <w:rPr>
      <w:rFonts w:ascii="Times New Roman" w:eastAsia="Times New Roman" w:hAnsi="Times New Roman" w:cs="Times New Roman"/>
    </w:rPr>
  </w:style>
  <w:style w:type="character" w:customStyle="1" w:styleId="WW8Num7z0">
    <w:name w:val="WW8Num7z0"/>
    <w:rsid w:val="00BF4EEA"/>
    <w:rPr>
      <w:rFonts w:ascii="Times New Roman" w:eastAsia="Times New Roman" w:hAnsi="Times New Roman" w:cs="Times New Roman"/>
    </w:rPr>
  </w:style>
  <w:style w:type="character" w:customStyle="1" w:styleId="WW8Num8z0">
    <w:name w:val="WW8Num8z0"/>
    <w:rsid w:val="00BF4EEA"/>
    <w:rPr>
      <w:rFonts w:ascii="Symbol" w:eastAsia="Times New Roman" w:hAnsi="Symbol" w:cs="Times New Roman"/>
      <w:color w:val="000000"/>
    </w:rPr>
  </w:style>
  <w:style w:type="character" w:customStyle="1" w:styleId="WW8Num9z0">
    <w:name w:val="WW8Num9z0"/>
    <w:rsid w:val="00BF4EEA"/>
    <w:rPr>
      <w:rFonts w:ascii="Times New Roman" w:eastAsia="Times New Roman" w:hAnsi="Times New Roman" w:cs="Times New Roman"/>
      <w:color w:val="000000"/>
    </w:rPr>
  </w:style>
  <w:style w:type="character" w:customStyle="1" w:styleId="WW8Num10z0">
    <w:name w:val="WW8Num10z0"/>
    <w:rsid w:val="00BF4EEA"/>
    <w:rPr>
      <w:rFonts w:ascii="Times New Roman" w:eastAsia="Times New Roman" w:hAnsi="Times New Roman" w:cs="Times New Roman"/>
      <w:color w:val="000000"/>
    </w:rPr>
  </w:style>
  <w:style w:type="character" w:customStyle="1" w:styleId="WW8Num10z1">
    <w:name w:val="WW8Num10z1"/>
    <w:rsid w:val="00BF4EEA"/>
    <w:rPr>
      <w:rFonts w:ascii="Courier New" w:hAnsi="Courier New" w:cs="Courier New"/>
      <w:color w:val="000000"/>
    </w:rPr>
  </w:style>
  <w:style w:type="character" w:customStyle="1" w:styleId="WW8Num10z2">
    <w:name w:val="WW8Num10z2"/>
    <w:rsid w:val="00BF4EEA"/>
    <w:rPr>
      <w:rFonts w:ascii="Wingdings" w:hAnsi="Wingdings"/>
    </w:rPr>
  </w:style>
  <w:style w:type="character" w:customStyle="1" w:styleId="WW8Num10z3">
    <w:name w:val="WW8Num10z3"/>
    <w:rsid w:val="00BF4EEA"/>
    <w:rPr>
      <w:rFonts w:ascii="Symbol" w:hAnsi="Symbol"/>
    </w:rPr>
  </w:style>
  <w:style w:type="character" w:customStyle="1" w:styleId="WW8Num11z0">
    <w:name w:val="WW8Num11z0"/>
    <w:rsid w:val="00BF4EEA"/>
    <w:rPr>
      <w:rFonts w:ascii="Times New Roman" w:eastAsia="Times New Roman" w:hAnsi="Times New Roman" w:cs="Times New Roman"/>
    </w:rPr>
  </w:style>
  <w:style w:type="character" w:customStyle="1" w:styleId="WW8Num11z1">
    <w:name w:val="WW8Num11z1"/>
    <w:rsid w:val="00BF4EEA"/>
    <w:rPr>
      <w:rFonts w:ascii="Courier New" w:hAnsi="Courier New" w:cs="Courier New"/>
    </w:rPr>
  </w:style>
  <w:style w:type="character" w:customStyle="1" w:styleId="WW8Num11z2">
    <w:name w:val="WW8Num11z2"/>
    <w:rsid w:val="00BF4EEA"/>
    <w:rPr>
      <w:rFonts w:ascii="Wingdings" w:hAnsi="Wingdings"/>
    </w:rPr>
  </w:style>
  <w:style w:type="character" w:customStyle="1" w:styleId="WW8Num11z3">
    <w:name w:val="WW8Num11z3"/>
    <w:rsid w:val="00BF4EEA"/>
    <w:rPr>
      <w:rFonts w:ascii="Symbol" w:hAnsi="Symbol"/>
    </w:rPr>
  </w:style>
  <w:style w:type="character" w:customStyle="1" w:styleId="WW8Num12z0">
    <w:name w:val="WW8Num12z0"/>
    <w:rsid w:val="00BF4EEA"/>
    <w:rPr>
      <w:sz w:val="24"/>
    </w:rPr>
  </w:style>
  <w:style w:type="character" w:customStyle="1" w:styleId="WW8Num14z0">
    <w:name w:val="WW8Num14z0"/>
    <w:rsid w:val="00BF4EEA"/>
    <w:rPr>
      <w:rFonts w:ascii="Times New Roman" w:eastAsia="Times New Roman" w:hAnsi="Times New Roman" w:cs="Times New Roman"/>
      <w:color w:val="000000"/>
    </w:rPr>
  </w:style>
  <w:style w:type="character" w:customStyle="1" w:styleId="WW8Num14z1">
    <w:name w:val="WW8Num14z1"/>
    <w:rsid w:val="00BF4EEA"/>
    <w:rPr>
      <w:rFonts w:ascii="Courier New" w:hAnsi="Courier New" w:cs="Courier New"/>
    </w:rPr>
  </w:style>
  <w:style w:type="character" w:customStyle="1" w:styleId="WW8Num14z2">
    <w:name w:val="WW8Num14z2"/>
    <w:rsid w:val="00BF4EEA"/>
    <w:rPr>
      <w:rFonts w:ascii="Wingdings" w:hAnsi="Wingdings"/>
    </w:rPr>
  </w:style>
  <w:style w:type="character" w:customStyle="1" w:styleId="WW8Num14z3">
    <w:name w:val="WW8Num14z3"/>
    <w:rsid w:val="00BF4EEA"/>
    <w:rPr>
      <w:rFonts w:ascii="Symbol" w:hAnsi="Symbol"/>
    </w:rPr>
  </w:style>
  <w:style w:type="character" w:customStyle="1" w:styleId="WW8Num15z0">
    <w:name w:val="WW8Num15z0"/>
    <w:rsid w:val="00BF4EEA"/>
    <w:rPr>
      <w:rFonts w:ascii="Courier New" w:hAnsi="Courier New" w:cs="Courier New"/>
    </w:rPr>
  </w:style>
  <w:style w:type="character" w:customStyle="1" w:styleId="WW8Num16z0">
    <w:name w:val="WW8Num16z0"/>
    <w:rsid w:val="00BF4EEA"/>
    <w:rPr>
      <w:rFonts w:ascii="Times New Roman" w:hAnsi="Times New Roman" w:cs="Times New Roman"/>
      <w:color w:val="000000"/>
    </w:rPr>
  </w:style>
  <w:style w:type="character" w:customStyle="1" w:styleId="WW8Num17z0">
    <w:name w:val="WW8Num17z0"/>
    <w:rsid w:val="00BF4EEA"/>
    <w:rPr>
      <w:rFonts w:ascii="Times New Roman" w:hAnsi="Times New Roman" w:cs="Times New Roman"/>
      <w:color w:val="000000"/>
    </w:rPr>
  </w:style>
  <w:style w:type="character" w:customStyle="1" w:styleId="WW8Num17z1">
    <w:name w:val="WW8Num17z1"/>
    <w:rsid w:val="00BF4EEA"/>
    <w:rPr>
      <w:rFonts w:ascii="Courier New" w:hAnsi="Courier New" w:cs="Courier New"/>
    </w:rPr>
  </w:style>
  <w:style w:type="character" w:customStyle="1" w:styleId="WW8Num17z2">
    <w:name w:val="WW8Num17z2"/>
    <w:rsid w:val="00BF4EEA"/>
    <w:rPr>
      <w:rFonts w:ascii="Wingdings" w:hAnsi="Wingdings"/>
    </w:rPr>
  </w:style>
  <w:style w:type="character" w:customStyle="1" w:styleId="WW8Num17z3">
    <w:name w:val="WW8Num17z3"/>
    <w:rsid w:val="00BF4EEA"/>
    <w:rPr>
      <w:rFonts w:ascii="Symbol" w:hAnsi="Symbol"/>
    </w:rPr>
  </w:style>
  <w:style w:type="character" w:customStyle="1" w:styleId="WW8Num18z0">
    <w:name w:val="WW8Num18z0"/>
    <w:rsid w:val="00BF4EEA"/>
    <w:rPr>
      <w:rFonts w:ascii="Times New Roman" w:hAnsi="Times New Roman" w:cs="Times New Roman"/>
      <w:color w:val="auto"/>
    </w:rPr>
  </w:style>
  <w:style w:type="character" w:customStyle="1" w:styleId="WW8Num20z0">
    <w:name w:val="WW8Num20z0"/>
    <w:rsid w:val="00BF4EEA"/>
    <w:rPr>
      <w:rFonts w:ascii="Symbol" w:hAnsi="Symbol"/>
    </w:rPr>
  </w:style>
  <w:style w:type="character" w:customStyle="1" w:styleId="Absatz-Standardschriftart">
    <w:name w:val="Absatz-Standardschriftart"/>
    <w:rsid w:val="00BF4EEA"/>
  </w:style>
  <w:style w:type="character" w:customStyle="1" w:styleId="WW-Absatz-Standardschriftart">
    <w:name w:val="WW-Absatz-Standardschriftart"/>
    <w:rsid w:val="00BF4EEA"/>
  </w:style>
  <w:style w:type="character" w:customStyle="1" w:styleId="WW-Absatz-Standardschriftart1">
    <w:name w:val="WW-Absatz-Standardschriftart1"/>
    <w:rsid w:val="00BF4EEA"/>
  </w:style>
  <w:style w:type="character" w:customStyle="1" w:styleId="WW-Absatz-Standardschriftart11">
    <w:name w:val="WW-Absatz-Standardschriftart11"/>
    <w:rsid w:val="00BF4EEA"/>
  </w:style>
  <w:style w:type="character" w:customStyle="1" w:styleId="WW8Num11z4">
    <w:name w:val="WW8Num11z4"/>
    <w:rsid w:val="00BF4EEA"/>
    <w:rPr>
      <w:rFonts w:ascii="Courier New" w:hAnsi="Courier New" w:cs="Courier New"/>
    </w:rPr>
  </w:style>
  <w:style w:type="character" w:customStyle="1" w:styleId="WW-Absatz-Standardschriftart111">
    <w:name w:val="WW-Absatz-Standardschriftart111"/>
    <w:rsid w:val="00BF4EEA"/>
  </w:style>
  <w:style w:type="character" w:customStyle="1" w:styleId="WW8Num3z0">
    <w:name w:val="WW8Num3z0"/>
    <w:rsid w:val="00BF4EEA"/>
    <w:rPr>
      <w:rFonts w:ascii="Symbol" w:hAnsi="Symbol" w:cs="Times New Roman"/>
    </w:rPr>
  </w:style>
  <w:style w:type="character" w:customStyle="1" w:styleId="WW8Num9z1">
    <w:name w:val="WW8Num9z1"/>
    <w:rsid w:val="00BF4EEA"/>
    <w:rPr>
      <w:rFonts w:ascii="Courier New" w:hAnsi="Courier New" w:cs="Courier New"/>
    </w:rPr>
  </w:style>
  <w:style w:type="character" w:customStyle="1" w:styleId="WW8Num9z2">
    <w:name w:val="WW8Num9z2"/>
    <w:rsid w:val="00BF4EEA"/>
    <w:rPr>
      <w:rFonts w:ascii="Wingdings" w:hAnsi="Wingdings"/>
    </w:rPr>
  </w:style>
  <w:style w:type="character" w:customStyle="1" w:styleId="WW8Num9z3">
    <w:name w:val="WW8Num9z3"/>
    <w:rsid w:val="00BF4EEA"/>
    <w:rPr>
      <w:rFonts w:ascii="Symbol" w:hAnsi="Symbol"/>
    </w:rPr>
  </w:style>
  <w:style w:type="character" w:customStyle="1" w:styleId="WW8Num10z4">
    <w:name w:val="WW8Num10z4"/>
    <w:rsid w:val="00BF4EEA"/>
    <w:rPr>
      <w:rFonts w:ascii="Courier New" w:hAnsi="Courier New" w:cs="Courier New"/>
    </w:rPr>
  </w:style>
  <w:style w:type="character" w:customStyle="1" w:styleId="WW8Num12z1">
    <w:name w:val="WW8Num12z1"/>
    <w:rsid w:val="00BF4EEA"/>
    <w:rPr>
      <w:rFonts w:ascii="Courier New" w:hAnsi="Courier New" w:cs="Courier New"/>
      <w:color w:val="000000"/>
    </w:rPr>
  </w:style>
  <w:style w:type="character" w:customStyle="1" w:styleId="WW8Num12z2">
    <w:name w:val="WW8Num12z2"/>
    <w:rsid w:val="00BF4EEA"/>
    <w:rPr>
      <w:rFonts w:ascii="Wingdings" w:hAnsi="Wingdings"/>
    </w:rPr>
  </w:style>
  <w:style w:type="character" w:customStyle="1" w:styleId="WW8Num12z3">
    <w:name w:val="WW8Num12z3"/>
    <w:rsid w:val="00BF4EEA"/>
    <w:rPr>
      <w:rFonts w:ascii="Symbol" w:hAnsi="Symbol"/>
    </w:rPr>
  </w:style>
  <w:style w:type="character" w:customStyle="1" w:styleId="WW8Num13z0">
    <w:name w:val="WW8Num13z0"/>
    <w:rsid w:val="00BF4EEA"/>
    <w:rPr>
      <w:rFonts w:ascii="Times New Roman" w:eastAsia="Times New Roman" w:hAnsi="Times New Roman" w:cs="Times New Roman"/>
      <w:color w:val="000000"/>
    </w:rPr>
  </w:style>
  <w:style w:type="character" w:customStyle="1" w:styleId="WW8Num19z0">
    <w:name w:val="WW8Num19z0"/>
    <w:rsid w:val="00BF4EEA"/>
    <w:rPr>
      <w:rFonts w:ascii="Symbol" w:eastAsia="Times New Roman" w:hAnsi="Symbol" w:cs="Times New Roman"/>
      <w:color w:val="auto"/>
    </w:rPr>
  </w:style>
  <w:style w:type="character" w:customStyle="1" w:styleId="WW-Absatz-Standardschriftart1111">
    <w:name w:val="WW-Absatz-Standardschriftart1111"/>
    <w:rsid w:val="00BF4EEA"/>
  </w:style>
  <w:style w:type="character" w:customStyle="1" w:styleId="WW-Absatz-Standardschriftart11111">
    <w:name w:val="WW-Absatz-Standardschriftart11111"/>
    <w:rsid w:val="00BF4EEA"/>
  </w:style>
  <w:style w:type="character" w:customStyle="1" w:styleId="WW-DefaultParagraphFont">
    <w:name w:val="WW-Default Paragraph Font"/>
    <w:rsid w:val="00BF4EEA"/>
  </w:style>
  <w:style w:type="character" w:customStyle="1" w:styleId="WW-Absatz-Standardschriftart111111">
    <w:name w:val="WW-Absatz-Standardschriftart111111"/>
    <w:rsid w:val="00BF4EEA"/>
  </w:style>
  <w:style w:type="character" w:customStyle="1" w:styleId="WW-Absatz-Standardschriftart1111111">
    <w:name w:val="WW-Absatz-Standardschriftart1111111"/>
    <w:rsid w:val="00BF4EEA"/>
  </w:style>
  <w:style w:type="character" w:customStyle="1" w:styleId="WW-Absatz-Standardschriftart11111111">
    <w:name w:val="WW-Absatz-Standardschriftart11111111"/>
    <w:rsid w:val="00BF4EEA"/>
  </w:style>
  <w:style w:type="character" w:customStyle="1" w:styleId="WW-DefaultParagraphFont1">
    <w:name w:val="WW-Default Paragraph Font1"/>
    <w:rsid w:val="00BF4EEA"/>
  </w:style>
  <w:style w:type="character" w:customStyle="1" w:styleId="WW-Absatz-Standardschriftart111111111">
    <w:name w:val="WW-Absatz-Standardschriftart111111111"/>
    <w:rsid w:val="00BF4EEA"/>
  </w:style>
  <w:style w:type="character" w:customStyle="1" w:styleId="WW-Absatz-Standardschriftart1111111111">
    <w:name w:val="WW-Absatz-Standardschriftart1111111111"/>
    <w:rsid w:val="00BF4EEA"/>
  </w:style>
  <w:style w:type="character" w:customStyle="1" w:styleId="WW-Absatz-Standardschriftart11111111111">
    <w:name w:val="WW-Absatz-Standardschriftart11111111111"/>
    <w:rsid w:val="00BF4EEA"/>
  </w:style>
  <w:style w:type="character" w:customStyle="1" w:styleId="WW-Absatz-Standardschriftart111111111111">
    <w:name w:val="WW-Absatz-Standardschriftart111111111111"/>
    <w:rsid w:val="00BF4EEA"/>
  </w:style>
  <w:style w:type="character" w:customStyle="1" w:styleId="WW-Absatz-Standardschriftart1111111111111">
    <w:name w:val="WW-Absatz-Standardschriftart1111111111111"/>
    <w:rsid w:val="00BF4EEA"/>
  </w:style>
  <w:style w:type="character" w:customStyle="1" w:styleId="WW-DefaultParagraphFont11">
    <w:name w:val="WW-Default Paragraph Font11"/>
    <w:rsid w:val="00BF4EEA"/>
  </w:style>
  <w:style w:type="character" w:customStyle="1" w:styleId="WW-DefaultParagraphFont111">
    <w:name w:val="WW-Default Paragraph Font111"/>
    <w:rsid w:val="00BF4EEA"/>
  </w:style>
  <w:style w:type="character" w:customStyle="1" w:styleId="WW-Absatz-Standardschriftart11111111111111">
    <w:name w:val="WW-Absatz-Standardschriftart11111111111111"/>
    <w:rsid w:val="00BF4EEA"/>
  </w:style>
  <w:style w:type="character" w:customStyle="1" w:styleId="WW-Absatz-Standardschriftart111111111111111">
    <w:name w:val="WW-Absatz-Standardschriftart111111111111111"/>
    <w:rsid w:val="00BF4EEA"/>
  </w:style>
  <w:style w:type="character" w:customStyle="1" w:styleId="WW-Absatz-Standardschriftart1111111111111111">
    <w:name w:val="WW-Absatz-Standardschriftart1111111111111111"/>
    <w:rsid w:val="00BF4EEA"/>
  </w:style>
  <w:style w:type="character" w:customStyle="1" w:styleId="WW8Num12z4">
    <w:name w:val="WW8Num12z4"/>
    <w:rsid w:val="00BF4EEA"/>
    <w:rPr>
      <w:rFonts w:ascii="Courier New" w:hAnsi="Courier New" w:cs="Courier New"/>
    </w:rPr>
  </w:style>
  <w:style w:type="character" w:customStyle="1" w:styleId="WW8Num13z1">
    <w:name w:val="WW8Num13z1"/>
    <w:rsid w:val="00BF4EEA"/>
    <w:rPr>
      <w:rFonts w:ascii="Courier New" w:hAnsi="Courier New" w:cs="Courier New"/>
    </w:rPr>
  </w:style>
  <w:style w:type="character" w:customStyle="1" w:styleId="WW8Num13z2">
    <w:name w:val="WW8Num13z2"/>
    <w:rsid w:val="00BF4EEA"/>
    <w:rPr>
      <w:rFonts w:ascii="Wingdings" w:hAnsi="Wingdings"/>
    </w:rPr>
  </w:style>
  <w:style w:type="character" w:customStyle="1" w:styleId="WW8Num13z3">
    <w:name w:val="WW8Num13z3"/>
    <w:rsid w:val="00BF4EEA"/>
    <w:rPr>
      <w:rFonts w:ascii="Symbol" w:hAnsi="Symbol"/>
    </w:rPr>
  </w:style>
  <w:style w:type="character" w:customStyle="1" w:styleId="WW8Num13z4">
    <w:name w:val="WW8Num13z4"/>
    <w:rsid w:val="00BF4EEA"/>
    <w:rPr>
      <w:rFonts w:ascii="Courier New" w:hAnsi="Courier New" w:cs="Courier New"/>
    </w:rPr>
  </w:style>
  <w:style w:type="character" w:customStyle="1" w:styleId="WW8Num15z1">
    <w:name w:val="WW8Num15z1"/>
    <w:rsid w:val="00BF4EEA"/>
    <w:rPr>
      <w:rFonts w:ascii="Courier New" w:hAnsi="Courier New" w:cs="Courier New"/>
      <w:color w:val="000000"/>
    </w:rPr>
  </w:style>
  <w:style w:type="character" w:customStyle="1" w:styleId="WW8Num15z2">
    <w:name w:val="WW8Num15z2"/>
    <w:rsid w:val="00BF4EEA"/>
    <w:rPr>
      <w:rFonts w:ascii="Wingdings" w:hAnsi="Wingdings"/>
    </w:rPr>
  </w:style>
  <w:style w:type="character" w:customStyle="1" w:styleId="WW8Num15z3">
    <w:name w:val="WW8Num15z3"/>
    <w:rsid w:val="00BF4EEA"/>
    <w:rPr>
      <w:rFonts w:ascii="Symbol" w:hAnsi="Symbol"/>
    </w:rPr>
  </w:style>
  <w:style w:type="character" w:customStyle="1" w:styleId="WW8Num15z4">
    <w:name w:val="WW8Num15z4"/>
    <w:rsid w:val="00BF4EEA"/>
    <w:rPr>
      <w:rFonts w:ascii="Courier New" w:hAnsi="Courier New" w:cs="Courier New"/>
    </w:rPr>
  </w:style>
  <w:style w:type="character" w:customStyle="1" w:styleId="WW8Num16z1">
    <w:name w:val="WW8Num16z1"/>
    <w:rsid w:val="00BF4EEA"/>
    <w:rPr>
      <w:rFonts w:ascii="Courier New" w:hAnsi="Courier New" w:cs="Courier New"/>
      <w:color w:val="000000"/>
    </w:rPr>
  </w:style>
  <w:style w:type="character" w:customStyle="1" w:styleId="WW8Num16z2">
    <w:name w:val="WW8Num16z2"/>
    <w:rsid w:val="00BF4EEA"/>
    <w:rPr>
      <w:rFonts w:ascii="Wingdings" w:hAnsi="Wingdings"/>
    </w:rPr>
  </w:style>
  <w:style w:type="character" w:customStyle="1" w:styleId="WW8Num16z3">
    <w:name w:val="WW8Num16z3"/>
    <w:rsid w:val="00BF4EEA"/>
    <w:rPr>
      <w:rFonts w:ascii="Symbol" w:hAnsi="Symbol"/>
    </w:rPr>
  </w:style>
  <w:style w:type="character" w:customStyle="1" w:styleId="WW8Num16z4">
    <w:name w:val="WW8Num16z4"/>
    <w:rsid w:val="00BF4EEA"/>
    <w:rPr>
      <w:rFonts w:ascii="Courier New" w:hAnsi="Courier New" w:cs="Courier New"/>
    </w:rPr>
  </w:style>
  <w:style w:type="character" w:customStyle="1" w:styleId="WW8Num19z1">
    <w:name w:val="WW8Num19z1"/>
    <w:rsid w:val="00BF4EEA"/>
    <w:rPr>
      <w:rFonts w:ascii="Courier New" w:hAnsi="Courier New" w:cs="Courier New"/>
    </w:rPr>
  </w:style>
  <w:style w:type="character" w:customStyle="1" w:styleId="WW8Num19z2">
    <w:name w:val="WW8Num19z2"/>
    <w:rsid w:val="00BF4EEA"/>
    <w:rPr>
      <w:rFonts w:ascii="Wingdings" w:hAnsi="Wingdings"/>
    </w:rPr>
  </w:style>
  <w:style w:type="character" w:customStyle="1" w:styleId="WW8Num19z3">
    <w:name w:val="WW8Num19z3"/>
    <w:rsid w:val="00BF4EEA"/>
    <w:rPr>
      <w:rFonts w:ascii="Symbol" w:hAnsi="Symbol"/>
    </w:rPr>
  </w:style>
  <w:style w:type="character" w:customStyle="1" w:styleId="WW8Num20z1">
    <w:name w:val="WW8Num20z1"/>
    <w:rsid w:val="00BF4EEA"/>
    <w:rPr>
      <w:rFonts w:ascii="Courier New" w:hAnsi="Courier New" w:cs="Courier New"/>
    </w:rPr>
  </w:style>
  <w:style w:type="character" w:customStyle="1" w:styleId="WW8Num20z2">
    <w:name w:val="WW8Num20z2"/>
    <w:rsid w:val="00BF4EEA"/>
    <w:rPr>
      <w:rFonts w:ascii="Wingdings" w:hAnsi="Wingdings"/>
    </w:rPr>
  </w:style>
  <w:style w:type="character" w:customStyle="1" w:styleId="WW8Num21z0">
    <w:name w:val="WW8Num21z0"/>
    <w:rsid w:val="00BF4EEA"/>
    <w:rPr>
      <w:rFonts w:ascii="Times New Roman" w:eastAsia="Times New Roman" w:hAnsi="Times New Roman" w:cs="Times New Roman"/>
    </w:rPr>
  </w:style>
  <w:style w:type="character" w:customStyle="1" w:styleId="WW8Num21z1">
    <w:name w:val="WW8Num21z1"/>
    <w:rsid w:val="00BF4EEA"/>
    <w:rPr>
      <w:rFonts w:ascii="Courier New" w:hAnsi="Courier New" w:cs="Courier New"/>
    </w:rPr>
  </w:style>
  <w:style w:type="character" w:customStyle="1" w:styleId="WW8Num21z2">
    <w:name w:val="WW8Num21z2"/>
    <w:rsid w:val="00BF4EEA"/>
    <w:rPr>
      <w:rFonts w:ascii="Wingdings" w:hAnsi="Wingdings"/>
    </w:rPr>
  </w:style>
  <w:style w:type="character" w:customStyle="1" w:styleId="WW8Num21z3">
    <w:name w:val="WW8Num21z3"/>
    <w:rsid w:val="00BF4EEA"/>
    <w:rPr>
      <w:rFonts w:ascii="Symbol" w:hAnsi="Symbol"/>
    </w:rPr>
  </w:style>
  <w:style w:type="character" w:customStyle="1" w:styleId="WW8Num22z0">
    <w:name w:val="WW8Num22z0"/>
    <w:rsid w:val="00BF4EEA"/>
    <w:rPr>
      <w:rFonts w:ascii="Symbol" w:eastAsia="Times New Roman" w:hAnsi="Symbol" w:cs="Times New Roman"/>
      <w:color w:val="auto"/>
    </w:rPr>
  </w:style>
  <w:style w:type="character" w:customStyle="1" w:styleId="WW8Num22z1">
    <w:name w:val="WW8Num22z1"/>
    <w:rsid w:val="00BF4EEA"/>
    <w:rPr>
      <w:rFonts w:ascii="Courier New" w:hAnsi="Courier New" w:cs="Courier New"/>
    </w:rPr>
  </w:style>
  <w:style w:type="character" w:customStyle="1" w:styleId="WW8Num22z2">
    <w:name w:val="WW8Num22z2"/>
    <w:rsid w:val="00BF4EEA"/>
    <w:rPr>
      <w:rFonts w:ascii="Wingdings" w:hAnsi="Wingdings"/>
    </w:rPr>
  </w:style>
  <w:style w:type="character" w:customStyle="1" w:styleId="WW8Num22z3">
    <w:name w:val="WW8Num22z3"/>
    <w:rsid w:val="00BF4EEA"/>
    <w:rPr>
      <w:rFonts w:ascii="Symbol" w:hAnsi="Symbol"/>
    </w:rPr>
  </w:style>
  <w:style w:type="character" w:customStyle="1" w:styleId="WW8Num23z0">
    <w:name w:val="WW8Num23z0"/>
    <w:rsid w:val="00BF4EEA"/>
    <w:rPr>
      <w:rFonts w:ascii="Symbol" w:hAnsi="Symbol"/>
    </w:rPr>
  </w:style>
  <w:style w:type="character" w:customStyle="1" w:styleId="WW8Num23z1">
    <w:name w:val="WW8Num23z1"/>
    <w:rsid w:val="00BF4EEA"/>
    <w:rPr>
      <w:rFonts w:ascii="Courier New" w:hAnsi="Courier New" w:cs="Courier New"/>
    </w:rPr>
  </w:style>
  <w:style w:type="character" w:customStyle="1" w:styleId="WW8Num23z2">
    <w:name w:val="WW8Num23z2"/>
    <w:rsid w:val="00BF4EEA"/>
    <w:rPr>
      <w:rFonts w:ascii="Wingdings" w:hAnsi="Wingdings"/>
    </w:rPr>
  </w:style>
  <w:style w:type="character" w:customStyle="1" w:styleId="WW8Num24z0">
    <w:name w:val="WW8Num24z0"/>
    <w:rsid w:val="00BF4EEA"/>
    <w:rPr>
      <w:rFonts w:ascii="Times New Roman" w:hAnsi="Times New Roman" w:cs="Times New Roman"/>
      <w:color w:val="000000"/>
    </w:rPr>
  </w:style>
  <w:style w:type="character" w:customStyle="1" w:styleId="WW8Num24z1">
    <w:name w:val="WW8Num24z1"/>
    <w:rsid w:val="00BF4EEA"/>
    <w:rPr>
      <w:rFonts w:ascii="Courier New" w:hAnsi="Courier New" w:cs="Courier New"/>
    </w:rPr>
  </w:style>
  <w:style w:type="character" w:customStyle="1" w:styleId="WW8Num24z2">
    <w:name w:val="WW8Num24z2"/>
    <w:rsid w:val="00BF4EEA"/>
    <w:rPr>
      <w:rFonts w:ascii="Wingdings" w:hAnsi="Wingdings"/>
    </w:rPr>
  </w:style>
  <w:style w:type="character" w:customStyle="1" w:styleId="WW8Num24z3">
    <w:name w:val="WW8Num24z3"/>
    <w:rsid w:val="00BF4EEA"/>
    <w:rPr>
      <w:rFonts w:ascii="Symbol" w:hAnsi="Symbol"/>
    </w:rPr>
  </w:style>
  <w:style w:type="character" w:customStyle="1" w:styleId="WW8Num25z0">
    <w:name w:val="WW8Num25z0"/>
    <w:rsid w:val="00BF4EEA"/>
    <w:rPr>
      <w:rFonts w:ascii="Symbol" w:eastAsia="Times New Roman" w:hAnsi="Symbol" w:cs="Times New Roman"/>
      <w:color w:val="auto"/>
    </w:rPr>
  </w:style>
  <w:style w:type="character" w:customStyle="1" w:styleId="WW8Num26z2">
    <w:name w:val="WW8Num26z2"/>
    <w:rsid w:val="00BF4EEA"/>
    <w:rPr>
      <w:i w:val="0"/>
      <w:sz w:val="24"/>
      <w:szCs w:val="24"/>
    </w:rPr>
  </w:style>
  <w:style w:type="character" w:customStyle="1" w:styleId="WW8Num28z0">
    <w:name w:val="WW8Num28z0"/>
    <w:rsid w:val="00BF4EEA"/>
    <w:rPr>
      <w:rFonts w:ascii="Times New Roman" w:hAnsi="Times New Roman" w:cs="Times New Roman"/>
      <w:color w:val="000000"/>
    </w:rPr>
  </w:style>
  <w:style w:type="character" w:customStyle="1" w:styleId="WW8Num28z1">
    <w:name w:val="WW8Num28z1"/>
    <w:rsid w:val="00BF4EEA"/>
    <w:rPr>
      <w:rFonts w:ascii="Courier New" w:hAnsi="Courier New" w:cs="Courier New"/>
    </w:rPr>
  </w:style>
  <w:style w:type="character" w:customStyle="1" w:styleId="WW8Num28z2">
    <w:name w:val="WW8Num28z2"/>
    <w:rsid w:val="00BF4EEA"/>
    <w:rPr>
      <w:rFonts w:ascii="Wingdings" w:hAnsi="Wingdings"/>
    </w:rPr>
  </w:style>
  <w:style w:type="character" w:customStyle="1" w:styleId="WW8Num28z3">
    <w:name w:val="WW8Num28z3"/>
    <w:rsid w:val="00BF4EEA"/>
    <w:rPr>
      <w:rFonts w:ascii="Symbol" w:hAnsi="Symbol"/>
    </w:rPr>
  </w:style>
  <w:style w:type="character" w:customStyle="1" w:styleId="WW8Num29z0">
    <w:name w:val="WW8Num29z0"/>
    <w:rsid w:val="00BF4EEA"/>
    <w:rPr>
      <w:rFonts w:cs="Times New Roman"/>
    </w:rPr>
  </w:style>
  <w:style w:type="character" w:customStyle="1" w:styleId="WW8Num30z0">
    <w:name w:val="WW8Num30z0"/>
    <w:rsid w:val="00BF4EEA"/>
    <w:rPr>
      <w:rFonts w:ascii="Symbol" w:hAnsi="Symbol"/>
    </w:rPr>
  </w:style>
  <w:style w:type="character" w:customStyle="1" w:styleId="WW8Num30z1">
    <w:name w:val="WW8Num30z1"/>
    <w:rsid w:val="00BF4EEA"/>
    <w:rPr>
      <w:rFonts w:ascii="Courier New" w:hAnsi="Courier New" w:cs="Courier New"/>
    </w:rPr>
  </w:style>
  <w:style w:type="character" w:customStyle="1" w:styleId="WW8Num30z2">
    <w:name w:val="WW8Num30z2"/>
    <w:rsid w:val="00BF4EEA"/>
    <w:rPr>
      <w:rFonts w:ascii="Wingdings" w:hAnsi="Wingdings"/>
    </w:rPr>
  </w:style>
  <w:style w:type="character" w:customStyle="1" w:styleId="WW8Num31z0">
    <w:name w:val="WW8Num31z0"/>
    <w:rsid w:val="00BF4EEA"/>
    <w:rPr>
      <w:rFonts w:ascii="Symbol" w:eastAsia="Times New Roman" w:hAnsi="Symbol" w:cs="Times New Roman"/>
      <w:color w:val="auto"/>
    </w:rPr>
  </w:style>
  <w:style w:type="character" w:customStyle="1" w:styleId="WW8Num31z1">
    <w:name w:val="WW8Num31z1"/>
    <w:rsid w:val="00BF4EEA"/>
    <w:rPr>
      <w:rFonts w:ascii="Courier New" w:hAnsi="Courier New" w:cs="Courier New"/>
    </w:rPr>
  </w:style>
  <w:style w:type="character" w:customStyle="1" w:styleId="WW8Num31z2">
    <w:name w:val="WW8Num31z2"/>
    <w:rsid w:val="00BF4EEA"/>
    <w:rPr>
      <w:rFonts w:ascii="Wingdings" w:hAnsi="Wingdings"/>
    </w:rPr>
  </w:style>
  <w:style w:type="character" w:customStyle="1" w:styleId="WW8Num31z3">
    <w:name w:val="WW8Num31z3"/>
    <w:rsid w:val="00BF4EEA"/>
    <w:rPr>
      <w:rFonts w:ascii="Symbol" w:hAnsi="Symbol"/>
    </w:rPr>
  </w:style>
  <w:style w:type="character" w:customStyle="1" w:styleId="WW8Num32z0">
    <w:name w:val="WW8Num32z0"/>
    <w:rsid w:val="00BF4EEA"/>
    <w:rPr>
      <w:rFonts w:ascii="Times New Roman" w:eastAsia="Times New Roman" w:hAnsi="Times New Roman"/>
    </w:rPr>
  </w:style>
  <w:style w:type="character" w:customStyle="1" w:styleId="WW8Num32z1">
    <w:name w:val="WW8Num32z1"/>
    <w:rsid w:val="00BF4EEA"/>
    <w:rPr>
      <w:rFonts w:cs="Times New Roman"/>
    </w:rPr>
  </w:style>
  <w:style w:type="character" w:customStyle="1" w:styleId="WW8Num33z0">
    <w:name w:val="WW8Num33z0"/>
    <w:rsid w:val="00BF4EEA"/>
    <w:rPr>
      <w:rFonts w:ascii="Times New Roman" w:hAnsi="Times New Roman" w:cs="Times New Roman"/>
      <w:color w:val="000000"/>
    </w:rPr>
  </w:style>
  <w:style w:type="character" w:customStyle="1" w:styleId="WW8Num33z1">
    <w:name w:val="WW8Num33z1"/>
    <w:rsid w:val="00BF4EEA"/>
    <w:rPr>
      <w:rFonts w:ascii="Courier New" w:hAnsi="Courier New" w:cs="Courier New"/>
    </w:rPr>
  </w:style>
  <w:style w:type="character" w:customStyle="1" w:styleId="WW8Num33z2">
    <w:name w:val="WW8Num33z2"/>
    <w:rsid w:val="00BF4EEA"/>
    <w:rPr>
      <w:rFonts w:ascii="Wingdings" w:hAnsi="Wingdings"/>
    </w:rPr>
  </w:style>
  <w:style w:type="character" w:customStyle="1" w:styleId="WW8Num33z3">
    <w:name w:val="WW8Num33z3"/>
    <w:rsid w:val="00BF4EEA"/>
    <w:rPr>
      <w:rFonts w:ascii="Symbol" w:hAnsi="Symbol"/>
    </w:rPr>
  </w:style>
  <w:style w:type="character" w:customStyle="1" w:styleId="WW8Num34z0">
    <w:name w:val="WW8Num34z0"/>
    <w:rsid w:val="00BF4EEA"/>
    <w:rPr>
      <w:rFonts w:ascii="Times New Roman" w:hAnsi="Times New Roman" w:cs="Times New Roman"/>
      <w:color w:val="000000"/>
    </w:rPr>
  </w:style>
  <w:style w:type="character" w:customStyle="1" w:styleId="WW8Num34z1">
    <w:name w:val="WW8Num34z1"/>
    <w:rsid w:val="00BF4EEA"/>
    <w:rPr>
      <w:rFonts w:ascii="Courier New" w:hAnsi="Courier New" w:cs="Courier New"/>
    </w:rPr>
  </w:style>
  <w:style w:type="character" w:customStyle="1" w:styleId="WW8Num34z2">
    <w:name w:val="WW8Num34z2"/>
    <w:rsid w:val="00BF4EEA"/>
    <w:rPr>
      <w:rFonts w:ascii="Wingdings" w:hAnsi="Wingdings"/>
    </w:rPr>
  </w:style>
  <w:style w:type="character" w:customStyle="1" w:styleId="WW8Num34z3">
    <w:name w:val="WW8Num34z3"/>
    <w:rsid w:val="00BF4EEA"/>
    <w:rPr>
      <w:rFonts w:ascii="Symbol" w:hAnsi="Symbol"/>
    </w:rPr>
  </w:style>
  <w:style w:type="character" w:customStyle="1" w:styleId="WW8Num35z0">
    <w:name w:val="WW8Num35z0"/>
    <w:rsid w:val="00BF4EEA"/>
    <w:rPr>
      <w:rFonts w:ascii="Symbol" w:hAnsi="Symbol"/>
    </w:rPr>
  </w:style>
  <w:style w:type="character" w:customStyle="1" w:styleId="WW8Num35z1">
    <w:name w:val="WW8Num35z1"/>
    <w:rsid w:val="00BF4EEA"/>
    <w:rPr>
      <w:rFonts w:ascii="Courier New" w:hAnsi="Courier New" w:cs="Courier New"/>
    </w:rPr>
  </w:style>
  <w:style w:type="character" w:customStyle="1" w:styleId="WW8Num35z2">
    <w:name w:val="WW8Num35z2"/>
    <w:rsid w:val="00BF4EEA"/>
    <w:rPr>
      <w:rFonts w:ascii="Wingdings" w:hAnsi="Wingdings"/>
    </w:rPr>
  </w:style>
  <w:style w:type="character" w:customStyle="1" w:styleId="WW8Num36z0">
    <w:name w:val="WW8Num36z0"/>
    <w:rsid w:val="00BF4EEA"/>
    <w:rPr>
      <w:rFonts w:ascii="Symbol" w:hAnsi="Symbol"/>
    </w:rPr>
  </w:style>
  <w:style w:type="character" w:customStyle="1" w:styleId="WW8Num36z1">
    <w:name w:val="WW8Num36z1"/>
    <w:rsid w:val="00BF4EEA"/>
    <w:rPr>
      <w:rFonts w:ascii="Courier New" w:hAnsi="Courier New" w:cs="Courier New"/>
    </w:rPr>
  </w:style>
  <w:style w:type="character" w:customStyle="1" w:styleId="WW8Num36z2">
    <w:name w:val="WW8Num36z2"/>
    <w:rsid w:val="00BF4EEA"/>
    <w:rPr>
      <w:rFonts w:ascii="Wingdings" w:hAnsi="Wingdings"/>
    </w:rPr>
  </w:style>
  <w:style w:type="character" w:customStyle="1" w:styleId="WW8Num37z0">
    <w:name w:val="WW8Num37z0"/>
    <w:rsid w:val="00BF4EEA"/>
    <w:rPr>
      <w:rFonts w:ascii="Symbol" w:eastAsia="Times New Roman" w:hAnsi="Symbol" w:cs="Times New Roman"/>
      <w:color w:val="auto"/>
    </w:rPr>
  </w:style>
  <w:style w:type="character" w:customStyle="1" w:styleId="WW8Num37z1">
    <w:name w:val="WW8Num37z1"/>
    <w:rsid w:val="00BF4EEA"/>
    <w:rPr>
      <w:rFonts w:ascii="Courier New" w:hAnsi="Courier New" w:cs="Courier New"/>
    </w:rPr>
  </w:style>
  <w:style w:type="character" w:customStyle="1" w:styleId="WW8Num37z2">
    <w:name w:val="WW8Num37z2"/>
    <w:rsid w:val="00BF4EEA"/>
    <w:rPr>
      <w:rFonts w:ascii="Wingdings" w:hAnsi="Wingdings"/>
    </w:rPr>
  </w:style>
  <w:style w:type="character" w:customStyle="1" w:styleId="WW8Num37z3">
    <w:name w:val="WW8Num37z3"/>
    <w:rsid w:val="00BF4EEA"/>
    <w:rPr>
      <w:rFonts w:ascii="Symbol" w:hAnsi="Symbol"/>
    </w:rPr>
  </w:style>
  <w:style w:type="character" w:customStyle="1" w:styleId="WW8Num38z0">
    <w:name w:val="WW8Num38z0"/>
    <w:rsid w:val="00BF4EEA"/>
    <w:rPr>
      <w:rFonts w:ascii="Symbol" w:eastAsia="Times New Roman" w:hAnsi="Symbol" w:cs="Times New Roman"/>
      <w:color w:val="auto"/>
    </w:rPr>
  </w:style>
  <w:style w:type="character" w:customStyle="1" w:styleId="WW8Num38z1">
    <w:name w:val="WW8Num38z1"/>
    <w:rsid w:val="00BF4EEA"/>
    <w:rPr>
      <w:rFonts w:ascii="Courier New" w:hAnsi="Courier New" w:cs="Courier New"/>
    </w:rPr>
  </w:style>
  <w:style w:type="character" w:customStyle="1" w:styleId="WW8Num38z2">
    <w:name w:val="WW8Num38z2"/>
    <w:rsid w:val="00BF4EEA"/>
    <w:rPr>
      <w:rFonts w:ascii="Wingdings" w:hAnsi="Wingdings"/>
    </w:rPr>
  </w:style>
  <w:style w:type="character" w:customStyle="1" w:styleId="WW8Num38z3">
    <w:name w:val="WW8Num38z3"/>
    <w:rsid w:val="00BF4EEA"/>
    <w:rPr>
      <w:rFonts w:ascii="Symbol" w:hAnsi="Symbol"/>
    </w:rPr>
  </w:style>
  <w:style w:type="character" w:customStyle="1" w:styleId="WW8Num40z0">
    <w:name w:val="WW8Num40z0"/>
    <w:rsid w:val="00BF4EEA"/>
    <w:rPr>
      <w:rFonts w:ascii="MAC C Times" w:eastAsia="Times New Roman" w:hAnsi="MAC C Times" w:cs="Arial"/>
    </w:rPr>
  </w:style>
  <w:style w:type="character" w:customStyle="1" w:styleId="WW8Num40z1">
    <w:name w:val="WW8Num40z1"/>
    <w:rsid w:val="00BF4EEA"/>
    <w:rPr>
      <w:rFonts w:ascii="Courier New" w:hAnsi="Courier New" w:cs="Courier New"/>
    </w:rPr>
  </w:style>
  <w:style w:type="character" w:customStyle="1" w:styleId="WW8Num40z2">
    <w:name w:val="WW8Num40z2"/>
    <w:rsid w:val="00BF4EEA"/>
    <w:rPr>
      <w:rFonts w:ascii="Wingdings" w:hAnsi="Wingdings"/>
    </w:rPr>
  </w:style>
  <w:style w:type="character" w:customStyle="1" w:styleId="WW8Num40z3">
    <w:name w:val="WW8Num40z3"/>
    <w:rsid w:val="00BF4EEA"/>
    <w:rPr>
      <w:rFonts w:ascii="Symbol" w:hAnsi="Symbol"/>
    </w:rPr>
  </w:style>
  <w:style w:type="character" w:customStyle="1" w:styleId="WW8Num41z0">
    <w:name w:val="WW8Num41z0"/>
    <w:rsid w:val="00BF4EEA"/>
    <w:rPr>
      <w:rFonts w:ascii="Symbol" w:eastAsia="Times New Roman" w:hAnsi="Symbol" w:cs="Times New Roman"/>
      <w:color w:val="auto"/>
    </w:rPr>
  </w:style>
  <w:style w:type="character" w:customStyle="1" w:styleId="WW8Num41z1">
    <w:name w:val="WW8Num41z1"/>
    <w:rsid w:val="00BF4EEA"/>
    <w:rPr>
      <w:rFonts w:ascii="Courier New" w:hAnsi="Courier New" w:cs="Courier New"/>
    </w:rPr>
  </w:style>
  <w:style w:type="character" w:customStyle="1" w:styleId="WW8Num41z2">
    <w:name w:val="WW8Num41z2"/>
    <w:rsid w:val="00BF4EEA"/>
    <w:rPr>
      <w:rFonts w:ascii="Wingdings" w:hAnsi="Wingdings"/>
    </w:rPr>
  </w:style>
  <w:style w:type="character" w:customStyle="1" w:styleId="WW8Num41z3">
    <w:name w:val="WW8Num41z3"/>
    <w:rsid w:val="00BF4EEA"/>
    <w:rPr>
      <w:rFonts w:ascii="Symbol" w:hAnsi="Symbol"/>
    </w:rPr>
  </w:style>
  <w:style w:type="character" w:customStyle="1" w:styleId="WW-DefaultParagraphFont1111">
    <w:name w:val="WW-Default Paragraph Font1111"/>
    <w:rsid w:val="00BF4EEA"/>
  </w:style>
  <w:style w:type="character" w:customStyle="1" w:styleId="WW8Num2z0">
    <w:name w:val="WW8Num2z0"/>
    <w:rsid w:val="00BF4EEA"/>
    <w:rPr>
      <w:rFonts w:ascii="Symbol" w:hAnsi="Symbol" w:cs="Times New Roman"/>
    </w:rPr>
  </w:style>
  <w:style w:type="character" w:customStyle="1" w:styleId="WW8Num6z1">
    <w:name w:val="WW8Num6z1"/>
    <w:rsid w:val="00BF4EEA"/>
    <w:rPr>
      <w:rFonts w:ascii="Courier New" w:hAnsi="Courier New" w:cs="Courier New"/>
    </w:rPr>
  </w:style>
  <w:style w:type="character" w:customStyle="1" w:styleId="WW8Num6z2">
    <w:name w:val="WW8Num6z2"/>
    <w:rsid w:val="00BF4EEA"/>
    <w:rPr>
      <w:rFonts w:ascii="Wingdings" w:hAnsi="Wingdings"/>
    </w:rPr>
  </w:style>
  <w:style w:type="character" w:customStyle="1" w:styleId="WW8Num6z3">
    <w:name w:val="WW8Num6z3"/>
    <w:rsid w:val="00BF4EEA"/>
    <w:rPr>
      <w:rFonts w:ascii="Symbol" w:hAnsi="Symbol"/>
    </w:rPr>
  </w:style>
  <w:style w:type="character" w:customStyle="1" w:styleId="WW8Num7z1">
    <w:name w:val="WW8Num7z1"/>
    <w:rsid w:val="00BF4EEA"/>
    <w:rPr>
      <w:rFonts w:ascii="Courier New" w:hAnsi="Courier New" w:cs="Courier New"/>
    </w:rPr>
  </w:style>
  <w:style w:type="character" w:customStyle="1" w:styleId="WW8Num7z2">
    <w:name w:val="WW8Num7z2"/>
    <w:rsid w:val="00BF4EEA"/>
    <w:rPr>
      <w:rFonts w:ascii="Wingdings" w:hAnsi="Wingdings"/>
    </w:rPr>
  </w:style>
  <w:style w:type="character" w:customStyle="1" w:styleId="WW8Num7z3">
    <w:name w:val="WW8Num7z3"/>
    <w:rsid w:val="00BF4EEA"/>
    <w:rPr>
      <w:rFonts w:ascii="Symbol" w:hAnsi="Symbol"/>
    </w:rPr>
  </w:style>
  <w:style w:type="character" w:customStyle="1" w:styleId="WW8Num8z1">
    <w:name w:val="WW8Num8z1"/>
    <w:rsid w:val="00BF4EEA"/>
    <w:rPr>
      <w:rFonts w:ascii="Courier New" w:hAnsi="Courier New" w:cs="Courier New"/>
    </w:rPr>
  </w:style>
  <w:style w:type="character" w:customStyle="1" w:styleId="WW8Num8z2">
    <w:name w:val="WW8Num8z2"/>
    <w:rsid w:val="00BF4EEA"/>
    <w:rPr>
      <w:rFonts w:ascii="Wingdings" w:hAnsi="Wingdings"/>
    </w:rPr>
  </w:style>
  <w:style w:type="character" w:customStyle="1" w:styleId="WW8Num8z3">
    <w:name w:val="WW8Num8z3"/>
    <w:rsid w:val="00BF4EEA"/>
    <w:rPr>
      <w:rFonts w:ascii="Symbol" w:hAnsi="Symbol"/>
    </w:rPr>
  </w:style>
  <w:style w:type="character" w:customStyle="1" w:styleId="WW-DefaultParagraphFont11111">
    <w:name w:val="WW-Default Paragraph Font11111"/>
    <w:rsid w:val="00BF4EEA"/>
  </w:style>
  <w:style w:type="character" w:customStyle="1" w:styleId="Heading3Char">
    <w:name w:val="Heading 3 Char"/>
    <w:rsid w:val="00BF4EEA"/>
    <w:rPr>
      <w:rFonts w:cs="Arial"/>
      <w:b/>
      <w:bCs/>
      <w:sz w:val="26"/>
      <w:szCs w:val="26"/>
      <w:lang w:val="en-GB" w:eastAsia="ar-SA" w:bidi="ar-SA"/>
    </w:rPr>
  </w:style>
  <w:style w:type="character" w:customStyle="1" w:styleId="StyleHeading311ptChar">
    <w:name w:val="Style Heading 3 + 11 pt Char"/>
    <w:rsid w:val="00BF4EEA"/>
    <w:rPr>
      <w:rFonts w:cs="Arial"/>
      <w:b/>
      <w:bCs/>
      <w:sz w:val="24"/>
      <w:szCs w:val="26"/>
      <w:lang w:val="en-GB" w:eastAsia="ar-SA" w:bidi="ar-SA"/>
    </w:rPr>
  </w:style>
  <w:style w:type="character" w:styleId="Hyperlink">
    <w:name w:val="Hyperlink"/>
    <w:uiPriority w:val="99"/>
    <w:rsid w:val="00BF4EEA"/>
    <w:rPr>
      <w:color w:val="0000FF"/>
      <w:u w:val="single"/>
    </w:rPr>
  </w:style>
  <w:style w:type="character" w:customStyle="1" w:styleId="tw4winMark">
    <w:name w:val="tw4winMark"/>
    <w:rsid w:val="00BF4EEA"/>
    <w:rPr>
      <w:rFonts w:ascii="Courier New" w:hAnsi="Courier New" w:cs="Courier New"/>
      <w:b w:val="0"/>
      <w:i w:val="0"/>
      <w:strike w:val="0"/>
      <w:dstrike w:val="0"/>
      <w:vanish/>
      <w:color w:val="800080"/>
      <w:sz w:val="22"/>
      <w:vertAlign w:val="subscript"/>
      <w:lang w:val="en-GB"/>
    </w:rPr>
  </w:style>
  <w:style w:type="character" w:customStyle="1" w:styleId="Style2BoldChar">
    <w:name w:val="Style Булет 2 + Bold Char"/>
    <w:rsid w:val="00BF4EEA"/>
    <w:rPr>
      <w:bCs/>
      <w:sz w:val="24"/>
      <w:szCs w:val="24"/>
      <w:lang w:val="mk-MK" w:eastAsia="ar-SA" w:bidi="ar-SA"/>
    </w:rPr>
  </w:style>
  <w:style w:type="character" w:customStyle="1" w:styleId="FootnoteCharacters">
    <w:name w:val="Footnote Characters"/>
    <w:rsid w:val="00BF4EEA"/>
    <w:rPr>
      <w:vertAlign w:val="superscript"/>
    </w:rPr>
  </w:style>
  <w:style w:type="character" w:customStyle="1" w:styleId="CharChar2">
    <w:name w:val="Char Char2"/>
    <w:rsid w:val="00BF4EEA"/>
    <w:rPr>
      <w:sz w:val="24"/>
      <w:szCs w:val="24"/>
      <w:lang w:val="en-GB" w:eastAsia="ar-SA" w:bidi="ar-SA"/>
    </w:rPr>
  </w:style>
  <w:style w:type="character" w:styleId="CommentReference">
    <w:name w:val="annotation reference"/>
    <w:rsid w:val="00BF4EEA"/>
    <w:rPr>
      <w:sz w:val="16"/>
      <w:szCs w:val="16"/>
    </w:rPr>
  </w:style>
  <w:style w:type="character" w:customStyle="1" w:styleId="CharChar1">
    <w:name w:val="Char Char1"/>
    <w:rsid w:val="00BF4EEA"/>
    <w:rPr>
      <w:lang w:val="en-GB"/>
    </w:rPr>
  </w:style>
  <w:style w:type="character" w:customStyle="1" w:styleId="CommentSubjectChar">
    <w:name w:val="Comment Subject Char"/>
    <w:basedOn w:val="CharChar1"/>
    <w:rsid w:val="00BF4EEA"/>
    <w:rPr>
      <w:lang w:val="en-GB"/>
    </w:rPr>
  </w:style>
  <w:style w:type="character" w:customStyle="1" w:styleId="CharChar">
    <w:name w:val="Char Char"/>
    <w:rsid w:val="00BF4EEA"/>
    <w:rPr>
      <w:lang w:val="en-GB"/>
    </w:rPr>
  </w:style>
  <w:style w:type="character" w:customStyle="1" w:styleId="EndnoteCharacters">
    <w:name w:val="Endnote Characters"/>
    <w:rsid w:val="00BF4EEA"/>
    <w:rPr>
      <w:vertAlign w:val="superscript"/>
    </w:rPr>
  </w:style>
  <w:style w:type="character" w:styleId="PageNumber">
    <w:name w:val="page number"/>
    <w:basedOn w:val="WW-DefaultParagraphFont1111"/>
    <w:rsid w:val="00BF4EEA"/>
  </w:style>
  <w:style w:type="character" w:customStyle="1" w:styleId="CharChar4">
    <w:name w:val="Char Char4"/>
    <w:rsid w:val="00BF4EEA"/>
    <w:rPr>
      <w:lang w:val="en-GB" w:eastAsia="ar-SA" w:bidi="ar-SA"/>
    </w:rPr>
  </w:style>
  <w:style w:type="character" w:styleId="FootnoteReference">
    <w:name w:val="footnote reference"/>
    <w:rsid w:val="00BF4EEA"/>
    <w:rPr>
      <w:vertAlign w:val="superscript"/>
    </w:rPr>
  </w:style>
  <w:style w:type="character" w:styleId="EndnoteReference">
    <w:name w:val="endnote reference"/>
    <w:rsid w:val="00BF4EEA"/>
    <w:rPr>
      <w:vertAlign w:val="superscript"/>
    </w:rPr>
  </w:style>
  <w:style w:type="character" w:customStyle="1" w:styleId="NumberingSymbols">
    <w:name w:val="Numbering Symbols"/>
    <w:rsid w:val="00BF4EEA"/>
  </w:style>
  <w:style w:type="character" w:customStyle="1" w:styleId="WW-FootnoteReference">
    <w:name w:val="WW-Footnote Reference"/>
    <w:rsid w:val="00BF4EEA"/>
    <w:rPr>
      <w:vertAlign w:val="superscript"/>
    </w:rPr>
  </w:style>
  <w:style w:type="character" w:customStyle="1" w:styleId="WW-EndnoteReference">
    <w:name w:val="WW-Endnote Reference"/>
    <w:rsid w:val="00BF4EEA"/>
    <w:rPr>
      <w:vertAlign w:val="superscript"/>
    </w:rPr>
  </w:style>
  <w:style w:type="character" w:customStyle="1" w:styleId="WW-FootnoteReference1">
    <w:name w:val="WW-Footnote Reference1"/>
    <w:rsid w:val="00BF4EEA"/>
    <w:rPr>
      <w:vertAlign w:val="superscript"/>
    </w:rPr>
  </w:style>
  <w:style w:type="character" w:customStyle="1" w:styleId="WW-EndnoteReference1">
    <w:name w:val="WW-Endnote Reference1"/>
    <w:rsid w:val="00BF4EEA"/>
    <w:rPr>
      <w:vertAlign w:val="superscript"/>
    </w:rPr>
  </w:style>
  <w:style w:type="character" w:customStyle="1" w:styleId="Bullets">
    <w:name w:val="Bullets"/>
    <w:rsid w:val="00BF4EEA"/>
    <w:rPr>
      <w:rFonts w:ascii="OpenSymbol" w:eastAsia="OpenSymbol" w:hAnsi="OpenSymbol" w:cs="OpenSymbol"/>
    </w:rPr>
  </w:style>
  <w:style w:type="character" w:customStyle="1" w:styleId="WW-FootnoteReference12">
    <w:name w:val="WW-Footnote Reference12"/>
    <w:rsid w:val="00BF4EEA"/>
    <w:rPr>
      <w:vertAlign w:val="superscript"/>
    </w:rPr>
  </w:style>
  <w:style w:type="character" w:customStyle="1" w:styleId="WW-EndnoteReference12">
    <w:name w:val="WW-Endnote Reference12"/>
    <w:rsid w:val="00BF4EEA"/>
    <w:rPr>
      <w:vertAlign w:val="superscript"/>
    </w:rPr>
  </w:style>
  <w:style w:type="character" w:customStyle="1" w:styleId="WW-FootnoteReference123">
    <w:name w:val="WW-Footnote Reference123"/>
    <w:rsid w:val="00BF4EEA"/>
    <w:rPr>
      <w:vertAlign w:val="superscript"/>
    </w:rPr>
  </w:style>
  <w:style w:type="character" w:customStyle="1" w:styleId="WW-EndnoteReference123">
    <w:name w:val="WW-Endnote Reference123"/>
    <w:rsid w:val="00BF4EEA"/>
    <w:rPr>
      <w:vertAlign w:val="superscript"/>
    </w:rPr>
  </w:style>
  <w:style w:type="character" w:customStyle="1" w:styleId="WW8Num32z2">
    <w:name w:val="WW8Num32z2"/>
    <w:rsid w:val="00BF4EEA"/>
    <w:rPr>
      <w:rFonts w:ascii="Wingdings" w:hAnsi="Wingdings"/>
    </w:rPr>
  </w:style>
  <w:style w:type="character" w:customStyle="1" w:styleId="WW8Num32z3">
    <w:name w:val="WW8Num32z3"/>
    <w:rsid w:val="00BF4EEA"/>
    <w:rPr>
      <w:rFonts w:ascii="Symbol" w:hAnsi="Symbol"/>
    </w:rPr>
  </w:style>
  <w:style w:type="paragraph" w:customStyle="1" w:styleId="Heading">
    <w:name w:val="Heading"/>
    <w:basedOn w:val="Normal"/>
    <w:next w:val="BodyText"/>
    <w:rsid w:val="00BF4EEA"/>
    <w:pPr>
      <w:keepNext/>
      <w:spacing w:before="240" w:after="120"/>
    </w:pPr>
    <w:rPr>
      <w:rFonts w:ascii="Arial" w:eastAsia="MS Mincho" w:hAnsi="Arial" w:cs="Tahoma"/>
      <w:sz w:val="28"/>
      <w:szCs w:val="28"/>
    </w:rPr>
  </w:style>
  <w:style w:type="paragraph" w:styleId="BodyText">
    <w:name w:val="Body Text"/>
    <w:basedOn w:val="Normal"/>
    <w:rsid w:val="00BF4EEA"/>
    <w:pPr>
      <w:jc w:val="center"/>
    </w:pPr>
    <w:rPr>
      <w:rFonts w:ascii="Arial" w:hAnsi="Arial"/>
      <w:sz w:val="28"/>
      <w:lang w:val="en-US"/>
    </w:rPr>
  </w:style>
  <w:style w:type="paragraph" w:styleId="List">
    <w:name w:val="List"/>
    <w:basedOn w:val="BodyText"/>
    <w:rsid w:val="00BF4EEA"/>
    <w:rPr>
      <w:rFonts w:cs="Tahoma"/>
    </w:rPr>
  </w:style>
  <w:style w:type="paragraph" w:styleId="Caption">
    <w:name w:val="caption"/>
    <w:basedOn w:val="Normal"/>
    <w:qFormat/>
    <w:rsid w:val="00BF4EEA"/>
    <w:pPr>
      <w:suppressLineNumbers/>
      <w:spacing w:before="120" w:after="120"/>
    </w:pPr>
    <w:rPr>
      <w:rFonts w:cs="Tahoma"/>
      <w:i/>
      <w:iCs/>
    </w:rPr>
  </w:style>
  <w:style w:type="paragraph" w:customStyle="1" w:styleId="Index">
    <w:name w:val="Index"/>
    <w:basedOn w:val="Normal"/>
    <w:rsid w:val="00BF4EEA"/>
    <w:pPr>
      <w:suppressLineNumbers/>
    </w:pPr>
    <w:rPr>
      <w:rFonts w:cs="Tahoma"/>
    </w:rPr>
  </w:style>
  <w:style w:type="paragraph" w:customStyle="1" w:styleId="StyleHeading1TimesNewRoman11ptCentered">
    <w:name w:val="Style Heading 1 + Times New Roman 11 pt Centered"/>
    <w:basedOn w:val="Heading1"/>
    <w:rsid w:val="00BF4EEA"/>
    <w:pPr>
      <w:tabs>
        <w:tab w:val="clear" w:pos="0"/>
      </w:tabs>
      <w:jc w:val="center"/>
    </w:pPr>
    <w:rPr>
      <w:rFonts w:ascii="Times New Roman" w:hAnsi="Times New Roman"/>
      <w:bCs/>
      <w:sz w:val="28"/>
    </w:rPr>
  </w:style>
  <w:style w:type="paragraph" w:customStyle="1" w:styleId="StyleHeading311pt">
    <w:name w:val="Style Heading 3 + 11 pt"/>
    <w:basedOn w:val="Heading3"/>
    <w:rsid w:val="00BF4EEA"/>
    <w:pPr>
      <w:spacing w:before="120"/>
    </w:pPr>
    <w:rPr>
      <w:sz w:val="24"/>
    </w:rPr>
  </w:style>
  <w:style w:type="paragraph" w:customStyle="1" w:styleId="StyleHeading3Right005cm">
    <w:name w:val="Style Heading 3 + Right:  005 cm"/>
    <w:basedOn w:val="Heading3"/>
    <w:rsid w:val="00BF4EEA"/>
    <w:pPr>
      <w:ind w:right="26"/>
    </w:pPr>
    <w:rPr>
      <w:rFonts w:cs="Times New Roman"/>
      <w:sz w:val="24"/>
      <w:szCs w:val="20"/>
    </w:rPr>
  </w:style>
  <w:style w:type="paragraph" w:styleId="BalloonText">
    <w:name w:val="Balloon Text"/>
    <w:basedOn w:val="Normal"/>
    <w:rsid w:val="00BF4EEA"/>
    <w:rPr>
      <w:rFonts w:ascii="Tahoma" w:hAnsi="Tahoma" w:cs="Tahoma"/>
      <w:sz w:val="16"/>
      <w:szCs w:val="16"/>
    </w:rPr>
  </w:style>
  <w:style w:type="paragraph" w:styleId="TOC2">
    <w:name w:val="toc 2"/>
    <w:basedOn w:val="Normal"/>
    <w:next w:val="Normal"/>
    <w:rsid w:val="00BF4EEA"/>
    <w:pPr>
      <w:ind w:left="240"/>
    </w:pPr>
  </w:style>
  <w:style w:type="paragraph" w:styleId="TOC1">
    <w:name w:val="toc 1"/>
    <w:basedOn w:val="Normal"/>
    <w:next w:val="Normal"/>
    <w:rsid w:val="00BF4EEA"/>
  </w:style>
  <w:style w:type="paragraph" w:styleId="TOC3">
    <w:name w:val="toc 3"/>
    <w:basedOn w:val="Normal"/>
    <w:next w:val="Normal"/>
    <w:rsid w:val="00BF4EEA"/>
    <w:pPr>
      <w:ind w:left="480"/>
    </w:pPr>
  </w:style>
  <w:style w:type="paragraph" w:customStyle="1" w:styleId="TableContents">
    <w:name w:val="Table Contents"/>
    <w:basedOn w:val="Normal"/>
    <w:rsid w:val="00BF4EEA"/>
    <w:pPr>
      <w:suppressLineNumbers/>
    </w:pPr>
  </w:style>
  <w:style w:type="paragraph" w:customStyle="1" w:styleId="TableHeading">
    <w:name w:val="Table Heading"/>
    <w:basedOn w:val="TableContents"/>
    <w:rsid w:val="00BF4EEA"/>
    <w:pPr>
      <w:jc w:val="center"/>
    </w:pPr>
    <w:rPr>
      <w:b/>
      <w:bCs/>
    </w:rPr>
  </w:style>
  <w:style w:type="paragraph" w:styleId="TOC4">
    <w:name w:val="toc 4"/>
    <w:basedOn w:val="Index"/>
    <w:rsid w:val="00BF4EEA"/>
    <w:pPr>
      <w:tabs>
        <w:tab w:val="right" w:leader="dot" w:pos="9637"/>
      </w:tabs>
      <w:ind w:left="849"/>
    </w:pPr>
  </w:style>
  <w:style w:type="paragraph" w:styleId="TOC5">
    <w:name w:val="toc 5"/>
    <w:basedOn w:val="Index"/>
    <w:rsid w:val="00BF4EEA"/>
    <w:pPr>
      <w:tabs>
        <w:tab w:val="right" w:leader="dot" w:pos="9637"/>
      </w:tabs>
      <w:ind w:left="1132"/>
    </w:pPr>
  </w:style>
  <w:style w:type="paragraph" w:styleId="TOC6">
    <w:name w:val="toc 6"/>
    <w:basedOn w:val="Index"/>
    <w:rsid w:val="00BF4EEA"/>
    <w:pPr>
      <w:tabs>
        <w:tab w:val="right" w:leader="dot" w:pos="9637"/>
      </w:tabs>
      <w:ind w:left="1415"/>
    </w:pPr>
  </w:style>
  <w:style w:type="paragraph" w:styleId="TOC7">
    <w:name w:val="toc 7"/>
    <w:basedOn w:val="Index"/>
    <w:rsid w:val="00BF4EEA"/>
    <w:pPr>
      <w:tabs>
        <w:tab w:val="right" w:leader="dot" w:pos="9637"/>
      </w:tabs>
      <w:ind w:left="1698"/>
    </w:pPr>
  </w:style>
  <w:style w:type="paragraph" w:styleId="TOC8">
    <w:name w:val="toc 8"/>
    <w:basedOn w:val="Index"/>
    <w:rsid w:val="00BF4EEA"/>
    <w:pPr>
      <w:tabs>
        <w:tab w:val="right" w:leader="dot" w:pos="9637"/>
      </w:tabs>
      <w:ind w:left="1981"/>
    </w:pPr>
  </w:style>
  <w:style w:type="paragraph" w:styleId="TOC9">
    <w:name w:val="toc 9"/>
    <w:basedOn w:val="Index"/>
    <w:rsid w:val="00BF4EEA"/>
    <w:pPr>
      <w:tabs>
        <w:tab w:val="right" w:leader="dot" w:pos="9637"/>
      </w:tabs>
      <w:ind w:left="2264"/>
    </w:pPr>
  </w:style>
  <w:style w:type="paragraph" w:customStyle="1" w:styleId="Contents10">
    <w:name w:val="Contents 10"/>
    <w:basedOn w:val="Index"/>
    <w:rsid w:val="00BF4EEA"/>
    <w:pPr>
      <w:tabs>
        <w:tab w:val="right" w:leader="dot" w:pos="9637"/>
      </w:tabs>
      <w:ind w:left="2547"/>
    </w:pPr>
  </w:style>
  <w:style w:type="paragraph" w:customStyle="1" w:styleId="Style2Bold">
    <w:name w:val="Style Булет 2 + Bold"/>
    <w:basedOn w:val="Normal"/>
    <w:rsid w:val="00BF4EEA"/>
    <w:pPr>
      <w:keepNext/>
      <w:keepLines/>
      <w:widowControl w:val="0"/>
      <w:tabs>
        <w:tab w:val="left" w:pos="1080"/>
      </w:tabs>
      <w:suppressAutoHyphens w:val="0"/>
      <w:ind w:left="1080" w:hanging="360"/>
      <w:jc w:val="both"/>
    </w:pPr>
    <w:rPr>
      <w:rFonts w:ascii="Arial" w:hAnsi="Arial"/>
      <w:bCs/>
      <w:sz w:val="22"/>
      <w:lang w:val="mk-MK"/>
    </w:rPr>
  </w:style>
  <w:style w:type="paragraph" w:customStyle="1" w:styleId="a">
    <w:name w:val="Алинеја"/>
    <w:basedOn w:val="Normal"/>
    <w:rsid w:val="00BF4EEA"/>
    <w:pPr>
      <w:keepNext/>
      <w:keepLines/>
      <w:widowControl w:val="0"/>
      <w:tabs>
        <w:tab w:val="left" w:pos="1418"/>
        <w:tab w:val="num" w:pos="1930"/>
      </w:tabs>
      <w:ind w:left="1412" w:hanging="562"/>
      <w:jc w:val="both"/>
    </w:pPr>
    <w:rPr>
      <w:rFonts w:ascii="Arial" w:hAnsi="Arial"/>
      <w:sz w:val="22"/>
      <w:szCs w:val="22"/>
      <w:lang w:val="mk-MK"/>
    </w:rPr>
  </w:style>
  <w:style w:type="paragraph" w:customStyle="1" w:styleId="2">
    <w:name w:val="Булет 2"/>
    <w:basedOn w:val="Normal"/>
    <w:rsid w:val="00BF4EEA"/>
    <w:pPr>
      <w:keepNext/>
      <w:keepLines/>
      <w:widowControl w:val="0"/>
      <w:tabs>
        <w:tab w:val="num" w:pos="1080"/>
      </w:tabs>
      <w:suppressAutoHyphens w:val="0"/>
      <w:ind w:left="1080" w:hanging="360"/>
      <w:jc w:val="both"/>
    </w:pPr>
    <w:rPr>
      <w:rFonts w:ascii="Arial" w:hAnsi="Arial"/>
      <w:bCs/>
      <w:sz w:val="22"/>
      <w:lang w:val="mk-MK"/>
    </w:rPr>
  </w:style>
  <w:style w:type="paragraph" w:customStyle="1" w:styleId="a0">
    <w:name w:val="Текст"/>
    <w:basedOn w:val="Normal"/>
    <w:rsid w:val="00BF4EEA"/>
    <w:pPr>
      <w:keepNext/>
      <w:keepLines/>
      <w:widowControl w:val="0"/>
      <w:suppressAutoHyphens w:val="0"/>
      <w:ind w:firstLine="720"/>
      <w:jc w:val="both"/>
    </w:pPr>
    <w:rPr>
      <w:rFonts w:ascii="Arial" w:hAnsi="Arial"/>
      <w:sz w:val="22"/>
      <w:lang w:val="mk-MK"/>
    </w:rPr>
  </w:style>
  <w:style w:type="paragraph" w:customStyle="1" w:styleId="normalen">
    <w:name w:val="normalen"/>
    <w:basedOn w:val="Normal"/>
    <w:rsid w:val="00BF4EEA"/>
    <w:pPr>
      <w:widowControl w:val="0"/>
      <w:suppressAutoHyphens w:val="0"/>
      <w:spacing w:before="120" w:after="120"/>
      <w:ind w:firstLine="720"/>
      <w:jc w:val="both"/>
    </w:pPr>
    <w:rPr>
      <w:rFonts w:ascii="MAC C Times" w:hAnsi="MAC C Times"/>
      <w:sz w:val="28"/>
      <w:szCs w:val="20"/>
      <w:lang w:val="en-US"/>
    </w:rPr>
  </w:style>
  <w:style w:type="paragraph" w:styleId="FootnoteText">
    <w:name w:val="footnote text"/>
    <w:basedOn w:val="Normal"/>
    <w:link w:val="FootnoteTextChar"/>
    <w:rsid w:val="00BF4EEA"/>
    <w:rPr>
      <w:sz w:val="20"/>
      <w:szCs w:val="20"/>
    </w:rPr>
  </w:style>
  <w:style w:type="paragraph" w:styleId="Header">
    <w:name w:val="header"/>
    <w:basedOn w:val="Normal"/>
    <w:link w:val="HeaderChar"/>
    <w:rsid w:val="00BF4EEA"/>
    <w:pPr>
      <w:tabs>
        <w:tab w:val="center" w:pos="4513"/>
        <w:tab w:val="right" w:pos="9026"/>
      </w:tabs>
    </w:pPr>
  </w:style>
  <w:style w:type="paragraph" w:styleId="BodyText2">
    <w:name w:val="Body Text 2"/>
    <w:basedOn w:val="Normal"/>
    <w:rsid w:val="00BF4EEA"/>
    <w:pPr>
      <w:spacing w:after="120" w:line="480" w:lineRule="auto"/>
    </w:pPr>
  </w:style>
  <w:style w:type="paragraph" w:styleId="DocumentMap">
    <w:name w:val="Document Map"/>
    <w:basedOn w:val="Normal"/>
    <w:rsid w:val="00BF4EEA"/>
    <w:pPr>
      <w:shd w:val="clear" w:color="auto" w:fill="000080"/>
    </w:pPr>
    <w:rPr>
      <w:rFonts w:ascii="Tahoma" w:hAnsi="Tahoma" w:cs="Tahoma"/>
      <w:sz w:val="20"/>
      <w:szCs w:val="20"/>
    </w:rPr>
  </w:style>
  <w:style w:type="paragraph" w:styleId="CommentText">
    <w:name w:val="annotation text"/>
    <w:basedOn w:val="Normal"/>
    <w:rsid w:val="00BF4EEA"/>
    <w:rPr>
      <w:sz w:val="20"/>
      <w:szCs w:val="20"/>
    </w:rPr>
  </w:style>
  <w:style w:type="paragraph" w:styleId="CommentSubject">
    <w:name w:val="annotation subject"/>
    <w:basedOn w:val="CommentText"/>
    <w:next w:val="CommentText"/>
    <w:rsid w:val="00BF4EEA"/>
    <w:rPr>
      <w:b/>
      <w:bCs/>
    </w:rPr>
  </w:style>
  <w:style w:type="paragraph" w:styleId="EndnoteText">
    <w:name w:val="endnote text"/>
    <w:basedOn w:val="Normal"/>
    <w:rsid w:val="00BF4EEA"/>
    <w:rPr>
      <w:sz w:val="20"/>
      <w:szCs w:val="20"/>
    </w:rPr>
  </w:style>
  <w:style w:type="paragraph" w:styleId="Revision">
    <w:name w:val="Revision"/>
    <w:rsid w:val="00BF4EEA"/>
    <w:pPr>
      <w:suppressAutoHyphens/>
    </w:pPr>
    <w:rPr>
      <w:rFonts w:eastAsia="Arial"/>
      <w:sz w:val="24"/>
      <w:szCs w:val="24"/>
      <w:lang w:val="en-GB" w:eastAsia="ar-SA"/>
    </w:rPr>
  </w:style>
  <w:style w:type="paragraph" w:styleId="BodyTextIndent3">
    <w:name w:val="Body Text Indent 3"/>
    <w:basedOn w:val="Normal"/>
    <w:rsid w:val="00BF4EEA"/>
    <w:pPr>
      <w:spacing w:after="120"/>
      <w:ind w:left="360"/>
    </w:pPr>
    <w:rPr>
      <w:sz w:val="16"/>
      <w:szCs w:val="16"/>
    </w:rPr>
  </w:style>
  <w:style w:type="paragraph" w:styleId="BlockText">
    <w:name w:val="Block Text"/>
    <w:basedOn w:val="Normal"/>
    <w:rsid w:val="00BF4EEA"/>
    <w:pPr>
      <w:tabs>
        <w:tab w:val="left" w:pos="360"/>
        <w:tab w:val="left" w:pos="900"/>
      </w:tabs>
      <w:suppressAutoHyphens w:val="0"/>
      <w:ind w:left="-360" w:right="-871" w:firstLine="360"/>
    </w:pPr>
    <w:rPr>
      <w:rFonts w:ascii="MAC C Times" w:hAnsi="MAC C Times" w:cs="MAC C Times"/>
      <w:sz w:val="22"/>
      <w:szCs w:val="22"/>
    </w:rPr>
  </w:style>
  <w:style w:type="paragraph" w:styleId="Footer">
    <w:name w:val="footer"/>
    <w:basedOn w:val="Normal"/>
    <w:link w:val="FooterChar"/>
    <w:uiPriority w:val="99"/>
    <w:rsid w:val="00BF4EEA"/>
    <w:pPr>
      <w:tabs>
        <w:tab w:val="center" w:pos="4536"/>
        <w:tab w:val="right" w:pos="9072"/>
      </w:tabs>
    </w:pPr>
  </w:style>
  <w:style w:type="paragraph" w:styleId="Title">
    <w:name w:val="Title"/>
    <w:basedOn w:val="Normal"/>
    <w:next w:val="Subtitle"/>
    <w:qFormat/>
    <w:rsid w:val="00BF4EEA"/>
    <w:pPr>
      <w:suppressAutoHyphens w:val="0"/>
      <w:ind w:right="4886"/>
      <w:jc w:val="center"/>
    </w:pPr>
    <w:rPr>
      <w:rFonts w:ascii="MAC C Times" w:hAnsi="MAC C Times"/>
      <w:b/>
      <w:bCs/>
      <w:sz w:val="20"/>
    </w:rPr>
  </w:style>
  <w:style w:type="paragraph" w:styleId="Subtitle">
    <w:name w:val="Subtitle"/>
    <w:basedOn w:val="Heading"/>
    <w:next w:val="BodyText"/>
    <w:qFormat/>
    <w:rsid w:val="00BF4EEA"/>
    <w:pPr>
      <w:jc w:val="center"/>
    </w:pPr>
    <w:rPr>
      <w:i/>
      <w:iCs/>
    </w:rPr>
  </w:style>
  <w:style w:type="paragraph" w:customStyle="1" w:styleId="Framecontents">
    <w:name w:val="Frame contents"/>
    <w:basedOn w:val="BodyText"/>
    <w:rsid w:val="00BF4EEA"/>
  </w:style>
  <w:style w:type="paragraph" w:styleId="BodyText3">
    <w:name w:val="Body Text 3"/>
    <w:basedOn w:val="Normal"/>
    <w:rsid w:val="00BF4EEA"/>
    <w:pPr>
      <w:spacing w:after="120"/>
    </w:pPr>
    <w:rPr>
      <w:sz w:val="16"/>
      <w:szCs w:val="16"/>
    </w:rPr>
  </w:style>
  <w:style w:type="paragraph" w:styleId="NormalWeb">
    <w:name w:val="Normal (Web)"/>
    <w:basedOn w:val="Normal"/>
    <w:rsid w:val="00BF4EEA"/>
    <w:pPr>
      <w:suppressAutoHyphens w:val="0"/>
      <w:spacing w:before="280" w:after="119"/>
    </w:pPr>
    <w:rPr>
      <w:lang w:val="mk-MK"/>
    </w:rPr>
  </w:style>
  <w:style w:type="paragraph" w:styleId="ListParagraph">
    <w:name w:val="List Paragraph"/>
    <w:basedOn w:val="Normal"/>
    <w:link w:val="ListParagraphChar"/>
    <w:uiPriority w:val="34"/>
    <w:qFormat/>
    <w:rsid w:val="00A44E8C"/>
    <w:pPr>
      <w:suppressAutoHyphens w:val="0"/>
      <w:ind w:left="720"/>
    </w:pPr>
    <w:rPr>
      <w:rFonts w:ascii="Calibri" w:hAnsi="Calibri"/>
      <w:sz w:val="22"/>
      <w:szCs w:val="22"/>
    </w:rPr>
  </w:style>
  <w:style w:type="character" w:customStyle="1" w:styleId="ListParagraphChar">
    <w:name w:val="List Paragraph Char"/>
    <w:link w:val="ListParagraph"/>
    <w:qFormat/>
    <w:rsid w:val="00A44E8C"/>
    <w:rPr>
      <w:rFonts w:ascii="Calibri" w:hAnsi="Calibri"/>
      <w:sz w:val="22"/>
      <w:szCs w:val="22"/>
    </w:rPr>
  </w:style>
  <w:style w:type="paragraph" w:customStyle="1" w:styleId="20">
    <w:name w:val="2"/>
    <w:basedOn w:val="Normal"/>
    <w:rsid w:val="00A44E8C"/>
    <w:pPr>
      <w:suppressAutoHyphens w:val="0"/>
      <w:autoSpaceDN w:val="0"/>
      <w:spacing w:before="100" w:after="100"/>
    </w:pPr>
    <w:rPr>
      <w:lang w:val="en-US" w:eastAsia="en-US"/>
    </w:rPr>
  </w:style>
  <w:style w:type="character" w:customStyle="1" w:styleId="HeaderChar">
    <w:name w:val="Header Char"/>
    <w:link w:val="Header"/>
    <w:locked/>
    <w:rsid w:val="00A44E8C"/>
    <w:rPr>
      <w:sz w:val="24"/>
      <w:szCs w:val="24"/>
      <w:lang w:val="en-GB" w:eastAsia="ar-SA"/>
    </w:rPr>
  </w:style>
  <w:style w:type="paragraph" w:styleId="NoSpacing">
    <w:name w:val="No Spacing"/>
    <w:qFormat/>
    <w:rsid w:val="00DE40D7"/>
    <w:rPr>
      <w:sz w:val="24"/>
      <w:szCs w:val="24"/>
      <w:lang w:val="en-GB" w:eastAsia="en-GB"/>
    </w:rPr>
  </w:style>
  <w:style w:type="character" w:customStyle="1" w:styleId="FootnoteTextChar">
    <w:name w:val="Footnote Text Char"/>
    <w:link w:val="FootnoteText"/>
    <w:rsid w:val="00146233"/>
    <w:rPr>
      <w:lang w:val="en-GB" w:eastAsia="ar-SA"/>
    </w:rPr>
  </w:style>
  <w:style w:type="character" w:customStyle="1" w:styleId="FooterChar">
    <w:name w:val="Footer Char"/>
    <w:link w:val="Footer"/>
    <w:uiPriority w:val="99"/>
    <w:rsid w:val="00E17841"/>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245">
      <w:bodyDiv w:val="1"/>
      <w:marLeft w:val="0"/>
      <w:marRight w:val="0"/>
      <w:marTop w:val="0"/>
      <w:marBottom w:val="0"/>
      <w:divBdr>
        <w:top w:val="none" w:sz="0" w:space="0" w:color="auto"/>
        <w:left w:val="none" w:sz="0" w:space="0" w:color="auto"/>
        <w:bottom w:val="none" w:sz="0" w:space="0" w:color="auto"/>
        <w:right w:val="none" w:sz="0" w:space="0" w:color="auto"/>
      </w:divBdr>
    </w:div>
    <w:div w:id="29650468">
      <w:bodyDiv w:val="1"/>
      <w:marLeft w:val="0"/>
      <w:marRight w:val="0"/>
      <w:marTop w:val="0"/>
      <w:marBottom w:val="0"/>
      <w:divBdr>
        <w:top w:val="none" w:sz="0" w:space="0" w:color="auto"/>
        <w:left w:val="none" w:sz="0" w:space="0" w:color="auto"/>
        <w:bottom w:val="none" w:sz="0" w:space="0" w:color="auto"/>
        <w:right w:val="none" w:sz="0" w:space="0" w:color="auto"/>
      </w:divBdr>
    </w:div>
    <w:div w:id="1408724886">
      <w:bodyDiv w:val="1"/>
      <w:marLeft w:val="0"/>
      <w:marRight w:val="0"/>
      <w:marTop w:val="0"/>
      <w:marBottom w:val="0"/>
      <w:divBdr>
        <w:top w:val="none" w:sz="0" w:space="0" w:color="auto"/>
        <w:left w:val="none" w:sz="0" w:space="0" w:color="auto"/>
        <w:bottom w:val="none" w:sz="0" w:space="0" w:color="auto"/>
        <w:right w:val="none" w:sz="0" w:space="0" w:color="auto"/>
      </w:divBdr>
    </w:div>
    <w:div w:id="1460802421">
      <w:bodyDiv w:val="1"/>
      <w:marLeft w:val="0"/>
      <w:marRight w:val="0"/>
      <w:marTop w:val="0"/>
      <w:marBottom w:val="0"/>
      <w:divBdr>
        <w:top w:val="none" w:sz="0" w:space="0" w:color="auto"/>
        <w:left w:val="none" w:sz="0" w:space="0" w:color="auto"/>
        <w:bottom w:val="none" w:sz="0" w:space="0" w:color="auto"/>
        <w:right w:val="none" w:sz="0" w:space="0" w:color="auto"/>
      </w:divBdr>
    </w:div>
    <w:div w:id="1461191827">
      <w:bodyDiv w:val="1"/>
      <w:marLeft w:val="0"/>
      <w:marRight w:val="0"/>
      <w:marTop w:val="0"/>
      <w:marBottom w:val="0"/>
      <w:divBdr>
        <w:top w:val="none" w:sz="0" w:space="0" w:color="auto"/>
        <w:left w:val="none" w:sz="0" w:space="0" w:color="auto"/>
        <w:bottom w:val="none" w:sz="0" w:space="0" w:color="auto"/>
        <w:right w:val="none" w:sz="0" w:space="0" w:color="auto"/>
      </w:divBdr>
    </w:div>
    <w:div w:id="1631789871">
      <w:bodyDiv w:val="1"/>
      <w:marLeft w:val="0"/>
      <w:marRight w:val="0"/>
      <w:marTop w:val="0"/>
      <w:marBottom w:val="0"/>
      <w:divBdr>
        <w:top w:val="none" w:sz="0" w:space="0" w:color="auto"/>
        <w:left w:val="none" w:sz="0" w:space="0" w:color="auto"/>
        <w:bottom w:val="none" w:sz="0" w:space="0" w:color="auto"/>
        <w:right w:val="none" w:sz="0" w:space="0" w:color="auto"/>
      </w:divBdr>
    </w:div>
    <w:div w:id="18793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abavki.gov.mk/" TargetMode="External"/><Relationship Id="rId18" Type="http://schemas.openxmlformats.org/officeDocument/2006/relationships/hyperlink" Target="https://www.e-nabavki.gov.mk/"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www.e-nabavki.gov.mk/"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e-nabavki.gov.mk/" TargetMode="External"/><Relationship Id="rId17" Type="http://schemas.openxmlformats.org/officeDocument/2006/relationships/hyperlink" Target="https://www.e-nabavki.gov.mk/"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e-nabavki.gov.mk/" TargetMode="External"/><Relationship Id="rId20" Type="http://schemas.openxmlformats.org/officeDocument/2006/relationships/hyperlink" Target="https://www.e-nabavki.gov.m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trajkovska@yahoo.com" TargetMode="External"/><Relationship Id="rId24" Type="http://schemas.openxmlformats.org/officeDocument/2006/relationships/hyperlink" Target="https://www.e-nabavki.gov.mk/"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abavki.gov.mk/" TargetMode="External"/><Relationship Id="rId23" Type="http://schemas.openxmlformats.org/officeDocument/2006/relationships/hyperlink" Target="javascript:createURL('FormDocumentChose',%20'SimpleLaw-cleared',%20'36179-ejst',%20'%D0%97%D0%B0%D0%BA%D0%BE%D0%BD%20%D0%B7%D0%B0%20%D0%BB%D0%B5%D0%BA%D0%BE%D0%B2%D0%B8%D1%82%D0%B5%20%D0%B8%20%D0%BC%D0%B5%D0%B4%D0%B8%D1%86%D0%B8%D0%BD%D1%81%D0%BA%D0%B8%D1%82%D0%B5%20%D1%81%D1%80%D0%B5%D0%B4%D1%81%D1%82%D0%B2%D0%B0');"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mailto:alekstrajkovska@yahoo.com" TargetMode="External"/><Relationship Id="rId19" Type="http://schemas.openxmlformats.org/officeDocument/2006/relationships/hyperlink" Target="https://www.e-nabavki.gov.m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openxmlformats.org/officeDocument/2006/relationships/hyperlink" Target="https://www.e-nabavki.gov.mk/" TargetMode="External"/><Relationship Id="rId22" Type="http://schemas.openxmlformats.org/officeDocument/2006/relationships/hyperlink" Target="https://www.e-nabavki.gov.m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hyperlink" Target="mailto:alekstrajkovska@yahoo.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cETAQmOYujNc1JdsDpTkHReZRDVLuejtaA26gnbyV+c=</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hw07dpsbIlv0tvQqtIhSR7nHB2UGgcyCaw5FgU8qLBY=</DigestValue>
    </Reference>
  </SignedInfo>
  <SignatureValue>KvwJ6z4HnWo8xFtzjNetYZ2jGmturE56uvWkNfhS3Bw3kzCSXCVl01ICHaePg85UV2+p4G4d/gm1
Jgi7ZHhfVek02oCFDi1u6f1CehY/EyRth8DBrfQHLjOY49s5bT1sgG6SQZUaUmNkS2+uP1SMs3Ds
Vvjuj3mPoxMvgL1FIBC2GrseRLQvYa3Lm0NAQ454lEmd9EpB/54WQPc+lqfKhVM9EpQ09BCtpetE
/ielayS/QA1JdtZN9SZZf6ZC8me9MRTPJdSBPbyf1fkD8qncGmXG/bO3gYVfKkn+1XfjcpPxhLy2
WxS4q4MhxmvqVXMOAsVsYt502IkHVjOY0ZHYSg==</SignatureValue>
  <KeyInfo>
    <X509Data>
      <X509Certificate>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czsXTBaBxUbi9eFwgosEvrWxIwZR6zy3VS+1YC5P3HQ=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P0/DTPbnSaR7rlPtTB5cBy5BN7bMy06wf87zOXY9BXs=</DigestValue>
      </Reference>
      <Reference URI="/word/endnotes.xml?ContentType=application/vnd.openxmlformats-officedocument.wordprocessingml.endnotes+xml">
        <DigestMethod Algorithm="http://www.w3.org/2001/04/xmlenc#sha256"/>
        <DigestValue>bvTmhw1KjwPMorzDI2bqUMqesdDZSDNjJ/pmKbVkZxs=</DigestValue>
      </Reference>
      <Reference URI="/word/fontTable.xml?ContentType=application/vnd.openxmlformats-officedocument.wordprocessingml.fontTable+xml">
        <DigestMethod Algorithm="http://www.w3.org/2001/04/xmlenc#sha256"/>
        <DigestValue>2Ekt1bZ0/NSr6LRk2SfatJudM8CYHSw5jPybAmmJADI=</DigestValue>
      </Reference>
      <Reference URI="/word/footer1.xml?ContentType=application/vnd.openxmlformats-officedocument.wordprocessingml.footer+xml">
        <DigestMethod Algorithm="http://www.w3.org/2001/04/xmlenc#sha256"/>
        <DigestValue>isV4AJGzf6PeUzrxDHMBsMxdmfHGPCHfj7IK+/PV4bE=</DigestValue>
      </Reference>
      <Reference URI="/word/footer2.xml?ContentType=application/vnd.openxmlformats-officedocument.wordprocessingml.footer+xml">
        <DigestMethod Algorithm="http://www.w3.org/2001/04/xmlenc#sha256"/>
        <DigestValue>dm2K/TC3sWdHp03vYw8wrcHAn7Yn3aBHzJl2rYJYOhk=</DigestValue>
      </Reference>
      <Reference URI="/word/footer3.xml?ContentType=application/vnd.openxmlformats-officedocument.wordprocessingml.footer+xml">
        <DigestMethod Algorithm="http://www.w3.org/2001/04/xmlenc#sha256"/>
        <DigestValue>Ozr8Cl4uJT3pAAYY/fdVnq9gzCSiXSyg2oBMhcdgA74=</DigestValue>
      </Reference>
      <Reference URI="/word/footer4.xml?ContentType=application/vnd.openxmlformats-officedocument.wordprocessingml.footer+xml">
        <DigestMethod Algorithm="http://www.w3.org/2001/04/xmlenc#sha256"/>
        <DigestValue>dm2K/TC3sWdHp03vYw8wrcHAn7Yn3aBHzJl2rYJYOhk=</DigestValue>
      </Reference>
      <Reference URI="/word/footer5.xml?ContentType=application/vnd.openxmlformats-officedocument.wordprocessingml.footer+xml">
        <DigestMethod Algorithm="http://www.w3.org/2001/04/xmlenc#sha256"/>
        <DigestValue>dm2K/TC3sWdHp03vYw8wrcHAn7Yn3aBHzJl2rYJYOhk=</DigestValue>
      </Reference>
      <Reference URI="/word/footer6.xml?ContentType=application/vnd.openxmlformats-officedocument.wordprocessingml.footer+xml">
        <DigestMethod Algorithm="http://www.w3.org/2001/04/xmlenc#sha256"/>
        <DigestValue>Im8v6osPBSeUb4fU7xgSkvwvGydBeAGx5t6MuT/uARw=</DigestValue>
      </Reference>
      <Reference URI="/word/footer7.xml?ContentType=application/vnd.openxmlformats-officedocument.wordprocessingml.footer+xml">
        <DigestMethod Algorithm="http://www.w3.org/2001/04/xmlenc#sha256"/>
        <DigestValue>dm2K/TC3sWdHp03vYw8wrcHAn7Yn3aBHzJl2rYJYOhk=</DigestValue>
      </Reference>
      <Reference URI="/word/footnotes.xml?ContentType=application/vnd.openxmlformats-officedocument.wordprocessingml.footnotes+xml">
        <DigestMethod Algorithm="http://www.w3.org/2001/04/xmlenc#sha256"/>
        <DigestValue>1QbVjg981eJCEfqSExVZ30lNXC23/g71tiigeCifL80=</DigestValue>
      </Reference>
      <Reference URI="/word/header1.xml?ContentType=application/vnd.openxmlformats-officedocument.wordprocessingml.header+xml">
        <DigestMethod Algorithm="http://www.w3.org/2001/04/xmlenc#sha256"/>
        <DigestValue>VzCMDJzm4Vs7tQ2IJg4uQyCIcdOgR8O4AoD6L3dRRDc=</DigestValue>
      </Reference>
      <Reference URI="/word/header2.xml?ContentType=application/vnd.openxmlformats-officedocument.wordprocessingml.header+xml">
        <DigestMethod Algorithm="http://www.w3.org/2001/04/xmlenc#sha256"/>
        <DigestValue>x8rELJBKgjoKv2w1wP9YCo5Ge5usMueYk8dSUVXJU6I=</DigestValue>
      </Reference>
      <Reference URI="/word/header3.xml?ContentType=application/vnd.openxmlformats-officedocument.wordprocessingml.header+xml">
        <DigestMethod Algorithm="http://www.w3.org/2001/04/xmlenc#sha256"/>
        <DigestValue>BpeSLM9ATg0g7VdTa7CvJzdunKyLREH6dLoQ7SzRVJk=</DigestValue>
      </Reference>
      <Reference URI="/word/header4.xml?ContentType=application/vnd.openxmlformats-officedocument.wordprocessingml.header+xml">
        <DigestMethod Algorithm="http://www.w3.org/2001/04/xmlenc#sha256"/>
        <DigestValue>x8rELJBKgjoKv2w1wP9YCo5Ge5usMueYk8dSUVXJU6I=</DigestValue>
      </Reference>
      <Reference URI="/word/header5.xml?ContentType=application/vnd.openxmlformats-officedocument.wordprocessingml.header+xml">
        <DigestMethod Algorithm="http://www.w3.org/2001/04/xmlenc#sha256"/>
        <DigestValue>x8rELJBKgjoKv2w1wP9YCo5Ge5usMueYk8dSUVXJU6I=</DigestValue>
      </Reference>
      <Reference URI="/word/header6.xml?ContentType=application/vnd.openxmlformats-officedocument.wordprocessingml.header+xml">
        <DigestMethod Algorithm="http://www.w3.org/2001/04/xmlenc#sha256"/>
        <DigestValue>BpeSLM9ATg0g7VdTa7CvJzdunKyLREH6dLoQ7SzRVJk=</DigestValue>
      </Reference>
      <Reference URI="/word/header7.xml?ContentType=application/vnd.openxmlformats-officedocument.wordprocessingml.header+xml">
        <DigestMethod Algorithm="http://www.w3.org/2001/04/xmlenc#sha256"/>
        <DigestValue>x8rELJBKgjoKv2w1wP9YCo5Ge5usMueYk8dSUVXJU6I=</DigestValue>
      </Reference>
      <Reference URI="/word/media/image1.png?ContentType=image/png">
        <DigestMethod Algorithm="http://www.w3.org/2001/04/xmlenc#sha256"/>
        <DigestValue>AVekvD26BhqWum+F7DGqHhemDRAoTM19GKff9nphm4g=</DigestValue>
      </Reference>
      <Reference URI="/word/numbering.xml?ContentType=application/vnd.openxmlformats-officedocument.wordprocessingml.numbering+xml">
        <DigestMethod Algorithm="http://www.w3.org/2001/04/xmlenc#sha256"/>
        <DigestValue>7mywYGjAwVlddsyNT1OIuCgJivfzyorDQor+J4IrpSU=</DigestValue>
      </Reference>
      <Reference URI="/word/settings.xml?ContentType=application/vnd.openxmlformats-officedocument.wordprocessingml.settings+xml">
        <DigestMethod Algorithm="http://www.w3.org/2001/04/xmlenc#sha256"/>
        <DigestValue>OoYLA435TkxHYDqBCaPKsCXq7qYHpZiy2Ul8df4RtCs=</DigestValue>
      </Reference>
      <Reference URI="/word/styles.xml?ContentType=application/vnd.openxmlformats-officedocument.wordprocessingml.styles+xml">
        <DigestMethod Algorithm="http://www.w3.org/2001/04/xmlenc#sha256"/>
        <DigestValue>i1khDnRi06FWNvfITVNtnXBMMzS59+l1YUkiPI+6HCM=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3a/R9Pi+kWqNvPSvJlzBHmnVTtXX2/HFM59db2X77EQ=</DigestValue>
      </Reference>
    </Manifest>
    <SignatureProperties>
      <SignatureProperty Id="idSignatureTime" Target="#idPackageSignature">
        <mdssi:SignatureTime xmlns:mdssi="http://schemas.openxmlformats.org/package/2006/digital-signature">
          <mdssi:Format>YYYY-MM-DDThh:mm:ssTZD</mdssi:Format>
          <mdssi:Value>2022-02-23T10:27:32Z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2022-02-23T10:27:32Z</xd:SigningTime>
          <xd:SigningCertificate>
            <xd:Cert>
              <xd:CertDigest>
                <DigestMethod Algorithm="http://www.w3.org/2001/04/xmlenc#sha256"/>
                <DigestValue>oI6oy8ocNxzVvNiDu1SHgZT3JYsueQhlmROJQzPwkCw=</DigestValue>
              </xd:CertDigest>
              <xd:IssuerSerial>
                <X509IssuerName>CN=KIBSTrust Issuing CA for e-Signatures, OU=KIBS AD Trust Services, OU=Class 2 DigiCert PKI Platform Individual Subscriber CA, OID.2.5.4.97=NTRMK-5529581, O=KIBS AD Skopje, C=MK</X509IssuerName>
                <X509SerialNumber>161414426907734867929252868640610654439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</xd:EncapsulatedX509Certificate>
            <xd:EncapsulatedX509Certificate>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</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36412-CCE2-4E10-8280-7A41F1E4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15612</Words>
  <Characters>88991</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104395</CharactersWithSpaces>
  <SharedDoc>false</SharedDoc>
  <HLinks>
    <vt:vector size="102" baseType="variant">
      <vt:variant>
        <vt:i4>655434</vt:i4>
      </vt:variant>
      <vt:variant>
        <vt:i4>48</vt:i4>
      </vt:variant>
      <vt:variant>
        <vt:i4>0</vt:i4>
      </vt:variant>
      <vt:variant>
        <vt:i4>5</vt:i4>
      </vt:variant>
      <vt:variant>
        <vt:lpwstr>https://www.e-nabavki.gov.mk/</vt:lpwstr>
      </vt:variant>
      <vt:variant>
        <vt:lpwstr/>
      </vt:variant>
      <vt:variant>
        <vt:i4>2621546</vt:i4>
      </vt:variant>
      <vt:variant>
        <vt:i4>45</vt:i4>
      </vt:variant>
      <vt:variant>
        <vt:i4>0</vt:i4>
      </vt:variant>
      <vt:variant>
        <vt:i4>5</vt:i4>
      </vt:variant>
      <vt:variant>
        <vt:lpwstr>javascript:createURL('FormDocumentChose', 'SimpleLaw-cleared', '36179-ejst', '%D0%97%D0%B0%D0%BA%D0%BE%D0%BD %D0%B7%D0%B0 %D0%BB%D0%B5%D0%BA%D0%BE%D0%B2%D0%B8%D1%82%D0%B5 %D0%B8 %D0%BC%D0%B5%D0%B4%D0%B8%D1%86%D0%B8%D0%BD%D1%81%D0%BA%D0%B8%D1%82%D0%B5 %D1%81%D1%80%D0%B5%D0%B4%D1%81%D1%82%D0%B2%D0%B0');</vt:lpwstr>
      </vt:variant>
      <vt:variant>
        <vt:lpwstr/>
      </vt:variant>
      <vt:variant>
        <vt:i4>655434</vt:i4>
      </vt:variant>
      <vt:variant>
        <vt:i4>42</vt:i4>
      </vt:variant>
      <vt:variant>
        <vt:i4>0</vt:i4>
      </vt:variant>
      <vt:variant>
        <vt:i4>5</vt:i4>
      </vt:variant>
      <vt:variant>
        <vt:lpwstr>https://www.e-nabavki.gov.mk/</vt:lpwstr>
      </vt:variant>
      <vt:variant>
        <vt:lpwstr/>
      </vt:variant>
      <vt:variant>
        <vt:i4>655434</vt:i4>
      </vt:variant>
      <vt:variant>
        <vt:i4>39</vt:i4>
      </vt:variant>
      <vt:variant>
        <vt:i4>0</vt:i4>
      </vt:variant>
      <vt:variant>
        <vt:i4>5</vt:i4>
      </vt:variant>
      <vt:variant>
        <vt:lpwstr>https://www.e-nabavki.gov.mk/</vt:lpwstr>
      </vt:variant>
      <vt:variant>
        <vt:lpwstr/>
      </vt:variant>
      <vt:variant>
        <vt:i4>655434</vt:i4>
      </vt:variant>
      <vt:variant>
        <vt:i4>36</vt:i4>
      </vt:variant>
      <vt:variant>
        <vt:i4>0</vt:i4>
      </vt:variant>
      <vt:variant>
        <vt:i4>5</vt:i4>
      </vt:variant>
      <vt:variant>
        <vt:lpwstr>https://www.e-nabavki.gov.mk/</vt:lpwstr>
      </vt:variant>
      <vt:variant>
        <vt:lpwstr/>
      </vt:variant>
      <vt:variant>
        <vt:i4>655434</vt:i4>
      </vt:variant>
      <vt:variant>
        <vt:i4>33</vt:i4>
      </vt:variant>
      <vt:variant>
        <vt:i4>0</vt:i4>
      </vt:variant>
      <vt:variant>
        <vt:i4>5</vt:i4>
      </vt:variant>
      <vt:variant>
        <vt:lpwstr>https://www.e-nabavki.gov.mk/</vt:lpwstr>
      </vt:variant>
      <vt:variant>
        <vt:lpwstr/>
      </vt:variant>
      <vt:variant>
        <vt:i4>655434</vt:i4>
      </vt:variant>
      <vt:variant>
        <vt:i4>30</vt:i4>
      </vt:variant>
      <vt:variant>
        <vt:i4>0</vt:i4>
      </vt:variant>
      <vt:variant>
        <vt:i4>5</vt:i4>
      </vt:variant>
      <vt:variant>
        <vt:lpwstr>https://www.e-nabavki.gov.mk/</vt:lpwstr>
      </vt:variant>
      <vt:variant>
        <vt:lpwstr/>
      </vt:variant>
      <vt:variant>
        <vt:i4>655434</vt:i4>
      </vt:variant>
      <vt:variant>
        <vt:i4>27</vt:i4>
      </vt:variant>
      <vt:variant>
        <vt:i4>0</vt:i4>
      </vt:variant>
      <vt:variant>
        <vt:i4>5</vt:i4>
      </vt:variant>
      <vt:variant>
        <vt:lpwstr>https://www.e-nabavki.gov.mk/</vt:lpwstr>
      </vt:variant>
      <vt:variant>
        <vt:lpwstr/>
      </vt:variant>
      <vt:variant>
        <vt:i4>655434</vt:i4>
      </vt:variant>
      <vt:variant>
        <vt:i4>24</vt:i4>
      </vt:variant>
      <vt:variant>
        <vt:i4>0</vt:i4>
      </vt:variant>
      <vt:variant>
        <vt:i4>5</vt:i4>
      </vt:variant>
      <vt:variant>
        <vt:lpwstr>https://www.e-nabavki.gov.mk/</vt:lpwstr>
      </vt:variant>
      <vt:variant>
        <vt:lpwstr/>
      </vt:variant>
      <vt:variant>
        <vt:i4>655434</vt:i4>
      </vt:variant>
      <vt:variant>
        <vt:i4>21</vt:i4>
      </vt:variant>
      <vt:variant>
        <vt:i4>0</vt:i4>
      </vt:variant>
      <vt:variant>
        <vt:i4>5</vt:i4>
      </vt:variant>
      <vt:variant>
        <vt:lpwstr>https://www.e-nabavki.gov.mk/</vt:lpwstr>
      </vt:variant>
      <vt:variant>
        <vt:lpwstr/>
      </vt:variant>
      <vt:variant>
        <vt:i4>655434</vt:i4>
      </vt:variant>
      <vt:variant>
        <vt:i4>18</vt:i4>
      </vt:variant>
      <vt:variant>
        <vt:i4>0</vt:i4>
      </vt:variant>
      <vt:variant>
        <vt:i4>5</vt:i4>
      </vt:variant>
      <vt:variant>
        <vt:lpwstr>https://www.e-nabavki.gov.mk/</vt:lpwstr>
      </vt:variant>
      <vt:variant>
        <vt:lpwstr/>
      </vt:variant>
      <vt:variant>
        <vt:i4>655434</vt:i4>
      </vt:variant>
      <vt:variant>
        <vt:i4>15</vt:i4>
      </vt:variant>
      <vt:variant>
        <vt:i4>0</vt:i4>
      </vt:variant>
      <vt:variant>
        <vt:i4>5</vt:i4>
      </vt:variant>
      <vt:variant>
        <vt:lpwstr>https://www.e-nabavki.gov.mk/</vt:lpwstr>
      </vt:variant>
      <vt:variant>
        <vt:lpwstr/>
      </vt:variant>
      <vt:variant>
        <vt:i4>655434</vt:i4>
      </vt:variant>
      <vt:variant>
        <vt:i4>12</vt:i4>
      </vt:variant>
      <vt:variant>
        <vt:i4>0</vt:i4>
      </vt:variant>
      <vt:variant>
        <vt:i4>5</vt:i4>
      </vt:variant>
      <vt:variant>
        <vt:lpwstr>https://www.e-nabavki.gov.mk/</vt:lpwstr>
      </vt:variant>
      <vt:variant>
        <vt:lpwstr/>
      </vt:variant>
      <vt:variant>
        <vt:i4>33</vt:i4>
      </vt:variant>
      <vt:variant>
        <vt:i4>9</vt:i4>
      </vt:variant>
      <vt:variant>
        <vt:i4>0</vt:i4>
      </vt:variant>
      <vt:variant>
        <vt:i4>5</vt:i4>
      </vt:variant>
      <vt:variant>
        <vt:lpwstr>mailto:alekstrajkovska@yahoo.com</vt:lpwstr>
      </vt:variant>
      <vt:variant>
        <vt:lpwstr/>
      </vt:variant>
      <vt:variant>
        <vt:i4>33</vt:i4>
      </vt:variant>
      <vt:variant>
        <vt:i4>6</vt:i4>
      </vt:variant>
      <vt:variant>
        <vt:i4>0</vt:i4>
      </vt:variant>
      <vt:variant>
        <vt:i4>5</vt:i4>
      </vt:variant>
      <vt:variant>
        <vt:lpwstr>mailto:alekstrajkovska@yahoo.com</vt:lpwstr>
      </vt:variant>
      <vt:variant>
        <vt:lpwstr/>
      </vt:variant>
      <vt:variant>
        <vt:i4>2424931</vt:i4>
      </vt:variant>
      <vt:variant>
        <vt:i4>3</vt:i4>
      </vt:variant>
      <vt:variant>
        <vt:i4>0</vt:i4>
      </vt:variant>
      <vt:variant>
        <vt:i4>5</vt:i4>
      </vt:variant>
      <vt:variant>
        <vt:lpwstr>https://www.e-nabavki.gov.mk)/</vt:lpwstr>
      </vt:variant>
      <vt:variant>
        <vt:lpwstr/>
      </vt:variant>
      <vt:variant>
        <vt:i4>33</vt:i4>
      </vt:variant>
      <vt:variant>
        <vt:i4>0</vt:i4>
      </vt:variant>
      <vt:variant>
        <vt:i4>0</vt:i4>
      </vt:variant>
      <vt:variant>
        <vt:i4>5</vt:i4>
      </vt:variant>
      <vt:variant>
        <vt:lpwstr>mailto:alekstrajkovska@yahoo.com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aleksandara</dc:creator>
  <cp:lastModifiedBy>Avni Murtezani</cp:lastModifiedBy>
  <cp:revision>4</cp:revision>
  <cp:lastPrinted>2019-06-10T08:33:00Z</cp:lastPrinted>
  <dcterms:created xsi:type="dcterms:W3CDTF">2022-02-03T09:53:00Z</dcterms:created>
  <dcterms:modified xsi:type="dcterms:W3CDTF">2022-02-23T09:28:00Z</dcterms:modified>
</cp:coreProperties>
</file>