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96" w:rsidRPr="00EA1C6A" w:rsidRDefault="00F35396" w:rsidP="00F35396">
      <w:pPr>
        <w:ind w:right="26"/>
        <w:jc w:val="center"/>
        <w:rPr>
          <w:rFonts w:ascii="Times New Roman" w:hAnsi="Times New Roman"/>
          <w:sz w:val="22"/>
          <w:szCs w:val="22"/>
          <w:lang w:val="en-US"/>
        </w:rPr>
      </w:pPr>
      <w:bookmarkStart w:id="0" w:name="_GoBack"/>
      <w:r>
        <w:rPr>
          <w:noProof/>
          <w:lang w:eastAsia="mk-MK"/>
        </w:rPr>
        <w:drawing>
          <wp:inline distT="0" distB="0" distL="0" distR="0">
            <wp:extent cx="5731510" cy="1667615"/>
            <wp:effectExtent l="19050" t="0" r="2540" b="0"/>
            <wp:docPr id="1" name="Picture 1" descr="MemoKoskaNew_Specijalizi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KoskaNew_Specijalizirana"/>
                    <pic:cNvPicPr>
                      <a:picLocks noChangeAspect="1" noChangeArrowheads="1"/>
                    </pic:cNvPicPr>
                  </pic:nvPicPr>
                  <pic:blipFill>
                    <a:blip r:embed="rId7" cstate="print"/>
                    <a:srcRect/>
                    <a:stretch>
                      <a:fillRect/>
                    </a:stretch>
                  </pic:blipFill>
                  <pic:spPr bwMode="auto">
                    <a:xfrm>
                      <a:off x="0" y="0"/>
                      <a:ext cx="5731510" cy="1667615"/>
                    </a:xfrm>
                    <a:prstGeom prst="rect">
                      <a:avLst/>
                    </a:prstGeom>
                    <a:noFill/>
                    <a:ln w="9525">
                      <a:noFill/>
                      <a:miter lim="800000"/>
                      <a:headEnd/>
                      <a:tailEnd/>
                    </a:ln>
                  </pic:spPr>
                </pic:pic>
              </a:graphicData>
            </a:graphic>
          </wp:inline>
        </w:drawing>
      </w:r>
    </w:p>
    <w:p w:rsidR="00F35396" w:rsidRPr="00EA1C6A" w:rsidRDefault="00F35396" w:rsidP="00F35396">
      <w:pPr>
        <w:ind w:right="26"/>
        <w:rPr>
          <w:rFonts w:ascii="Times New Roman" w:hAnsi="Times New Roman"/>
          <w:sz w:val="22"/>
          <w:szCs w:val="22"/>
          <w:lang w:val="ru-RU"/>
        </w:rPr>
      </w:pPr>
    </w:p>
    <w:p w:rsidR="00F35396" w:rsidRDefault="00F35396" w:rsidP="00F35396">
      <w:pPr>
        <w:ind w:right="26"/>
        <w:rPr>
          <w:rFonts w:ascii="Times New Roman" w:hAnsi="Times New Roman"/>
          <w:b/>
          <w:sz w:val="22"/>
          <w:szCs w:val="22"/>
          <w:lang w:val="ru-RU"/>
        </w:rPr>
      </w:pPr>
    </w:p>
    <w:p w:rsidR="00F35396" w:rsidRDefault="00F35396" w:rsidP="00F35396">
      <w:pPr>
        <w:ind w:right="26"/>
        <w:rPr>
          <w:rFonts w:ascii="Times New Roman" w:hAnsi="Times New Roman"/>
          <w:b/>
          <w:sz w:val="22"/>
          <w:szCs w:val="22"/>
          <w:lang w:val="ru-RU"/>
        </w:rPr>
      </w:pPr>
    </w:p>
    <w:p w:rsidR="00F35396" w:rsidRDefault="00F35396" w:rsidP="00F35396">
      <w:pPr>
        <w:ind w:right="26"/>
        <w:rPr>
          <w:rFonts w:ascii="Times New Roman" w:hAnsi="Times New Roman"/>
          <w:b/>
          <w:sz w:val="22"/>
          <w:szCs w:val="22"/>
          <w:lang w:val="ru-RU"/>
        </w:rPr>
      </w:pPr>
    </w:p>
    <w:p w:rsidR="00F35396" w:rsidRDefault="00F35396" w:rsidP="00F35396">
      <w:pPr>
        <w:ind w:right="26"/>
        <w:rPr>
          <w:rFonts w:ascii="Times New Roman" w:hAnsi="Times New Roman"/>
          <w:b/>
          <w:sz w:val="22"/>
          <w:szCs w:val="22"/>
          <w:lang w:val="ru-RU"/>
        </w:rPr>
      </w:pPr>
    </w:p>
    <w:p w:rsidR="00F35396" w:rsidRPr="009024CA" w:rsidRDefault="00F35396" w:rsidP="00F35396">
      <w:pPr>
        <w:ind w:right="26"/>
        <w:rPr>
          <w:rFonts w:ascii="Times New Roman" w:hAnsi="Times New Roman"/>
          <w:b/>
          <w:sz w:val="22"/>
          <w:szCs w:val="22"/>
        </w:rPr>
      </w:pPr>
    </w:p>
    <w:p w:rsidR="00F35396" w:rsidRDefault="00F35396" w:rsidP="00F35396">
      <w:pPr>
        <w:ind w:right="26"/>
        <w:rPr>
          <w:rFonts w:ascii="Times New Roman" w:hAnsi="Times New Roman"/>
          <w:b/>
          <w:sz w:val="22"/>
          <w:szCs w:val="22"/>
          <w:lang w:val="ru-RU"/>
        </w:rPr>
      </w:pPr>
    </w:p>
    <w:p w:rsidR="00F35396" w:rsidRPr="00AA4766" w:rsidRDefault="00F35396" w:rsidP="00F35396">
      <w:pPr>
        <w:ind w:right="26"/>
        <w:rPr>
          <w:rFonts w:ascii="Times New Roman" w:hAnsi="Times New Roman"/>
          <w:b/>
          <w:lang w:val="ru-RU"/>
        </w:rPr>
      </w:pPr>
    </w:p>
    <w:p w:rsidR="00F35396" w:rsidRPr="00AA4766" w:rsidRDefault="00F35396" w:rsidP="00F35396">
      <w:pPr>
        <w:ind w:right="26"/>
        <w:rPr>
          <w:rFonts w:ascii="Times New Roman" w:hAnsi="Times New Roman"/>
          <w:b/>
          <w:lang w:val="ru-RU"/>
        </w:rPr>
      </w:pPr>
    </w:p>
    <w:p w:rsidR="00F35396" w:rsidRPr="006E6A96" w:rsidRDefault="00F35396" w:rsidP="00F35396">
      <w:pPr>
        <w:ind w:right="26"/>
        <w:rPr>
          <w:rFonts w:ascii="Times New Roman" w:hAnsi="Times New Roman"/>
          <w:b/>
          <w:sz w:val="22"/>
          <w:szCs w:val="22"/>
          <w:lang w:val="ru-RU"/>
        </w:rPr>
      </w:pPr>
    </w:p>
    <w:p w:rsidR="00F35396" w:rsidRPr="006E6A96" w:rsidRDefault="00F35396" w:rsidP="00F35396">
      <w:pPr>
        <w:ind w:right="26"/>
        <w:jc w:val="center"/>
        <w:rPr>
          <w:rFonts w:ascii="Times New Roman" w:hAnsi="Times New Roman"/>
          <w:b/>
          <w:sz w:val="22"/>
          <w:szCs w:val="22"/>
        </w:rPr>
      </w:pPr>
      <w:r w:rsidRPr="006E6A96">
        <w:rPr>
          <w:rFonts w:ascii="Times New Roman" w:hAnsi="Times New Roman"/>
          <w:b/>
          <w:sz w:val="22"/>
          <w:szCs w:val="22"/>
        </w:rPr>
        <w:t>ТЕНДЕРСКА ДОКУМЕНТАЦИЈА</w:t>
      </w:r>
    </w:p>
    <w:p w:rsidR="00F35396" w:rsidRPr="00EA1C6A" w:rsidRDefault="00F35396" w:rsidP="00F35396">
      <w:pPr>
        <w:ind w:right="26"/>
        <w:jc w:val="center"/>
        <w:rPr>
          <w:rFonts w:ascii="Times New Roman" w:hAnsi="Times New Roman"/>
          <w:sz w:val="22"/>
          <w:szCs w:val="22"/>
        </w:rPr>
      </w:pPr>
    </w:p>
    <w:p w:rsidR="00F35396" w:rsidRPr="00EA1C6A" w:rsidRDefault="00F35396" w:rsidP="00F35396">
      <w:pPr>
        <w:ind w:right="26"/>
        <w:jc w:val="center"/>
        <w:rPr>
          <w:rFonts w:ascii="Times New Roman" w:hAnsi="Times New Roman"/>
          <w:sz w:val="22"/>
          <w:szCs w:val="22"/>
          <w:lang w:val="ru-RU"/>
        </w:rPr>
      </w:pPr>
    </w:p>
    <w:p w:rsidR="00F35396" w:rsidRPr="00EA1C6A" w:rsidRDefault="00F35396" w:rsidP="00F35396">
      <w:pPr>
        <w:ind w:right="26"/>
        <w:jc w:val="center"/>
        <w:rPr>
          <w:rFonts w:ascii="Times New Roman" w:hAnsi="Times New Roman"/>
          <w:sz w:val="22"/>
          <w:szCs w:val="22"/>
          <w:lang w:val="ru-RU"/>
        </w:rPr>
      </w:pPr>
    </w:p>
    <w:p w:rsidR="00F35396" w:rsidRPr="00EA1C6A" w:rsidRDefault="00F35396" w:rsidP="00F35396">
      <w:pPr>
        <w:ind w:right="26"/>
        <w:jc w:val="center"/>
        <w:rPr>
          <w:rFonts w:ascii="Times New Roman" w:hAnsi="Times New Roman"/>
          <w:sz w:val="22"/>
          <w:szCs w:val="22"/>
          <w:lang w:val="ru-RU"/>
        </w:rPr>
      </w:pPr>
    </w:p>
    <w:p w:rsidR="00F35396" w:rsidRPr="00EA1C6A" w:rsidRDefault="00F35396" w:rsidP="00F35396">
      <w:pPr>
        <w:ind w:right="26"/>
        <w:rPr>
          <w:rFonts w:ascii="Times New Roman" w:hAnsi="Times New Roman"/>
          <w:sz w:val="22"/>
          <w:szCs w:val="22"/>
          <w:lang w:val="ru-RU"/>
        </w:rPr>
      </w:pPr>
    </w:p>
    <w:p w:rsidR="00F35396" w:rsidRPr="006E6A96" w:rsidRDefault="00F35396" w:rsidP="00F35396">
      <w:pPr>
        <w:ind w:right="26"/>
        <w:jc w:val="center"/>
        <w:rPr>
          <w:rFonts w:ascii="Times New Roman" w:hAnsi="Times New Roman"/>
          <w:b/>
          <w:sz w:val="22"/>
          <w:szCs w:val="22"/>
          <w:lang w:val="ru-RU"/>
        </w:rPr>
      </w:pPr>
    </w:p>
    <w:p w:rsidR="00F35396" w:rsidRPr="006E6A96" w:rsidRDefault="00F35396" w:rsidP="00F35396">
      <w:pPr>
        <w:ind w:right="26"/>
        <w:jc w:val="center"/>
        <w:rPr>
          <w:rFonts w:ascii="Times New Roman" w:hAnsi="Times New Roman"/>
          <w:b/>
          <w:sz w:val="22"/>
          <w:szCs w:val="22"/>
        </w:rPr>
      </w:pPr>
      <w:r>
        <w:rPr>
          <w:rFonts w:ascii="Times New Roman" w:hAnsi="Times New Roman"/>
          <w:b/>
          <w:sz w:val="22"/>
          <w:szCs w:val="22"/>
        </w:rPr>
        <w:t>НАБАВКА ОД МАЛА ВРЕДНОСТ</w:t>
      </w:r>
    </w:p>
    <w:p w:rsidR="00F35396" w:rsidRPr="00EA1C6A" w:rsidRDefault="00F35396" w:rsidP="00F35396">
      <w:pPr>
        <w:ind w:right="26"/>
        <w:jc w:val="center"/>
        <w:rPr>
          <w:rFonts w:ascii="Times New Roman" w:hAnsi="Times New Roman"/>
          <w:i/>
          <w:sz w:val="22"/>
          <w:szCs w:val="22"/>
          <w:lang w:val="en-US"/>
        </w:rPr>
      </w:pPr>
    </w:p>
    <w:p w:rsidR="00F35396" w:rsidRPr="00EA1C6A" w:rsidRDefault="00F35396" w:rsidP="00F35396">
      <w:pPr>
        <w:ind w:left="1360" w:right="26" w:firstLine="680"/>
        <w:jc w:val="center"/>
        <w:rPr>
          <w:rFonts w:ascii="Times New Roman" w:hAnsi="Times New Roman"/>
          <w:i/>
          <w:sz w:val="22"/>
          <w:szCs w:val="22"/>
          <w:lang w:val="en-US"/>
        </w:rPr>
      </w:pPr>
    </w:p>
    <w:p w:rsidR="00F35396" w:rsidRDefault="00F35396" w:rsidP="00F35396">
      <w:pPr>
        <w:ind w:left="1360" w:right="26" w:firstLine="680"/>
        <w:rPr>
          <w:rFonts w:ascii="Times New Roman" w:hAnsi="Times New Roman"/>
          <w:sz w:val="22"/>
          <w:szCs w:val="22"/>
          <w:lang w:val="en-US"/>
        </w:rPr>
      </w:pPr>
      <w:r>
        <w:rPr>
          <w:rFonts w:ascii="Times New Roman" w:hAnsi="Times New Roman"/>
          <w:sz w:val="22"/>
          <w:szCs w:val="22"/>
          <w:lang w:val="en-US"/>
        </w:rPr>
        <w:t xml:space="preserve">               </w:t>
      </w:r>
      <w:r w:rsidRPr="00EA1C6A">
        <w:rPr>
          <w:rFonts w:ascii="Times New Roman" w:hAnsi="Times New Roman"/>
          <w:sz w:val="22"/>
          <w:szCs w:val="22"/>
        </w:rPr>
        <w:t>критериум за доделување на договорот</w:t>
      </w:r>
      <w:r w:rsidRPr="00EA1C6A">
        <w:rPr>
          <w:rFonts w:ascii="Times New Roman" w:hAnsi="Times New Roman"/>
          <w:sz w:val="22"/>
          <w:szCs w:val="22"/>
          <w:lang w:val="ru-RU"/>
        </w:rPr>
        <w:t>:</w:t>
      </w:r>
    </w:p>
    <w:p w:rsidR="00F35396" w:rsidRPr="00483D39" w:rsidRDefault="00F35396" w:rsidP="00F35396">
      <w:pPr>
        <w:ind w:left="1360" w:right="26" w:firstLine="680"/>
        <w:rPr>
          <w:rFonts w:ascii="Times New Roman" w:hAnsi="Times New Roman"/>
          <w:sz w:val="22"/>
          <w:szCs w:val="22"/>
          <w:lang w:val="en-US"/>
        </w:rPr>
      </w:pPr>
      <w:r>
        <w:rPr>
          <w:rFonts w:ascii="Times New Roman" w:hAnsi="Times New Roman"/>
          <w:sz w:val="22"/>
          <w:szCs w:val="22"/>
          <w:lang w:val="en-US"/>
        </w:rPr>
        <w:t xml:space="preserve">              </w:t>
      </w:r>
      <w:r>
        <w:rPr>
          <w:rFonts w:ascii="Times New Roman" w:hAnsi="Times New Roman"/>
          <w:sz w:val="22"/>
          <w:szCs w:val="22"/>
        </w:rPr>
        <w:t>ЕКОНОМСКИ НАЈПОВОЛНА ПОНУДА</w:t>
      </w:r>
      <w:r>
        <w:rPr>
          <w:rFonts w:ascii="Times New Roman" w:hAnsi="Times New Roman"/>
          <w:sz w:val="22"/>
          <w:szCs w:val="22"/>
          <w:lang w:val="en-US"/>
        </w:rPr>
        <w:t xml:space="preserve"> </w:t>
      </w:r>
    </w:p>
    <w:p w:rsidR="00F35396" w:rsidRPr="00EA1C6A" w:rsidRDefault="00F35396" w:rsidP="00F35396">
      <w:pPr>
        <w:ind w:right="26"/>
        <w:jc w:val="center"/>
        <w:rPr>
          <w:rFonts w:ascii="Times New Roman" w:hAnsi="Times New Roman"/>
          <w:sz w:val="22"/>
          <w:szCs w:val="22"/>
        </w:rPr>
      </w:pPr>
    </w:p>
    <w:p w:rsidR="00F35396" w:rsidRPr="00EA1C6A" w:rsidRDefault="00F35396" w:rsidP="00F35396">
      <w:pPr>
        <w:ind w:right="26"/>
        <w:jc w:val="center"/>
        <w:rPr>
          <w:rFonts w:ascii="Times New Roman" w:hAnsi="Times New Roman"/>
          <w:sz w:val="22"/>
          <w:szCs w:val="22"/>
        </w:rPr>
      </w:pPr>
    </w:p>
    <w:p w:rsidR="00F35396" w:rsidRDefault="00F35396" w:rsidP="00F35396">
      <w:pPr>
        <w:pStyle w:val="Header"/>
        <w:tabs>
          <w:tab w:val="right" w:pos="900"/>
        </w:tabs>
        <w:ind w:right="26"/>
        <w:jc w:val="center"/>
        <w:rPr>
          <w:rFonts w:ascii="Times New Roman" w:hAnsi="Times New Roman"/>
          <w:sz w:val="22"/>
          <w:szCs w:val="22"/>
          <w:lang w:val="en-US"/>
        </w:rPr>
      </w:pPr>
      <w:r w:rsidRPr="00EA1C6A">
        <w:rPr>
          <w:rFonts w:ascii="Times New Roman" w:hAnsi="Times New Roman"/>
          <w:sz w:val="22"/>
          <w:szCs w:val="22"/>
        </w:rPr>
        <w:t xml:space="preserve">НАБАВКА НА </w:t>
      </w:r>
      <w:r>
        <w:rPr>
          <w:rFonts w:ascii="Times New Roman" w:hAnsi="Times New Roman"/>
          <w:sz w:val="22"/>
          <w:szCs w:val="22"/>
        </w:rPr>
        <w:t>СТОКИ</w:t>
      </w:r>
    </w:p>
    <w:p w:rsidR="00B522E3" w:rsidRPr="00652CE5" w:rsidRDefault="00B522E3" w:rsidP="00B522E3">
      <w:pPr>
        <w:ind w:right="26"/>
        <w:jc w:val="center"/>
        <w:rPr>
          <w:rFonts w:ascii="Times New Roman" w:hAnsi="Times New Roman"/>
          <w:sz w:val="22"/>
          <w:szCs w:val="22"/>
        </w:rPr>
      </w:pPr>
      <w:r w:rsidRPr="00861DFC">
        <w:rPr>
          <w:rFonts w:ascii="Times New Roman" w:hAnsi="Times New Roman"/>
          <w:b/>
          <w:sz w:val="22"/>
          <w:szCs w:val="22"/>
        </w:rPr>
        <w:t>НАБАВКА НА</w:t>
      </w:r>
      <w:r w:rsidRPr="00EA1C6A">
        <w:rPr>
          <w:rFonts w:ascii="Times New Roman" w:hAnsi="Times New Roman"/>
          <w:sz w:val="22"/>
          <w:szCs w:val="22"/>
        </w:rPr>
        <w:t xml:space="preserve"> </w:t>
      </w:r>
      <w:r w:rsidR="002A7D36">
        <w:rPr>
          <w:rFonts w:ascii="Times New Roman" w:hAnsi="Times New Roman"/>
          <w:b/>
          <w:sz w:val="22"/>
          <w:szCs w:val="22"/>
        </w:rPr>
        <w:t>ПРОФЕСИОНАЛНА ТРАКТОРСКА КОСИЛКА</w:t>
      </w:r>
    </w:p>
    <w:p w:rsidR="00F35396" w:rsidRPr="00EA1C6A" w:rsidRDefault="00F35396" w:rsidP="00F35396">
      <w:pPr>
        <w:ind w:right="26"/>
        <w:jc w:val="center"/>
        <w:rPr>
          <w:rFonts w:ascii="Times New Roman" w:hAnsi="Times New Roman"/>
          <w:sz w:val="22"/>
          <w:szCs w:val="22"/>
        </w:rPr>
      </w:pPr>
    </w:p>
    <w:p w:rsidR="00F35396" w:rsidRPr="00EA1C6A" w:rsidRDefault="00F35396" w:rsidP="00F35396">
      <w:pPr>
        <w:ind w:right="26"/>
        <w:jc w:val="center"/>
        <w:rPr>
          <w:rFonts w:ascii="Times New Roman" w:hAnsi="Times New Roman"/>
          <w:sz w:val="22"/>
          <w:szCs w:val="22"/>
        </w:rPr>
      </w:pPr>
    </w:p>
    <w:p w:rsidR="00F35396" w:rsidRPr="00EA1C6A" w:rsidRDefault="00F35396" w:rsidP="00F35396">
      <w:pPr>
        <w:ind w:right="26"/>
        <w:jc w:val="center"/>
        <w:rPr>
          <w:rFonts w:ascii="Times New Roman" w:hAnsi="Times New Roman"/>
          <w:sz w:val="22"/>
          <w:szCs w:val="22"/>
        </w:rPr>
      </w:pPr>
    </w:p>
    <w:p w:rsidR="00F35396" w:rsidRPr="00EA1C6A" w:rsidRDefault="00F35396" w:rsidP="00F35396">
      <w:pPr>
        <w:ind w:right="26"/>
        <w:rPr>
          <w:rFonts w:ascii="Times New Roman" w:hAnsi="Times New Roman"/>
          <w:sz w:val="22"/>
          <w:szCs w:val="22"/>
          <w:lang w:val="ru-RU"/>
        </w:rPr>
      </w:pPr>
    </w:p>
    <w:p w:rsidR="00F35396" w:rsidRDefault="00F35396" w:rsidP="00F35396">
      <w:pPr>
        <w:ind w:right="26"/>
        <w:rPr>
          <w:rFonts w:ascii="Times New Roman" w:hAnsi="Times New Roman"/>
          <w:sz w:val="22"/>
          <w:szCs w:val="22"/>
          <w:lang w:val="ru-RU"/>
        </w:rPr>
      </w:pPr>
      <w:r>
        <w:rPr>
          <w:rFonts w:ascii="Times New Roman" w:hAnsi="Times New Roman"/>
          <w:sz w:val="22"/>
          <w:szCs w:val="22"/>
          <w:lang w:val="ru-RU"/>
        </w:rPr>
        <w:t>.</w:t>
      </w:r>
    </w:p>
    <w:p w:rsidR="00F35396" w:rsidRDefault="00F35396" w:rsidP="00F35396">
      <w:pPr>
        <w:ind w:right="26"/>
        <w:rPr>
          <w:rFonts w:ascii="Times New Roman" w:hAnsi="Times New Roman"/>
          <w:sz w:val="22"/>
          <w:szCs w:val="22"/>
          <w:lang w:val="ru-RU"/>
        </w:rPr>
      </w:pPr>
    </w:p>
    <w:p w:rsidR="00F35396" w:rsidRDefault="00F35396" w:rsidP="00F35396">
      <w:pPr>
        <w:ind w:right="26"/>
        <w:jc w:val="center"/>
        <w:rPr>
          <w:rFonts w:ascii="Times New Roman" w:hAnsi="Times New Roman"/>
          <w:sz w:val="22"/>
          <w:szCs w:val="22"/>
          <w:lang w:val="en-US"/>
        </w:rPr>
      </w:pPr>
    </w:p>
    <w:p w:rsidR="00F35396" w:rsidRDefault="00F35396" w:rsidP="00F35396">
      <w:pPr>
        <w:ind w:right="26"/>
        <w:jc w:val="center"/>
        <w:rPr>
          <w:rFonts w:ascii="Times New Roman" w:hAnsi="Times New Roman"/>
          <w:sz w:val="22"/>
          <w:szCs w:val="22"/>
          <w:lang w:val="en-US"/>
        </w:rPr>
      </w:pPr>
    </w:p>
    <w:p w:rsidR="00F35396" w:rsidRDefault="00F35396" w:rsidP="00F35396">
      <w:pPr>
        <w:ind w:right="26"/>
        <w:jc w:val="center"/>
        <w:rPr>
          <w:rFonts w:ascii="Times New Roman" w:hAnsi="Times New Roman"/>
          <w:sz w:val="22"/>
          <w:szCs w:val="22"/>
          <w:lang w:val="en-US"/>
        </w:rPr>
      </w:pPr>
    </w:p>
    <w:p w:rsidR="00F35396" w:rsidRDefault="00F35396" w:rsidP="00F35396">
      <w:pPr>
        <w:ind w:right="26"/>
        <w:jc w:val="center"/>
        <w:rPr>
          <w:rFonts w:ascii="Times New Roman" w:hAnsi="Times New Roman"/>
          <w:sz w:val="22"/>
          <w:szCs w:val="22"/>
          <w:lang w:val="en-US"/>
        </w:rPr>
      </w:pPr>
    </w:p>
    <w:p w:rsidR="00F35396" w:rsidRDefault="00F35396" w:rsidP="00F35396">
      <w:pPr>
        <w:ind w:right="26"/>
        <w:jc w:val="center"/>
        <w:rPr>
          <w:rFonts w:ascii="Times New Roman" w:hAnsi="Times New Roman"/>
          <w:sz w:val="22"/>
          <w:szCs w:val="22"/>
          <w:lang w:val="en-US"/>
        </w:rPr>
      </w:pPr>
    </w:p>
    <w:p w:rsidR="00F35396" w:rsidRPr="009D1FDB" w:rsidRDefault="00F35396" w:rsidP="00F35396">
      <w:pPr>
        <w:ind w:right="26"/>
        <w:jc w:val="center"/>
        <w:rPr>
          <w:rFonts w:ascii="Times New Roman" w:hAnsi="Times New Roman"/>
          <w:sz w:val="22"/>
          <w:szCs w:val="22"/>
          <w:lang w:val="en-US"/>
        </w:rPr>
      </w:pPr>
    </w:p>
    <w:p w:rsidR="00F35396" w:rsidRPr="00EA1C6A" w:rsidRDefault="00F35396" w:rsidP="00F35396">
      <w:pPr>
        <w:ind w:right="26"/>
        <w:jc w:val="center"/>
        <w:rPr>
          <w:rFonts w:ascii="Times New Roman" w:hAnsi="Times New Roman"/>
          <w:sz w:val="22"/>
          <w:szCs w:val="22"/>
        </w:rPr>
      </w:pPr>
    </w:p>
    <w:p w:rsidR="00F35396" w:rsidRPr="00EA1C6A" w:rsidRDefault="00F35396" w:rsidP="00F35396">
      <w:pPr>
        <w:ind w:right="26"/>
        <w:jc w:val="center"/>
        <w:rPr>
          <w:rFonts w:ascii="Times New Roman" w:hAnsi="Times New Roman"/>
          <w:sz w:val="22"/>
          <w:szCs w:val="22"/>
        </w:rPr>
      </w:pPr>
    </w:p>
    <w:p w:rsidR="00F35396" w:rsidRDefault="00F35396" w:rsidP="00F35396">
      <w:pPr>
        <w:ind w:right="26"/>
        <w:jc w:val="center"/>
        <w:rPr>
          <w:rFonts w:ascii="Times New Roman" w:hAnsi="Times New Roman"/>
          <w:sz w:val="22"/>
          <w:szCs w:val="22"/>
        </w:rPr>
      </w:pPr>
    </w:p>
    <w:p w:rsidR="00F35396" w:rsidRDefault="00F35396" w:rsidP="00F35396">
      <w:pPr>
        <w:ind w:right="26"/>
        <w:jc w:val="center"/>
        <w:rPr>
          <w:rFonts w:ascii="Times New Roman" w:hAnsi="Times New Roman"/>
          <w:sz w:val="22"/>
          <w:szCs w:val="22"/>
        </w:rPr>
      </w:pPr>
    </w:p>
    <w:p w:rsidR="00F35396" w:rsidRDefault="00F35396" w:rsidP="00F35396">
      <w:pPr>
        <w:ind w:right="26"/>
        <w:jc w:val="center"/>
        <w:rPr>
          <w:rFonts w:ascii="Times New Roman" w:hAnsi="Times New Roman"/>
          <w:sz w:val="22"/>
          <w:szCs w:val="22"/>
        </w:rPr>
      </w:pPr>
    </w:p>
    <w:p w:rsidR="00F35396" w:rsidRDefault="00F35396" w:rsidP="00F35396">
      <w:pPr>
        <w:ind w:right="26"/>
        <w:jc w:val="center"/>
        <w:rPr>
          <w:rFonts w:ascii="Times New Roman" w:hAnsi="Times New Roman"/>
          <w:sz w:val="22"/>
          <w:szCs w:val="22"/>
        </w:rPr>
      </w:pPr>
    </w:p>
    <w:p w:rsidR="00F35396" w:rsidRPr="00EA1C6A" w:rsidRDefault="00F35396" w:rsidP="00F35396">
      <w:pPr>
        <w:ind w:right="26"/>
        <w:jc w:val="center"/>
        <w:rPr>
          <w:rFonts w:ascii="Times New Roman" w:hAnsi="Times New Roman"/>
          <w:sz w:val="22"/>
          <w:szCs w:val="22"/>
        </w:rPr>
      </w:pPr>
    </w:p>
    <w:p w:rsidR="00F35396" w:rsidRPr="00EA1C6A" w:rsidRDefault="00F35396" w:rsidP="00F35396">
      <w:pPr>
        <w:ind w:right="26"/>
        <w:rPr>
          <w:rFonts w:ascii="Times New Roman" w:hAnsi="Times New Roman"/>
          <w:sz w:val="22"/>
          <w:szCs w:val="22"/>
        </w:rPr>
      </w:pPr>
    </w:p>
    <w:p w:rsidR="00F35396" w:rsidRPr="00EA1C6A" w:rsidRDefault="00F35396" w:rsidP="00F35396">
      <w:pPr>
        <w:ind w:right="26"/>
        <w:jc w:val="center"/>
        <w:rPr>
          <w:rFonts w:ascii="Times New Roman" w:hAnsi="Times New Roman"/>
          <w:sz w:val="22"/>
          <w:szCs w:val="22"/>
        </w:rPr>
      </w:pPr>
    </w:p>
    <w:p w:rsidR="00F35396" w:rsidRPr="00AE5ECB" w:rsidRDefault="00F35396" w:rsidP="00AE5ECB">
      <w:pPr>
        <w:ind w:right="26"/>
        <w:jc w:val="center"/>
        <w:rPr>
          <w:rFonts w:ascii="Times New Roman" w:hAnsi="Times New Roman"/>
          <w:i/>
          <w:sz w:val="22"/>
          <w:szCs w:val="22"/>
        </w:rPr>
      </w:pPr>
      <w:r>
        <w:rPr>
          <w:rFonts w:ascii="Times New Roman" w:hAnsi="Times New Roman"/>
          <w:i/>
          <w:sz w:val="22"/>
          <w:szCs w:val="22"/>
        </w:rPr>
        <w:t>Охрид</w:t>
      </w:r>
      <w:r w:rsidR="00A51B8A">
        <w:rPr>
          <w:rFonts w:ascii="Times New Roman" w:hAnsi="Times New Roman"/>
          <w:i/>
          <w:sz w:val="22"/>
          <w:szCs w:val="22"/>
        </w:rPr>
        <w:t>,</w:t>
      </w:r>
      <w:r w:rsidR="00652CE5">
        <w:rPr>
          <w:rFonts w:ascii="Times New Roman" w:hAnsi="Times New Roman"/>
          <w:i/>
          <w:sz w:val="22"/>
          <w:szCs w:val="22"/>
        </w:rPr>
        <w:t xml:space="preserve"> </w:t>
      </w:r>
      <w:r w:rsidR="002A7D36">
        <w:rPr>
          <w:rFonts w:ascii="Times New Roman" w:hAnsi="Times New Roman"/>
          <w:i/>
          <w:sz w:val="22"/>
          <w:szCs w:val="22"/>
        </w:rPr>
        <w:t>јули</w:t>
      </w:r>
      <w:r>
        <w:rPr>
          <w:rFonts w:ascii="Times New Roman" w:hAnsi="Times New Roman"/>
          <w:i/>
          <w:sz w:val="22"/>
          <w:szCs w:val="22"/>
        </w:rPr>
        <w:t>,</w:t>
      </w:r>
      <w:r w:rsidR="00AE5ECB">
        <w:rPr>
          <w:rFonts w:ascii="Times New Roman" w:hAnsi="Times New Roman"/>
          <w:i/>
          <w:sz w:val="22"/>
          <w:szCs w:val="22"/>
        </w:rPr>
        <w:t xml:space="preserve"> </w:t>
      </w:r>
      <w:r>
        <w:rPr>
          <w:rFonts w:ascii="Times New Roman" w:hAnsi="Times New Roman"/>
          <w:i/>
          <w:sz w:val="22"/>
          <w:szCs w:val="22"/>
        </w:rPr>
        <w:t>202</w:t>
      </w:r>
      <w:r w:rsidR="00A51B8A">
        <w:rPr>
          <w:rFonts w:ascii="Times New Roman" w:hAnsi="Times New Roman"/>
          <w:i/>
          <w:sz w:val="22"/>
          <w:szCs w:val="22"/>
        </w:rPr>
        <w:t>2</w:t>
      </w:r>
      <w:r>
        <w:rPr>
          <w:rFonts w:ascii="Times New Roman" w:hAnsi="Times New Roman"/>
          <w:i/>
          <w:sz w:val="22"/>
          <w:szCs w:val="22"/>
        </w:rPr>
        <w:t xml:space="preserve"> год.</w:t>
      </w:r>
    </w:p>
    <w:p w:rsidR="00F35396" w:rsidRDefault="00F35396" w:rsidP="00F35396">
      <w:pPr>
        <w:ind w:right="26"/>
        <w:jc w:val="center"/>
        <w:rPr>
          <w:rFonts w:ascii="Times New Roman" w:hAnsi="Times New Roman"/>
          <w:i/>
          <w:sz w:val="22"/>
          <w:szCs w:val="22"/>
          <w:lang w:val="en-US"/>
        </w:rPr>
      </w:pPr>
    </w:p>
    <w:p w:rsidR="00F35396" w:rsidRDefault="00F35396" w:rsidP="00F35396">
      <w:pPr>
        <w:ind w:right="26"/>
        <w:jc w:val="center"/>
        <w:rPr>
          <w:rFonts w:ascii="Times New Roman" w:hAnsi="Times New Roman"/>
          <w:i/>
          <w:sz w:val="22"/>
          <w:szCs w:val="22"/>
          <w:lang w:val="en-US"/>
        </w:rPr>
      </w:pPr>
    </w:p>
    <w:p w:rsidR="00F35396" w:rsidRPr="00F35396" w:rsidRDefault="00F35396" w:rsidP="00F35396">
      <w:pPr>
        <w:ind w:right="26"/>
        <w:jc w:val="center"/>
        <w:rPr>
          <w:rFonts w:ascii="Times New Roman" w:hAnsi="Times New Roman"/>
          <w:i/>
          <w:sz w:val="22"/>
          <w:szCs w:val="22"/>
          <w:lang w:val="en-US"/>
        </w:rPr>
      </w:pPr>
    </w:p>
    <w:p w:rsidR="00F35396" w:rsidRDefault="00F35396" w:rsidP="00F35396">
      <w:pPr>
        <w:suppressAutoHyphens w:val="0"/>
        <w:ind w:right="26"/>
        <w:rPr>
          <w:rFonts w:ascii="Times New Roman" w:hAnsi="Times New Roman"/>
        </w:rPr>
      </w:pPr>
    </w:p>
    <w:p w:rsidR="00F35396" w:rsidRDefault="00F35396" w:rsidP="00F35396">
      <w:pPr>
        <w:rPr>
          <w:rFonts w:ascii="StobiSerif Regular" w:hAnsi="StobiSerif Regular"/>
          <w:sz w:val="20"/>
          <w:szCs w:val="20"/>
          <w:lang w:val="en-US"/>
        </w:rPr>
      </w:pPr>
      <w:r>
        <w:rPr>
          <w:rFonts w:ascii="StobiSerif Regular" w:hAnsi="StobiSerif Regular"/>
          <w:sz w:val="20"/>
          <w:szCs w:val="20"/>
        </w:rPr>
        <w:lastRenderedPageBreak/>
        <w:t>Врз основа на член 48 и 81 од Законот за јавните набавки (Службен весник на РМ бр.24/19), подготвена е</w:t>
      </w:r>
      <w:r>
        <w:rPr>
          <w:rFonts w:ascii="StobiSerif Regular" w:hAnsi="StobiSerif Regular"/>
          <w:sz w:val="20"/>
          <w:szCs w:val="20"/>
          <w:lang w:val="en-US"/>
        </w:rPr>
        <w:t>:</w:t>
      </w:r>
    </w:p>
    <w:p w:rsidR="00F35396" w:rsidRDefault="00F35396" w:rsidP="00F35396"/>
    <w:p w:rsidR="00F35396" w:rsidRDefault="00F35396" w:rsidP="00F35396"/>
    <w:p w:rsidR="00F35396" w:rsidRDefault="00F35396" w:rsidP="00F35396"/>
    <w:p w:rsidR="00F35396" w:rsidRDefault="00F35396" w:rsidP="00F35396"/>
    <w:p w:rsidR="00F35396" w:rsidRDefault="00F35396" w:rsidP="00F35396"/>
    <w:p w:rsidR="00A51B8A" w:rsidRDefault="00A51B8A" w:rsidP="002A7D36">
      <w:pPr>
        <w:jc w:val="center"/>
        <w:rPr>
          <w:rFonts w:ascii="StobiSerif Regular" w:hAnsi="StobiSerif Regular"/>
          <w:sz w:val="22"/>
          <w:szCs w:val="22"/>
        </w:rPr>
      </w:pPr>
      <w:r>
        <w:rPr>
          <w:rFonts w:ascii="StobiSerif Regular" w:hAnsi="StobiSerif Regular"/>
          <w:sz w:val="22"/>
          <w:szCs w:val="22"/>
        </w:rPr>
        <w:t>ТЕНДЕРСКА ДОКУМЕНТАЦИЈА</w:t>
      </w:r>
    </w:p>
    <w:p w:rsidR="00A51B8A" w:rsidRDefault="00A51B8A" w:rsidP="002A7D36">
      <w:pPr>
        <w:jc w:val="center"/>
        <w:rPr>
          <w:rFonts w:ascii="StobiSerif Regular" w:hAnsi="StobiSerif Regular"/>
          <w:sz w:val="22"/>
          <w:szCs w:val="22"/>
        </w:rPr>
      </w:pPr>
      <w:r>
        <w:rPr>
          <w:rFonts w:ascii="StobiSerif Regular" w:hAnsi="StobiSerif Regular"/>
          <w:sz w:val="22"/>
          <w:szCs w:val="22"/>
        </w:rPr>
        <w:t>За набавка од мала вредност</w:t>
      </w:r>
      <w:r w:rsidR="00652CE5">
        <w:rPr>
          <w:rFonts w:ascii="StobiSerif Regular" w:hAnsi="StobiSerif Regular"/>
          <w:sz w:val="22"/>
          <w:szCs w:val="22"/>
        </w:rPr>
        <w:t xml:space="preserve"> на стоки – </w:t>
      </w:r>
      <w:r w:rsidR="002A7D36">
        <w:rPr>
          <w:rFonts w:ascii="StobiSerif Regular" w:hAnsi="StobiSerif Regular"/>
          <w:sz w:val="22"/>
          <w:szCs w:val="22"/>
        </w:rPr>
        <w:t>професионална тракторска косилка</w:t>
      </w:r>
    </w:p>
    <w:p w:rsidR="00A51B8A" w:rsidRDefault="00A51B8A" w:rsidP="00A51B8A">
      <w:pPr>
        <w:rPr>
          <w:rFonts w:ascii="StobiSerif Regular" w:hAnsi="StobiSerif Regular"/>
          <w:sz w:val="22"/>
          <w:szCs w:val="22"/>
          <w:lang w:val="en-US"/>
        </w:rPr>
      </w:pPr>
    </w:p>
    <w:p w:rsidR="00A51B8A" w:rsidRDefault="00A51B8A" w:rsidP="00A51B8A">
      <w:pPr>
        <w:rPr>
          <w:rFonts w:ascii="StobiSerif Regular" w:hAnsi="StobiSerif Regular"/>
          <w:sz w:val="22"/>
          <w:szCs w:val="22"/>
          <w:lang w:val="en-US"/>
        </w:rPr>
      </w:pPr>
    </w:p>
    <w:p w:rsidR="00A51B8A" w:rsidRDefault="00A51B8A" w:rsidP="00A51B8A">
      <w:pPr>
        <w:rPr>
          <w:rFonts w:ascii="StobiSerif Regular" w:hAnsi="StobiSerif Regular"/>
          <w:sz w:val="22"/>
          <w:szCs w:val="22"/>
          <w:lang w:val="en-US"/>
        </w:rPr>
      </w:pPr>
    </w:p>
    <w:p w:rsidR="00A51B8A" w:rsidRPr="00A51B8A" w:rsidRDefault="00A51B8A" w:rsidP="00A51B8A">
      <w:pPr>
        <w:rPr>
          <w:rFonts w:ascii="StobiSerif Regular" w:hAnsi="StobiSerif Regular"/>
          <w:sz w:val="22"/>
          <w:szCs w:val="22"/>
        </w:rPr>
      </w:pPr>
      <w:r w:rsidRPr="00A51B8A">
        <w:rPr>
          <w:rFonts w:ascii="StobiSerif Regular" w:hAnsi="StobiSerif Regular"/>
          <w:sz w:val="22"/>
          <w:szCs w:val="22"/>
        </w:rPr>
        <w:t>Тендерската документација содржи:</w:t>
      </w:r>
    </w:p>
    <w:p w:rsidR="00A51B8A" w:rsidRPr="00A51B8A" w:rsidRDefault="00A51B8A" w:rsidP="00A51B8A">
      <w:pPr>
        <w:rPr>
          <w:rFonts w:ascii="StobiSerif Regular" w:hAnsi="StobiSerif Regular"/>
          <w:sz w:val="22"/>
          <w:szCs w:val="22"/>
        </w:rPr>
      </w:pPr>
    </w:p>
    <w:p w:rsidR="00A51B8A" w:rsidRPr="00A51B8A" w:rsidRDefault="00911686" w:rsidP="00A51B8A">
      <w:pPr>
        <w:pStyle w:val="TOC1"/>
        <w:tabs>
          <w:tab w:val="right" w:leader="dot" w:pos="8296"/>
        </w:tabs>
        <w:rPr>
          <w:rFonts w:ascii="Calibri" w:hAnsi="Calibri"/>
          <w:noProof/>
          <w:sz w:val="22"/>
          <w:szCs w:val="22"/>
          <w:lang w:val="mk-MK" w:eastAsia="mk-MK"/>
        </w:rPr>
      </w:pPr>
      <w:r w:rsidRPr="00911686">
        <w:rPr>
          <w:sz w:val="22"/>
          <w:szCs w:val="22"/>
        </w:rPr>
        <w:fldChar w:fldCharType="begin"/>
      </w:r>
      <w:r w:rsidR="00A51B8A" w:rsidRPr="00A51B8A">
        <w:rPr>
          <w:sz w:val="22"/>
          <w:szCs w:val="22"/>
        </w:rPr>
        <w:instrText xml:space="preserve"> TOC \o "1-1" \h \z \u </w:instrText>
      </w:r>
      <w:r w:rsidRPr="00911686">
        <w:rPr>
          <w:sz w:val="22"/>
          <w:szCs w:val="22"/>
        </w:rPr>
        <w:fldChar w:fldCharType="separate"/>
      </w:r>
      <w:hyperlink w:anchor="_Toc8811067" w:history="1">
        <w:r w:rsidR="00A51B8A" w:rsidRPr="00A51B8A">
          <w:rPr>
            <w:rStyle w:val="Hyperlink"/>
            <w:noProof/>
            <w:sz w:val="22"/>
            <w:szCs w:val="22"/>
          </w:rPr>
          <w:t>1. ОПШТИ ИНФОРМАЦИИ ВО ВРСКА СО ДОГОВОРНИОТ ОРГАН И ПРЕДМЕТОТ НА НАБАВКА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_Toc8811067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3</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68" w:history="1">
        <w:r w:rsidR="00A51B8A" w:rsidRPr="00A51B8A">
          <w:rPr>
            <w:rStyle w:val="Hyperlink"/>
            <w:noProof/>
            <w:sz w:val="22"/>
            <w:szCs w:val="22"/>
          </w:rPr>
          <w:t>2</w:t>
        </w:r>
        <w:r w:rsidR="00A51B8A" w:rsidRPr="00A51B8A">
          <w:rPr>
            <w:rStyle w:val="Hyperlink"/>
            <w:noProof/>
            <w:sz w:val="22"/>
            <w:szCs w:val="22"/>
            <w:lang w:val="en-US"/>
          </w:rPr>
          <w:t xml:space="preserve">. </w:t>
        </w:r>
        <w:r w:rsidR="00A51B8A" w:rsidRPr="00A51B8A">
          <w:rPr>
            <w:rStyle w:val="Hyperlink"/>
            <w:noProof/>
            <w:sz w:val="22"/>
            <w:szCs w:val="22"/>
          </w:rPr>
          <w:t>ПОЈАСНУВАЊЕ, ИЗМЕНУВАЊЕ И ДОПОЛНУВАЊЕ НА ТЕНДЕРСКАТА ДОКУМЕНТАЦИЈА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_Toc8811068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5</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69" w:history="1">
        <w:r w:rsidR="00A51B8A" w:rsidRPr="00A51B8A">
          <w:rPr>
            <w:rStyle w:val="Hyperlink"/>
            <w:noProof/>
            <w:sz w:val="22"/>
            <w:szCs w:val="22"/>
          </w:rPr>
          <w:t>3</w:t>
        </w:r>
        <w:r w:rsidR="00A51B8A" w:rsidRPr="00A51B8A">
          <w:rPr>
            <w:rStyle w:val="Hyperlink"/>
            <w:noProof/>
            <w:sz w:val="22"/>
            <w:szCs w:val="22"/>
            <w:lang w:val="en-US"/>
          </w:rPr>
          <w:t xml:space="preserve">. </w:t>
        </w:r>
        <w:r w:rsidR="00A51B8A" w:rsidRPr="00A51B8A">
          <w:rPr>
            <w:rStyle w:val="Hyperlink"/>
            <w:noProof/>
            <w:sz w:val="22"/>
            <w:szCs w:val="22"/>
          </w:rPr>
          <w:t>ПОДГОТОВКА НА ПОНУДАТА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_Toc8811069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6</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0" w:history="1">
        <w:r w:rsidR="00A51B8A" w:rsidRPr="00A51B8A">
          <w:rPr>
            <w:rStyle w:val="Hyperlink"/>
            <w:noProof/>
            <w:sz w:val="22"/>
            <w:szCs w:val="22"/>
          </w:rPr>
          <w:t>4</w:t>
        </w:r>
        <w:r w:rsidR="00A51B8A" w:rsidRPr="00A51B8A">
          <w:rPr>
            <w:rStyle w:val="Hyperlink"/>
            <w:noProof/>
            <w:sz w:val="22"/>
            <w:szCs w:val="22"/>
            <w:lang w:val="en-US"/>
          </w:rPr>
          <w:t xml:space="preserve">. </w:t>
        </w:r>
        <w:r w:rsidR="00A51B8A" w:rsidRPr="00A51B8A">
          <w:rPr>
            <w:rStyle w:val="Hyperlink"/>
            <w:noProof/>
            <w:sz w:val="22"/>
            <w:szCs w:val="22"/>
          </w:rPr>
          <w:t>ПОДНЕСУВАЊЕ И ОТВОРАЊЕ НА ПОНУДИТЕ</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_Toc8811070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10</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1" w:history="1">
        <w:r w:rsidR="00A51B8A" w:rsidRPr="00A51B8A">
          <w:rPr>
            <w:rStyle w:val="Hyperlink"/>
            <w:noProof/>
            <w:sz w:val="22"/>
            <w:szCs w:val="22"/>
          </w:rPr>
          <w:t>5</w:t>
        </w:r>
        <w:r w:rsidR="00A51B8A" w:rsidRPr="00A51B8A">
          <w:rPr>
            <w:rStyle w:val="Hyperlink"/>
            <w:noProof/>
            <w:sz w:val="22"/>
            <w:szCs w:val="22"/>
            <w:lang w:val="en-US"/>
          </w:rPr>
          <w:t xml:space="preserve">. </w:t>
        </w:r>
        <w:r w:rsidR="00A51B8A" w:rsidRPr="00A51B8A">
          <w:rPr>
            <w:rStyle w:val="Hyperlink"/>
            <w:noProof/>
            <w:sz w:val="22"/>
            <w:szCs w:val="22"/>
          </w:rPr>
          <w:t>ЕВАЛУАЦИЈА НА ПОНУДИТЕ</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_Toc8811071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12</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2" w:history="1">
        <w:r w:rsidR="00A51B8A" w:rsidRPr="00A51B8A">
          <w:rPr>
            <w:rStyle w:val="Hyperlink"/>
            <w:noProof/>
            <w:sz w:val="22"/>
            <w:szCs w:val="22"/>
          </w:rPr>
          <w:t>6. СКЛУЧУВАЊЕ НА ДОГОВОРОТ ЗА ЈАВНА НАБАВКА ИЛИ НА РАМКОВНАТА СПОГОДБА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_Toc8811072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17</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3" w:history="1">
        <w:r w:rsidR="00A51B8A" w:rsidRPr="00A51B8A">
          <w:rPr>
            <w:rStyle w:val="Hyperlink"/>
            <w:noProof/>
            <w:sz w:val="22"/>
            <w:szCs w:val="22"/>
          </w:rPr>
          <w:t>7. ПРАВО НА ЖАЛБА И ЗАВРШУВАЊЕ НА ПОСТАПКАТА ЗА ЈАВНА НАБАВКА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_Toc8811073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18</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4" w:history="1">
        <w:r w:rsidR="00A51B8A" w:rsidRPr="00A51B8A">
          <w:rPr>
            <w:rStyle w:val="Hyperlink"/>
            <w:noProof/>
            <w:sz w:val="22"/>
            <w:szCs w:val="22"/>
          </w:rPr>
          <w:t>8. ЗАДОЛЖИТЕЛНИ ЕЛЕМЕНТИ ОД ДОГОВОРОТ ЗА ЈАВНА НАБАВКА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_Toc8811074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19</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5" w:history="1">
        <w:r w:rsidR="00A51B8A" w:rsidRPr="00A51B8A">
          <w:rPr>
            <w:rStyle w:val="Hyperlink"/>
            <w:noProof/>
            <w:sz w:val="22"/>
            <w:szCs w:val="22"/>
          </w:rPr>
          <w:t>9. Технички спецификации</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_Toc8811075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21</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6" w:history="1">
        <w:r w:rsidR="00A51B8A" w:rsidRPr="00A51B8A">
          <w:rPr>
            <w:rStyle w:val="Hyperlink"/>
            <w:noProof/>
            <w:sz w:val="22"/>
            <w:szCs w:val="22"/>
          </w:rPr>
          <w:t>Прилог 1 – Образец на понуда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_Toc8811076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22</w:t>
        </w:r>
        <w:r w:rsidRPr="00A51B8A">
          <w:rPr>
            <w:noProof/>
            <w:webHidden/>
            <w:sz w:val="22"/>
            <w:szCs w:val="22"/>
          </w:rPr>
          <w:fldChar w:fldCharType="end"/>
        </w:r>
      </w:hyperlink>
    </w:p>
    <w:p w:rsidR="00A51B8A" w:rsidRPr="00A51B8A" w:rsidRDefault="00911686" w:rsidP="00A51B8A">
      <w:pPr>
        <w:pStyle w:val="TOC1"/>
        <w:tabs>
          <w:tab w:val="right" w:leader="dot" w:pos="8296"/>
        </w:tabs>
        <w:rPr>
          <w:rFonts w:ascii="Calibri" w:hAnsi="Calibri"/>
          <w:noProof/>
          <w:sz w:val="22"/>
          <w:szCs w:val="22"/>
          <w:lang w:val="mk-MK" w:eastAsia="mk-MK"/>
        </w:rPr>
      </w:pPr>
      <w:hyperlink w:anchor="_Toc8811077" w:history="1">
        <w:r w:rsidR="00A51B8A" w:rsidRPr="00A51B8A">
          <w:rPr>
            <w:rStyle w:val="Hyperlink"/>
            <w:noProof/>
            <w:sz w:val="22"/>
            <w:szCs w:val="22"/>
          </w:rPr>
          <w:t>Прилог 2 – Изјава за сериозност на понудата</w:t>
        </w:r>
        <w:r w:rsidR="00A51B8A" w:rsidRPr="00A51B8A">
          <w:rPr>
            <w:noProof/>
            <w:webHidden/>
            <w:sz w:val="22"/>
            <w:szCs w:val="22"/>
          </w:rPr>
          <w:tab/>
        </w:r>
        <w:r w:rsidRPr="00A51B8A">
          <w:rPr>
            <w:noProof/>
            <w:webHidden/>
            <w:sz w:val="22"/>
            <w:szCs w:val="22"/>
          </w:rPr>
          <w:fldChar w:fldCharType="begin"/>
        </w:r>
        <w:r w:rsidR="00A51B8A" w:rsidRPr="00A51B8A">
          <w:rPr>
            <w:noProof/>
            <w:webHidden/>
            <w:sz w:val="22"/>
            <w:szCs w:val="22"/>
          </w:rPr>
          <w:instrText xml:space="preserve"> PAGEREF _Toc8811077 \h </w:instrText>
        </w:r>
        <w:r w:rsidRPr="00A51B8A">
          <w:rPr>
            <w:noProof/>
            <w:webHidden/>
            <w:sz w:val="22"/>
            <w:szCs w:val="22"/>
          </w:rPr>
        </w:r>
        <w:r w:rsidRPr="00A51B8A">
          <w:rPr>
            <w:noProof/>
            <w:webHidden/>
            <w:sz w:val="22"/>
            <w:szCs w:val="22"/>
          </w:rPr>
          <w:fldChar w:fldCharType="separate"/>
        </w:r>
        <w:r w:rsidR="00A51B8A" w:rsidRPr="00A51B8A">
          <w:rPr>
            <w:noProof/>
            <w:webHidden/>
            <w:sz w:val="22"/>
            <w:szCs w:val="22"/>
          </w:rPr>
          <w:t>25</w:t>
        </w:r>
        <w:r w:rsidRPr="00A51B8A">
          <w:rPr>
            <w:noProof/>
            <w:webHidden/>
            <w:sz w:val="22"/>
            <w:szCs w:val="22"/>
          </w:rPr>
          <w:fldChar w:fldCharType="end"/>
        </w:r>
      </w:hyperlink>
    </w:p>
    <w:p w:rsidR="00F35396" w:rsidRDefault="00911686" w:rsidP="00A51B8A">
      <w:pPr>
        <w:suppressAutoHyphens w:val="0"/>
        <w:ind w:right="26"/>
        <w:rPr>
          <w:rFonts w:ascii="Times New Roman" w:hAnsi="Times New Roman"/>
          <w:lang w:val="en-US"/>
        </w:rPr>
      </w:pPr>
      <w:r w:rsidRPr="00A51B8A">
        <w:rPr>
          <w:rFonts w:ascii="StobiSerif Regular" w:hAnsi="StobiSerif Regular"/>
          <w:sz w:val="22"/>
          <w:szCs w:val="22"/>
        </w:rPr>
        <w:fldChar w:fldCharType="end"/>
      </w: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lang w:val="en-US"/>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65104D" w:rsidRDefault="0065104D" w:rsidP="00F35396">
      <w:pPr>
        <w:suppressAutoHyphens w:val="0"/>
        <w:ind w:right="26"/>
        <w:rPr>
          <w:rFonts w:ascii="Times New Roman" w:hAnsi="Times New Roman"/>
        </w:rPr>
      </w:pPr>
    </w:p>
    <w:p w:rsidR="0065104D" w:rsidRDefault="0065104D"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22187" w:rsidRDefault="00F22187" w:rsidP="00F35396">
      <w:pPr>
        <w:suppressAutoHyphens w:val="0"/>
        <w:ind w:right="26"/>
        <w:rPr>
          <w:rFonts w:ascii="Times New Roman" w:hAnsi="Times New Roman"/>
        </w:rPr>
      </w:pPr>
    </w:p>
    <w:p w:rsidR="00F22187" w:rsidRDefault="00F22187" w:rsidP="00F35396">
      <w:pPr>
        <w:suppressAutoHyphens w:val="0"/>
        <w:ind w:right="26"/>
        <w:rPr>
          <w:rFonts w:ascii="Times New Roman" w:hAnsi="Times New Roman"/>
        </w:rPr>
      </w:pPr>
    </w:p>
    <w:p w:rsidR="00F35396" w:rsidRDefault="00F35396" w:rsidP="00F35396">
      <w:pPr>
        <w:suppressAutoHyphens w:val="0"/>
        <w:ind w:right="26"/>
        <w:rPr>
          <w:rFonts w:ascii="Times New Roman" w:hAnsi="Times New Roman"/>
        </w:rPr>
      </w:pPr>
    </w:p>
    <w:p w:rsidR="00F35396" w:rsidRPr="00AA4766" w:rsidRDefault="00F35396" w:rsidP="00F35396">
      <w:pPr>
        <w:suppressAutoHyphens w:val="0"/>
        <w:ind w:right="26"/>
        <w:rPr>
          <w:rFonts w:ascii="Times New Roman" w:hAnsi="Times New Roman"/>
        </w:rPr>
      </w:pPr>
    </w:p>
    <w:p w:rsidR="00F35396" w:rsidRPr="00AA4766" w:rsidRDefault="00F35396" w:rsidP="004A2C1F">
      <w:pPr>
        <w:pStyle w:val="Heading1"/>
      </w:pPr>
      <w:bookmarkStart w:id="1" w:name="_Toc8810946"/>
      <w:bookmarkStart w:id="2" w:name="_Toc8811067"/>
      <w:bookmarkStart w:id="3" w:name="_Toc194217413"/>
      <w:r w:rsidRPr="00AA4766">
        <w:lastRenderedPageBreak/>
        <w:t>1. ОПШТИ ИНФОРМАЦИИ ВО ВРСКА СО ДОГОВОРНИОТ ОРГАН И ПРЕДМЕТОТ НА НАБАВКА</w:t>
      </w:r>
      <w:bookmarkEnd w:id="1"/>
      <w:bookmarkEnd w:id="2"/>
    </w:p>
    <w:p w:rsidR="00F35396" w:rsidRPr="00AA4766" w:rsidRDefault="00F35396" w:rsidP="00F35396">
      <w:pPr>
        <w:suppressAutoHyphens w:val="0"/>
        <w:ind w:right="26"/>
        <w:rPr>
          <w:rFonts w:ascii="Arial" w:hAnsi="Arial" w:cs="Arial"/>
          <w:b/>
          <w:sz w:val="20"/>
          <w:szCs w:val="20"/>
          <w:u w:val="single"/>
          <w:lang w:val="en-US"/>
        </w:rPr>
      </w:pPr>
    </w:p>
    <w:p w:rsidR="00F35396" w:rsidRPr="00AA4766" w:rsidRDefault="00F35396" w:rsidP="00F35396">
      <w:pPr>
        <w:suppressAutoHyphens w:val="0"/>
        <w:ind w:right="26"/>
        <w:rPr>
          <w:rFonts w:ascii="Arial" w:hAnsi="Arial" w:cs="Arial"/>
          <w:sz w:val="20"/>
          <w:szCs w:val="20"/>
          <w:u w:val="single"/>
        </w:rPr>
      </w:pPr>
      <w:r w:rsidRPr="00AA4766">
        <w:rPr>
          <w:rFonts w:ascii="Arial" w:hAnsi="Arial" w:cs="Arial"/>
          <w:b/>
          <w:sz w:val="20"/>
          <w:szCs w:val="20"/>
          <w:u w:val="single"/>
        </w:rPr>
        <w:t>1.</w:t>
      </w:r>
      <w:r w:rsidRPr="00AA4766">
        <w:rPr>
          <w:rFonts w:ascii="Arial" w:hAnsi="Arial" w:cs="Arial"/>
          <w:b/>
          <w:sz w:val="20"/>
          <w:szCs w:val="20"/>
          <w:u w:val="single"/>
          <w:lang w:val="en-US"/>
        </w:rPr>
        <w:t>1.</w:t>
      </w:r>
      <w:r w:rsidRPr="00AA4766">
        <w:rPr>
          <w:rFonts w:ascii="Arial" w:hAnsi="Arial" w:cs="Arial"/>
          <w:b/>
          <w:sz w:val="20"/>
          <w:szCs w:val="20"/>
          <w:u w:val="single"/>
        </w:rPr>
        <w:t xml:space="preserve"> Договорен орган</w:t>
      </w:r>
    </w:p>
    <w:p w:rsidR="00F35396" w:rsidRPr="00AA4766" w:rsidRDefault="00F35396" w:rsidP="00F35396">
      <w:pPr>
        <w:pStyle w:val="ListParagraph"/>
        <w:spacing w:after="0"/>
        <w:ind w:left="0" w:right="26"/>
        <w:rPr>
          <w:rFonts w:ascii="Arial" w:hAnsi="Arial" w:cs="Arial"/>
          <w:sz w:val="20"/>
          <w:szCs w:val="20"/>
        </w:rPr>
      </w:pPr>
      <w:r w:rsidRPr="00AA4766">
        <w:rPr>
          <w:rFonts w:ascii="Arial" w:hAnsi="Arial" w:cs="Arial"/>
          <w:sz w:val="20"/>
          <w:szCs w:val="20"/>
          <w:lang w:val="en-US"/>
        </w:rPr>
        <w:t xml:space="preserve">1.1.1 </w:t>
      </w:r>
      <w:r w:rsidRPr="00AA4766">
        <w:rPr>
          <w:rFonts w:ascii="Arial" w:hAnsi="Arial" w:cs="Arial"/>
          <w:sz w:val="20"/>
          <w:szCs w:val="20"/>
        </w:rPr>
        <w:t xml:space="preserve">Договорниот орган ЈЗУ Специјализирана болница за ортопедија и трауматологија „Св.Еразмо“  Охрид, со адреса на ул. „Гоце Делчев“ б.б., 6000 Охрид, телефон за контакт 046/272-700, факс 046/270-217, електронска адреса </w:t>
      </w:r>
      <w:hyperlink r:id="rId8" w:history="1">
        <w:r w:rsidRPr="00AA4766">
          <w:rPr>
            <w:rStyle w:val="Hyperlink"/>
            <w:rFonts w:ascii="Arial" w:hAnsi="Arial" w:cs="Arial"/>
            <w:sz w:val="20"/>
            <w:lang w:val="en-US"/>
          </w:rPr>
          <w:t>traortoh@t.mk</w:t>
        </w:r>
      </w:hyperlink>
      <w:r w:rsidRPr="00AA4766">
        <w:rPr>
          <w:rFonts w:ascii="Arial" w:hAnsi="Arial" w:cs="Arial"/>
          <w:sz w:val="20"/>
          <w:szCs w:val="20"/>
          <w:lang w:val="en-US"/>
        </w:rPr>
        <w:t xml:space="preserve">, </w:t>
      </w:r>
      <w:r w:rsidRPr="00AA4766">
        <w:rPr>
          <w:rFonts w:ascii="Arial" w:hAnsi="Arial" w:cs="Arial"/>
          <w:sz w:val="20"/>
          <w:szCs w:val="20"/>
        </w:rPr>
        <w:t>лице за контакт кај договорниот орган е Викторија Костоска / Соња Тололеска, телефон 046/272-700,</w:t>
      </w:r>
      <w:r w:rsidRPr="00AA4766">
        <w:rPr>
          <w:rFonts w:ascii="Arial" w:hAnsi="Arial" w:cs="Arial"/>
          <w:sz w:val="20"/>
          <w:szCs w:val="20"/>
          <w:lang w:val="en-US"/>
        </w:rPr>
        <w:t xml:space="preserve"> </w:t>
      </w:r>
      <w:r w:rsidRPr="00AA4766">
        <w:rPr>
          <w:rFonts w:ascii="Arial" w:hAnsi="Arial" w:cs="Arial"/>
          <w:sz w:val="20"/>
          <w:szCs w:val="20"/>
        </w:rPr>
        <w:t xml:space="preserve">локал </w:t>
      </w:r>
      <w:r w:rsidRPr="00AA4766">
        <w:rPr>
          <w:rFonts w:ascii="Arial" w:hAnsi="Arial" w:cs="Arial"/>
          <w:sz w:val="20"/>
          <w:szCs w:val="20"/>
          <w:lang w:val="en-US"/>
        </w:rPr>
        <w:t>1085</w:t>
      </w:r>
      <w:r w:rsidRPr="00AA4766">
        <w:rPr>
          <w:rFonts w:ascii="Arial" w:hAnsi="Arial" w:cs="Arial"/>
          <w:sz w:val="20"/>
          <w:szCs w:val="20"/>
        </w:rPr>
        <w:t xml:space="preserve"> факс 046/270-217, електронска адреса </w:t>
      </w:r>
      <w:hyperlink r:id="rId9" w:history="1">
        <w:r w:rsidR="00AE5ECB" w:rsidRPr="008841F0">
          <w:rPr>
            <w:rStyle w:val="Hyperlink"/>
            <w:rFonts w:ascii="Arial" w:hAnsi="Arial" w:cs="Arial"/>
            <w:sz w:val="20"/>
            <w:lang w:val="en-US"/>
          </w:rPr>
          <w:t>nabavki.erazmo@gmail.com</w:t>
        </w:r>
      </w:hyperlink>
      <w:r w:rsidRPr="00AA4766">
        <w:rPr>
          <w:rFonts w:ascii="Arial" w:hAnsi="Arial" w:cs="Arial"/>
          <w:sz w:val="20"/>
          <w:szCs w:val="20"/>
        </w:rPr>
        <w:t>.</w:t>
      </w:r>
    </w:p>
    <w:p w:rsidR="00F35396" w:rsidRPr="00AA4766" w:rsidRDefault="00F35396" w:rsidP="00F35396">
      <w:pPr>
        <w:pStyle w:val="ListParagraph"/>
        <w:spacing w:after="0"/>
        <w:ind w:left="0" w:right="26"/>
        <w:rPr>
          <w:rFonts w:ascii="Arial" w:hAnsi="Arial" w:cs="Arial"/>
          <w:sz w:val="20"/>
          <w:szCs w:val="20"/>
        </w:rPr>
      </w:pPr>
    </w:p>
    <w:p w:rsidR="00F35396" w:rsidRPr="00AA4766" w:rsidRDefault="00F35396" w:rsidP="00F35396">
      <w:pPr>
        <w:keepNext/>
        <w:ind w:right="26"/>
        <w:rPr>
          <w:rFonts w:ascii="Arial" w:hAnsi="Arial" w:cs="Arial"/>
          <w:b/>
          <w:sz w:val="20"/>
          <w:szCs w:val="20"/>
          <w:u w:val="single"/>
        </w:rPr>
      </w:pPr>
      <w:r w:rsidRPr="00AA4766">
        <w:rPr>
          <w:rFonts w:ascii="Arial" w:hAnsi="Arial" w:cs="Arial"/>
          <w:b/>
          <w:sz w:val="20"/>
          <w:szCs w:val="20"/>
          <w:u w:val="single"/>
          <w:lang w:val="en-US"/>
        </w:rPr>
        <w:t>1.</w:t>
      </w:r>
      <w:r w:rsidRPr="00AA4766">
        <w:rPr>
          <w:rFonts w:ascii="Arial" w:hAnsi="Arial" w:cs="Arial"/>
          <w:b/>
          <w:sz w:val="20"/>
          <w:szCs w:val="20"/>
          <w:u w:val="single"/>
        </w:rPr>
        <w:t>2. Предмет на договорот за јавна набавка</w:t>
      </w:r>
    </w:p>
    <w:p w:rsidR="00F35396" w:rsidRPr="00AA4766" w:rsidRDefault="00F35396" w:rsidP="00F35396">
      <w:pPr>
        <w:ind w:right="26"/>
        <w:rPr>
          <w:rFonts w:ascii="Arial" w:hAnsi="Arial" w:cs="Arial"/>
          <w:b/>
          <w:sz w:val="20"/>
          <w:szCs w:val="20"/>
        </w:rPr>
      </w:pPr>
      <w:r w:rsidRPr="00AA4766">
        <w:rPr>
          <w:rFonts w:ascii="Arial" w:hAnsi="Arial" w:cs="Arial"/>
          <w:sz w:val="20"/>
          <w:szCs w:val="20"/>
          <w:u w:val="single"/>
          <w:lang w:val="en-US"/>
        </w:rPr>
        <w:t>1.2.1.</w:t>
      </w:r>
      <w:r w:rsidRPr="00AA4766">
        <w:rPr>
          <w:rFonts w:ascii="Arial" w:hAnsi="Arial" w:cs="Arial"/>
          <w:sz w:val="20"/>
          <w:szCs w:val="20"/>
          <w:lang w:val="en-US"/>
        </w:rPr>
        <w:t xml:space="preserve"> </w:t>
      </w:r>
      <w:r w:rsidRPr="00AA4766">
        <w:rPr>
          <w:rFonts w:ascii="Arial" w:hAnsi="Arial" w:cs="Arial"/>
          <w:sz w:val="20"/>
          <w:szCs w:val="20"/>
        </w:rPr>
        <w:t xml:space="preserve">Предмет на договорот за јавна набавка е </w:t>
      </w:r>
      <w:r w:rsidR="002A7D36">
        <w:rPr>
          <w:rFonts w:ascii="Arial" w:hAnsi="Arial" w:cs="Arial"/>
          <w:b/>
          <w:sz w:val="20"/>
          <w:szCs w:val="20"/>
        </w:rPr>
        <w:t>професионална тракторска косилка</w:t>
      </w:r>
      <w:r w:rsidRPr="00AA4766">
        <w:rPr>
          <w:rFonts w:ascii="Arial" w:hAnsi="Arial" w:cs="Arial"/>
          <w:b/>
          <w:sz w:val="20"/>
          <w:szCs w:val="20"/>
        </w:rPr>
        <w:t>.</w:t>
      </w:r>
    </w:p>
    <w:p w:rsidR="00F35396" w:rsidRPr="00AA4766" w:rsidRDefault="00F35396" w:rsidP="00F35396">
      <w:pPr>
        <w:keepNext/>
        <w:ind w:right="26"/>
        <w:rPr>
          <w:rFonts w:ascii="Arial" w:hAnsi="Arial" w:cs="Arial"/>
          <w:sz w:val="20"/>
          <w:szCs w:val="20"/>
        </w:rPr>
      </w:pPr>
      <w:r w:rsidRPr="00AA4766">
        <w:rPr>
          <w:rFonts w:ascii="Arial" w:hAnsi="Arial" w:cs="Arial"/>
          <w:sz w:val="20"/>
          <w:szCs w:val="20"/>
        </w:rPr>
        <w:t>Детален опис на предметот на договорот е даден во техничките спецификации во прилог на оваа тендерска документација.</w:t>
      </w:r>
    </w:p>
    <w:p w:rsidR="00F35396" w:rsidRPr="00C353BD" w:rsidRDefault="00F35396" w:rsidP="00F35396">
      <w:pPr>
        <w:keepNext/>
        <w:ind w:right="26"/>
        <w:rPr>
          <w:rFonts w:ascii="Arial" w:hAnsi="Arial" w:cs="Arial"/>
          <w:sz w:val="20"/>
          <w:szCs w:val="20"/>
        </w:rPr>
      </w:pPr>
      <w:r w:rsidRPr="00AA4766">
        <w:rPr>
          <w:rFonts w:ascii="Arial" w:hAnsi="Arial" w:cs="Arial"/>
          <w:sz w:val="20"/>
          <w:szCs w:val="20"/>
          <w:u w:val="single"/>
          <w:lang w:val="en-US"/>
        </w:rPr>
        <w:t>1.</w:t>
      </w:r>
      <w:r w:rsidRPr="00AA4766">
        <w:rPr>
          <w:rFonts w:ascii="Arial" w:hAnsi="Arial" w:cs="Arial"/>
          <w:sz w:val="20"/>
          <w:szCs w:val="20"/>
          <w:u w:val="single"/>
        </w:rPr>
        <w:t>2.</w:t>
      </w:r>
      <w:r w:rsidRPr="00AA4766">
        <w:rPr>
          <w:rFonts w:ascii="Arial" w:hAnsi="Arial" w:cs="Arial"/>
          <w:sz w:val="20"/>
          <w:szCs w:val="20"/>
          <w:u w:val="single"/>
          <w:lang w:val="en-US"/>
        </w:rPr>
        <w:t>2</w:t>
      </w:r>
      <w:r w:rsidRPr="00AA4766">
        <w:rPr>
          <w:rFonts w:ascii="Arial" w:hAnsi="Arial" w:cs="Arial"/>
          <w:sz w:val="20"/>
          <w:szCs w:val="20"/>
          <w:u w:val="single"/>
        </w:rPr>
        <w:t>.</w:t>
      </w:r>
      <w:r w:rsidRPr="00AA4766">
        <w:rPr>
          <w:rFonts w:ascii="Arial" w:hAnsi="Arial" w:cs="Arial"/>
          <w:sz w:val="20"/>
          <w:szCs w:val="20"/>
        </w:rPr>
        <w:t xml:space="preserve"> Предметот на договорот </w:t>
      </w:r>
      <w:r w:rsidR="00B522E3">
        <w:rPr>
          <w:rFonts w:ascii="Arial" w:hAnsi="Arial" w:cs="Arial"/>
          <w:sz w:val="20"/>
          <w:szCs w:val="20"/>
        </w:rPr>
        <w:t xml:space="preserve"> </w:t>
      </w:r>
      <w:r w:rsidR="002A7D36">
        <w:rPr>
          <w:rFonts w:ascii="Arial" w:hAnsi="Arial" w:cs="Arial"/>
          <w:b/>
          <w:sz w:val="20"/>
          <w:szCs w:val="20"/>
        </w:rPr>
        <w:t>не е</w:t>
      </w:r>
      <w:r w:rsidR="00165389">
        <w:rPr>
          <w:rFonts w:ascii="Arial" w:hAnsi="Arial" w:cs="Arial"/>
          <w:b/>
          <w:sz w:val="20"/>
          <w:szCs w:val="20"/>
        </w:rPr>
        <w:t xml:space="preserve"> де</w:t>
      </w:r>
      <w:r w:rsidRPr="00AA4766">
        <w:rPr>
          <w:rFonts w:ascii="Arial" w:hAnsi="Arial" w:cs="Arial"/>
          <w:b/>
          <w:sz w:val="20"/>
          <w:szCs w:val="20"/>
        </w:rPr>
        <w:t>ли</w:t>
      </w:r>
      <w:r>
        <w:rPr>
          <w:rFonts w:ascii="Arial" w:hAnsi="Arial" w:cs="Arial"/>
          <w:b/>
          <w:sz w:val="20"/>
          <w:szCs w:val="20"/>
        </w:rPr>
        <w:t>в</w:t>
      </w:r>
      <w:r w:rsidR="00B522E3">
        <w:rPr>
          <w:rFonts w:ascii="Arial" w:hAnsi="Arial" w:cs="Arial"/>
          <w:b/>
          <w:sz w:val="20"/>
          <w:szCs w:val="20"/>
        </w:rPr>
        <w:t>.</w:t>
      </w:r>
    </w:p>
    <w:p w:rsidR="00F35396" w:rsidRPr="00AA4766" w:rsidRDefault="00F35396" w:rsidP="00F35396">
      <w:pPr>
        <w:keepNext/>
        <w:ind w:right="26"/>
        <w:rPr>
          <w:rFonts w:ascii="Arial" w:hAnsi="Arial" w:cs="Arial"/>
          <w:sz w:val="20"/>
          <w:szCs w:val="20"/>
          <w:lang w:val="en-US"/>
        </w:rPr>
      </w:pPr>
      <w:r w:rsidRPr="00AA4766">
        <w:rPr>
          <w:rFonts w:ascii="Arial" w:hAnsi="Arial" w:cs="Arial"/>
          <w:sz w:val="20"/>
          <w:szCs w:val="20"/>
        </w:rPr>
        <w:t>За предметот на договорот ќе се спроведе електронска аукција преку електронскиот систем за јавни набавки (https</w:t>
      </w:r>
      <w:r w:rsidRPr="00AA4766">
        <w:rPr>
          <w:rFonts w:ascii="Arial" w:hAnsi="Arial" w:cs="Arial"/>
          <w:sz w:val="20"/>
          <w:szCs w:val="20"/>
          <w:lang w:val="ru-RU"/>
        </w:rPr>
        <w:t>://</w:t>
      </w:r>
      <w:r w:rsidRPr="00AA4766">
        <w:rPr>
          <w:rFonts w:ascii="Arial" w:hAnsi="Arial" w:cs="Arial"/>
          <w:sz w:val="20"/>
          <w:szCs w:val="20"/>
        </w:rPr>
        <w:t>www</w:t>
      </w:r>
      <w:r w:rsidRPr="00AA4766">
        <w:rPr>
          <w:rFonts w:ascii="Arial" w:hAnsi="Arial" w:cs="Arial"/>
          <w:sz w:val="20"/>
          <w:szCs w:val="20"/>
          <w:lang w:val="ru-RU"/>
        </w:rPr>
        <w:t>.</w:t>
      </w:r>
      <w:r w:rsidRPr="00AA4766">
        <w:rPr>
          <w:rFonts w:ascii="Arial" w:hAnsi="Arial" w:cs="Arial"/>
          <w:sz w:val="20"/>
          <w:szCs w:val="20"/>
        </w:rPr>
        <w:t>e</w:t>
      </w:r>
      <w:r w:rsidRPr="00AA4766">
        <w:rPr>
          <w:rFonts w:ascii="Arial" w:hAnsi="Arial" w:cs="Arial"/>
          <w:sz w:val="20"/>
          <w:szCs w:val="20"/>
          <w:lang w:val="ru-RU"/>
        </w:rPr>
        <w:t>-</w:t>
      </w:r>
      <w:r w:rsidRPr="00AA4766">
        <w:rPr>
          <w:rFonts w:ascii="Arial" w:hAnsi="Arial" w:cs="Arial"/>
          <w:sz w:val="20"/>
          <w:szCs w:val="20"/>
        </w:rPr>
        <w:t>nabavki</w:t>
      </w:r>
      <w:r w:rsidRPr="00AA4766">
        <w:rPr>
          <w:rFonts w:ascii="Arial" w:hAnsi="Arial" w:cs="Arial"/>
          <w:sz w:val="20"/>
          <w:szCs w:val="20"/>
          <w:lang w:val="ru-RU"/>
        </w:rPr>
        <w:t>.</w:t>
      </w:r>
      <w:r w:rsidRPr="00AA4766">
        <w:rPr>
          <w:rFonts w:ascii="Arial" w:hAnsi="Arial" w:cs="Arial"/>
          <w:sz w:val="20"/>
          <w:szCs w:val="20"/>
        </w:rPr>
        <w:t>gov</w:t>
      </w:r>
      <w:r w:rsidRPr="00AA4766">
        <w:rPr>
          <w:rFonts w:ascii="Arial" w:hAnsi="Arial" w:cs="Arial"/>
          <w:sz w:val="20"/>
          <w:szCs w:val="20"/>
          <w:lang w:val="ru-RU"/>
        </w:rPr>
        <w:t>.</w:t>
      </w:r>
      <w:r w:rsidRPr="00AA4766">
        <w:rPr>
          <w:rFonts w:ascii="Arial" w:hAnsi="Arial" w:cs="Arial"/>
          <w:sz w:val="20"/>
          <w:szCs w:val="20"/>
        </w:rPr>
        <w:t>mk</w:t>
      </w:r>
      <w:r w:rsidRPr="00AA4766">
        <w:rPr>
          <w:rFonts w:ascii="Arial" w:hAnsi="Arial" w:cs="Arial"/>
          <w:sz w:val="20"/>
          <w:szCs w:val="20"/>
          <w:lang w:val="ru-RU"/>
        </w:rPr>
        <w:t>)</w:t>
      </w:r>
      <w:r w:rsidRPr="00AA4766">
        <w:rPr>
          <w:rFonts w:ascii="Arial" w:hAnsi="Arial" w:cs="Arial"/>
          <w:sz w:val="20"/>
          <w:szCs w:val="20"/>
        </w:rPr>
        <w:t xml:space="preserve">. Предмет на електронската аукција ќе биде вкупната цена вклучувајќи ги сите трошоци и попусти, без ДДВ. Понудената цена треба да ги вклучува и увозните царини доколку ги има, а истите треба да бидат искажани и посебно. </w:t>
      </w:r>
    </w:p>
    <w:p w:rsidR="00F35396" w:rsidRDefault="00F35396" w:rsidP="00F35396">
      <w:pPr>
        <w:suppressAutoHyphens w:val="0"/>
        <w:ind w:right="26"/>
        <w:rPr>
          <w:rFonts w:ascii="Arial" w:hAnsi="Arial" w:cs="Arial"/>
          <w:sz w:val="20"/>
          <w:szCs w:val="20"/>
        </w:rPr>
      </w:pPr>
      <w:r w:rsidRPr="00AA4766">
        <w:rPr>
          <w:rFonts w:ascii="Arial" w:hAnsi="Arial" w:cs="Arial"/>
          <w:sz w:val="20"/>
          <w:szCs w:val="20"/>
          <w:u w:val="single"/>
        </w:rPr>
        <w:t>1.2.3.</w:t>
      </w:r>
      <w:r w:rsidRPr="00AA4766">
        <w:rPr>
          <w:rFonts w:ascii="Arial" w:hAnsi="Arial" w:cs="Arial"/>
          <w:sz w:val="20"/>
          <w:szCs w:val="20"/>
        </w:rPr>
        <w:t xml:space="preserve"> Договорот за јавната набавка ќе биде со времетраење од една година од денот на обостраното потпишување на договорот за јавна набавка на предметната услуга.</w:t>
      </w:r>
      <w:r w:rsidRPr="00AA4766">
        <w:rPr>
          <w:rFonts w:ascii="Arial" w:hAnsi="Arial" w:cs="Arial"/>
          <w:sz w:val="20"/>
          <w:szCs w:val="20"/>
        </w:rPr>
        <w:tab/>
      </w:r>
    </w:p>
    <w:p w:rsidR="00F35396" w:rsidRPr="00AA4766" w:rsidRDefault="00F35396" w:rsidP="00F35396">
      <w:pPr>
        <w:suppressAutoHyphens w:val="0"/>
        <w:ind w:right="26"/>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4" w:name="_Toc8810755"/>
      <w:bookmarkStart w:id="5" w:name="_Toc8810949"/>
      <w:r w:rsidRPr="00AA4766">
        <w:rPr>
          <w:rFonts w:ascii="Arial" w:hAnsi="Arial" w:cs="Arial"/>
          <w:i w:val="0"/>
          <w:sz w:val="20"/>
          <w:szCs w:val="20"/>
          <w:u w:val="single"/>
        </w:rPr>
        <w:t>1.3. Општи мерки за спречување на корупцијата</w:t>
      </w:r>
      <w:bookmarkEnd w:id="4"/>
      <w:bookmarkEnd w:id="5"/>
    </w:p>
    <w:p w:rsidR="00F35396" w:rsidRDefault="00F35396" w:rsidP="00F35396">
      <w:pPr>
        <w:rPr>
          <w:rFonts w:ascii="Arial" w:hAnsi="Arial" w:cs="Arial"/>
          <w:sz w:val="20"/>
          <w:szCs w:val="20"/>
        </w:rPr>
      </w:pPr>
      <w:r w:rsidRPr="00AA4766">
        <w:rPr>
          <w:rFonts w:ascii="Arial" w:hAnsi="Arial" w:cs="Arial"/>
          <w:sz w:val="20"/>
          <w:szCs w:val="20"/>
          <w:u w:val="single"/>
        </w:rPr>
        <w:t>1.3.1</w:t>
      </w:r>
      <w:r w:rsidRPr="00AA4766">
        <w:rPr>
          <w:rFonts w:ascii="Arial" w:hAnsi="Arial" w:cs="Arial"/>
          <w:sz w:val="20"/>
          <w:szCs w:val="20"/>
        </w:rPr>
        <w:t xml:space="preserve">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6" w:name="_Toc194217410"/>
      <w:bookmarkStart w:id="7" w:name="_Toc8810756"/>
      <w:bookmarkStart w:id="8" w:name="_Toc8810950"/>
      <w:r w:rsidRPr="00AA4766">
        <w:rPr>
          <w:rFonts w:ascii="Arial" w:hAnsi="Arial" w:cs="Arial"/>
          <w:i w:val="0"/>
          <w:sz w:val="20"/>
          <w:szCs w:val="20"/>
          <w:u w:val="single"/>
        </w:rPr>
        <w:t>1.4. Вид на постапка за јавна набавка</w:t>
      </w:r>
      <w:bookmarkEnd w:id="6"/>
      <w:bookmarkEnd w:id="7"/>
      <w:bookmarkEnd w:id="8"/>
      <w:r w:rsidRPr="00AA4766">
        <w:rPr>
          <w:rFonts w:ascii="Arial" w:hAnsi="Arial" w:cs="Arial"/>
          <w:i w:val="0"/>
          <w:sz w:val="20"/>
          <w:szCs w:val="20"/>
          <w:u w:val="single"/>
        </w:rPr>
        <w:t xml:space="preserve"> </w:t>
      </w:r>
    </w:p>
    <w:p w:rsidR="00F35396" w:rsidRPr="00AA4766" w:rsidRDefault="00F35396" w:rsidP="00F35396">
      <w:pPr>
        <w:suppressAutoHyphens w:val="0"/>
        <w:spacing w:line="276" w:lineRule="auto"/>
        <w:rPr>
          <w:rFonts w:ascii="Arial" w:hAnsi="Arial" w:cs="Arial"/>
          <w:sz w:val="20"/>
          <w:szCs w:val="20"/>
        </w:rPr>
      </w:pPr>
      <w:r w:rsidRPr="00AA4766">
        <w:rPr>
          <w:rFonts w:ascii="Arial" w:hAnsi="Arial" w:cs="Arial"/>
          <w:sz w:val="20"/>
          <w:szCs w:val="20"/>
        </w:rPr>
        <w:t>1.4.1 Договорот за јавна набавка ќе се додели со примена на набавка од мала вредност.</w:t>
      </w:r>
    </w:p>
    <w:p w:rsidR="00F35396" w:rsidRPr="00AA4766" w:rsidRDefault="00F35396" w:rsidP="00F35396">
      <w:pPr>
        <w:rPr>
          <w:rFonts w:ascii="Arial" w:hAnsi="Arial" w:cs="Arial"/>
          <w:sz w:val="20"/>
          <w:szCs w:val="20"/>
        </w:rPr>
      </w:pPr>
      <w:r w:rsidRPr="00AA4766">
        <w:rPr>
          <w:rFonts w:ascii="Arial" w:hAnsi="Arial" w:cs="Arial"/>
          <w:sz w:val="20"/>
          <w:szCs w:val="20"/>
        </w:rPr>
        <w:t>1.4.2 Набавката од мала вредност ќе се изврши со објавување оглас.</w:t>
      </w:r>
    </w:p>
    <w:p w:rsidR="00F35396" w:rsidRPr="00AA4766" w:rsidRDefault="00F35396" w:rsidP="00F35396">
      <w:pPr>
        <w:suppressAutoHyphens w:val="0"/>
        <w:autoSpaceDE w:val="0"/>
        <w:autoSpaceDN w:val="0"/>
        <w:adjustRightInd w:val="0"/>
        <w:rPr>
          <w:rFonts w:ascii="Arial" w:hAnsi="Arial" w:cs="Arial"/>
          <w:sz w:val="20"/>
          <w:szCs w:val="20"/>
        </w:rPr>
      </w:pPr>
      <w:r w:rsidRPr="00AA4766">
        <w:rPr>
          <w:rFonts w:ascii="Arial" w:hAnsi="Arial" w:cs="Arial"/>
          <w:sz w:val="20"/>
          <w:szCs w:val="20"/>
        </w:rPr>
        <w:t>1.4.3 Оваа постапка ќе се спроведува со користење на електронски средства преку Електронскиот систем за јавни набавки (во натамошниот текст</w:t>
      </w:r>
      <w:r w:rsidRPr="00AA4766">
        <w:rPr>
          <w:rFonts w:ascii="Arial" w:hAnsi="Arial" w:cs="Arial"/>
          <w:sz w:val="20"/>
          <w:szCs w:val="20"/>
          <w:lang w:val="en-US"/>
        </w:rPr>
        <w:t>:</w:t>
      </w:r>
      <w:r w:rsidRPr="00AA4766">
        <w:rPr>
          <w:rFonts w:ascii="Arial" w:hAnsi="Arial" w:cs="Arial"/>
          <w:sz w:val="20"/>
          <w:szCs w:val="20"/>
        </w:rPr>
        <w:t xml:space="preserve"> ЕСЈН), достапен на следнава интернет адреса </w:t>
      </w:r>
      <w:hyperlink r:id="rId10" w:history="1">
        <w:r w:rsidRPr="00AA4766">
          <w:rPr>
            <w:rFonts w:ascii="Arial" w:hAnsi="Arial" w:cs="Arial"/>
            <w:sz w:val="20"/>
            <w:szCs w:val="20"/>
          </w:rPr>
          <w:t>https://www.e-nabavki.gov.mk</w:t>
        </w:r>
      </w:hyperlink>
      <w:r w:rsidRPr="00AA4766">
        <w:rPr>
          <w:rFonts w:ascii="Arial" w:hAnsi="Arial" w:cs="Arial"/>
          <w:sz w:val="20"/>
          <w:szCs w:val="20"/>
        </w:rPr>
        <w:t xml:space="preserve"> и Правилникот за начинот на користење на електронскиот систем за јавни набавки („Службен весник на Република Северна Македонија“ бр. 64/2019).</w:t>
      </w:r>
    </w:p>
    <w:p w:rsidR="00F35396" w:rsidRPr="00AA4766" w:rsidRDefault="00F35396" w:rsidP="00F35396">
      <w:pPr>
        <w:suppressAutoHyphens w:val="0"/>
        <w:ind w:right="26"/>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9" w:name="_Toc8810757"/>
      <w:bookmarkStart w:id="10" w:name="_Toc8810951"/>
      <w:r w:rsidRPr="00AA4766">
        <w:rPr>
          <w:rFonts w:ascii="Arial" w:hAnsi="Arial" w:cs="Arial"/>
          <w:i w:val="0"/>
          <w:sz w:val="20"/>
          <w:szCs w:val="20"/>
          <w:u w:val="single"/>
        </w:rPr>
        <w:t>1.5. Посебни начини за доделување на договорот за јавна набавка</w:t>
      </w:r>
      <w:bookmarkEnd w:id="9"/>
      <w:bookmarkEnd w:id="10"/>
    </w:p>
    <w:p w:rsidR="00F35396" w:rsidRPr="0050229F" w:rsidRDefault="00F35396" w:rsidP="00F35396">
      <w:pPr>
        <w:rPr>
          <w:rFonts w:ascii="Arial" w:hAnsi="Arial" w:cs="Arial"/>
          <w:sz w:val="20"/>
          <w:szCs w:val="20"/>
        </w:rPr>
      </w:pPr>
      <w:r w:rsidRPr="0050229F">
        <w:rPr>
          <w:rFonts w:ascii="Arial" w:hAnsi="Arial" w:cs="Arial"/>
          <w:sz w:val="20"/>
          <w:szCs w:val="20"/>
        </w:rPr>
        <w:t>1.5.1 Електронска аукција</w:t>
      </w:r>
    </w:p>
    <w:p w:rsidR="00F35396" w:rsidRPr="00AA4766" w:rsidRDefault="00F35396" w:rsidP="00F35396">
      <w:pPr>
        <w:rPr>
          <w:rFonts w:ascii="Arial" w:hAnsi="Arial" w:cs="Arial"/>
          <w:sz w:val="20"/>
          <w:szCs w:val="20"/>
        </w:rPr>
      </w:pPr>
      <w:r w:rsidRPr="00AA4766">
        <w:rPr>
          <w:rFonts w:ascii="Arial" w:hAnsi="Arial" w:cs="Arial"/>
          <w:sz w:val="20"/>
          <w:szCs w:val="20"/>
        </w:rPr>
        <w:t>1.5.1.1 Договорот за јавна набавка ќе се додели со користење електронска аукција на која ќе се добијат нови цени коригирани надолу, односно нови вредности за одредени елементи од понудите.</w:t>
      </w:r>
    </w:p>
    <w:p w:rsidR="00F35396" w:rsidRPr="00AA4766" w:rsidRDefault="00F35396" w:rsidP="00F35396">
      <w:pPr>
        <w:rPr>
          <w:rFonts w:ascii="Arial" w:hAnsi="Arial" w:cs="Arial"/>
          <w:sz w:val="20"/>
          <w:szCs w:val="20"/>
        </w:rPr>
      </w:pPr>
      <w:r w:rsidRPr="00AA4766">
        <w:rPr>
          <w:rFonts w:ascii="Arial" w:hAnsi="Arial" w:cs="Arial"/>
          <w:sz w:val="20"/>
          <w:szCs w:val="20"/>
        </w:rPr>
        <w:t>1.5.1.2 Предмет на електронската аукција ќе биде:</w:t>
      </w:r>
    </w:p>
    <w:p w:rsidR="00F35396" w:rsidRPr="00AA4766" w:rsidRDefault="00F35396" w:rsidP="00F35396">
      <w:pPr>
        <w:rPr>
          <w:rFonts w:ascii="Arial" w:hAnsi="Arial" w:cs="Arial"/>
          <w:sz w:val="20"/>
          <w:szCs w:val="20"/>
        </w:rPr>
      </w:pPr>
      <w:r w:rsidRPr="00AA4766">
        <w:rPr>
          <w:rFonts w:ascii="Arial" w:hAnsi="Arial" w:cs="Arial"/>
          <w:sz w:val="20"/>
          <w:szCs w:val="20"/>
        </w:rPr>
        <w:t>само цената, кога критериум за избор на најповолна понуда е само најниската цена.</w:t>
      </w:r>
    </w:p>
    <w:p w:rsidR="00F35396" w:rsidRPr="00AA4766" w:rsidRDefault="00F35396" w:rsidP="00F35396">
      <w:pPr>
        <w:rPr>
          <w:rFonts w:ascii="Arial" w:hAnsi="Arial" w:cs="Arial"/>
          <w:sz w:val="20"/>
          <w:szCs w:val="20"/>
        </w:rPr>
      </w:pPr>
      <w:r w:rsidRPr="00AA4766">
        <w:rPr>
          <w:rFonts w:ascii="Arial" w:hAnsi="Arial" w:cs="Arial"/>
          <w:sz w:val="20"/>
          <w:szCs w:val="20"/>
        </w:rPr>
        <w:t>1.5.1.3 Сите понудувачи што поднеле прифатливи понуди, истовремено ќе се поканат, да достават нови цени за делот на понудата кој е предмет на електронска аукција.</w:t>
      </w:r>
    </w:p>
    <w:p w:rsidR="00F35396" w:rsidRPr="00AA4766" w:rsidRDefault="00F35396" w:rsidP="00F35396">
      <w:pPr>
        <w:rPr>
          <w:rFonts w:ascii="Arial" w:hAnsi="Arial" w:cs="Arial"/>
          <w:sz w:val="20"/>
          <w:szCs w:val="20"/>
        </w:rPr>
      </w:pPr>
      <w:r w:rsidRPr="00AA4766">
        <w:rPr>
          <w:rFonts w:ascii="Arial" w:hAnsi="Arial" w:cs="Arial"/>
          <w:sz w:val="20"/>
          <w:szCs w:val="20"/>
        </w:rPr>
        <w:t xml:space="preserve">1.5.1.4 Сите понудувачи во секоја фаза од аукцијата ќе имаат пристап до информациите кои ќе им овозможат во секое време да го утврдат својот ранг. </w:t>
      </w:r>
    </w:p>
    <w:p w:rsidR="00F35396" w:rsidRPr="00AA4766" w:rsidRDefault="00F35396" w:rsidP="00F35396">
      <w:pPr>
        <w:rPr>
          <w:rFonts w:ascii="Arial" w:hAnsi="Arial" w:cs="Arial"/>
          <w:sz w:val="20"/>
          <w:szCs w:val="20"/>
        </w:rPr>
      </w:pPr>
      <w:r w:rsidRPr="00AA4766">
        <w:rPr>
          <w:rFonts w:ascii="Arial" w:hAnsi="Arial" w:cs="Arial"/>
          <w:sz w:val="20"/>
          <w:szCs w:val="20"/>
        </w:rPr>
        <w:t>1.5.1.5 Доколку во постапката за јавна набавка остане само една прифатлива понуда, електронска аукција нема да се спроведе.</w:t>
      </w:r>
    </w:p>
    <w:p w:rsidR="00F35396" w:rsidRPr="00AA4766" w:rsidRDefault="00F35396" w:rsidP="00F35396">
      <w:pPr>
        <w:rPr>
          <w:rFonts w:ascii="Arial" w:hAnsi="Arial" w:cs="Arial"/>
          <w:sz w:val="20"/>
          <w:szCs w:val="20"/>
        </w:rPr>
      </w:pPr>
      <w:r w:rsidRPr="00AA4766">
        <w:rPr>
          <w:rFonts w:ascii="Arial" w:hAnsi="Arial" w:cs="Arial"/>
          <w:sz w:val="20"/>
          <w:szCs w:val="20"/>
          <w:lang w:val="ru-RU"/>
        </w:rPr>
        <w:t xml:space="preserve">1.5.1.6 </w:t>
      </w:r>
      <w:r w:rsidRPr="00AA4766">
        <w:rPr>
          <w:rFonts w:ascii="Arial" w:hAnsi="Arial" w:cs="Arial"/>
          <w:sz w:val="20"/>
          <w:szCs w:val="20"/>
        </w:rPr>
        <w:t>По завршувањето на електронската аукција</w:t>
      </w:r>
      <w:r w:rsidRPr="00AA4766">
        <w:rPr>
          <w:rFonts w:ascii="Arial" w:hAnsi="Arial" w:cs="Arial"/>
          <w:sz w:val="20"/>
          <w:szCs w:val="20"/>
          <w:lang w:val="ru-RU"/>
        </w:rPr>
        <w:t xml:space="preserve">, </w:t>
      </w:r>
      <w:r w:rsidRPr="00AA4766">
        <w:rPr>
          <w:rFonts w:ascii="Arial" w:hAnsi="Arial" w:cs="Arial"/>
          <w:sz w:val="20"/>
          <w:szCs w:val="20"/>
        </w:rPr>
        <w:t>доколку предметот на набавката или поединечниот дел се состои од повеќе ставки</w:t>
      </w:r>
      <w:r w:rsidRPr="00AA4766">
        <w:rPr>
          <w:rFonts w:ascii="Arial" w:hAnsi="Arial" w:cs="Arial"/>
          <w:sz w:val="20"/>
          <w:szCs w:val="20"/>
          <w:lang w:val="ru-RU"/>
        </w:rPr>
        <w:t>,</w:t>
      </w:r>
      <w:r w:rsidRPr="00AA4766">
        <w:rPr>
          <w:rFonts w:ascii="Arial" w:hAnsi="Arial" w:cs="Arial"/>
          <w:sz w:val="20"/>
          <w:szCs w:val="20"/>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F35396" w:rsidRPr="00AA4766" w:rsidRDefault="00F35396" w:rsidP="00F35396">
      <w:pPr>
        <w:rPr>
          <w:rFonts w:ascii="Arial" w:hAnsi="Arial" w:cs="Arial"/>
          <w:sz w:val="20"/>
          <w:szCs w:val="20"/>
        </w:rPr>
      </w:pPr>
    </w:p>
    <w:p w:rsidR="00F35396" w:rsidRPr="00AA4766" w:rsidRDefault="00F35396" w:rsidP="004A2C1F">
      <w:pPr>
        <w:pStyle w:val="Heading1"/>
      </w:pPr>
      <w:bookmarkStart w:id="11" w:name="_Toc8810952"/>
      <w:bookmarkStart w:id="12" w:name="_Toc8811068"/>
      <w:r w:rsidRPr="00AA4766">
        <w:t>2</w:t>
      </w:r>
      <w:r w:rsidRPr="00AA4766">
        <w:rPr>
          <w:lang w:val="en-US"/>
        </w:rPr>
        <w:t xml:space="preserve">. </w:t>
      </w:r>
      <w:r w:rsidRPr="00AA4766">
        <w:t>ПОЈАСНУВАЊЕ, ИЗМЕНУВАЊЕ И ДОПОЛНУВАЊЕ НА ТЕНДЕРСКАТА ДОКУМЕНТАЦИЈА</w:t>
      </w:r>
      <w:bookmarkEnd w:id="11"/>
      <w:bookmarkEnd w:id="12"/>
    </w:p>
    <w:p w:rsidR="00F35396" w:rsidRPr="00AA4766" w:rsidRDefault="00F35396" w:rsidP="00F35396">
      <w:pPr>
        <w:pStyle w:val="Heading2"/>
        <w:spacing w:before="0" w:after="0"/>
        <w:rPr>
          <w:rFonts w:ascii="Arial" w:hAnsi="Arial" w:cs="Arial"/>
          <w:i w:val="0"/>
          <w:sz w:val="20"/>
          <w:szCs w:val="20"/>
          <w:u w:val="single"/>
        </w:rPr>
      </w:pPr>
      <w:bookmarkStart w:id="13" w:name="_Toc8810759"/>
      <w:bookmarkStart w:id="14" w:name="_Toc8810953"/>
      <w:r w:rsidRPr="00AA4766">
        <w:rPr>
          <w:rFonts w:ascii="Arial" w:hAnsi="Arial" w:cs="Arial"/>
          <w:i w:val="0"/>
          <w:sz w:val="20"/>
          <w:szCs w:val="20"/>
          <w:u w:val="single"/>
        </w:rPr>
        <w:t>2.1 Појаснување на тендерската документација</w:t>
      </w:r>
      <w:bookmarkEnd w:id="13"/>
      <w:bookmarkEnd w:id="14"/>
    </w:p>
    <w:p w:rsidR="00F35396" w:rsidRPr="00AA4766" w:rsidRDefault="00F35396" w:rsidP="00F35396">
      <w:pPr>
        <w:keepNext/>
        <w:rPr>
          <w:rFonts w:ascii="Arial" w:hAnsi="Arial" w:cs="Arial"/>
          <w:sz w:val="20"/>
          <w:szCs w:val="20"/>
        </w:rPr>
      </w:pPr>
      <w:r w:rsidRPr="00AA4766">
        <w:rPr>
          <w:rFonts w:ascii="Arial" w:hAnsi="Arial" w:cs="Arial"/>
          <w:sz w:val="20"/>
          <w:szCs w:val="20"/>
        </w:rPr>
        <w:t>2.1.1 Економскиот оператор може да побара појаснување на тендерската документација преку модулот "Прашања и одговори" на ЕСЈН, најмалку четири дена пред крајниот рок за поднесување на понудите.</w:t>
      </w:r>
    </w:p>
    <w:p w:rsidR="00F35396" w:rsidRPr="00AA4766" w:rsidRDefault="00F35396" w:rsidP="00F35396">
      <w:pPr>
        <w:keepNext/>
        <w:rPr>
          <w:rFonts w:ascii="Arial" w:hAnsi="Arial" w:cs="Arial"/>
          <w:sz w:val="20"/>
          <w:szCs w:val="20"/>
        </w:rPr>
      </w:pPr>
      <w:r w:rsidRPr="00AA4766">
        <w:rPr>
          <w:rFonts w:ascii="Arial" w:hAnsi="Arial" w:cs="Arial"/>
          <w:sz w:val="20"/>
          <w:szCs w:val="20"/>
        </w:rPr>
        <w:t>2.1.2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rsidR="00F35396" w:rsidRPr="00AA4766" w:rsidRDefault="00F35396" w:rsidP="00F35396">
      <w:pPr>
        <w:keepNext/>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15" w:name="_Toc8810760"/>
      <w:bookmarkStart w:id="16" w:name="_Toc8810954"/>
      <w:r w:rsidRPr="00AA4766">
        <w:rPr>
          <w:rFonts w:ascii="Arial" w:hAnsi="Arial" w:cs="Arial"/>
          <w:i w:val="0"/>
          <w:sz w:val="20"/>
          <w:szCs w:val="20"/>
          <w:u w:val="single"/>
        </w:rPr>
        <w:t>2.2 Изменување и дополнување на тендерската документација</w:t>
      </w:r>
      <w:bookmarkEnd w:id="15"/>
      <w:bookmarkEnd w:id="16"/>
    </w:p>
    <w:p w:rsidR="00F35396" w:rsidRPr="00AA4766" w:rsidRDefault="00F35396" w:rsidP="00F35396">
      <w:pPr>
        <w:rPr>
          <w:rFonts w:ascii="Arial" w:hAnsi="Arial" w:cs="Arial"/>
          <w:sz w:val="20"/>
          <w:szCs w:val="20"/>
        </w:rPr>
      </w:pPr>
      <w:r w:rsidRPr="00AA4766">
        <w:rPr>
          <w:rFonts w:ascii="Arial" w:hAnsi="Arial" w:cs="Arial"/>
          <w:sz w:val="20"/>
          <w:szCs w:val="20"/>
        </w:rPr>
        <w:t xml:space="preserve">2.2.1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два дена пред истекот на крајниот рок за поднесување на понудите ги прави достапни измените и дополнувањата на ист начин како што ја направил достапна </w:t>
      </w:r>
      <w:r w:rsidRPr="00AA4766">
        <w:rPr>
          <w:rFonts w:ascii="Arial" w:hAnsi="Arial" w:cs="Arial"/>
          <w:sz w:val="20"/>
          <w:szCs w:val="20"/>
        </w:rPr>
        <w:lastRenderedPageBreak/>
        <w:t xml:space="preserve">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F35396" w:rsidRPr="00AA4766" w:rsidRDefault="00F35396" w:rsidP="00F35396">
      <w:pPr>
        <w:rPr>
          <w:rFonts w:ascii="Arial" w:hAnsi="Arial" w:cs="Arial"/>
          <w:sz w:val="20"/>
          <w:szCs w:val="20"/>
        </w:rPr>
      </w:pPr>
      <w:r w:rsidRPr="00AA4766">
        <w:rPr>
          <w:rFonts w:ascii="Arial" w:hAnsi="Arial" w:cs="Arial"/>
          <w:sz w:val="20"/>
          <w:szCs w:val="20"/>
        </w:rPr>
        <w:t>2.2.2 Во случај на измена на тендерската документација, договорниот орган крајниот рок за поднесување на понудите ќе го продолжи пропорционално на сложеноста на измената или дополната на тендерската документација во последните четири дена пред истекот на рокот за поднесување понуди.</w:t>
      </w:r>
    </w:p>
    <w:p w:rsidR="00F35396" w:rsidRPr="00AA4766" w:rsidRDefault="00F35396" w:rsidP="00F35396">
      <w:pPr>
        <w:rPr>
          <w:rFonts w:ascii="Arial" w:hAnsi="Arial" w:cs="Arial"/>
          <w:sz w:val="20"/>
          <w:szCs w:val="20"/>
        </w:rPr>
      </w:pPr>
    </w:p>
    <w:p w:rsidR="00F35396" w:rsidRPr="00AA4766" w:rsidRDefault="00F35396" w:rsidP="004A2C1F">
      <w:pPr>
        <w:pStyle w:val="Heading1"/>
      </w:pPr>
      <w:bookmarkStart w:id="17" w:name="_Toc8810955"/>
      <w:bookmarkStart w:id="18" w:name="_Toc8811069"/>
      <w:r w:rsidRPr="00AA4766">
        <w:t>3</w:t>
      </w:r>
      <w:r w:rsidRPr="00AA4766">
        <w:rPr>
          <w:lang w:val="en-US"/>
        </w:rPr>
        <w:t xml:space="preserve">. </w:t>
      </w:r>
      <w:r w:rsidRPr="00AA4766">
        <w:t>ПОДГОТОВКА НА ПОНУДАТА</w:t>
      </w:r>
      <w:bookmarkEnd w:id="17"/>
      <w:bookmarkEnd w:id="18"/>
    </w:p>
    <w:p w:rsidR="00F35396" w:rsidRPr="00AA4766" w:rsidRDefault="00F35396" w:rsidP="00F35396">
      <w:pPr>
        <w:pStyle w:val="Heading2"/>
        <w:spacing w:before="0" w:after="0"/>
        <w:rPr>
          <w:rFonts w:ascii="Arial" w:hAnsi="Arial" w:cs="Arial"/>
          <w:i w:val="0"/>
          <w:sz w:val="20"/>
          <w:szCs w:val="20"/>
          <w:u w:val="single"/>
        </w:rPr>
      </w:pPr>
      <w:bookmarkStart w:id="19" w:name="_Toc8810762"/>
      <w:bookmarkStart w:id="20" w:name="_Toc8810956"/>
      <w:r w:rsidRPr="00AA4766">
        <w:rPr>
          <w:rFonts w:ascii="Arial" w:hAnsi="Arial" w:cs="Arial"/>
          <w:i w:val="0"/>
          <w:sz w:val="20"/>
          <w:szCs w:val="20"/>
          <w:u w:val="single"/>
        </w:rPr>
        <w:t>3.1 Право на учество</w:t>
      </w:r>
      <w:bookmarkEnd w:id="19"/>
      <w:bookmarkEnd w:id="20"/>
    </w:p>
    <w:p w:rsidR="00F35396" w:rsidRPr="00AA4766" w:rsidRDefault="00F35396" w:rsidP="00F35396">
      <w:pPr>
        <w:ind w:right="38"/>
        <w:rPr>
          <w:rFonts w:ascii="Arial" w:hAnsi="Arial" w:cs="Arial"/>
          <w:sz w:val="20"/>
          <w:szCs w:val="20"/>
        </w:rPr>
      </w:pPr>
      <w:r w:rsidRPr="00AA4766">
        <w:rPr>
          <w:rFonts w:ascii="Arial" w:hAnsi="Arial" w:cs="Arial"/>
          <w:bCs/>
          <w:sz w:val="20"/>
          <w:szCs w:val="20"/>
        </w:rPr>
        <w:t>3.1.1 П</w:t>
      </w:r>
      <w:r w:rsidRPr="00AA4766">
        <w:rPr>
          <w:rFonts w:ascii="Arial" w:hAnsi="Arial" w:cs="Arial"/>
          <w:sz w:val="20"/>
          <w:szCs w:val="20"/>
        </w:rPr>
        <w:t xml:space="preserve">раво да достави понуда </w:t>
      </w:r>
      <w:r w:rsidRPr="00AA4766">
        <w:rPr>
          <w:rFonts w:ascii="Arial" w:hAnsi="Arial" w:cs="Arial"/>
          <w:bCs/>
          <w:sz w:val="20"/>
          <w:szCs w:val="20"/>
        </w:rPr>
        <w:t>има</w:t>
      </w:r>
      <w:r w:rsidRPr="00AA4766">
        <w:rPr>
          <w:rFonts w:ascii="Arial" w:hAnsi="Arial" w:cs="Arial"/>
          <w:sz w:val="20"/>
          <w:szCs w:val="20"/>
        </w:rPr>
        <w:t xml:space="preserve">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rsidR="00F35396" w:rsidRPr="00AA4766" w:rsidRDefault="00F35396" w:rsidP="00F35396">
      <w:pPr>
        <w:rPr>
          <w:rFonts w:ascii="Arial" w:hAnsi="Arial" w:cs="Arial"/>
          <w:sz w:val="20"/>
          <w:szCs w:val="20"/>
        </w:rPr>
      </w:pPr>
      <w:r w:rsidRPr="00AA4766">
        <w:rPr>
          <w:rFonts w:ascii="Arial" w:hAnsi="Arial" w:cs="Arial"/>
          <w:bCs/>
          <w:sz w:val="20"/>
          <w:szCs w:val="20"/>
        </w:rPr>
        <w:t xml:space="preserve">3.1.2 </w:t>
      </w:r>
      <w:r w:rsidRPr="00AA4766">
        <w:rPr>
          <w:rFonts w:ascii="Arial" w:hAnsi="Arial" w:cs="Arial"/>
          <w:sz w:val="20"/>
          <w:szCs w:val="20"/>
        </w:rPr>
        <w:t xml:space="preserve">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rsidR="00F35396" w:rsidRPr="00AA4766" w:rsidRDefault="00F35396" w:rsidP="00F35396">
      <w:pPr>
        <w:ind w:firstLine="720"/>
        <w:rPr>
          <w:rFonts w:ascii="Arial" w:hAnsi="Arial" w:cs="Arial"/>
          <w:sz w:val="20"/>
          <w:szCs w:val="20"/>
        </w:rPr>
      </w:pPr>
      <w:r w:rsidRPr="00AA4766">
        <w:rPr>
          <w:rFonts w:ascii="Arial" w:hAnsi="Arial" w:cs="Arial"/>
          <w:sz w:val="20"/>
          <w:szCs w:val="20"/>
        </w:rPr>
        <w:t xml:space="preserve">-членот на групата кој ќе биде носител на групата, односно кој ќе ја поднесе понудата и ќе ја застапува групата, </w:t>
      </w:r>
    </w:p>
    <w:p w:rsidR="00F35396" w:rsidRPr="00AA4766" w:rsidRDefault="00F35396" w:rsidP="00F35396">
      <w:pPr>
        <w:ind w:firstLine="720"/>
        <w:rPr>
          <w:rFonts w:ascii="Arial" w:hAnsi="Arial" w:cs="Arial"/>
          <w:sz w:val="20"/>
          <w:szCs w:val="20"/>
        </w:rPr>
      </w:pPr>
      <w:r w:rsidRPr="00AA4766">
        <w:rPr>
          <w:rFonts w:ascii="Arial" w:hAnsi="Arial" w:cs="Arial"/>
          <w:sz w:val="20"/>
          <w:szCs w:val="20"/>
        </w:rPr>
        <w:t xml:space="preserve">-членот на групата кој во име на групата економски оператори ќе го потпише договорот за јавна набавка, </w:t>
      </w:r>
    </w:p>
    <w:p w:rsidR="00F35396" w:rsidRPr="00AA4766" w:rsidRDefault="00F35396" w:rsidP="00F35396">
      <w:pPr>
        <w:ind w:firstLine="720"/>
        <w:rPr>
          <w:rFonts w:ascii="Arial" w:hAnsi="Arial" w:cs="Arial"/>
          <w:sz w:val="20"/>
          <w:szCs w:val="20"/>
        </w:rPr>
      </w:pPr>
      <w:r w:rsidRPr="00AA4766">
        <w:rPr>
          <w:rFonts w:ascii="Arial" w:hAnsi="Arial" w:cs="Arial"/>
          <w:sz w:val="20"/>
          <w:szCs w:val="20"/>
        </w:rPr>
        <w:t xml:space="preserve">-членот на групата кој ќе ја издаде фактурата и сметка на која ќе се вршат плаќањата, </w:t>
      </w:r>
    </w:p>
    <w:p w:rsidR="00F35396" w:rsidRPr="00AA4766" w:rsidRDefault="00F35396" w:rsidP="00F35396">
      <w:pPr>
        <w:ind w:firstLine="720"/>
        <w:rPr>
          <w:rFonts w:ascii="Arial" w:hAnsi="Arial" w:cs="Arial"/>
          <w:i/>
          <w:sz w:val="20"/>
          <w:szCs w:val="20"/>
        </w:rPr>
      </w:pPr>
      <w:r w:rsidRPr="00AA4766">
        <w:rPr>
          <w:rFonts w:ascii="Arial" w:hAnsi="Arial" w:cs="Arial"/>
          <w:sz w:val="20"/>
          <w:szCs w:val="20"/>
        </w:rPr>
        <w:t>-краток опис на обврските на секој од членовите на групата економски оператори за извршување на договорот.</w:t>
      </w:r>
    </w:p>
    <w:p w:rsidR="00F35396" w:rsidRPr="00AA4766" w:rsidRDefault="00F35396" w:rsidP="00F35396">
      <w:pPr>
        <w:ind w:right="38"/>
        <w:rPr>
          <w:rFonts w:ascii="Arial" w:hAnsi="Arial" w:cs="Arial"/>
          <w:bCs/>
          <w:sz w:val="20"/>
          <w:szCs w:val="20"/>
          <w:lang w:val="en-US"/>
        </w:rPr>
      </w:pPr>
      <w:r w:rsidRPr="00AA4766">
        <w:rPr>
          <w:rFonts w:ascii="Arial" w:hAnsi="Arial" w:cs="Arial"/>
          <w:bCs/>
          <w:sz w:val="20"/>
          <w:szCs w:val="20"/>
        </w:rPr>
        <w:t xml:space="preserve">3.1.3 </w:t>
      </w:r>
      <w:r w:rsidRPr="00AA4766">
        <w:rPr>
          <w:rFonts w:ascii="Arial" w:hAnsi="Arial" w:cs="Arial"/>
          <w:bCs/>
          <w:sz w:val="20"/>
          <w:szCs w:val="20"/>
          <w:lang w:val="sl-SI"/>
        </w:rPr>
        <w:t>Членовите на групата економски оператори одговараат неограничено и солидарно пред договорниот орган за обврските преземени со понудата</w:t>
      </w:r>
      <w:r w:rsidRPr="00AA4766">
        <w:rPr>
          <w:rFonts w:ascii="Arial" w:hAnsi="Arial" w:cs="Arial"/>
          <w:bCs/>
          <w:sz w:val="20"/>
          <w:szCs w:val="20"/>
        </w:rPr>
        <w:t>.</w:t>
      </w:r>
      <w:r w:rsidRPr="00AA4766">
        <w:rPr>
          <w:rFonts w:ascii="Arial" w:hAnsi="Arial" w:cs="Arial"/>
          <w:bCs/>
          <w:sz w:val="20"/>
          <w:szCs w:val="20"/>
          <w:lang w:val="en-US"/>
        </w:rPr>
        <w:t xml:space="preserve"> </w:t>
      </w:r>
    </w:p>
    <w:p w:rsidR="00F35396" w:rsidRPr="00AA4766" w:rsidRDefault="00F35396" w:rsidP="00F35396">
      <w:pPr>
        <w:rPr>
          <w:rFonts w:ascii="Arial" w:hAnsi="Arial" w:cs="Arial"/>
          <w:sz w:val="20"/>
          <w:szCs w:val="20"/>
        </w:rPr>
      </w:pPr>
      <w:r w:rsidRPr="00AA4766">
        <w:rPr>
          <w:rFonts w:ascii="Arial" w:hAnsi="Arial" w:cs="Arial"/>
          <w:sz w:val="20"/>
          <w:szCs w:val="20"/>
        </w:rPr>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F35396" w:rsidRPr="00AA4766" w:rsidRDefault="00F35396" w:rsidP="00F35396">
      <w:pPr>
        <w:rPr>
          <w:rFonts w:ascii="Arial" w:hAnsi="Arial" w:cs="Arial"/>
          <w:sz w:val="20"/>
          <w:szCs w:val="20"/>
        </w:rPr>
      </w:pPr>
      <w:r w:rsidRPr="00AA4766">
        <w:rPr>
          <w:rFonts w:ascii="Arial" w:hAnsi="Arial" w:cs="Arial"/>
          <w:sz w:val="20"/>
          <w:szCs w:val="20"/>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35396" w:rsidRPr="00AA4766" w:rsidRDefault="00F35396" w:rsidP="00F35396">
      <w:pPr>
        <w:numPr>
          <w:ilvl w:val="0"/>
          <w:numId w:val="26"/>
        </w:numPr>
        <w:tabs>
          <w:tab w:val="clear" w:pos="0"/>
          <w:tab w:val="left" w:pos="1080"/>
        </w:tabs>
        <w:ind w:left="1080" w:hanging="360"/>
        <w:rPr>
          <w:rFonts w:ascii="Arial" w:hAnsi="Arial" w:cs="Arial"/>
          <w:sz w:val="20"/>
          <w:szCs w:val="20"/>
        </w:rPr>
      </w:pPr>
      <w:r w:rsidRPr="00AA4766">
        <w:rPr>
          <w:rFonts w:ascii="Arial" w:hAnsi="Arial" w:cs="Arial"/>
          <w:sz w:val="20"/>
          <w:szCs w:val="20"/>
        </w:rPr>
        <w:t>учествува во повеќе од една самостојна и/или како член во групна понуда или</w:t>
      </w:r>
    </w:p>
    <w:p w:rsidR="00F35396" w:rsidRPr="00AA4766" w:rsidRDefault="00F35396" w:rsidP="00F35396">
      <w:pPr>
        <w:numPr>
          <w:ilvl w:val="0"/>
          <w:numId w:val="26"/>
        </w:numPr>
        <w:tabs>
          <w:tab w:val="clear" w:pos="0"/>
          <w:tab w:val="left" w:pos="1080"/>
        </w:tabs>
        <w:ind w:left="1080" w:hanging="360"/>
        <w:rPr>
          <w:rFonts w:ascii="Arial" w:hAnsi="Arial" w:cs="Arial"/>
          <w:sz w:val="20"/>
          <w:szCs w:val="20"/>
        </w:rPr>
      </w:pPr>
      <w:r w:rsidRPr="00AA4766">
        <w:rPr>
          <w:rFonts w:ascii="Arial" w:hAnsi="Arial" w:cs="Arial"/>
          <w:sz w:val="20"/>
          <w:szCs w:val="20"/>
        </w:rPr>
        <w:t>учествува како подизведувач во друга самостојна и/или како член во групна понуда.</w:t>
      </w:r>
    </w:p>
    <w:p w:rsidR="00F35396" w:rsidRPr="00AA4766" w:rsidRDefault="00F35396" w:rsidP="00F35396">
      <w:pPr>
        <w:rPr>
          <w:rFonts w:ascii="Arial" w:hAnsi="Arial" w:cs="Arial"/>
          <w:sz w:val="20"/>
          <w:szCs w:val="20"/>
        </w:rPr>
      </w:pPr>
      <w:r w:rsidRPr="00AA4766">
        <w:rPr>
          <w:rFonts w:ascii="Arial" w:hAnsi="Arial" w:cs="Arial"/>
          <w:sz w:val="20"/>
          <w:szCs w:val="20"/>
        </w:rPr>
        <w:t>3.1.6 Економскиот оператор може да учествува како подизведувач во повеќе од една понуда.</w:t>
      </w:r>
    </w:p>
    <w:p w:rsidR="00F35396" w:rsidRPr="00AA4766" w:rsidRDefault="00F35396" w:rsidP="00F35396">
      <w:pPr>
        <w:rPr>
          <w:rFonts w:ascii="Arial" w:hAnsi="Arial" w:cs="Arial"/>
          <w:sz w:val="20"/>
          <w:szCs w:val="20"/>
          <w:lang w:val="ru-RU"/>
        </w:rPr>
      </w:pPr>
      <w:r w:rsidRPr="00AA4766">
        <w:rPr>
          <w:rFonts w:ascii="Arial" w:hAnsi="Arial" w:cs="Arial"/>
          <w:bCs/>
          <w:sz w:val="20"/>
          <w:szCs w:val="20"/>
          <w:lang w:val="ru-RU"/>
        </w:rPr>
        <w:t>3.1.7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F35396" w:rsidRPr="00AA4766" w:rsidRDefault="00F35396" w:rsidP="00F35396">
      <w:pPr>
        <w:rPr>
          <w:rFonts w:ascii="Arial" w:hAnsi="Arial" w:cs="Arial"/>
          <w:sz w:val="20"/>
          <w:szCs w:val="20"/>
        </w:rPr>
      </w:pPr>
      <w:r w:rsidRPr="00AA4766">
        <w:rPr>
          <w:rFonts w:ascii="Arial" w:hAnsi="Arial" w:cs="Arial"/>
          <w:sz w:val="20"/>
          <w:szCs w:val="20"/>
        </w:rPr>
        <w:t>3.1.8 За да учествува во постапката, економскиот оператор треба да се регистрира во ЕСЈН и да поседува квалификуван сертификат за електронски потпис согласно прописите за електронски потпис. Економскиот оператор се регистрира во ЕСЈН со пополнување на регистрациска форма која е составен дел од ЕСЈН</w:t>
      </w:r>
      <w:r w:rsidRPr="00AA4766">
        <w:rPr>
          <w:rFonts w:ascii="Arial" w:hAnsi="Arial" w:cs="Arial"/>
          <w:sz w:val="20"/>
          <w:szCs w:val="20"/>
          <w:vertAlign w:val="superscript"/>
        </w:rPr>
        <w:footnoteReference w:id="1"/>
      </w:r>
      <w:r w:rsidRPr="00AA4766">
        <w:rPr>
          <w:rFonts w:ascii="Arial" w:hAnsi="Arial" w:cs="Arial"/>
          <w:sz w:val="20"/>
          <w:szCs w:val="20"/>
          <w:vertAlign w:val="superscript"/>
        </w:rPr>
        <w:t>,</w:t>
      </w:r>
      <w:r w:rsidRPr="00AA4766">
        <w:rPr>
          <w:rFonts w:ascii="Arial" w:hAnsi="Arial" w:cs="Arial"/>
          <w:sz w:val="20"/>
          <w:szCs w:val="20"/>
        </w:rPr>
        <w:t xml:space="preserve"> </w:t>
      </w:r>
      <w:r w:rsidRPr="00AA4766">
        <w:rPr>
          <w:rFonts w:ascii="Arial" w:hAnsi="Arial" w:cs="Arial"/>
          <w:sz w:val="20"/>
          <w:szCs w:val="20"/>
          <w:lang w:val="en-US"/>
        </w:rPr>
        <w:t>.</w:t>
      </w:r>
    </w:p>
    <w:p w:rsidR="00F35396" w:rsidRPr="00AA4766" w:rsidRDefault="00F35396" w:rsidP="00F35396">
      <w:pPr>
        <w:rPr>
          <w:rFonts w:ascii="Arial" w:hAnsi="Arial" w:cs="Arial"/>
          <w:b/>
          <w:bCs/>
          <w:sz w:val="20"/>
          <w:szCs w:val="20"/>
        </w:rPr>
      </w:pPr>
    </w:p>
    <w:p w:rsidR="00F35396" w:rsidRPr="00AA4766" w:rsidRDefault="00F35396" w:rsidP="00F35396">
      <w:pPr>
        <w:rPr>
          <w:rFonts w:ascii="Arial" w:hAnsi="Arial" w:cs="Arial"/>
          <w:bCs/>
          <w:sz w:val="20"/>
          <w:szCs w:val="20"/>
        </w:rPr>
      </w:pPr>
      <w:r w:rsidRPr="00AA4766">
        <w:rPr>
          <w:rFonts w:ascii="Arial" w:hAnsi="Arial" w:cs="Arial"/>
          <w:b/>
          <w:bCs/>
          <w:sz w:val="20"/>
          <w:szCs w:val="20"/>
        </w:rPr>
        <w:t>Напомена</w:t>
      </w:r>
      <w:r w:rsidRPr="00AA4766">
        <w:rPr>
          <w:rFonts w:ascii="Arial" w:hAnsi="Arial" w:cs="Arial"/>
          <w:b/>
          <w:bCs/>
          <w:sz w:val="20"/>
          <w:szCs w:val="20"/>
          <w:lang w:val="en-US"/>
        </w:rPr>
        <w:t>:</w:t>
      </w:r>
      <w:r w:rsidRPr="00AA4766">
        <w:rPr>
          <w:rFonts w:ascii="Arial" w:hAnsi="Arial" w:cs="Arial"/>
          <w:bCs/>
          <w:sz w:val="20"/>
          <w:szCs w:val="20"/>
        </w:rPr>
        <w:t xml:space="preserve"> Во моментот на поднесување на групна понуда сите членови на групата треба да бидат регистрирани на Електронскиот систем за јавни набавки. </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21" w:name="_Toc194217412"/>
      <w:bookmarkStart w:id="22" w:name="_Toc8810763"/>
      <w:bookmarkStart w:id="23" w:name="_Toc8810957"/>
      <w:r w:rsidRPr="00AA4766">
        <w:rPr>
          <w:rFonts w:ascii="Arial" w:hAnsi="Arial" w:cs="Arial"/>
          <w:i w:val="0"/>
          <w:sz w:val="20"/>
          <w:szCs w:val="20"/>
          <w:u w:val="single"/>
        </w:rPr>
        <w:t>3.2 Трошоци за поднесување на понуда</w:t>
      </w:r>
      <w:bookmarkEnd w:id="21"/>
      <w:bookmarkEnd w:id="22"/>
      <w:bookmarkEnd w:id="23"/>
    </w:p>
    <w:p w:rsidR="00F35396" w:rsidRDefault="00F35396" w:rsidP="00F35396">
      <w:pPr>
        <w:keepNext/>
        <w:rPr>
          <w:rFonts w:ascii="Arial" w:hAnsi="Arial" w:cs="Arial"/>
          <w:sz w:val="20"/>
          <w:szCs w:val="20"/>
        </w:rPr>
      </w:pPr>
      <w:r w:rsidRPr="00AA4766">
        <w:rPr>
          <w:rFonts w:ascii="Arial" w:hAnsi="Arial" w:cs="Arial"/>
          <w:sz w:val="20"/>
          <w:szCs w:val="20"/>
        </w:rPr>
        <w:t>3.2.1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rsidR="00F35396" w:rsidRPr="00AA4766" w:rsidRDefault="00F35396" w:rsidP="00F35396">
      <w:pPr>
        <w:keepNext/>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24" w:name="_Toc8810764"/>
      <w:bookmarkStart w:id="25" w:name="_Toc8810958"/>
      <w:r w:rsidRPr="00AA4766">
        <w:rPr>
          <w:rFonts w:ascii="Arial" w:hAnsi="Arial" w:cs="Arial"/>
          <w:i w:val="0"/>
          <w:sz w:val="20"/>
          <w:szCs w:val="20"/>
          <w:u w:val="single"/>
        </w:rPr>
        <w:t>3.3 Јазик на понудата</w:t>
      </w:r>
      <w:bookmarkEnd w:id="24"/>
      <w:bookmarkEnd w:id="25"/>
    </w:p>
    <w:p w:rsidR="00F35396" w:rsidRDefault="00F35396" w:rsidP="00F35396">
      <w:pPr>
        <w:tabs>
          <w:tab w:val="left" w:pos="1150"/>
        </w:tabs>
        <w:rPr>
          <w:rFonts w:ascii="Arial" w:hAnsi="Arial" w:cs="Arial"/>
          <w:sz w:val="20"/>
          <w:szCs w:val="20"/>
        </w:rPr>
      </w:pPr>
      <w:r w:rsidRPr="00AA4766">
        <w:rPr>
          <w:rFonts w:ascii="Arial" w:hAnsi="Arial" w:cs="Arial"/>
          <w:sz w:val="20"/>
          <w:szCs w:val="20"/>
          <w:lang w:val="ru-RU"/>
        </w:rPr>
        <w:t>3.3.1 Понудата, документите поврзани со понудата како и целата кореспонденција е на македонски јазик</w:t>
      </w:r>
      <w:r w:rsidRPr="00AA4766">
        <w:rPr>
          <w:rFonts w:ascii="Arial" w:hAnsi="Arial" w:cs="Arial"/>
          <w:sz w:val="20"/>
          <w:szCs w:val="20"/>
        </w:rPr>
        <w:t xml:space="preserve">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македонски јазик.</w:t>
      </w:r>
    </w:p>
    <w:p w:rsidR="00F35396" w:rsidRPr="00AA4766" w:rsidRDefault="00F35396" w:rsidP="00F35396">
      <w:pPr>
        <w:tabs>
          <w:tab w:val="left" w:pos="1150"/>
        </w:tabs>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26" w:name="_Toc8810766"/>
      <w:bookmarkStart w:id="27" w:name="_Toc8810960"/>
      <w:r w:rsidRPr="00AA4766">
        <w:rPr>
          <w:rFonts w:ascii="Arial" w:hAnsi="Arial" w:cs="Arial"/>
          <w:i w:val="0"/>
          <w:sz w:val="20"/>
          <w:szCs w:val="20"/>
          <w:u w:val="single"/>
        </w:rPr>
        <w:t>3.4 Цена на понудата</w:t>
      </w:r>
      <w:bookmarkEnd w:id="26"/>
      <w:bookmarkEnd w:id="27"/>
    </w:p>
    <w:p w:rsidR="00F35396" w:rsidRDefault="00F35396" w:rsidP="00F35396">
      <w:pPr>
        <w:rPr>
          <w:rFonts w:ascii="Arial" w:hAnsi="Arial" w:cs="Arial"/>
          <w:sz w:val="20"/>
          <w:szCs w:val="20"/>
          <w:lang w:val="ru-RU"/>
        </w:rPr>
      </w:pPr>
      <w:r w:rsidRPr="00AA4766">
        <w:rPr>
          <w:rFonts w:ascii="Arial" w:hAnsi="Arial" w:cs="Arial"/>
          <w:sz w:val="20"/>
          <w:szCs w:val="20"/>
          <w:lang w:val="ru-RU"/>
        </w:rPr>
        <w:t xml:space="preserve">3.4.1 Во цената на понудата треба да се засметани сите трошоци и попусти на вкупната цена на понудата, без ДДВ кој се искажува посебно, во денари. </w:t>
      </w:r>
    </w:p>
    <w:p w:rsidR="00F35396" w:rsidRPr="00AA4766" w:rsidRDefault="00F35396" w:rsidP="00F35396">
      <w:pPr>
        <w:rPr>
          <w:rFonts w:ascii="Arial" w:hAnsi="Arial" w:cs="Arial"/>
          <w:sz w:val="20"/>
          <w:szCs w:val="20"/>
          <w:lang w:val="ru-RU"/>
        </w:rPr>
      </w:pPr>
    </w:p>
    <w:p w:rsidR="00F35396" w:rsidRPr="00AA4766" w:rsidRDefault="00F35396" w:rsidP="00F35396">
      <w:pPr>
        <w:pStyle w:val="Heading2"/>
        <w:spacing w:before="0" w:after="0"/>
        <w:rPr>
          <w:rFonts w:ascii="Arial" w:hAnsi="Arial" w:cs="Arial"/>
          <w:i w:val="0"/>
          <w:sz w:val="20"/>
          <w:szCs w:val="20"/>
          <w:u w:val="single"/>
        </w:rPr>
      </w:pPr>
      <w:bookmarkStart w:id="28" w:name="_Toc8810767"/>
      <w:bookmarkStart w:id="29" w:name="_Toc8810961"/>
      <w:r w:rsidRPr="00AA4766">
        <w:rPr>
          <w:rFonts w:ascii="Arial" w:hAnsi="Arial" w:cs="Arial"/>
          <w:i w:val="0"/>
          <w:sz w:val="20"/>
          <w:szCs w:val="20"/>
          <w:u w:val="single"/>
        </w:rPr>
        <w:t>3.5 Корекција на цени</w:t>
      </w:r>
      <w:bookmarkEnd w:id="28"/>
      <w:bookmarkEnd w:id="29"/>
    </w:p>
    <w:p w:rsidR="00F35396" w:rsidRDefault="00F35396" w:rsidP="00F35396">
      <w:pPr>
        <w:rPr>
          <w:rFonts w:ascii="Arial" w:hAnsi="Arial" w:cs="Arial"/>
          <w:sz w:val="20"/>
          <w:szCs w:val="20"/>
          <w:lang w:val="ru-RU"/>
        </w:rPr>
      </w:pPr>
      <w:r w:rsidRPr="00AA4766">
        <w:rPr>
          <w:rFonts w:ascii="Arial" w:hAnsi="Arial" w:cs="Arial"/>
          <w:sz w:val="20"/>
          <w:szCs w:val="20"/>
          <w:lang w:val="ru-RU"/>
        </w:rPr>
        <w:t>3.5.1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F35396" w:rsidRPr="00AA4766" w:rsidRDefault="00F35396" w:rsidP="00F35396">
      <w:pPr>
        <w:rPr>
          <w:rFonts w:ascii="Arial" w:hAnsi="Arial" w:cs="Arial"/>
          <w:sz w:val="20"/>
          <w:szCs w:val="20"/>
          <w:lang w:val="ru-RU"/>
        </w:rPr>
      </w:pPr>
    </w:p>
    <w:p w:rsidR="00F35396" w:rsidRPr="00AA4766" w:rsidRDefault="00F35396" w:rsidP="00F35396">
      <w:pPr>
        <w:pStyle w:val="Heading2"/>
        <w:spacing w:before="0" w:after="0"/>
        <w:rPr>
          <w:rFonts w:ascii="Arial" w:hAnsi="Arial" w:cs="Arial"/>
          <w:i w:val="0"/>
          <w:color w:val="FF0000"/>
          <w:sz w:val="20"/>
          <w:szCs w:val="20"/>
          <w:u w:val="single"/>
          <w:lang w:val="ru-RU"/>
        </w:rPr>
      </w:pPr>
      <w:bookmarkStart w:id="30" w:name="_Toc8810768"/>
      <w:bookmarkStart w:id="31" w:name="_Toc8810962"/>
      <w:r w:rsidRPr="00AA4766">
        <w:rPr>
          <w:rFonts w:ascii="Arial" w:hAnsi="Arial" w:cs="Arial"/>
          <w:i w:val="0"/>
          <w:sz w:val="20"/>
          <w:szCs w:val="20"/>
          <w:u w:val="single"/>
        </w:rPr>
        <w:lastRenderedPageBreak/>
        <w:t xml:space="preserve">3.6 Начин на </w:t>
      </w:r>
      <w:r w:rsidR="00F74947">
        <w:rPr>
          <w:rFonts w:ascii="Arial" w:hAnsi="Arial" w:cs="Arial"/>
          <w:i w:val="0"/>
          <w:sz w:val="20"/>
          <w:szCs w:val="20"/>
          <w:u w:val="single"/>
        </w:rPr>
        <w:t>испорака</w:t>
      </w:r>
      <w:r w:rsidRPr="00AA4766">
        <w:rPr>
          <w:rFonts w:ascii="Arial" w:hAnsi="Arial" w:cs="Arial"/>
          <w:i w:val="0"/>
          <w:sz w:val="20"/>
          <w:szCs w:val="20"/>
          <w:u w:val="single"/>
        </w:rPr>
        <w:t xml:space="preserve"> </w:t>
      </w:r>
      <w:bookmarkEnd w:id="30"/>
      <w:bookmarkEnd w:id="31"/>
    </w:p>
    <w:p w:rsidR="00F35396" w:rsidRPr="002A7D36" w:rsidRDefault="00F35396" w:rsidP="00F35396">
      <w:pPr>
        <w:keepNext/>
        <w:rPr>
          <w:rFonts w:ascii="Arial" w:hAnsi="Arial" w:cs="Arial"/>
          <w:sz w:val="20"/>
          <w:szCs w:val="20"/>
        </w:rPr>
      </w:pPr>
      <w:r w:rsidRPr="002A7D36">
        <w:rPr>
          <w:rFonts w:ascii="Arial" w:hAnsi="Arial" w:cs="Arial"/>
          <w:sz w:val="20"/>
          <w:szCs w:val="20"/>
        </w:rPr>
        <w:t>Носителот на набавката е должен предметот на договорот да го испорача на следниов начин:</w:t>
      </w:r>
    </w:p>
    <w:p w:rsidR="00F35396" w:rsidRPr="002A7D36" w:rsidRDefault="00F35396" w:rsidP="00F35396">
      <w:pPr>
        <w:keepNext/>
        <w:rPr>
          <w:rFonts w:ascii="Arial" w:hAnsi="Arial" w:cs="Arial"/>
          <w:sz w:val="20"/>
          <w:szCs w:val="20"/>
        </w:rPr>
      </w:pPr>
      <w:r w:rsidRPr="002A7D36">
        <w:rPr>
          <w:rFonts w:ascii="Arial" w:hAnsi="Arial" w:cs="Arial"/>
          <w:sz w:val="20"/>
          <w:szCs w:val="20"/>
        </w:rPr>
        <w:t xml:space="preserve">Економскиот оператор се задолжува да ја испорача бараната стока </w:t>
      </w:r>
      <w:r w:rsidR="002A7D36">
        <w:rPr>
          <w:rFonts w:ascii="Arial" w:hAnsi="Arial" w:cs="Arial"/>
          <w:sz w:val="20"/>
          <w:szCs w:val="20"/>
        </w:rPr>
        <w:t xml:space="preserve">по писмена нарачка на </w:t>
      </w:r>
      <w:r w:rsidRPr="002A7D36">
        <w:rPr>
          <w:rFonts w:ascii="Arial" w:hAnsi="Arial" w:cs="Arial"/>
          <w:sz w:val="20"/>
          <w:szCs w:val="20"/>
        </w:rPr>
        <w:t xml:space="preserve">договорниот орган  во неговото седиште. </w:t>
      </w:r>
    </w:p>
    <w:p w:rsidR="00F35396" w:rsidRPr="00AA4766" w:rsidRDefault="00F35396" w:rsidP="00F35396">
      <w:pPr>
        <w:keepNext/>
        <w:ind w:right="26"/>
        <w:rPr>
          <w:rFonts w:ascii="Arial" w:hAnsi="Arial" w:cs="Arial"/>
          <w:sz w:val="20"/>
          <w:szCs w:val="20"/>
        </w:rPr>
      </w:pPr>
    </w:p>
    <w:p w:rsidR="00F35396" w:rsidRPr="00AA4766" w:rsidRDefault="00F35396" w:rsidP="00F35396">
      <w:pPr>
        <w:keepNext/>
        <w:ind w:right="26"/>
        <w:rPr>
          <w:rFonts w:ascii="Arial" w:hAnsi="Arial" w:cs="Arial"/>
          <w:b/>
          <w:sz w:val="20"/>
          <w:szCs w:val="20"/>
          <w:u w:val="single"/>
        </w:rPr>
      </w:pPr>
      <w:r w:rsidRPr="00AA4766">
        <w:rPr>
          <w:rFonts w:ascii="Arial" w:hAnsi="Arial" w:cs="Arial"/>
          <w:b/>
          <w:sz w:val="20"/>
          <w:szCs w:val="20"/>
          <w:u w:val="single"/>
        </w:rPr>
        <w:t>3.7 Рок на и</w:t>
      </w:r>
      <w:r w:rsidR="00F74947">
        <w:rPr>
          <w:rFonts w:ascii="Arial" w:hAnsi="Arial" w:cs="Arial"/>
          <w:b/>
          <w:sz w:val="20"/>
          <w:szCs w:val="20"/>
          <w:u w:val="single"/>
        </w:rPr>
        <w:t>спорака</w:t>
      </w:r>
    </w:p>
    <w:p w:rsidR="00F35396" w:rsidRPr="00AA4766" w:rsidRDefault="00F35396" w:rsidP="00F35396">
      <w:pPr>
        <w:rPr>
          <w:rFonts w:ascii="Arial" w:hAnsi="Arial" w:cs="Arial"/>
          <w:sz w:val="20"/>
          <w:szCs w:val="20"/>
        </w:rPr>
      </w:pPr>
      <w:r w:rsidRPr="00AA4766">
        <w:rPr>
          <w:rFonts w:ascii="Arial" w:hAnsi="Arial" w:cs="Arial"/>
          <w:sz w:val="20"/>
          <w:szCs w:val="20"/>
        </w:rPr>
        <w:t xml:space="preserve">3.7.1 Носителот на набавката е должен да ја </w:t>
      </w:r>
      <w:r w:rsidR="00F74947">
        <w:rPr>
          <w:rFonts w:ascii="Arial" w:hAnsi="Arial" w:cs="Arial"/>
          <w:sz w:val="20"/>
          <w:szCs w:val="20"/>
        </w:rPr>
        <w:t xml:space="preserve">испорача стоката што </w:t>
      </w:r>
      <w:r w:rsidRPr="00AA4766">
        <w:rPr>
          <w:rFonts w:ascii="Arial" w:hAnsi="Arial" w:cs="Arial"/>
          <w:sz w:val="20"/>
          <w:szCs w:val="20"/>
        </w:rPr>
        <w:t xml:space="preserve"> е предмет на договорот во рок од </w:t>
      </w:r>
      <w:r w:rsidR="002A7D36">
        <w:rPr>
          <w:rFonts w:ascii="Arial" w:hAnsi="Arial" w:cs="Arial"/>
          <w:b/>
          <w:sz w:val="20"/>
          <w:szCs w:val="20"/>
        </w:rPr>
        <w:t>5</w:t>
      </w:r>
      <w:r>
        <w:rPr>
          <w:rFonts w:ascii="Arial" w:hAnsi="Arial" w:cs="Arial"/>
          <w:b/>
          <w:sz w:val="20"/>
          <w:szCs w:val="20"/>
        </w:rPr>
        <w:t xml:space="preserve"> </w:t>
      </w:r>
      <w:r w:rsidRPr="00AA4766">
        <w:rPr>
          <w:rFonts w:ascii="Arial" w:hAnsi="Arial" w:cs="Arial"/>
          <w:b/>
          <w:sz w:val="20"/>
          <w:szCs w:val="20"/>
        </w:rPr>
        <w:t xml:space="preserve">денови </w:t>
      </w:r>
      <w:r w:rsidRPr="00AA4766">
        <w:rPr>
          <w:rFonts w:ascii="Arial" w:hAnsi="Arial" w:cs="Arial"/>
          <w:sz w:val="20"/>
          <w:szCs w:val="20"/>
        </w:rPr>
        <w:t>од денот на склучување на договорот за јавна набавка</w:t>
      </w:r>
      <w:r w:rsidR="0020429A">
        <w:rPr>
          <w:rFonts w:ascii="Arial" w:hAnsi="Arial" w:cs="Arial"/>
          <w:sz w:val="20"/>
          <w:szCs w:val="20"/>
        </w:rPr>
        <w:t xml:space="preserve"> по добиена писмена нарачка</w:t>
      </w:r>
      <w:r w:rsidRPr="00AA4766">
        <w:rPr>
          <w:rFonts w:ascii="Arial" w:hAnsi="Arial" w:cs="Arial"/>
          <w:sz w:val="20"/>
          <w:szCs w:val="20"/>
        </w:rPr>
        <w:t>.</w:t>
      </w:r>
    </w:p>
    <w:p w:rsidR="00F35396" w:rsidRPr="00AA4766" w:rsidRDefault="00F35396" w:rsidP="00F35396">
      <w:pPr>
        <w:keepNext/>
        <w:ind w:right="26"/>
        <w:rPr>
          <w:rFonts w:ascii="Arial" w:hAnsi="Arial" w:cs="Arial"/>
          <w:i/>
          <w:sz w:val="20"/>
          <w:szCs w:val="20"/>
        </w:rPr>
      </w:pPr>
    </w:p>
    <w:p w:rsidR="00F35396" w:rsidRPr="0020429A" w:rsidRDefault="00F35396" w:rsidP="00F35396">
      <w:pPr>
        <w:keepNext/>
        <w:ind w:right="26"/>
        <w:rPr>
          <w:rFonts w:ascii="Arial" w:hAnsi="Arial" w:cs="Arial"/>
          <w:b/>
          <w:sz w:val="20"/>
          <w:szCs w:val="20"/>
          <w:u w:val="single"/>
        </w:rPr>
      </w:pPr>
      <w:r w:rsidRPr="0020429A">
        <w:rPr>
          <w:rFonts w:ascii="Arial" w:hAnsi="Arial" w:cs="Arial"/>
          <w:b/>
          <w:sz w:val="20"/>
          <w:szCs w:val="20"/>
          <w:u w:val="single"/>
        </w:rPr>
        <w:t>3.8. Начин на плаќање</w:t>
      </w:r>
    </w:p>
    <w:p w:rsidR="00F35396" w:rsidRPr="002A7D36" w:rsidRDefault="00F35396" w:rsidP="00F35396">
      <w:pPr>
        <w:keepNext/>
        <w:rPr>
          <w:rFonts w:ascii="Arial" w:hAnsi="Arial" w:cs="Arial"/>
          <w:sz w:val="20"/>
          <w:szCs w:val="20"/>
        </w:rPr>
      </w:pPr>
      <w:r w:rsidRPr="002A7D36">
        <w:rPr>
          <w:rFonts w:ascii="Arial" w:hAnsi="Arial" w:cs="Arial"/>
          <w:sz w:val="20"/>
          <w:szCs w:val="20"/>
        </w:rPr>
        <w:t xml:space="preserve">Начин на плаќање е </w:t>
      </w:r>
      <w:r w:rsidR="002A7D36" w:rsidRPr="002A7D36">
        <w:rPr>
          <w:rFonts w:ascii="Arial" w:hAnsi="Arial" w:cs="Arial"/>
          <w:b/>
          <w:sz w:val="20"/>
          <w:szCs w:val="20"/>
        </w:rPr>
        <w:t xml:space="preserve">вирмански </w:t>
      </w:r>
      <w:r w:rsidRPr="002A7D36">
        <w:rPr>
          <w:rFonts w:ascii="Arial" w:hAnsi="Arial" w:cs="Arial"/>
          <w:b/>
          <w:sz w:val="20"/>
          <w:szCs w:val="20"/>
        </w:rPr>
        <w:t>во рок од  90 дена од пристигнувањето на фактурата во архивата на договорниот орган</w:t>
      </w:r>
      <w:r w:rsidR="002A7D36" w:rsidRPr="002A7D36">
        <w:rPr>
          <w:rFonts w:ascii="Arial" w:hAnsi="Arial" w:cs="Arial"/>
          <w:b/>
          <w:sz w:val="20"/>
          <w:szCs w:val="20"/>
        </w:rPr>
        <w:t xml:space="preserve"> на</w:t>
      </w:r>
      <w:r w:rsidR="002A7D36">
        <w:rPr>
          <w:rFonts w:ascii="Arial" w:hAnsi="Arial" w:cs="Arial"/>
          <w:sz w:val="20"/>
          <w:szCs w:val="20"/>
        </w:rPr>
        <w:t xml:space="preserve"> </w:t>
      </w:r>
      <w:r w:rsidR="002A7D36" w:rsidRPr="002A7D36">
        <w:rPr>
          <w:rFonts w:ascii="Arial" w:hAnsi="Arial" w:cs="Arial"/>
          <w:b/>
          <w:sz w:val="20"/>
          <w:szCs w:val="20"/>
        </w:rPr>
        <w:t>3 еднакви рати</w:t>
      </w:r>
      <w:r w:rsidRPr="002A7D36">
        <w:rPr>
          <w:rFonts w:ascii="Arial" w:hAnsi="Arial" w:cs="Arial"/>
          <w:sz w:val="20"/>
          <w:szCs w:val="20"/>
        </w:rPr>
        <w:t>.</w:t>
      </w:r>
    </w:p>
    <w:p w:rsidR="00F35396" w:rsidRPr="002A7D36" w:rsidRDefault="00F35396" w:rsidP="00F35396">
      <w:pPr>
        <w:keepNext/>
        <w:rPr>
          <w:rFonts w:ascii="Arial" w:hAnsi="Arial" w:cs="Arial"/>
          <w:sz w:val="20"/>
          <w:szCs w:val="20"/>
        </w:rPr>
      </w:pPr>
      <w:r w:rsidRPr="002A7D36">
        <w:rPr>
          <w:rFonts w:ascii="Arial" w:hAnsi="Arial" w:cs="Arial"/>
          <w:sz w:val="20"/>
          <w:szCs w:val="20"/>
        </w:rPr>
        <w:t>Начинот на плаќање е задолжителен. Секоја понуда која содржи начин на плаќање кој е поинаков од оној утврден во оваа точка ќе се смета за неприфатлива и како таква ќе биде отфрлена од страна на комисијата за јавни набавки.</w:t>
      </w:r>
    </w:p>
    <w:p w:rsidR="00F35396" w:rsidRPr="00AA4766" w:rsidRDefault="00F35396" w:rsidP="00F35396">
      <w:pPr>
        <w:keepNext/>
        <w:ind w:right="26"/>
        <w:rPr>
          <w:rFonts w:ascii="Arial" w:hAnsi="Arial" w:cs="Arial"/>
          <w:i/>
          <w:sz w:val="20"/>
          <w:szCs w:val="20"/>
        </w:rPr>
      </w:pPr>
    </w:p>
    <w:p w:rsidR="00F35396" w:rsidRPr="00AA4766" w:rsidRDefault="00F35396" w:rsidP="00F35396">
      <w:pPr>
        <w:keepNext/>
        <w:ind w:right="26"/>
        <w:rPr>
          <w:rFonts w:ascii="Arial" w:hAnsi="Arial" w:cs="Arial"/>
          <w:b/>
          <w:sz w:val="20"/>
          <w:szCs w:val="20"/>
          <w:u w:val="single"/>
        </w:rPr>
      </w:pPr>
      <w:r w:rsidRPr="00AA4766">
        <w:rPr>
          <w:rFonts w:ascii="Arial" w:hAnsi="Arial" w:cs="Arial"/>
          <w:b/>
          <w:sz w:val="20"/>
          <w:szCs w:val="20"/>
          <w:u w:val="single"/>
        </w:rPr>
        <w:t>3.9 Период на важност на понудата</w:t>
      </w:r>
    </w:p>
    <w:p w:rsidR="00F35396" w:rsidRPr="00AA4766" w:rsidRDefault="00F35396" w:rsidP="00F35396">
      <w:pPr>
        <w:keepNext/>
        <w:tabs>
          <w:tab w:val="left" w:pos="1150"/>
        </w:tabs>
        <w:ind w:right="26"/>
        <w:rPr>
          <w:rFonts w:ascii="Arial" w:hAnsi="Arial" w:cs="Arial"/>
          <w:sz w:val="20"/>
          <w:szCs w:val="20"/>
        </w:rPr>
      </w:pPr>
      <w:r w:rsidRPr="00AA4766">
        <w:rPr>
          <w:rFonts w:ascii="Arial" w:hAnsi="Arial" w:cs="Arial"/>
          <w:sz w:val="20"/>
          <w:szCs w:val="20"/>
        </w:rPr>
        <w:t xml:space="preserve">3.9.1 Периодот на важност на понудата ќе изнесува </w:t>
      </w:r>
      <w:r w:rsidRPr="00AA4766">
        <w:rPr>
          <w:rFonts w:ascii="Arial" w:hAnsi="Arial" w:cs="Arial"/>
          <w:b/>
          <w:sz w:val="20"/>
          <w:szCs w:val="20"/>
        </w:rPr>
        <w:t>90 дена</w:t>
      </w:r>
      <w:r w:rsidRPr="00AA4766">
        <w:rPr>
          <w:rFonts w:ascii="Arial" w:hAnsi="Arial" w:cs="Arial"/>
          <w:sz w:val="20"/>
          <w:szCs w:val="20"/>
        </w:rPr>
        <w:t xml:space="preserve"> од денот утврден како краен рок  на јавното отворање за чие времетраење понудата во сите нејзини елементи е обврзувачка за понудувачот. Понудите кои содржат покус период на важност од  тој утврден во оваа точка од тендерската документација ќе бидат отфрлени како неприфатливи.</w:t>
      </w:r>
    </w:p>
    <w:p w:rsidR="00F35396" w:rsidRPr="00AA4766" w:rsidRDefault="00F35396" w:rsidP="00F35396">
      <w:pPr>
        <w:rPr>
          <w:rFonts w:ascii="Arial" w:hAnsi="Arial" w:cs="Arial"/>
          <w:sz w:val="20"/>
          <w:szCs w:val="20"/>
        </w:rPr>
      </w:pPr>
      <w:r w:rsidRPr="00AA4766">
        <w:rPr>
          <w:rFonts w:ascii="Arial" w:hAnsi="Arial" w:cs="Arial"/>
          <w:sz w:val="20"/>
          <w:szCs w:val="20"/>
        </w:rPr>
        <w:t>3.9.2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F35396" w:rsidRPr="00AA4766" w:rsidRDefault="00F35396" w:rsidP="00F35396">
      <w:pPr>
        <w:keepNext/>
        <w:tabs>
          <w:tab w:val="left" w:pos="1150"/>
        </w:tabs>
        <w:ind w:right="26"/>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32" w:name="_Toc8810772"/>
      <w:bookmarkStart w:id="33" w:name="_Toc8810966"/>
      <w:r w:rsidRPr="00AA4766">
        <w:rPr>
          <w:rFonts w:ascii="Arial" w:hAnsi="Arial" w:cs="Arial"/>
          <w:i w:val="0"/>
          <w:sz w:val="20"/>
          <w:szCs w:val="20"/>
          <w:u w:val="single"/>
        </w:rPr>
        <w:t>3.10 Средства за обезбедување</w:t>
      </w:r>
      <w:bookmarkEnd w:id="32"/>
      <w:bookmarkEnd w:id="33"/>
    </w:p>
    <w:p w:rsidR="00F35396" w:rsidRPr="00AA4766" w:rsidRDefault="00F35396" w:rsidP="00F35396">
      <w:pPr>
        <w:rPr>
          <w:rFonts w:ascii="Arial" w:hAnsi="Arial" w:cs="Arial"/>
          <w:b/>
          <w:sz w:val="20"/>
          <w:szCs w:val="20"/>
          <w:u w:val="single"/>
        </w:rPr>
      </w:pPr>
    </w:p>
    <w:p w:rsidR="00F35396" w:rsidRPr="00AA4766" w:rsidRDefault="00F35396" w:rsidP="00F35396">
      <w:pPr>
        <w:rPr>
          <w:rFonts w:ascii="Arial" w:hAnsi="Arial" w:cs="Arial"/>
          <w:sz w:val="20"/>
          <w:szCs w:val="20"/>
        </w:rPr>
      </w:pPr>
      <w:r w:rsidRPr="00AA4766">
        <w:rPr>
          <w:rFonts w:ascii="Arial" w:hAnsi="Arial" w:cs="Arial"/>
          <w:sz w:val="20"/>
          <w:szCs w:val="20"/>
        </w:rPr>
        <w:t>3.10.1 Со понудата економскиот оператор доставува изјава за сериозност на понудата.</w:t>
      </w:r>
    </w:p>
    <w:p w:rsidR="00F35396" w:rsidRPr="00AA4766" w:rsidRDefault="00F35396" w:rsidP="00F35396">
      <w:pPr>
        <w:rPr>
          <w:rFonts w:ascii="Arial" w:hAnsi="Arial" w:cs="Arial"/>
          <w:sz w:val="20"/>
          <w:szCs w:val="20"/>
        </w:rPr>
      </w:pPr>
      <w:r w:rsidRPr="00AA4766">
        <w:rPr>
          <w:rFonts w:ascii="Arial" w:hAnsi="Arial" w:cs="Arial"/>
          <w:sz w:val="20"/>
          <w:szCs w:val="20"/>
        </w:rPr>
        <w:t>3.10.2 Со изјавата економскиот оператор изјавува дека:</w:t>
      </w:r>
    </w:p>
    <w:p w:rsidR="00F35396" w:rsidRPr="00AA4766" w:rsidRDefault="00F35396" w:rsidP="00F35396">
      <w:pPr>
        <w:numPr>
          <w:ilvl w:val="0"/>
          <w:numId w:val="35"/>
        </w:numPr>
        <w:rPr>
          <w:rFonts w:ascii="Arial" w:hAnsi="Arial" w:cs="Arial"/>
          <w:sz w:val="20"/>
          <w:szCs w:val="20"/>
        </w:rPr>
      </w:pPr>
      <w:r w:rsidRPr="00AA4766">
        <w:rPr>
          <w:rFonts w:ascii="Arial" w:hAnsi="Arial" w:cs="Arial"/>
          <w:sz w:val="20"/>
          <w:szCs w:val="20"/>
        </w:rPr>
        <w:t>нема да ја повлече својата понуда пред истекот на периодот на нејзината важност,</w:t>
      </w:r>
    </w:p>
    <w:p w:rsidR="00F35396" w:rsidRPr="00AA4766" w:rsidRDefault="00F35396" w:rsidP="00F35396">
      <w:pPr>
        <w:numPr>
          <w:ilvl w:val="0"/>
          <w:numId w:val="35"/>
        </w:numPr>
        <w:rPr>
          <w:rFonts w:ascii="Arial" w:hAnsi="Arial" w:cs="Arial"/>
          <w:sz w:val="20"/>
          <w:szCs w:val="20"/>
        </w:rPr>
      </w:pPr>
      <w:r w:rsidRPr="00AA4766">
        <w:rPr>
          <w:rFonts w:ascii="Arial" w:hAnsi="Arial" w:cs="Arial"/>
          <w:sz w:val="20"/>
          <w:szCs w:val="20"/>
        </w:rPr>
        <w:t>ќе ја прифати исправката на аритметичките грешки од страна на комисијата,</w:t>
      </w:r>
    </w:p>
    <w:p w:rsidR="00F35396" w:rsidRPr="00AA4766" w:rsidRDefault="00F35396" w:rsidP="00F35396">
      <w:pPr>
        <w:numPr>
          <w:ilvl w:val="0"/>
          <w:numId w:val="35"/>
        </w:numPr>
        <w:rPr>
          <w:rFonts w:ascii="Arial" w:hAnsi="Arial" w:cs="Arial"/>
          <w:sz w:val="20"/>
          <w:szCs w:val="20"/>
        </w:rPr>
      </w:pPr>
      <w:r w:rsidRPr="00AA4766">
        <w:rPr>
          <w:rFonts w:ascii="Arial" w:hAnsi="Arial" w:cs="Arial"/>
          <w:sz w:val="20"/>
          <w:szCs w:val="20"/>
        </w:rPr>
        <w:t>ќе го потпише договорот за јавна набавка согласно со условите од тендерската документација и доставената понуда или</w:t>
      </w:r>
    </w:p>
    <w:p w:rsidR="00F35396" w:rsidRPr="00AA4766" w:rsidRDefault="00F35396" w:rsidP="00F35396">
      <w:pPr>
        <w:numPr>
          <w:ilvl w:val="0"/>
          <w:numId w:val="35"/>
        </w:numPr>
        <w:rPr>
          <w:rFonts w:ascii="Arial" w:hAnsi="Arial" w:cs="Arial"/>
          <w:sz w:val="20"/>
          <w:szCs w:val="20"/>
        </w:rPr>
      </w:pPr>
      <w:r w:rsidRPr="00AA4766">
        <w:rPr>
          <w:rFonts w:ascii="Arial" w:hAnsi="Arial" w:cs="Arial"/>
          <w:sz w:val="20"/>
          <w:szCs w:val="20"/>
        </w:rPr>
        <w:t>ќе ја обезбеди гаранцијата за квалитетно и навремено извршување на договорот, ако договорниот орган ја предвидел во тендерската документација.</w:t>
      </w:r>
    </w:p>
    <w:p w:rsidR="00F35396" w:rsidRPr="00AA4766" w:rsidRDefault="00F35396" w:rsidP="00F35396">
      <w:pPr>
        <w:rPr>
          <w:rFonts w:ascii="Arial" w:hAnsi="Arial" w:cs="Arial"/>
          <w:sz w:val="20"/>
          <w:szCs w:val="20"/>
        </w:rPr>
      </w:pPr>
    </w:p>
    <w:p w:rsidR="00F35396" w:rsidRPr="00AA4766" w:rsidRDefault="00F35396" w:rsidP="00F35396">
      <w:pPr>
        <w:rPr>
          <w:rFonts w:ascii="Arial" w:hAnsi="Arial" w:cs="Arial"/>
          <w:sz w:val="20"/>
          <w:szCs w:val="20"/>
        </w:rPr>
      </w:pPr>
    </w:p>
    <w:p w:rsidR="00F35396" w:rsidRPr="00AA4766" w:rsidRDefault="00F35396" w:rsidP="004A2C1F">
      <w:pPr>
        <w:pStyle w:val="Heading1"/>
      </w:pPr>
      <w:bookmarkStart w:id="34" w:name="_Toc8810967"/>
      <w:bookmarkStart w:id="35" w:name="_Toc8811070"/>
      <w:r w:rsidRPr="00AA4766">
        <w:t>4</w:t>
      </w:r>
      <w:r w:rsidRPr="00AA4766">
        <w:rPr>
          <w:lang w:val="en-US"/>
        </w:rPr>
        <w:t xml:space="preserve">. </w:t>
      </w:r>
      <w:r w:rsidRPr="00AA4766">
        <w:t>ПОДНЕСУВАЊЕ И ОТВОРАЊЕ НА ПОНУДИТЕ</w:t>
      </w:r>
      <w:bookmarkEnd w:id="34"/>
      <w:bookmarkEnd w:id="35"/>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36" w:name="_Toc8810774"/>
      <w:bookmarkStart w:id="37" w:name="_Toc8810968"/>
      <w:r w:rsidRPr="00AA4766">
        <w:rPr>
          <w:rFonts w:ascii="Arial" w:hAnsi="Arial" w:cs="Arial"/>
          <w:i w:val="0"/>
          <w:sz w:val="20"/>
          <w:szCs w:val="20"/>
          <w:u w:val="single"/>
        </w:rPr>
        <w:t>4.1 Поднесување на понудите</w:t>
      </w:r>
      <w:bookmarkEnd w:id="36"/>
      <w:bookmarkEnd w:id="37"/>
    </w:p>
    <w:p w:rsidR="00F35396" w:rsidRPr="00AA4766" w:rsidRDefault="00F35396" w:rsidP="00F35396">
      <w:pPr>
        <w:keepNext/>
        <w:rPr>
          <w:rFonts w:ascii="Arial" w:hAnsi="Arial" w:cs="Arial"/>
          <w:sz w:val="20"/>
          <w:szCs w:val="20"/>
          <w:u w:val="single"/>
        </w:rPr>
      </w:pPr>
      <w:r w:rsidRPr="00AA4766">
        <w:rPr>
          <w:rFonts w:ascii="Arial" w:hAnsi="Arial" w:cs="Arial"/>
          <w:sz w:val="20"/>
          <w:szCs w:val="20"/>
        </w:rPr>
        <w:t xml:space="preserve">4.1.1 Понудата се поднесува во согласност со тендерската документација, со користење на обрасците дадени во прилог. </w:t>
      </w:r>
    </w:p>
    <w:p w:rsidR="00F35396" w:rsidRPr="00AA4766" w:rsidRDefault="00F35396" w:rsidP="00F35396">
      <w:pPr>
        <w:rPr>
          <w:rFonts w:ascii="Arial" w:hAnsi="Arial" w:cs="Arial"/>
          <w:sz w:val="20"/>
          <w:szCs w:val="20"/>
        </w:rPr>
      </w:pPr>
      <w:r w:rsidRPr="00AA4766">
        <w:rPr>
          <w:rFonts w:ascii="Arial" w:hAnsi="Arial" w:cs="Arial"/>
          <w:sz w:val="20"/>
          <w:szCs w:val="20"/>
        </w:rPr>
        <w:t xml:space="preserve">4.1.2 Понудата е обврзувачка за целиот период на важност што го утврдил договорниот орган. </w:t>
      </w:r>
    </w:p>
    <w:p w:rsidR="00F35396" w:rsidRPr="00AA4766" w:rsidRDefault="00F35396" w:rsidP="00F35396">
      <w:pPr>
        <w:rPr>
          <w:rFonts w:ascii="Arial" w:hAnsi="Arial" w:cs="Arial"/>
          <w:sz w:val="20"/>
          <w:szCs w:val="20"/>
        </w:rPr>
      </w:pPr>
      <w:r w:rsidRPr="00AA4766">
        <w:rPr>
          <w:rFonts w:ascii="Arial" w:hAnsi="Arial" w:cs="Arial"/>
          <w:sz w:val="20"/>
          <w:szCs w:val="20"/>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F35396" w:rsidRPr="00AA4766" w:rsidRDefault="00F35396" w:rsidP="00F35396">
      <w:pPr>
        <w:tabs>
          <w:tab w:val="left" w:pos="1150"/>
        </w:tabs>
        <w:rPr>
          <w:rFonts w:ascii="Arial" w:hAnsi="Arial" w:cs="Arial"/>
          <w:i/>
          <w:sz w:val="20"/>
          <w:szCs w:val="20"/>
        </w:rPr>
      </w:pPr>
      <w:r w:rsidRPr="00AA4766">
        <w:rPr>
          <w:rFonts w:ascii="Arial" w:hAnsi="Arial" w:cs="Arial"/>
          <w:sz w:val="20"/>
          <w:szCs w:val="20"/>
        </w:rPr>
        <w:t xml:space="preserve">4.1.4 Цената на понудата се изразува за вкупниот предмет на набавка. </w:t>
      </w:r>
    </w:p>
    <w:p w:rsidR="00F35396" w:rsidRPr="00AA4766" w:rsidRDefault="00F35396" w:rsidP="00F35396">
      <w:pPr>
        <w:tabs>
          <w:tab w:val="left" w:pos="1150"/>
        </w:tabs>
        <w:rPr>
          <w:rFonts w:ascii="Arial" w:hAnsi="Arial" w:cs="Arial"/>
          <w:sz w:val="20"/>
          <w:szCs w:val="20"/>
        </w:rPr>
      </w:pPr>
      <w:r w:rsidRPr="00AA4766">
        <w:rPr>
          <w:rFonts w:ascii="Arial" w:hAnsi="Arial" w:cs="Arial"/>
          <w:sz w:val="20"/>
          <w:szCs w:val="20"/>
        </w:rPr>
        <w:t>4.1.5 Понудувачот може да ја измени, замени или да ја повлече својата понуда пред истекот на крајниот рок за поднесување на понудите.</w:t>
      </w:r>
    </w:p>
    <w:p w:rsidR="00F35396" w:rsidRPr="00AA4766" w:rsidRDefault="00F35396" w:rsidP="00F35396">
      <w:pPr>
        <w:keepNext/>
        <w:rPr>
          <w:rFonts w:ascii="Arial" w:hAnsi="Arial" w:cs="Arial"/>
          <w:sz w:val="20"/>
          <w:szCs w:val="20"/>
        </w:rPr>
      </w:pPr>
      <w:r w:rsidRPr="00AA4766">
        <w:rPr>
          <w:rFonts w:ascii="Arial" w:hAnsi="Arial" w:cs="Arial"/>
          <w:sz w:val="20"/>
          <w:szCs w:val="20"/>
        </w:rPr>
        <w:t>4.1.6 Понудата се поднесува во електронска форма преку ЕСЈН и истата треба да биде електронски потпишана со користење на квалификуван сертификат за електронски потпис 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rsidR="00F35396" w:rsidRPr="00AA4766" w:rsidRDefault="00F35396" w:rsidP="00F35396">
      <w:pPr>
        <w:keepNext/>
        <w:rPr>
          <w:rFonts w:ascii="Arial" w:hAnsi="Arial" w:cs="Arial"/>
          <w:sz w:val="20"/>
          <w:szCs w:val="20"/>
        </w:rPr>
      </w:pPr>
      <w:r w:rsidRPr="00AA4766">
        <w:rPr>
          <w:rFonts w:ascii="Arial" w:hAnsi="Arial" w:cs="Arial"/>
          <w:sz w:val="20"/>
          <w:szCs w:val="20"/>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F35396" w:rsidRPr="00AA4766" w:rsidRDefault="00F35396" w:rsidP="00F35396">
      <w:pPr>
        <w:keepNext/>
        <w:rPr>
          <w:rFonts w:ascii="Arial" w:hAnsi="Arial" w:cs="Arial"/>
          <w:sz w:val="20"/>
          <w:szCs w:val="20"/>
        </w:rPr>
      </w:pPr>
      <w:r w:rsidRPr="00AA4766">
        <w:rPr>
          <w:rFonts w:ascii="Arial" w:hAnsi="Arial" w:cs="Arial"/>
          <w:sz w:val="20"/>
          <w:szCs w:val="20"/>
        </w:rPr>
        <w:t>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F35396" w:rsidRPr="00AA4766" w:rsidRDefault="00F35396" w:rsidP="00F35396">
      <w:pPr>
        <w:rPr>
          <w:rFonts w:ascii="Arial" w:hAnsi="Arial" w:cs="Arial"/>
          <w:sz w:val="20"/>
          <w:szCs w:val="20"/>
        </w:rPr>
      </w:pPr>
      <w:r w:rsidRPr="00AA4766">
        <w:rPr>
          <w:rFonts w:ascii="Arial" w:hAnsi="Arial" w:cs="Arial"/>
          <w:sz w:val="20"/>
          <w:szCs w:val="20"/>
        </w:rPr>
        <w:t>4.1.9  Понудите кои содржат покус период на важност од тој утврден во точка 3.10.1 од тендерската документација ќе бидат отфрлени како неприфатливи.</w:t>
      </w:r>
    </w:p>
    <w:p w:rsidR="00F35396" w:rsidRPr="00AA4766" w:rsidRDefault="00F35396" w:rsidP="00F35396">
      <w:pPr>
        <w:keepNext/>
        <w:ind w:right="26"/>
        <w:rPr>
          <w:rFonts w:ascii="Arial" w:hAnsi="Arial" w:cs="Arial"/>
          <w:i/>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38" w:name="_Toc8810775"/>
      <w:bookmarkStart w:id="39" w:name="_Toc8810969"/>
      <w:r w:rsidRPr="00AA4766">
        <w:rPr>
          <w:rFonts w:ascii="Arial" w:hAnsi="Arial" w:cs="Arial"/>
          <w:i w:val="0"/>
          <w:sz w:val="20"/>
          <w:szCs w:val="20"/>
          <w:u w:val="single"/>
        </w:rPr>
        <w:t>4.2. Краен рок за поднесување на понудите</w:t>
      </w:r>
      <w:bookmarkEnd w:id="38"/>
      <w:bookmarkEnd w:id="39"/>
    </w:p>
    <w:p w:rsidR="00F35396" w:rsidRPr="00AA4766" w:rsidRDefault="00F35396" w:rsidP="00F35396">
      <w:pPr>
        <w:tabs>
          <w:tab w:val="left" w:pos="1150"/>
        </w:tabs>
        <w:rPr>
          <w:rFonts w:ascii="Arial" w:hAnsi="Arial" w:cs="Arial"/>
          <w:sz w:val="20"/>
          <w:szCs w:val="20"/>
        </w:rPr>
      </w:pPr>
      <w:r w:rsidRPr="00AA4766">
        <w:rPr>
          <w:rFonts w:ascii="Arial" w:hAnsi="Arial" w:cs="Arial"/>
          <w:sz w:val="20"/>
          <w:szCs w:val="20"/>
        </w:rPr>
        <w:t>4.2.1 Краен рок за доставување на понудите е</w:t>
      </w:r>
      <w:r w:rsidR="005D07FE">
        <w:rPr>
          <w:rFonts w:ascii="Arial" w:hAnsi="Arial" w:cs="Arial"/>
          <w:sz w:val="20"/>
          <w:szCs w:val="20"/>
        </w:rPr>
        <w:t xml:space="preserve"> </w:t>
      </w:r>
      <w:r w:rsidR="009024CA">
        <w:rPr>
          <w:rFonts w:ascii="Arial" w:hAnsi="Arial" w:cs="Arial"/>
          <w:b/>
          <w:sz w:val="20"/>
          <w:szCs w:val="20"/>
          <w:highlight w:val="yellow"/>
        </w:rPr>
        <w:t>13</w:t>
      </w:r>
      <w:r w:rsidR="005A3668">
        <w:rPr>
          <w:rFonts w:ascii="Arial" w:hAnsi="Arial" w:cs="Arial"/>
          <w:b/>
          <w:sz w:val="20"/>
          <w:szCs w:val="20"/>
          <w:highlight w:val="yellow"/>
        </w:rPr>
        <w:t>.0</w:t>
      </w:r>
      <w:r w:rsidR="009024CA">
        <w:rPr>
          <w:rFonts w:ascii="Arial" w:hAnsi="Arial" w:cs="Arial"/>
          <w:b/>
          <w:sz w:val="20"/>
          <w:szCs w:val="20"/>
          <w:highlight w:val="yellow"/>
        </w:rPr>
        <w:t>7</w:t>
      </w:r>
      <w:r w:rsidR="005A3668">
        <w:rPr>
          <w:rFonts w:ascii="Arial" w:hAnsi="Arial" w:cs="Arial"/>
          <w:b/>
          <w:sz w:val="20"/>
          <w:szCs w:val="20"/>
          <w:highlight w:val="yellow"/>
        </w:rPr>
        <w:t>.2022</w:t>
      </w:r>
      <w:r w:rsidR="00197280">
        <w:rPr>
          <w:rFonts w:ascii="Arial" w:hAnsi="Arial" w:cs="Arial"/>
          <w:b/>
          <w:sz w:val="20"/>
          <w:szCs w:val="20"/>
          <w:highlight w:val="yellow"/>
        </w:rPr>
        <w:t xml:space="preserve"> </w:t>
      </w:r>
      <w:r w:rsidRPr="00AE5ECB">
        <w:rPr>
          <w:rFonts w:ascii="Arial" w:hAnsi="Arial" w:cs="Arial"/>
          <w:b/>
          <w:sz w:val="20"/>
          <w:szCs w:val="20"/>
          <w:highlight w:val="yellow"/>
        </w:rPr>
        <w:t>година до 1</w:t>
      </w:r>
      <w:r w:rsidR="00EB2759">
        <w:rPr>
          <w:rFonts w:ascii="Arial" w:hAnsi="Arial" w:cs="Arial"/>
          <w:b/>
          <w:sz w:val="20"/>
          <w:szCs w:val="20"/>
          <w:highlight w:val="yellow"/>
        </w:rPr>
        <w:t>0</w:t>
      </w:r>
      <w:r w:rsidRPr="00AE5ECB">
        <w:rPr>
          <w:rFonts w:ascii="Arial" w:hAnsi="Arial" w:cs="Arial"/>
          <w:b/>
          <w:sz w:val="20"/>
          <w:szCs w:val="20"/>
          <w:highlight w:val="yellow"/>
        </w:rPr>
        <w:t>.00 часот</w:t>
      </w:r>
      <w:r w:rsidRPr="00D874BB">
        <w:rPr>
          <w:rFonts w:ascii="Arial" w:hAnsi="Arial" w:cs="Arial"/>
          <w:b/>
          <w:sz w:val="20"/>
          <w:szCs w:val="20"/>
        </w:rPr>
        <w:t>.</w:t>
      </w:r>
    </w:p>
    <w:p w:rsidR="00F35396" w:rsidRPr="00AA4766" w:rsidRDefault="00F35396" w:rsidP="00F35396">
      <w:pPr>
        <w:tabs>
          <w:tab w:val="left" w:pos="1150"/>
        </w:tabs>
        <w:rPr>
          <w:rFonts w:ascii="Arial" w:hAnsi="Arial" w:cs="Arial"/>
          <w:sz w:val="20"/>
          <w:szCs w:val="20"/>
        </w:rPr>
      </w:pPr>
      <w:r w:rsidRPr="00AA4766">
        <w:rPr>
          <w:rFonts w:ascii="Arial" w:hAnsi="Arial" w:cs="Arial"/>
          <w:sz w:val="20"/>
          <w:szCs w:val="20"/>
        </w:rPr>
        <w:t xml:space="preserve">4.2.2 Понудите се поднесуваат преку ЕСЈН на следнава веб адреса: </w:t>
      </w:r>
      <w:hyperlink r:id="rId11" w:history="1">
        <w:r w:rsidRPr="00AA4766">
          <w:rPr>
            <w:rStyle w:val="Hyperlink"/>
            <w:rFonts w:ascii="Arial" w:hAnsi="Arial" w:cs="Arial"/>
            <w:sz w:val="20"/>
          </w:rPr>
          <w:t>https://e-nabavki.gov.mk</w:t>
        </w:r>
      </w:hyperlink>
      <w:r w:rsidRPr="00AA4766">
        <w:rPr>
          <w:rFonts w:ascii="Arial" w:hAnsi="Arial" w:cs="Arial"/>
          <w:sz w:val="20"/>
          <w:szCs w:val="20"/>
        </w:rPr>
        <w:t xml:space="preserve">. </w:t>
      </w:r>
    </w:p>
    <w:p w:rsidR="00F35396" w:rsidRPr="00AA4766" w:rsidRDefault="00F35396" w:rsidP="00F35396">
      <w:pPr>
        <w:tabs>
          <w:tab w:val="left" w:pos="1150"/>
        </w:tabs>
        <w:rPr>
          <w:rFonts w:ascii="Arial" w:hAnsi="Arial" w:cs="Arial"/>
          <w:sz w:val="20"/>
          <w:szCs w:val="20"/>
        </w:rPr>
      </w:pPr>
      <w:r w:rsidRPr="00AA4766">
        <w:rPr>
          <w:rFonts w:ascii="Arial" w:hAnsi="Arial" w:cs="Arial"/>
          <w:sz w:val="20"/>
          <w:szCs w:val="20"/>
        </w:rPr>
        <w:t>4.2.3 По истекот на крајниот рок за поднесување на понудите истите нема да може да се поднесат преку ЕСЈН.</w:t>
      </w:r>
    </w:p>
    <w:p w:rsidR="00F35396" w:rsidRPr="00AA4766" w:rsidRDefault="00F35396" w:rsidP="00F35396">
      <w:pPr>
        <w:keepNext/>
        <w:ind w:right="26"/>
        <w:rPr>
          <w:rFonts w:ascii="Arial" w:hAnsi="Arial" w:cs="Arial"/>
          <w:i/>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40" w:name="_Toc8810776"/>
      <w:bookmarkStart w:id="41" w:name="_Toc8810970"/>
      <w:r w:rsidRPr="00AA4766">
        <w:rPr>
          <w:rFonts w:ascii="Arial" w:hAnsi="Arial" w:cs="Arial"/>
          <w:i w:val="0"/>
          <w:sz w:val="20"/>
          <w:szCs w:val="20"/>
          <w:u w:val="single"/>
        </w:rPr>
        <w:t>4.3. Елементи на понудата</w:t>
      </w:r>
      <w:bookmarkEnd w:id="40"/>
      <w:bookmarkEnd w:id="41"/>
    </w:p>
    <w:p w:rsidR="00F35396" w:rsidRPr="00AA4766" w:rsidRDefault="00F35396" w:rsidP="00F35396">
      <w:pPr>
        <w:rPr>
          <w:rFonts w:ascii="Arial" w:hAnsi="Arial" w:cs="Arial"/>
          <w:sz w:val="20"/>
          <w:szCs w:val="20"/>
        </w:rPr>
      </w:pPr>
      <w:r w:rsidRPr="00AA4766">
        <w:rPr>
          <w:rFonts w:ascii="Arial" w:hAnsi="Arial" w:cs="Arial"/>
          <w:sz w:val="20"/>
          <w:szCs w:val="20"/>
        </w:rPr>
        <w:t>4.3.1 Понудата треба да е составена од следниве елементи:</w:t>
      </w:r>
    </w:p>
    <w:p w:rsidR="00F35396" w:rsidRPr="00AA4766" w:rsidRDefault="00F35396" w:rsidP="00F35396">
      <w:pPr>
        <w:numPr>
          <w:ilvl w:val="0"/>
          <w:numId w:val="28"/>
        </w:numPr>
        <w:tabs>
          <w:tab w:val="clear" w:pos="0"/>
          <w:tab w:val="num" w:pos="720"/>
        </w:tabs>
        <w:ind w:left="720" w:hanging="360"/>
        <w:rPr>
          <w:rFonts w:ascii="Arial" w:hAnsi="Arial" w:cs="Arial"/>
          <w:sz w:val="20"/>
          <w:szCs w:val="20"/>
        </w:rPr>
      </w:pPr>
      <w:r w:rsidRPr="00AA4766">
        <w:rPr>
          <w:rFonts w:ascii="Arial" w:hAnsi="Arial" w:cs="Arial"/>
          <w:sz w:val="20"/>
          <w:szCs w:val="20"/>
        </w:rPr>
        <w:t>Образец на понуда (Прилог 1),</w:t>
      </w:r>
    </w:p>
    <w:p w:rsidR="00F35396" w:rsidRPr="00AA4766" w:rsidRDefault="00F35396" w:rsidP="00F35396">
      <w:pPr>
        <w:numPr>
          <w:ilvl w:val="0"/>
          <w:numId w:val="28"/>
        </w:numPr>
        <w:tabs>
          <w:tab w:val="clear" w:pos="0"/>
          <w:tab w:val="num" w:pos="720"/>
        </w:tabs>
        <w:ind w:left="720" w:hanging="360"/>
        <w:rPr>
          <w:rFonts w:ascii="Arial" w:hAnsi="Arial" w:cs="Arial"/>
          <w:sz w:val="20"/>
          <w:szCs w:val="20"/>
        </w:rPr>
      </w:pPr>
      <w:r w:rsidRPr="00AA4766">
        <w:rPr>
          <w:rFonts w:ascii="Arial" w:hAnsi="Arial" w:cs="Arial"/>
          <w:sz w:val="20"/>
          <w:szCs w:val="20"/>
        </w:rPr>
        <w:lastRenderedPageBreak/>
        <w:t>Документ за регистрирана дејност,</w:t>
      </w:r>
    </w:p>
    <w:p w:rsidR="002A7D36" w:rsidRDefault="00F35396" w:rsidP="00F35396">
      <w:pPr>
        <w:numPr>
          <w:ilvl w:val="0"/>
          <w:numId w:val="28"/>
        </w:numPr>
        <w:tabs>
          <w:tab w:val="clear" w:pos="0"/>
          <w:tab w:val="num" w:pos="720"/>
        </w:tabs>
        <w:ind w:left="720" w:hanging="360"/>
        <w:rPr>
          <w:rFonts w:ascii="Arial" w:hAnsi="Arial" w:cs="Arial"/>
          <w:sz w:val="20"/>
          <w:szCs w:val="20"/>
        </w:rPr>
      </w:pPr>
      <w:r w:rsidRPr="00AA4766">
        <w:rPr>
          <w:rFonts w:ascii="Arial" w:hAnsi="Arial" w:cs="Arial"/>
          <w:sz w:val="20"/>
          <w:szCs w:val="20"/>
        </w:rPr>
        <w:t>Изјава за сериозност на понудата (Прилог 2)</w:t>
      </w:r>
      <w:r w:rsidR="002A7D36">
        <w:rPr>
          <w:rFonts w:ascii="Arial" w:hAnsi="Arial" w:cs="Arial"/>
          <w:sz w:val="20"/>
          <w:szCs w:val="20"/>
        </w:rPr>
        <w:t>,</w:t>
      </w:r>
    </w:p>
    <w:p w:rsidR="00F35396" w:rsidRDefault="002A7D36" w:rsidP="00F35396">
      <w:pPr>
        <w:numPr>
          <w:ilvl w:val="0"/>
          <w:numId w:val="28"/>
        </w:numPr>
        <w:tabs>
          <w:tab w:val="clear" w:pos="0"/>
          <w:tab w:val="num" w:pos="720"/>
        </w:tabs>
        <w:ind w:left="720" w:hanging="360"/>
        <w:rPr>
          <w:rFonts w:ascii="Arial" w:hAnsi="Arial" w:cs="Arial"/>
          <w:sz w:val="20"/>
          <w:szCs w:val="20"/>
        </w:rPr>
      </w:pPr>
      <w:r>
        <w:rPr>
          <w:rFonts w:ascii="Arial" w:hAnsi="Arial" w:cs="Arial"/>
          <w:sz w:val="20"/>
          <w:szCs w:val="20"/>
        </w:rPr>
        <w:t>Каталог на понудената стока</w:t>
      </w:r>
      <w:r w:rsidR="00F35396" w:rsidRPr="00AA4766">
        <w:rPr>
          <w:rFonts w:ascii="Arial" w:hAnsi="Arial" w:cs="Arial"/>
          <w:sz w:val="20"/>
          <w:szCs w:val="20"/>
        </w:rPr>
        <w:t>.</w:t>
      </w:r>
    </w:p>
    <w:p w:rsidR="00F35396" w:rsidRPr="00AA4766" w:rsidRDefault="00F35396" w:rsidP="00F35396">
      <w:pPr>
        <w:ind w:left="720"/>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42" w:name="_Toc8810777"/>
      <w:bookmarkStart w:id="43" w:name="_Toc8810971"/>
      <w:r w:rsidRPr="00AA4766">
        <w:rPr>
          <w:rFonts w:ascii="Arial" w:hAnsi="Arial" w:cs="Arial"/>
          <w:i w:val="0"/>
          <w:sz w:val="20"/>
          <w:szCs w:val="20"/>
          <w:u w:val="single"/>
        </w:rPr>
        <w:t>4.4 Подизведување</w:t>
      </w:r>
      <w:bookmarkEnd w:id="42"/>
      <w:bookmarkEnd w:id="43"/>
      <w:r w:rsidRPr="00AA4766">
        <w:rPr>
          <w:rFonts w:ascii="Arial" w:hAnsi="Arial" w:cs="Arial"/>
          <w:i w:val="0"/>
          <w:sz w:val="20"/>
          <w:szCs w:val="20"/>
          <w:u w:val="single"/>
        </w:rPr>
        <w:t xml:space="preserve"> </w:t>
      </w:r>
    </w:p>
    <w:p w:rsidR="00F35396" w:rsidRPr="00AA4766" w:rsidRDefault="00F35396" w:rsidP="00F35396">
      <w:pPr>
        <w:rPr>
          <w:rFonts w:ascii="Arial" w:hAnsi="Arial" w:cs="Arial"/>
          <w:sz w:val="20"/>
          <w:szCs w:val="20"/>
        </w:rPr>
      </w:pPr>
      <w:r w:rsidRPr="00AA4766">
        <w:rPr>
          <w:rFonts w:ascii="Arial" w:hAnsi="Arial" w:cs="Arial"/>
          <w:sz w:val="20"/>
          <w:szCs w:val="20"/>
        </w:rPr>
        <w:t xml:space="preserve">4.4.1 </w:t>
      </w:r>
      <w:r w:rsidRPr="00AA4766">
        <w:rPr>
          <w:rFonts w:ascii="Arial" w:hAnsi="Arial" w:cs="Arial"/>
          <w:sz w:val="20"/>
          <w:szCs w:val="20"/>
          <w:lang w:val="sl-SI"/>
        </w:rPr>
        <w:t>Понудувачот може дел од договорот за јавна набавка да додели на подизведувач</w:t>
      </w:r>
      <w:r w:rsidRPr="00AA4766">
        <w:rPr>
          <w:rFonts w:ascii="Arial" w:hAnsi="Arial" w:cs="Arial"/>
          <w:sz w:val="20"/>
          <w:szCs w:val="20"/>
        </w:rPr>
        <w:t>. Доколку понудувачот користи подизведувач при извршувањето на договорот за јавна набавка, во понудата:</w:t>
      </w:r>
    </w:p>
    <w:p w:rsidR="00F35396" w:rsidRPr="00AA4766" w:rsidRDefault="00F35396" w:rsidP="00F35396">
      <w:pPr>
        <w:numPr>
          <w:ilvl w:val="0"/>
          <w:numId w:val="1"/>
        </w:numPr>
        <w:tabs>
          <w:tab w:val="clear" w:pos="720"/>
          <w:tab w:val="num" w:pos="0"/>
        </w:tabs>
        <w:rPr>
          <w:rFonts w:ascii="Arial" w:hAnsi="Arial" w:cs="Arial"/>
          <w:sz w:val="20"/>
          <w:szCs w:val="20"/>
        </w:rPr>
      </w:pPr>
      <w:r w:rsidRPr="00AA4766">
        <w:rPr>
          <w:rFonts w:ascii="Arial" w:hAnsi="Arial" w:cs="Arial"/>
          <w:sz w:val="20"/>
          <w:szCs w:val="20"/>
        </w:rPr>
        <w:t>ги наведува сите подизведувачи, како и секој дел од договорот за кој има намера да го додели на подизведувачи;</w:t>
      </w:r>
    </w:p>
    <w:p w:rsidR="00F35396" w:rsidRPr="00AA4766" w:rsidRDefault="00F35396" w:rsidP="00F35396">
      <w:pPr>
        <w:numPr>
          <w:ilvl w:val="0"/>
          <w:numId w:val="1"/>
        </w:numPr>
        <w:tabs>
          <w:tab w:val="clear" w:pos="720"/>
          <w:tab w:val="num" w:pos="0"/>
        </w:tabs>
        <w:rPr>
          <w:rFonts w:ascii="Arial" w:hAnsi="Arial" w:cs="Arial"/>
          <w:sz w:val="20"/>
          <w:szCs w:val="20"/>
        </w:rPr>
      </w:pPr>
      <w:r w:rsidRPr="00AA4766">
        <w:rPr>
          <w:rFonts w:ascii="Arial" w:hAnsi="Arial" w:cs="Arial"/>
          <w:sz w:val="20"/>
          <w:szCs w:val="20"/>
        </w:rPr>
        <w:t>доставува контакт податоци за законските застапници на предложените подизведувачи;</w:t>
      </w:r>
    </w:p>
    <w:p w:rsidR="00F35396" w:rsidRPr="00AA4766" w:rsidRDefault="00F35396" w:rsidP="00F35396">
      <w:pPr>
        <w:numPr>
          <w:ilvl w:val="0"/>
          <w:numId w:val="1"/>
        </w:numPr>
        <w:tabs>
          <w:tab w:val="clear" w:pos="720"/>
          <w:tab w:val="num" w:pos="0"/>
        </w:tabs>
        <w:rPr>
          <w:rFonts w:ascii="Arial" w:hAnsi="Arial" w:cs="Arial"/>
          <w:sz w:val="20"/>
          <w:szCs w:val="20"/>
        </w:rPr>
      </w:pPr>
      <w:r w:rsidRPr="00AA4766">
        <w:rPr>
          <w:rFonts w:ascii="Arial" w:hAnsi="Arial" w:cs="Arial"/>
          <w:sz w:val="20"/>
          <w:szCs w:val="20"/>
        </w:rPr>
        <w:t>доставува документација за утврдување способност на предложените подизведувачи и</w:t>
      </w:r>
    </w:p>
    <w:p w:rsidR="00F35396" w:rsidRPr="00AA4766" w:rsidRDefault="00F35396" w:rsidP="00F35396">
      <w:pPr>
        <w:numPr>
          <w:ilvl w:val="0"/>
          <w:numId w:val="1"/>
        </w:numPr>
        <w:tabs>
          <w:tab w:val="clear" w:pos="720"/>
          <w:tab w:val="num" w:pos="0"/>
        </w:tabs>
        <w:rPr>
          <w:rFonts w:ascii="Arial" w:hAnsi="Arial" w:cs="Arial"/>
          <w:sz w:val="20"/>
          <w:szCs w:val="20"/>
        </w:rPr>
      </w:pPr>
      <w:r w:rsidRPr="00AA4766">
        <w:rPr>
          <w:rFonts w:ascii="Arial" w:hAnsi="Arial" w:cs="Arial"/>
          <w:sz w:val="20"/>
          <w:szCs w:val="20"/>
        </w:rPr>
        <w:t>доставува барање од подизведувачот за директно плаќање, доколку подизведувачот го бара тоа.</w:t>
      </w:r>
    </w:p>
    <w:p w:rsidR="00F35396" w:rsidRPr="00AA4766" w:rsidRDefault="00F35396" w:rsidP="00F35396">
      <w:pPr>
        <w:tabs>
          <w:tab w:val="left" w:pos="1150"/>
        </w:tabs>
        <w:rPr>
          <w:rFonts w:ascii="Arial" w:hAnsi="Arial" w:cs="Arial"/>
          <w:sz w:val="20"/>
          <w:szCs w:val="20"/>
          <w:lang w:val="en-US"/>
        </w:rPr>
      </w:pPr>
    </w:p>
    <w:p w:rsidR="00F35396" w:rsidRPr="00AA4766" w:rsidRDefault="00F35396" w:rsidP="00F35396">
      <w:pPr>
        <w:pStyle w:val="Heading2"/>
        <w:spacing w:before="0" w:after="0"/>
        <w:rPr>
          <w:rFonts w:ascii="Arial" w:hAnsi="Arial" w:cs="Arial"/>
          <w:i w:val="0"/>
          <w:sz w:val="20"/>
          <w:szCs w:val="20"/>
          <w:u w:val="single"/>
        </w:rPr>
      </w:pPr>
      <w:bookmarkStart w:id="44" w:name="_Toc8810778"/>
      <w:bookmarkStart w:id="45" w:name="_Toc8810972"/>
      <w:r w:rsidRPr="00AA4766">
        <w:rPr>
          <w:rFonts w:ascii="Arial" w:hAnsi="Arial" w:cs="Arial"/>
          <w:i w:val="0"/>
          <w:sz w:val="20"/>
          <w:szCs w:val="20"/>
          <w:u w:val="single"/>
        </w:rPr>
        <w:t>4.5 Отворање на понудите</w:t>
      </w:r>
      <w:bookmarkEnd w:id="44"/>
      <w:bookmarkEnd w:id="45"/>
    </w:p>
    <w:p w:rsidR="00F35396" w:rsidRPr="00AA4766" w:rsidRDefault="00AE5ECB" w:rsidP="00F35396">
      <w:pPr>
        <w:rPr>
          <w:rFonts w:ascii="Arial" w:hAnsi="Arial" w:cs="Arial"/>
          <w:i/>
          <w:sz w:val="20"/>
          <w:szCs w:val="20"/>
          <w:lang w:val="ru-RU"/>
        </w:rPr>
      </w:pPr>
      <w:r>
        <w:rPr>
          <w:rFonts w:ascii="Arial" w:hAnsi="Arial" w:cs="Arial"/>
          <w:sz w:val="20"/>
          <w:szCs w:val="20"/>
        </w:rPr>
        <w:t>4.5.1 Отворањето на понудите</w:t>
      </w:r>
      <w:r w:rsidR="00F35396" w:rsidRPr="00AA4766">
        <w:rPr>
          <w:rFonts w:ascii="Arial" w:hAnsi="Arial" w:cs="Arial"/>
          <w:sz w:val="20"/>
          <w:szCs w:val="20"/>
        </w:rPr>
        <w:t xml:space="preserve"> ќе се изврши на ден </w:t>
      </w:r>
      <w:r w:rsidR="009024CA">
        <w:rPr>
          <w:rFonts w:ascii="Arial" w:hAnsi="Arial" w:cs="Arial"/>
          <w:b/>
          <w:sz w:val="20"/>
          <w:szCs w:val="20"/>
          <w:highlight w:val="yellow"/>
        </w:rPr>
        <w:t>13</w:t>
      </w:r>
      <w:r w:rsidR="005A3668">
        <w:rPr>
          <w:rFonts w:ascii="Arial" w:hAnsi="Arial" w:cs="Arial"/>
          <w:b/>
          <w:sz w:val="20"/>
          <w:szCs w:val="20"/>
          <w:highlight w:val="yellow"/>
        </w:rPr>
        <w:t>.0</w:t>
      </w:r>
      <w:r w:rsidR="009024CA">
        <w:rPr>
          <w:rFonts w:ascii="Arial" w:hAnsi="Arial" w:cs="Arial"/>
          <w:b/>
          <w:sz w:val="20"/>
          <w:szCs w:val="20"/>
          <w:highlight w:val="yellow"/>
        </w:rPr>
        <w:t>7</w:t>
      </w:r>
      <w:r w:rsidR="005A3668">
        <w:rPr>
          <w:rFonts w:ascii="Arial" w:hAnsi="Arial" w:cs="Arial"/>
          <w:b/>
          <w:sz w:val="20"/>
          <w:szCs w:val="20"/>
          <w:highlight w:val="yellow"/>
        </w:rPr>
        <w:t>.2022 година</w:t>
      </w:r>
      <w:r w:rsidR="00EB2759" w:rsidRPr="00AE5ECB">
        <w:rPr>
          <w:rFonts w:ascii="Arial" w:hAnsi="Arial" w:cs="Arial"/>
          <w:b/>
          <w:sz w:val="20"/>
          <w:szCs w:val="20"/>
          <w:highlight w:val="yellow"/>
        </w:rPr>
        <w:t xml:space="preserve"> до 1</w:t>
      </w:r>
      <w:r w:rsidR="00EB2759">
        <w:rPr>
          <w:rFonts w:ascii="Arial" w:hAnsi="Arial" w:cs="Arial"/>
          <w:b/>
          <w:sz w:val="20"/>
          <w:szCs w:val="20"/>
          <w:highlight w:val="yellow"/>
        </w:rPr>
        <w:t>0</w:t>
      </w:r>
      <w:r w:rsidR="00EB2759" w:rsidRPr="00AE5ECB">
        <w:rPr>
          <w:rFonts w:ascii="Arial" w:hAnsi="Arial" w:cs="Arial"/>
          <w:b/>
          <w:sz w:val="20"/>
          <w:szCs w:val="20"/>
          <w:highlight w:val="yellow"/>
        </w:rPr>
        <w:t>.00 часот</w:t>
      </w:r>
      <w:r w:rsidR="00EB2759" w:rsidRPr="00AA4766">
        <w:rPr>
          <w:rFonts w:ascii="Arial" w:hAnsi="Arial" w:cs="Arial"/>
          <w:sz w:val="20"/>
          <w:szCs w:val="20"/>
        </w:rPr>
        <w:t xml:space="preserve"> </w:t>
      </w:r>
      <w:r w:rsidR="00F35396" w:rsidRPr="00AA4766">
        <w:rPr>
          <w:rFonts w:ascii="Arial" w:hAnsi="Arial" w:cs="Arial"/>
          <w:sz w:val="20"/>
          <w:szCs w:val="20"/>
        </w:rPr>
        <w:t>во време определено во тендерската документација како краен рок за поднесување на понудите, на следнава локација ЈЗУ Специјализирана болница за ортопедија и трауматологија „Св.Еразмо“ Охрид, во просториите на администрација – соба бр. 8.</w:t>
      </w:r>
    </w:p>
    <w:p w:rsidR="00F35396" w:rsidRDefault="00F35396" w:rsidP="00F35396">
      <w:pPr>
        <w:tabs>
          <w:tab w:val="left" w:pos="360"/>
        </w:tabs>
        <w:rPr>
          <w:rFonts w:ascii="Arial" w:hAnsi="Arial" w:cs="Arial"/>
          <w:sz w:val="20"/>
          <w:szCs w:val="20"/>
        </w:rPr>
      </w:pPr>
      <w:r w:rsidRPr="00AA4766">
        <w:rPr>
          <w:rFonts w:ascii="Arial" w:hAnsi="Arial" w:cs="Arial"/>
          <w:sz w:val="20"/>
          <w:szCs w:val="20"/>
          <w:lang w:val="ru-RU"/>
        </w:rPr>
        <w:t>4.5</w:t>
      </w:r>
      <w:r w:rsidRPr="00AA4766">
        <w:rPr>
          <w:rFonts w:ascii="Arial" w:hAnsi="Arial" w:cs="Arial"/>
          <w:sz w:val="20"/>
          <w:szCs w:val="20"/>
        </w:rPr>
        <w:t>.</w:t>
      </w:r>
      <w:r w:rsidR="00AE5ECB">
        <w:rPr>
          <w:rFonts w:ascii="Arial" w:hAnsi="Arial" w:cs="Arial"/>
          <w:sz w:val="20"/>
          <w:szCs w:val="20"/>
          <w:lang w:val="en-US"/>
        </w:rPr>
        <w:t>2</w:t>
      </w:r>
      <w:r w:rsidRPr="00AA4766">
        <w:rPr>
          <w:rFonts w:ascii="Arial" w:hAnsi="Arial" w:cs="Arial"/>
          <w:sz w:val="20"/>
          <w:szCs w:val="20"/>
        </w:rPr>
        <w:t xml:space="preserve"> Комисијата за јавни набавки ќе пристапи кон отворање на понудите доколку е пристигната и само една понуда. </w:t>
      </w:r>
    </w:p>
    <w:p w:rsidR="00F35396" w:rsidRPr="0050229F" w:rsidRDefault="00F35396" w:rsidP="00F35396">
      <w:pPr>
        <w:tabs>
          <w:tab w:val="left" w:pos="360"/>
        </w:tabs>
        <w:rPr>
          <w:rFonts w:ascii="Arial" w:hAnsi="Arial" w:cs="Arial"/>
          <w:sz w:val="20"/>
          <w:szCs w:val="20"/>
        </w:rPr>
      </w:pPr>
    </w:p>
    <w:p w:rsidR="00F35396" w:rsidRPr="00AA4766" w:rsidRDefault="00F35396" w:rsidP="004A2C1F">
      <w:pPr>
        <w:pStyle w:val="Heading1"/>
      </w:pPr>
      <w:bookmarkStart w:id="46" w:name="_Toc8810973"/>
      <w:bookmarkStart w:id="47" w:name="_Toc8811071"/>
      <w:r w:rsidRPr="00AA4766">
        <w:t>5</w:t>
      </w:r>
      <w:r w:rsidRPr="00AA4766">
        <w:rPr>
          <w:lang w:val="en-US"/>
        </w:rPr>
        <w:t xml:space="preserve">. </w:t>
      </w:r>
      <w:r w:rsidRPr="00AA4766">
        <w:t>ЕВАЛУАЦИЈА НА ПОНУДИТЕ</w:t>
      </w:r>
      <w:bookmarkEnd w:id="46"/>
      <w:bookmarkEnd w:id="47"/>
    </w:p>
    <w:p w:rsidR="00F35396" w:rsidRPr="00AA4766" w:rsidRDefault="00F35396" w:rsidP="00F35396">
      <w:pPr>
        <w:pStyle w:val="Heading2"/>
        <w:spacing w:before="0" w:after="0"/>
        <w:rPr>
          <w:rFonts w:ascii="Arial" w:hAnsi="Arial" w:cs="Arial"/>
          <w:i w:val="0"/>
          <w:sz w:val="20"/>
          <w:szCs w:val="20"/>
          <w:u w:val="single"/>
        </w:rPr>
      </w:pPr>
      <w:bookmarkStart w:id="48" w:name="_Toc8810780"/>
      <w:bookmarkStart w:id="49" w:name="_Toc8810974"/>
      <w:r w:rsidRPr="00AA4766">
        <w:rPr>
          <w:rFonts w:ascii="Arial" w:hAnsi="Arial" w:cs="Arial"/>
          <w:i w:val="0"/>
          <w:sz w:val="20"/>
          <w:szCs w:val="20"/>
          <w:u w:val="single"/>
        </w:rPr>
        <w:t>5</w:t>
      </w:r>
      <w:r w:rsidRPr="00AA4766">
        <w:rPr>
          <w:rFonts w:ascii="Arial" w:hAnsi="Arial" w:cs="Arial"/>
          <w:i w:val="0"/>
          <w:sz w:val="20"/>
          <w:szCs w:val="20"/>
          <w:u w:val="single"/>
          <w:lang w:val="en-US"/>
        </w:rPr>
        <w:t>.</w:t>
      </w:r>
      <w:r w:rsidRPr="00AA4766">
        <w:rPr>
          <w:rFonts w:ascii="Arial" w:hAnsi="Arial" w:cs="Arial"/>
          <w:i w:val="0"/>
          <w:sz w:val="20"/>
          <w:szCs w:val="20"/>
          <w:u w:val="single"/>
        </w:rPr>
        <w:t>1</w:t>
      </w:r>
      <w:r w:rsidRPr="00AA4766">
        <w:rPr>
          <w:rFonts w:ascii="Arial" w:hAnsi="Arial" w:cs="Arial"/>
          <w:i w:val="0"/>
          <w:sz w:val="20"/>
          <w:szCs w:val="20"/>
          <w:u w:val="single"/>
          <w:lang w:val="en-US"/>
        </w:rPr>
        <w:t xml:space="preserve"> </w:t>
      </w:r>
      <w:r w:rsidRPr="00AA4766">
        <w:rPr>
          <w:rFonts w:ascii="Arial" w:hAnsi="Arial" w:cs="Arial"/>
          <w:i w:val="0"/>
          <w:sz w:val="20"/>
          <w:szCs w:val="20"/>
          <w:u w:val="single"/>
        </w:rPr>
        <w:t>Критериуми за утврдување на способност на понудувачите</w:t>
      </w:r>
      <w:bookmarkEnd w:id="48"/>
      <w:bookmarkEnd w:id="49"/>
    </w:p>
    <w:p w:rsidR="00F35396" w:rsidRPr="00AA4766" w:rsidRDefault="00F35396" w:rsidP="00F35396">
      <w:pPr>
        <w:rPr>
          <w:rFonts w:ascii="Arial" w:hAnsi="Arial" w:cs="Arial"/>
          <w:b/>
          <w:sz w:val="20"/>
          <w:szCs w:val="20"/>
        </w:rPr>
      </w:pPr>
      <w:r w:rsidRPr="00AA4766">
        <w:rPr>
          <w:rFonts w:ascii="Arial" w:hAnsi="Arial" w:cs="Arial"/>
          <w:sz w:val="20"/>
          <w:szCs w:val="20"/>
        </w:rPr>
        <w:t xml:space="preserve">За да учествуваат во постапката за јавна набавка, економските оператори треба да докажат дека ја имаат потребната </w:t>
      </w:r>
      <w:r w:rsidRPr="00AA4766">
        <w:rPr>
          <w:rFonts w:ascii="Arial" w:hAnsi="Arial" w:cs="Arial"/>
          <w:b/>
          <w:sz w:val="20"/>
          <w:szCs w:val="20"/>
        </w:rPr>
        <w:t>способност за вршење на професионална дејност.</w:t>
      </w:r>
    </w:p>
    <w:p w:rsidR="00F35396" w:rsidRPr="00AA4766" w:rsidRDefault="00F35396" w:rsidP="00F35396">
      <w:pPr>
        <w:rPr>
          <w:rFonts w:ascii="Arial" w:hAnsi="Arial" w:cs="Arial"/>
          <w:sz w:val="20"/>
          <w:szCs w:val="20"/>
        </w:rPr>
      </w:pPr>
      <w:r w:rsidRPr="00AA4766">
        <w:rPr>
          <w:rFonts w:ascii="Arial" w:hAnsi="Arial" w:cs="Arial"/>
          <w:sz w:val="20"/>
          <w:szCs w:val="20"/>
        </w:rPr>
        <w:t>5.1.1 Економскиот оператор 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p>
    <w:p w:rsidR="00F35396" w:rsidRPr="00AA4766" w:rsidRDefault="00F35396" w:rsidP="00F35396">
      <w:pPr>
        <w:tabs>
          <w:tab w:val="left" w:pos="1150"/>
        </w:tabs>
        <w:rPr>
          <w:rFonts w:ascii="Arial" w:hAnsi="Arial" w:cs="Arial"/>
          <w:i/>
          <w:sz w:val="20"/>
          <w:szCs w:val="20"/>
          <w:lang w:val="en-US"/>
        </w:rPr>
      </w:pPr>
    </w:p>
    <w:p w:rsidR="00F35396" w:rsidRPr="00AA4766" w:rsidRDefault="00F35396" w:rsidP="00F35396">
      <w:pPr>
        <w:pStyle w:val="Heading2"/>
        <w:spacing w:before="0" w:after="0"/>
        <w:rPr>
          <w:rFonts w:ascii="Arial" w:hAnsi="Arial" w:cs="Arial"/>
          <w:i w:val="0"/>
          <w:sz w:val="20"/>
          <w:szCs w:val="20"/>
          <w:u w:val="single"/>
        </w:rPr>
      </w:pPr>
      <w:bookmarkStart w:id="50" w:name="_Toc8810781"/>
      <w:bookmarkStart w:id="51" w:name="_Toc8810975"/>
      <w:r w:rsidRPr="00AA4766">
        <w:rPr>
          <w:rFonts w:ascii="Arial" w:hAnsi="Arial" w:cs="Arial"/>
          <w:i w:val="0"/>
          <w:sz w:val="20"/>
          <w:szCs w:val="20"/>
          <w:u w:val="single"/>
        </w:rPr>
        <w:t>5.2 Начин на докажување на способноста на понудувачот</w:t>
      </w:r>
      <w:bookmarkEnd w:id="50"/>
      <w:bookmarkEnd w:id="51"/>
    </w:p>
    <w:p w:rsidR="00F35396" w:rsidRPr="00AA4766" w:rsidRDefault="00F35396" w:rsidP="00F35396">
      <w:pPr>
        <w:rPr>
          <w:rFonts w:ascii="Arial" w:hAnsi="Arial" w:cs="Arial"/>
          <w:sz w:val="20"/>
          <w:szCs w:val="20"/>
        </w:rPr>
      </w:pPr>
      <w:r w:rsidRPr="00AA4766">
        <w:rPr>
          <w:rFonts w:ascii="Arial" w:hAnsi="Arial" w:cs="Arial"/>
          <w:sz w:val="20"/>
          <w:szCs w:val="20"/>
        </w:rPr>
        <w:t>5.2.1 За докажување на способноста за вршење на професионалната дејност, понудувачот треба да достави со својата понуда документ за регистрирана дејност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F35396" w:rsidRPr="00AA4766" w:rsidRDefault="00F35396" w:rsidP="00F35396">
      <w:pPr>
        <w:tabs>
          <w:tab w:val="left" w:pos="1150"/>
        </w:tabs>
        <w:rPr>
          <w:rFonts w:ascii="Arial" w:hAnsi="Arial" w:cs="Arial"/>
          <w:sz w:val="20"/>
          <w:szCs w:val="20"/>
        </w:rPr>
      </w:pPr>
      <w:r w:rsidRPr="00AA4766">
        <w:rPr>
          <w:rFonts w:ascii="Arial" w:hAnsi="Arial" w:cs="Arial"/>
          <w:sz w:val="20"/>
          <w:szCs w:val="20"/>
        </w:rPr>
        <w:t>5.2.2 Во случај на група економски оператори, сите членови на групата поединечно ја докажуваат способноста за вршење професионална дејност.</w:t>
      </w:r>
    </w:p>
    <w:p w:rsidR="00F35396" w:rsidRPr="00AA4766" w:rsidRDefault="00F35396" w:rsidP="00F35396">
      <w:pPr>
        <w:tabs>
          <w:tab w:val="left" w:pos="1150"/>
        </w:tabs>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52" w:name="_Toc8810782"/>
      <w:bookmarkStart w:id="53" w:name="_Toc8810976"/>
      <w:r w:rsidRPr="00AA4766">
        <w:rPr>
          <w:rFonts w:ascii="Arial" w:hAnsi="Arial" w:cs="Arial"/>
          <w:i w:val="0"/>
          <w:sz w:val="20"/>
          <w:szCs w:val="20"/>
          <w:u w:val="single"/>
        </w:rPr>
        <w:t>5.3 Критериум за избор на најповолна понуда</w:t>
      </w:r>
      <w:bookmarkEnd w:id="52"/>
      <w:bookmarkEnd w:id="53"/>
    </w:p>
    <w:p w:rsidR="00F35396" w:rsidRPr="00AA4766" w:rsidRDefault="00F35396" w:rsidP="00F35396">
      <w:pPr>
        <w:rPr>
          <w:rFonts w:ascii="Arial" w:hAnsi="Arial" w:cs="Arial"/>
          <w:sz w:val="20"/>
          <w:szCs w:val="20"/>
        </w:rPr>
      </w:pPr>
      <w:r w:rsidRPr="00AA4766">
        <w:rPr>
          <w:rFonts w:ascii="Arial" w:hAnsi="Arial" w:cs="Arial"/>
          <w:sz w:val="20"/>
          <w:szCs w:val="20"/>
        </w:rPr>
        <w:t>5.3.1 Договорниот орган како критериум за избор на најповолна понуда ќе ја користи економски најповолната понуда врз основа на цената како единствен критериум.</w:t>
      </w:r>
    </w:p>
    <w:p w:rsidR="00F35396" w:rsidRPr="00AA4766" w:rsidRDefault="00F35396" w:rsidP="00F35396">
      <w:pPr>
        <w:tabs>
          <w:tab w:val="left" w:pos="1150"/>
        </w:tabs>
        <w:rPr>
          <w:rFonts w:ascii="Arial" w:hAnsi="Arial" w:cs="Arial"/>
          <w:i/>
          <w:sz w:val="20"/>
          <w:szCs w:val="20"/>
          <w:lang w:val="ru-RU"/>
        </w:rPr>
      </w:pPr>
      <w:r w:rsidRPr="00AA4766">
        <w:rPr>
          <w:rFonts w:ascii="Arial" w:hAnsi="Arial" w:cs="Arial"/>
          <w:sz w:val="20"/>
          <w:szCs w:val="20"/>
        </w:rPr>
        <w:t xml:space="preserve">5.3.2 За најповолна понуда ќе биде избрана понудата која </w:t>
      </w:r>
      <w:r w:rsidRPr="00AA4766">
        <w:rPr>
          <w:rFonts w:ascii="Arial" w:hAnsi="Arial" w:cs="Arial"/>
          <w:bCs/>
          <w:sz w:val="20"/>
          <w:szCs w:val="20"/>
        </w:rPr>
        <w:t xml:space="preserve">има најниска понудена цена. </w:t>
      </w:r>
    </w:p>
    <w:p w:rsidR="00F35396" w:rsidRPr="00AA4766" w:rsidRDefault="00F35396" w:rsidP="00F35396">
      <w:pPr>
        <w:rPr>
          <w:rFonts w:ascii="Arial" w:hAnsi="Arial" w:cs="Arial"/>
          <w:i/>
          <w:sz w:val="20"/>
          <w:szCs w:val="20"/>
          <w:lang w:val="en-US"/>
        </w:rPr>
      </w:pPr>
    </w:p>
    <w:p w:rsidR="00F35396" w:rsidRPr="00AA4766" w:rsidRDefault="00F35396" w:rsidP="00F35396">
      <w:pPr>
        <w:pStyle w:val="Heading2"/>
        <w:spacing w:before="0" w:after="0"/>
        <w:rPr>
          <w:rFonts w:ascii="Arial" w:hAnsi="Arial" w:cs="Arial"/>
          <w:i w:val="0"/>
          <w:sz w:val="20"/>
          <w:szCs w:val="20"/>
          <w:u w:val="single"/>
        </w:rPr>
      </w:pPr>
      <w:bookmarkStart w:id="54" w:name="_Toc8810783"/>
      <w:bookmarkStart w:id="55" w:name="_Toc8810977"/>
      <w:r w:rsidRPr="00AA4766">
        <w:rPr>
          <w:rFonts w:ascii="Arial" w:hAnsi="Arial" w:cs="Arial"/>
          <w:i w:val="0"/>
          <w:sz w:val="20"/>
          <w:szCs w:val="20"/>
          <w:u w:val="single"/>
        </w:rPr>
        <w:t>5.4 Евалуацијата на понудите</w:t>
      </w:r>
      <w:bookmarkEnd w:id="54"/>
      <w:bookmarkEnd w:id="55"/>
    </w:p>
    <w:p w:rsidR="00F35396" w:rsidRPr="00AA4766" w:rsidRDefault="00F35396" w:rsidP="00F35396">
      <w:pPr>
        <w:rPr>
          <w:rFonts w:ascii="Arial" w:hAnsi="Arial" w:cs="Arial"/>
          <w:sz w:val="20"/>
          <w:szCs w:val="20"/>
        </w:rPr>
      </w:pPr>
      <w:r w:rsidRPr="00AA4766">
        <w:rPr>
          <w:rFonts w:ascii="Arial" w:hAnsi="Arial" w:cs="Arial"/>
          <w:sz w:val="20"/>
          <w:szCs w:val="20"/>
        </w:rPr>
        <w:t>5.4.1 Кај набавката од мала вредност, комисијата најпрво ја проверува комплетноста и валидноста на способноста за вршење на професионална дејност на понудувачот. Истовремено, согласно со член 101 став 13 од законот, комисијата во генерираниот извештај на ЕСЈН за негативни референци, проверува дали понудувачите се на листата на издадени негативни референци.</w:t>
      </w:r>
    </w:p>
    <w:p w:rsidR="00F35396" w:rsidRPr="00AA4766" w:rsidRDefault="00F35396" w:rsidP="00F35396">
      <w:pPr>
        <w:rPr>
          <w:rFonts w:ascii="Arial" w:hAnsi="Arial" w:cs="Arial"/>
          <w:sz w:val="20"/>
          <w:szCs w:val="20"/>
        </w:rPr>
      </w:pPr>
      <w:r w:rsidRPr="00AA4766">
        <w:rPr>
          <w:rFonts w:ascii="Arial" w:hAnsi="Arial" w:cs="Arial"/>
          <w:sz w:val="20"/>
          <w:szCs w:val="20"/>
        </w:rPr>
        <w:t>5.4.2 При проверката на комплетноста и валидноста на документацијата за утврдување способност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F35396" w:rsidRPr="00AA4766" w:rsidRDefault="00F35396" w:rsidP="00F35396">
      <w:pPr>
        <w:rPr>
          <w:rFonts w:ascii="Arial" w:hAnsi="Arial" w:cs="Arial"/>
          <w:sz w:val="20"/>
          <w:szCs w:val="20"/>
        </w:rPr>
      </w:pPr>
      <w:r w:rsidRPr="00AA4766">
        <w:rPr>
          <w:rFonts w:ascii="Arial" w:hAnsi="Arial" w:cs="Arial"/>
          <w:sz w:val="20"/>
          <w:szCs w:val="20"/>
        </w:rPr>
        <w:t xml:space="preserve">5.4.3 </w:t>
      </w:r>
      <w:r w:rsidRPr="00AA4766">
        <w:rPr>
          <w:rFonts w:ascii="Arial" w:hAnsi="Arial" w:cs="Arial"/>
          <w:sz w:val="20"/>
          <w:szCs w:val="20"/>
          <w:lang w:val="sl-SI"/>
        </w:rPr>
        <w:t xml:space="preserve">Договорниот орган </w:t>
      </w:r>
      <w:r w:rsidRPr="00AA4766">
        <w:rPr>
          <w:rFonts w:ascii="Arial" w:hAnsi="Arial" w:cs="Arial"/>
          <w:sz w:val="20"/>
          <w:szCs w:val="20"/>
        </w:rPr>
        <w:t>ќе по</w:t>
      </w:r>
      <w:r w:rsidRPr="00AA4766">
        <w:rPr>
          <w:rFonts w:ascii="Arial" w:hAnsi="Arial" w:cs="Arial"/>
          <w:sz w:val="20"/>
          <w:szCs w:val="20"/>
          <w:lang w:val="sl-SI"/>
        </w:rPr>
        <w:t>бара од економскиот оператор, во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w:t>
      </w:r>
      <w:r w:rsidRPr="00AA4766">
        <w:rPr>
          <w:rFonts w:ascii="Arial" w:hAnsi="Arial" w:cs="Arial"/>
          <w:i/>
          <w:sz w:val="20"/>
          <w:szCs w:val="20"/>
          <w:lang w:val="sl-SI"/>
        </w:rPr>
        <w:t xml:space="preserve"> </w:t>
      </w:r>
      <w:r w:rsidRPr="00AA4766">
        <w:rPr>
          <w:rFonts w:ascii="Arial" w:hAnsi="Arial" w:cs="Arial"/>
          <w:sz w:val="20"/>
          <w:szCs w:val="20"/>
          <w:lang w:val="sl-SI"/>
        </w:rPr>
        <w:t>услугите</w:t>
      </w:r>
      <w:r w:rsidRPr="00AA4766">
        <w:rPr>
          <w:rFonts w:ascii="Arial" w:hAnsi="Arial" w:cs="Arial"/>
          <w:i/>
          <w:sz w:val="20"/>
          <w:szCs w:val="20"/>
          <w:lang w:val="sl-SI"/>
        </w:rPr>
        <w:t xml:space="preserve"> </w:t>
      </w:r>
      <w:r w:rsidRPr="00AA4766">
        <w:rPr>
          <w:rFonts w:ascii="Arial" w:hAnsi="Arial" w:cs="Arial"/>
          <w:sz w:val="20"/>
          <w:szCs w:val="20"/>
          <w:lang w:val="sl-SI"/>
        </w:rPr>
        <w:t xml:space="preserve">што се предмет на набавка или доколку постои сомнеж дека договорот ќе биде извршен. </w:t>
      </w:r>
    </w:p>
    <w:p w:rsidR="00F35396" w:rsidRPr="00AA4766" w:rsidRDefault="00F35396" w:rsidP="00F35396">
      <w:pPr>
        <w:rPr>
          <w:rFonts w:ascii="Arial" w:hAnsi="Arial" w:cs="Arial"/>
          <w:sz w:val="20"/>
          <w:szCs w:val="20"/>
        </w:rPr>
      </w:pPr>
      <w:r w:rsidRPr="00AA4766">
        <w:rPr>
          <w:rFonts w:ascii="Arial" w:hAnsi="Arial" w:cs="Arial"/>
          <w:sz w:val="20"/>
          <w:szCs w:val="20"/>
        </w:rPr>
        <w:t xml:space="preserve">5.4.4 </w:t>
      </w:r>
      <w:r w:rsidRPr="00AA4766">
        <w:rPr>
          <w:rFonts w:ascii="Arial" w:hAnsi="Arial" w:cs="Arial"/>
          <w:sz w:val="20"/>
          <w:szCs w:val="20"/>
          <w:lang w:val="sl-SI"/>
        </w:rPr>
        <w:t xml:space="preserve">Договорниот орган, </w:t>
      </w:r>
      <w:r w:rsidRPr="00AA4766">
        <w:rPr>
          <w:rFonts w:ascii="Arial" w:hAnsi="Arial" w:cs="Arial"/>
          <w:sz w:val="20"/>
          <w:szCs w:val="20"/>
        </w:rPr>
        <w:t>ќе по</w:t>
      </w:r>
      <w:r w:rsidRPr="00AA4766">
        <w:rPr>
          <w:rFonts w:ascii="Arial" w:hAnsi="Arial" w:cs="Arial"/>
          <w:sz w:val="20"/>
          <w:szCs w:val="20"/>
          <w:lang w:val="sl-SI"/>
        </w:rPr>
        <w:t>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rsidR="00F35396" w:rsidRPr="00AA4766" w:rsidRDefault="00F35396" w:rsidP="00F35396">
      <w:pPr>
        <w:rPr>
          <w:rFonts w:ascii="Arial" w:hAnsi="Arial" w:cs="Arial"/>
          <w:sz w:val="20"/>
          <w:szCs w:val="20"/>
        </w:rPr>
      </w:pPr>
      <w:r w:rsidRPr="00AA4766">
        <w:rPr>
          <w:rFonts w:ascii="Arial" w:hAnsi="Arial" w:cs="Arial"/>
          <w:sz w:val="20"/>
          <w:szCs w:val="20"/>
        </w:rPr>
        <w:t>5.4.5 Бараното објаснување понудувачот го доставува преку ЕСЈН во рок кој го определила комисијата.</w:t>
      </w:r>
    </w:p>
    <w:p w:rsidR="00F35396" w:rsidRPr="00AA4766" w:rsidRDefault="00F35396" w:rsidP="00F35396">
      <w:pPr>
        <w:rPr>
          <w:rFonts w:ascii="Arial" w:hAnsi="Arial" w:cs="Arial"/>
          <w:sz w:val="20"/>
          <w:szCs w:val="20"/>
        </w:rPr>
      </w:pPr>
      <w:r w:rsidRPr="00AA4766">
        <w:rPr>
          <w:rFonts w:ascii="Arial" w:hAnsi="Arial" w:cs="Arial"/>
          <w:sz w:val="20"/>
          <w:szCs w:val="20"/>
        </w:rPr>
        <w:t>5.4.6 Комисијата не смее да бара, ниту да дозволува никакви промени во финансиската и техничката понуда, освен исправката на аритметички грешки.</w:t>
      </w:r>
    </w:p>
    <w:p w:rsidR="00F35396" w:rsidRPr="00AA4766" w:rsidRDefault="00F35396" w:rsidP="00F35396">
      <w:pPr>
        <w:rPr>
          <w:rFonts w:ascii="Arial" w:hAnsi="Arial" w:cs="Arial"/>
          <w:sz w:val="20"/>
          <w:szCs w:val="20"/>
        </w:rPr>
      </w:pPr>
      <w:r w:rsidRPr="00AA4766">
        <w:rPr>
          <w:rFonts w:ascii="Arial" w:hAnsi="Arial" w:cs="Arial"/>
          <w:sz w:val="20"/>
          <w:szCs w:val="20"/>
        </w:rPr>
        <w:t>5.4.7 Евалуацијата на понудите ќе се врши согласно со критериумите наведени во тендерската документација.</w:t>
      </w:r>
    </w:p>
    <w:p w:rsidR="00F35396" w:rsidRPr="00AA4766" w:rsidRDefault="00F35396" w:rsidP="00F35396">
      <w:pPr>
        <w:rPr>
          <w:rFonts w:ascii="Arial" w:hAnsi="Arial" w:cs="Arial"/>
          <w:sz w:val="20"/>
          <w:szCs w:val="20"/>
        </w:rPr>
      </w:pPr>
      <w:r w:rsidRPr="00AA4766">
        <w:rPr>
          <w:rFonts w:ascii="Arial" w:hAnsi="Arial" w:cs="Arial"/>
          <w:sz w:val="20"/>
          <w:szCs w:val="20"/>
        </w:rPr>
        <w:t>5.4.8 По извршената евалуација, комисијата ќе пристапи кон рангирање на понудите и изготвување предлог за избор на најповолна понуда.</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56" w:name="_Toc8810784"/>
      <w:bookmarkStart w:id="57" w:name="_Toc8810978"/>
      <w:r w:rsidRPr="00AA4766">
        <w:rPr>
          <w:rFonts w:ascii="Arial" w:hAnsi="Arial" w:cs="Arial"/>
          <w:i w:val="0"/>
          <w:sz w:val="20"/>
          <w:szCs w:val="20"/>
          <w:u w:val="single"/>
        </w:rPr>
        <w:lastRenderedPageBreak/>
        <w:t>5.5 Заштита на податоци</w:t>
      </w:r>
      <w:bookmarkEnd w:id="56"/>
      <w:bookmarkEnd w:id="57"/>
    </w:p>
    <w:p w:rsidR="00F35396" w:rsidRPr="00AA4766" w:rsidRDefault="00F35396" w:rsidP="00F35396">
      <w:pPr>
        <w:rPr>
          <w:rFonts w:ascii="Arial" w:hAnsi="Arial" w:cs="Arial"/>
          <w:sz w:val="20"/>
          <w:szCs w:val="20"/>
        </w:rPr>
      </w:pPr>
      <w:r w:rsidRPr="00AA4766">
        <w:rPr>
          <w:rFonts w:ascii="Arial" w:hAnsi="Arial" w:cs="Arial"/>
          <w:sz w:val="20"/>
          <w:szCs w:val="20"/>
        </w:rPr>
        <w:t>5.5.1 Договорниот орган нема да открива информации доставени од страна на економскиот оператор кои се означени како тајна или утврдени како класифицирана информација.</w:t>
      </w:r>
    </w:p>
    <w:p w:rsidR="00F35396" w:rsidRPr="00AA4766" w:rsidRDefault="00F35396" w:rsidP="00F35396">
      <w:pPr>
        <w:rPr>
          <w:rFonts w:ascii="Arial" w:hAnsi="Arial" w:cs="Arial"/>
          <w:sz w:val="20"/>
          <w:szCs w:val="20"/>
        </w:rPr>
      </w:pPr>
      <w:r w:rsidRPr="00AA4766">
        <w:rPr>
          <w:rFonts w:ascii="Arial" w:hAnsi="Arial" w:cs="Arial"/>
          <w:sz w:val="20"/>
          <w:szCs w:val="20"/>
        </w:rPr>
        <w:t>5.5.2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F35396" w:rsidRPr="00AA4766" w:rsidRDefault="00F35396" w:rsidP="00F35396">
      <w:pPr>
        <w:rPr>
          <w:rFonts w:ascii="Arial" w:hAnsi="Arial" w:cs="Arial"/>
          <w:sz w:val="20"/>
          <w:szCs w:val="20"/>
        </w:rPr>
      </w:pPr>
      <w:r w:rsidRPr="00AA4766">
        <w:rPr>
          <w:rFonts w:ascii="Arial" w:hAnsi="Arial" w:cs="Arial"/>
          <w:sz w:val="20"/>
          <w:szCs w:val="20"/>
        </w:rPr>
        <w:t>5.5.3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F35396" w:rsidRPr="00AA4766" w:rsidRDefault="00F35396" w:rsidP="00F35396">
      <w:pPr>
        <w:rPr>
          <w:rFonts w:ascii="Arial" w:hAnsi="Arial" w:cs="Arial"/>
          <w:sz w:val="20"/>
          <w:szCs w:val="20"/>
        </w:rPr>
      </w:pPr>
      <w:r w:rsidRPr="00AA4766">
        <w:rPr>
          <w:rFonts w:ascii="Arial" w:hAnsi="Arial" w:cs="Arial"/>
          <w:sz w:val="20"/>
          <w:szCs w:val="20"/>
        </w:rPr>
        <w:t>Напомена</w:t>
      </w:r>
      <w:r w:rsidRPr="00AA4766">
        <w:rPr>
          <w:rFonts w:ascii="Arial" w:hAnsi="Arial" w:cs="Arial"/>
          <w:sz w:val="20"/>
          <w:szCs w:val="20"/>
          <w:lang w:val="en-US"/>
        </w:rPr>
        <w:t>:</w:t>
      </w:r>
      <w:r w:rsidRPr="00AA4766">
        <w:rPr>
          <w:rFonts w:ascii="Arial" w:hAnsi="Arial" w:cs="Arial"/>
          <w:sz w:val="20"/>
          <w:szCs w:val="20"/>
        </w:rPr>
        <w:t xml:space="preserve">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58" w:name="_Toc8810785"/>
      <w:bookmarkStart w:id="59" w:name="_Toc8810979"/>
      <w:r w:rsidRPr="00AA4766">
        <w:rPr>
          <w:rFonts w:ascii="Arial" w:hAnsi="Arial" w:cs="Arial"/>
          <w:i w:val="0"/>
          <w:sz w:val="20"/>
          <w:szCs w:val="20"/>
          <w:u w:val="single"/>
        </w:rPr>
        <w:t>5.6 Исправка на аритметички грешки</w:t>
      </w:r>
      <w:bookmarkEnd w:id="58"/>
      <w:bookmarkEnd w:id="59"/>
    </w:p>
    <w:p w:rsidR="00F35396" w:rsidRPr="00AA4766" w:rsidRDefault="00F35396" w:rsidP="00F35396">
      <w:pPr>
        <w:rPr>
          <w:rFonts w:ascii="Arial" w:hAnsi="Arial" w:cs="Arial"/>
          <w:sz w:val="20"/>
          <w:szCs w:val="20"/>
        </w:rPr>
      </w:pPr>
      <w:r w:rsidRPr="00AA4766">
        <w:rPr>
          <w:rFonts w:ascii="Arial" w:hAnsi="Arial" w:cs="Arial"/>
          <w:sz w:val="20"/>
          <w:szCs w:val="20"/>
          <w:lang w:val="ru-RU"/>
        </w:rPr>
        <w:t xml:space="preserve">5.6.1 </w:t>
      </w:r>
      <w:r w:rsidRPr="00AA4766">
        <w:rPr>
          <w:rFonts w:ascii="Arial" w:hAnsi="Arial" w:cs="Arial"/>
          <w:sz w:val="20"/>
          <w:szCs w:val="20"/>
        </w:rPr>
        <w:t>Доколку комисијата утврди дека постојат аритметички грешки исправка се врши на следниот начин:</w:t>
      </w:r>
    </w:p>
    <w:p w:rsidR="00F35396" w:rsidRPr="00AA4766" w:rsidRDefault="00F35396" w:rsidP="00F35396">
      <w:pPr>
        <w:pStyle w:val="ListParagraph"/>
        <w:numPr>
          <w:ilvl w:val="0"/>
          <w:numId w:val="40"/>
        </w:numPr>
        <w:suppressAutoHyphens w:val="0"/>
        <w:spacing w:after="0" w:line="240" w:lineRule="auto"/>
        <w:rPr>
          <w:rFonts w:ascii="Arial" w:eastAsia="Times New Roman" w:hAnsi="Arial" w:cs="Arial"/>
          <w:sz w:val="20"/>
          <w:szCs w:val="20"/>
          <w:lang w:eastAsia="ar-SA"/>
        </w:rPr>
      </w:pPr>
      <w:r w:rsidRPr="00AA4766">
        <w:rPr>
          <w:rFonts w:ascii="Arial" w:eastAsia="Times New Roman" w:hAnsi="Arial" w:cs="Arial"/>
          <w:sz w:val="20"/>
          <w:szCs w:val="20"/>
          <w:lang w:eastAsia="ar-SA"/>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rsidR="00F35396" w:rsidRPr="00AA4766" w:rsidRDefault="00F35396" w:rsidP="00F35396">
      <w:pPr>
        <w:pStyle w:val="ListParagraph"/>
        <w:numPr>
          <w:ilvl w:val="0"/>
          <w:numId w:val="40"/>
        </w:numPr>
        <w:suppressAutoHyphens w:val="0"/>
        <w:spacing w:after="0" w:line="240" w:lineRule="auto"/>
        <w:rPr>
          <w:rFonts w:ascii="Arial" w:eastAsia="Times New Roman" w:hAnsi="Arial" w:cs="Arial"/>
          <w:sz w:val="20"/>
          <w:szCs w:val="20"/>
          <w:lang w:eastAsia="ar-SA"/>
        </w:rPr>
      </w:pPr>
      <w:r w:rsidRPr="00AA4766">
        <w:rPr>
          <w:rFonts w:ascii="Arial" w:eastAsia="Times New Roman" w:hAnsi="Arial" w:cs="Arial"/>
          <w:sz w:val="20"/>
          <w:szCs w:val="20"/>
          <w:lang w:eastAsia="ar-SA"/>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rsidR="00F35396" w:rsidRPr="00AA4766" w:rsidRDefault="00F35396" w:rsidP="00F35396">
      <w:pPr>
        <w:pStyle w:val="ListParagraph"/>
        <w:numPr>
          <w:ilvl w:val="0"/>
          <w:numId w:val="40"/>
        </w:numPr>
        <w:suppressAutoHyphens w:val="0"/>
        <w:spacing w:after="0" w:line="240" w:lineRule="auto"/>
        <w:rPr>
          <w:rFonts w:ascii="Arial" w:eastAsia="Times New Roman" w:hAnsi="Arial" w:cs="Arial"/>
          <w:sz w:val="20"/>
          <w:szCs w:val="20"/>
          <w:lang w:eastAsia="ar-SA"/>
        </w:rPr>
      </w:pPr>
      <w:r w:rsidRPr="00AA4766">
        <w:rPr>
          <w:rFonts w:ascii="Arial" w:eastAsia="Times New Roman" w:hAnsi="Arial" w:cs="Arial"/>
          <w:sz w:val="20"/>
          <w:szCs w:val="20"/>
          <w:lang w:eastAsia="ar-SA"/>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w:t>
      </w:r>
      <w:r w:rsidRPr="00AA4766">
        <w:rPr>
          <w:rFonts w:ascii="Arial" w:eastAsia="Times New Roman" w:hAnsi="Arial" w:cs="Arial"/>
          <w:sz w:val="20"/>
          <w:szCs w:val="20"/>
          <w:lang w:val="en-GB" w:eastAsia="ar-SA"/>
        </w:rPr>
        <w:t xml:space="preserve"> </w:t>
      </w:r>
      <w:r w:rsidRPr="00AA4766">
        <w:rPr>
          <w:rFonts w:ascii="Arial" w:eastAsia="Times New Roman" w:hAnsi="Arial" w:cs="Arial"/>
          <w:sz w:val="20"/>
          <w:szCs w:val="20"/>
          <w:lang w:eastAsia="ar-SA"/>
        </w:rPr>
        <w:t>и</w:t>
      </w:r>
    </w:p>
    <w:p w:rsidR="00F35396" w:rsidRPr="00AA4766" w:rsidRDefault="00F35396" w:rsidP="00F35396">
      <w:pPr>
        <w:keepNext/>
        <w:numPr>
          <w:ilvl w:val="0"/>
          <w:numId w:val="40"/>
        </w:numPr>
        <w:suppressAutoHyphens w:val="0"/>
        <w:contextualSpacing/>
        <w:rPr>
          <w:rFonts w:ascii="Arial" w:hAnsi="Arial" w:cs="Arial"/>
          <w:sz w:val="20"/>
          <w:szCs w:val="20"/>
        </w:rPr>
      </w:pPr>
      <w:r w:rsidRPr="00AA4766">
        <w:rPr>
          <w:rFonts w:ascii="Arial" w:hAnsi="Arial" w:cs="Arial"/>
          <w:sz w:val="20"/>
          <w:szCs w:val="20"/>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rsidR="00F35396" w:rsidRPr="00AA4766" w:rsidRDefault="00F35396" w:rsidP="00F35396">
      <w:pPr>
        <w:pStyle w:val="NormalWeb"/>
        <w:spacing w:before="0" w:beforeAutospacing="0" w:after="0" w:afterAutospacing="0"/>
        <w:rPr>
          <w:rFonts w:ascii="Arial" w:hAnsi="Arial" w:cs="Arial"/>
          <w:sz w:val="20"/>
          <w:szCs w:val="20"/>
          <w:lang w:val="ru-RU"/>
        </w:rPr>
      </w:pPr>
    </w:p>
    <w:p w:rsidR="00F35396" w:rsidRPr="00AA4766" w:rsidRDefault="00F35396" w:rsidP="00F35396">
      <w:pPr>
        <w:pStyle w:val="Heading2"/>
        <w:spacing w:before="0" w:after="0"/>
        <w:rPr>
          <w:rFonts w:ascii="Arial" w:hAnsi="Arial" w:cs="Arial"/>
          <w:i w:val="0"/>
          <w:sz w:val="20"/>
          <w:szCs w:val="20"/>
          <w:u w:val="single"/>
        </w:rPr>
      </w:pPr>
      <w:bookmarkStart w:id="60" w:name="_Toc8810786"/>
      <w:bookmarkStart w:id="61" w:name="_Toc8810980"/>
      <w:r w:rsidRPr="00AA4766">
        <w:rPr>
          <w:rFonts w:ascii="Arial" w:hAnsi="Arial" w:cs="Arial"/>
          <w:i w:val="0"/>
          <w:sz w:val="20"/>
          <w:szCs w:val="20"/>
          <w:u w:val="single"/>
        </w:rPr>
        <w:t>5.7 Поништување на постапката</w:t>
      </w:r>
      <w:bookmarkEnd w:id="60"/>
      <w:bookmarkEnd w:id="61"/>
    </w:p>
    <w:p w:rsidR="00F35396" w:rsidRPr="00AA4766" w:rsidRDefault="00F35396" w:rsidP="00F35396">
      <w:pPr>
        <w:rPr>
          <w:rFonts w:ascii="Arial" w:hAnsi="Arial" w:cs="Arial"/>
          <w:sz w:val="20"/>
          <w:szCs w:val="20"/>
        </w:rPr>
      </w:pPr>
      <w:r w:rsidRPr="00AA4766">
        <w:rPr>
          <w:rFonts w:ascii="Arial" w:hAnsi="Arial" w:cs="Arial"/>
          <w:sz w:val="20"/>
          <w:szCs w:val="20"/>
        </w:rPr>
        <w:t>5.7.1 Договорниот орган може да ја поништи постапката за јавна набавка, за што носи одлука за поништување на постапката ако:</w:t>
      </w:r>
    </w:p>
    <w:p w:rsidR="00F35396" w:rsidRPr="00AA4766" w:rsidRDefault="00F35396" w:rsidP="00F35396">
      <w:pPr>
        <w:numPr>
          <w:ilvl w:val="0"/>
          <w:numId w:val="39"/>
        </w:numPr>
        <w:rPr>
          <w:rFonts w:ascii="Arial" w:hAnsi="Arial" w:cs="Arial"/>
          <w:sz w:val="20"/>
          <w:szCs w:val="20"/>
        </w:rPr>
      </w:pPr>
      <w:r w:rsidRPr="00AA4766">
        <w:rPr>
          <w:rFonts w:ascii="Arial" w:hAnsi="Arial" w:cs="Arial"/>
          <w:sz w:val="20"/>
          <w:szCs w:val="20"/>
        </w:rPr>
        <w:t>бројот на кандидати е понизок од минималниот број предвиден за постапките за јавна набавка согласно со овој закон,</w:t>
      </w:r>
    </w:p>
    <w:p w:rsidR="00F35396" w:rsidRPr="00AA4766" w:rsidRDefault="00F35396" w:rsidP="00F35396">
      <w:pPr>
        <w:numPr>
          <w:ilvl w:val="0"/>
          <w:numId w:val="39"/>
        </w:numPr>
        <w:rPr>
          <w:rFonts w:ascii="Arial" w:hAnsi="Arial" w:cs="Arial"/>
          <w:sz w:val="20"/>
          <w:szCs w:val="20"/>
        </w:rPr>
      </w:pPr>
      <w:r w:rsidRPr="00AA4766">
        <w:rPr>
          <w:rFonts w:ascii="Arial" w:hAnsi="Arial" w:cs="Arial"/>
          <w:sz w:val="20"/>
          <w:szCs w:val="20"/>
        </w:rPr>
        <w:t>не е поднесена ниту една понуда или ниту една прифатлива понуда,</w:t>
      </w:r>
    </w:p>
    <w:p w:rsidR="00F35396" w:rsidRPr="00AA4766" w:rsidRDefault="00F35396" w:rsidP="00F35396">
      <w:pPr>
        <w:numPr>
          <w:ilvl w:val="0"/>
          <w:numId w:val="39"/>
        </w:numPr>
        <w:rPr>
          <w:rFonts w:ascii="Arial" w:hAnsi="Arial" w:cs="Arial"/>
          <w:sz w:val="20"/>
          <w:szCs w:val="20"/>
        </w:rPr>
      </w:pPr>
      <w:r w:rsidRPr="00AA4766">
        <w:rPr>
          <w:rFonts w:ascii="Arial" w:hAnsi="Arial" w:cs="Arial"/>
          <w:sz w:val="20"/>
          <w:szCs w:val="20"/>
        </w:rPr>
        <w:t>настанале непредвидени промени во буџетот на договорниот орган,</w:t>
      </w:r>
    </w:p>
    <w:p w:rsidR="00F35396" w:rsidRPr="00AA4766" w:rsidRDefault="00F35396" w:rsidP="00F35396">
      <w:pPr>
        <w:numPr>
          <w:ilvl w:val="0"/>
          <w:numId w:val="39"/>
        </w:numPr>
        <w:rPr>
          <w:rFonts w:ascii="Arial" w:hAnsi="Arial" w:cs="Arial"/>
          <w:sz w:val="20"/>
          <w:szCs w:val="20"/>
        </w:rPr>
      </w:pPr>
      <w:r w:rsidRPr="00AA4766">
        <w:rPr>
          <w:rFonts w:ascii="Arial" w:hAnsi="Arial" w:cs="Arial"/>
          <w:sz w:val="20"/>
          <w:szCs w:val="20"/>
        </w:rPr>
        <w:t>понудувачите понудиле цени и услови за извршување на договорот за јавна набавка кои се понеповолни од реалните на пазарот,</w:t>
      </w:r>
    </w:p>
    <w:p w:rsidR="00F35396" w:rsidRPr="00AA4766" w:rsidRDefault="00F35396" w:rsidP="00F35396">
      <w:pPr>
        <w:numPr>
          <w:ilvl w:val="0"/>
          <w:numId w:val="39"/>
        </w:numPr>
        <w:rPr>
          <w:rFonts w:ascii="Arial" w:hAnsi="Arial" w:cs="Arial"/>
          <w:sz w:val="20"/>
          <w:szCs w:val="20"/>
        </w:rPr>
      </w:pPr>
      <w:r w:rsidRPr="00AA4766">
        <w:rPr>
          <w:rFonts w:ascii="Arial" w:hAnsi="Arial" w:cs="Arial"/>
          <w:sz w:val="20"/>
          <w:szCs w:val="20"/>
        </w:rPr>
        <w:t>оцени дека тендерската документација содржи битни пропусти или недостатоци,</w:t>
      </w:r>
    </w:p>
    <w:p w:rsidR="00F35396" w:rsidRPr="00AA4766" w:rsidRDefault="00F35396" w:rsidP="00F35396">
      <w:pPr>
        <w:numPr>
          <w:ilvl w:val="0"/>
          <w:numId w:val="39"/>
        </w:numPr>
        <w:rPr>
          <w:rFonts w:ascii="Arial" w:hAnsi="Arial" w:cs="Arial"/>
          <w:sz w:val="20"/>
          <w:szCs w:val="20"/>
        </w:rPr>
      </w:pPr>
      <w:r w:rsidRPr="00AA4766">
        <w:rPr>
          <w:rFonts w:ascii="Arial" w:hAnsi="Arial" w:cs="Arial"/>
          <w:sz w:val="20"/>
          <w:szCs w:val="20"/>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F35396" w:rsidRPr="00AA4766" w:rsidRDefault="00F35396" w:rsidP="00F35396">
      <w:pPr>
        <w:numPr>
          <w:ilvl w:val="0"/>
          <w:numId w:val="39"/>
        </w:numPr>
        <w:rPr>
          <w:rFonts w:ascii="Arial" w:hAnsi="Arial" w:cs="Arial"/>
          <w:sz w:val="20"/>
          <w:szCs w:val="20"/>
        </w:rPr>
      </w:pPr>
      <w:r w:rsidRPr="00AA4766">
        <w:rPr>
          <w:rFonts w:ascii="Arial" w:hAnsi="Arial" w:cs="Arial"/>
          <w:sz w:val="20"/>
          <w:szCs w:val="20"/>
        </w:rPr>
        <w:t>поради непредвидени и објективни околности се промениле потребите на договорниот орган.</w:t>
      </w:r>
    </w:p>
    <w:p w:rsidR="00F35396" w:rsidRPr="00AA4766" w:rsidRDefault="00F35396" w:rsidP="00F35396">
      <w:pPr>
        <w:rPr>
          <w:rFonts w:ascii="Arial" w:hAnsi="Arial" w:cs="Arial"/>
          <w:sz w:val="20"/>
          <w:szCs w:val="20"/>
        </w:rPr>
      </w:pPr>
      <w:r w:rsidRPr="00AA4766">
        <w:rPr>
          <w:rFonts w:ascii="Arial" w:hAnsi="Arial" w:cs="Arial"/>
          <w:sz w:val="20"/>
          <w:szCs w:val="20"/>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F35396" w:rsidRPr="00AA4766" w:rsidRDefault="00F35396" w:rsidP="00F35396">
      <w:pPr>
        <w:keepNext/>
        <w:ind w:right="26"/>
        <w:rPr>
          <w:rFonts w:ascii="Arial" w:hAnsi="Arial" w:cs="Arial"/>
          <w:i/>
          <w:sz w:val="20"/>
          <w:szCs w:val="20"/>
        </w:rPr>
      </w:pPr>
    </w:p>
    <w:p w:rsidR="00F35396" w:rsidRPr="00AA4766" w:rsidRDefault="00F35396" w:rsidP="004A2C1F">
      <w:pPr>
        <w:pStyle w:val="Heading1"/>
        <w:rPr>
          <w:lang w:val="mk-MK"/>
        </w:rPr>
      </w:pPr>
      <w:bookmarkStart w:id="62" w:name="_Toc8810981"/>
      <w:bookmarkStart w:id="63" w:name="_Toc8811072"/>
      <w:r w:rsidRPr="00AA4766">
        <w:t>6. СКЛУЧУВАЊЕ НА ДОГОВОРОТ ЗА ЈАВНА НАБАВКА</w:t>
      </w:r>
      <w:bookmarkEnd w:id="62"/>
      <w:bookmarkEnd w:id="63"/>
    </w:p>
    <w:p w:rsidR="00F35396" w:rsidRPr="00AA4766" w:rsidRDefault="00F35396" w:rsidP="00F35396">
      <w:pPr>
        <w:rPr>
          <w:rFonts w:ascii="Arial" w:hAnsi="Arial" w:cs="Arial"/>
          <w:b/>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64" w:name="_Toc8810788"/>
      <w:bookmarkStart w:id="65" w:name="_Toc8810982"/>
      <w:r w:rsidRPr="00AA4766">
        <w:rPr>
          <w:rFonts w:ascii="Arial" w:hAnsi="Arial" w:cs="Arial"/>
          <w:i w:val="0"/>
          <w:sz w:val="20"/>
          <w:szCs w:val="20"/>
          <w:u w:val="single"/>
        </w:rPr>
        <w:t>6.1 Доделување на договорот за јавна набавка</w:t>
      </w:r>
      <w:bookmarkEnd w:id="64"/>
      <w:bookmarkEnd w:id="65"/>
    </w:p>
    <w:p w:rsidR="00F35396" w:rsidRPr="00AA4766" w:rsidRDefault="00F35396" w:rsidP="00F35396">
      <w:pPr>
        <w:rPr>
          <w:rFonts w:ascii="Arial" w:hAnsi="Arial" w:cs="Arial"/>
          <w:sz w:val="20"/>
          <w:szCs w:val="20"/>
        </w:rPr>
      </w:pPr>
      <w:r w:rsidRPr="00AA4766">
        <w:rPr>
          <w:rFonts w:ascii="Arial" w:hAnsi="Arial" w:cs="Arial"/>
          <w:sz w:val="20"/>
          <w:szCs w:val="20"/>
        </w:rPr>
        <w:t>6.1.1 Договорниот орган ќе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F35396" w:rsidRPr="00AA4766" w:rsidRDefault="00F35396" w:rsidP="00F35396">
      <w:pPr>
        <w:rPr>
          <w:rFonts w:ascii="Arial" w:hAnsi="Arial" w:cs="Arial"/>
          <w:sz w:val="20"/>
          <w:szCs w:val="20"/>
        </w:rPr>
      </w:pPr>
      <w:r w:rsidRPr="00AA4766">
        <w:rPr>
          <w:rFonts w:ascii="Arial" w:hAnsi="Arial" w:cs="Arial"/>
          <w:sz w:val="20"/>
          <w:szCs w:val="20"/>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F35396" w:rsidRDefault="00F35396" w:rsidP="00F35396">
      <w:pPr>
        <w:rPr>
          <w:rFonts w:ascii="Arial" w:hAnsi="Arial" w:cs="Arial"/>
          <w:sz w:val="20"/>
          <w:szCs w:val="20"/>
        </w:rPr>
      </w:pPr>
      <w:r w:rsidRPr="00AA4766">
        <w:rPr>
          <w:rFonts w:ascii="Arial" w:hAnsi="Arial" w:cs="Arial"/>
          <w:sz w:val="20"/>
          <w:szCs w:val="20"/>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66" w:name="_Toc8810789"/>
      <w:bookmarkStart w:id="67" w:name="_Toc8810983"/>
      <w:r w:rsidRPr="00AA4766">
        <w:rPr>
          <w:rFonts w:ascii="Arial" w:hAnsi="Arial" w:cs="Arial"/>
          <w:i w:val="0"/>
          <w:sz w:val="20"/>
          <w:szCs w:val="20"/>
          <w:u w:val="single"/>
        </w:rPr>
        <w:t>6.2 Известување за доделување на договорот за јавна набавка</w:t>
      </w:r>
      <w:bookmarkEnd w:id="66"/>
      <w:bookmarkEnd w:id="67"/>
    </w:p>
    <w:p w:rsidR="00F35396" w:rsidRPr="00AA4766" w:rsidRDefault="00F35396" w:rsidP="00F35396">
      <w:pPr>
        <w:rPr>
          <w:rFonts w:ascii="Arial" w:hAnsi="Arial" w:cs="Arial"/>
          <w:sz w:val="20"/>
          <w:szCs w:val="20"/>
        </w:rPr>
      </w:pPr>
      <w:r w:rsidRPr="00AA4766">
        <w:rPr>
          <w:rFonts w:ascii="Arial" w:hAnsi="Arial" w:cs="Arial"/>
          <w:sz w:val="20"/>
          <w:szCs w:val="20"/>
        </w:rPr>
        <w:t>6.2.1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F35396" w:rsidRPr="00AA4766" w:rsidRDefault="00F35396" w:rsidP="00F35396">
      <w:pPr>
        <w:rPr>
          <w:rFonts w:ascii="Arial" w:hAnsi="Arial" w:cs="Arial"/>
          <w:sz w:val="20"/>
          <w:szCs w:val="20"/>
        </w:rPr>
      </w:pPr>
      <w:r w:rsidRPr="00AA4766">
        <w:rPr>
          <w:rFonts w:ascii="Arial" w:hAnsi="Arial" w:cs="Arial"/>
          <w:sz w:val="20"/>
          <w:szCs w:val="20"/>
        </w:rPr>
        <w:t>6.2.2 Во прилог на известувањето ќе се достави и примерок од соодветната одлука, а истото ќе се испрати преку ЕСЈН.</w:t>
      </w:r>
    </w:p>
    <w:p w:rsidR="00F35396" w:rsidRDefault="00F35396" w:rsidP="00F35396">
      <w:pPr>
        <w:rPr>
          <w:rFonts w:ascii="Arial" w:hAnsi="Arial" w:cs="Arial"/>
          <w:sz w:val="20"/>
          <w:szCs w:val="20"/>
        </w:rPr>
      </w:pPr>
      <w:r w:rsidRPr="00AA4766">
        <w:rPr>
          <w:rFonts w:ascii="Arial" w:hAnsi="Arial" w:cs="Arial"/>
          <w:sz w:val="20"/>
          <w:szCs w:val="20"/>
        </w:rPr>
        <w:lastRenderedPageBreak/>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68" w:name="_Toc8810790"/>
      <w:bookmarkStart w:id="69" w:name="_Toc8810984"/>
      <w:r w:rsidRPr="00AA4766">
        <w:rPr>
          <w:rFonts w:ascii="Arial" w:hAnsi="Arial" w:cs="Arial"/>
          <w:i w:val="0"/>
          <w:sz w:val="20"/>
          <w:szCs w:val="20"/>
          <w:u w:val="single"/>
        </w:rPr>
        <w:t>6.3 Склучување на договорот</w:t>
      </w:r>
      <w:bookmarkEnd w:id="68"/>
      <w:bookmarkEnd w:id="69"/>
    </w:p>
    <w:p w:rsidR="00F35396" w:rsidRPr="00AA4766" w:rsidRDefault="00F35396" w:rsidP="00F35396">
      <w:pPr>
        <w:rPr>
          <w:rFonts w:ascii="Arial" w:hAnsi="Arial" w:cs="Arial"/>
          <w:sz w:val="20"/>
          <w:szCs w:val="20"/>
        </w:rPr>
      </w:pPr>
      <w:r w:rsidRPr="00AA4766">
        <w:rPr>
          <w:rFonts w:ascii="Arial" w:hAnsi="Arial" w:cs="Arial"/>
          <w:sz w:val="20"/>
          <w:szCs w:val="20"/>
        </w:rPr>
        <w:t>6.3.1 Договорните страни го склучуваат договорот за јавна набавка во писмена форма во рамки на рокот на важност на најповолната понуд</w:t>
      </w:r>
      <w:r w:rsidR="00DE77DD">
        <w:rPr>
          <w:rFonts w:ascii="Arial" w:hAnsi="Arial" w:cs="Arial"/>
          <w:sz w:val="20"/>
          <w:szCs w:val="20"/>
        </w:rPr>
        <w:t>а, но не подоцна од 3</w:t>
      </w:r>
      <w:r w:rsidRPr="00AA4766">
        <w:rPr>
          <w:rFonts w:ascii="Arial" w:hAnsi="Arial" w:cs="Arial"/>
          <w:sz w:val="20"/>
          <w:szCs w:val="20"/>
        </w:rPr>
        <w:t>0 дена од денот на конечноста на одлуката за избор.</w:t>
      </w:r>
    </w:p>
    <w:p w:rsidR="00F35396" w:rsidRDefault="00F35396" w:rsidP="00F35396">
      <w:pPr>
        <w:rPr>
          <w:rFonts w:ascii="Arial" w:hAnsi="Arial" w:cs="Arial"/>
          <w:sz w:val="20"/>
          <w:szCs w:val="20"/>
        </w:rPr>
      </w:pPr>
      <w:r w:rsidRPr="00AA4766">
        <w:rPr>
          <w:rFonts w:ascii="Arial" w:hAnsi="Arial" w:cs="Arial"/>
          <w:sz w:val="20"/>
          <w:szCs w:val="20"/>
        </w:rPr>
        <w:t>6.3.2 Договорот за јавна набавка се склучува согласно со условите утврдени во тендерската документација и понудата.</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70" w:name="_Toc8810791"/>
      <w:bookmarkStart w:id="71" w:name="_Toc8810985"/>
      <w:r w:rsidRPr="00AA4766">
        <w:rPr>
          <w:rFonts w:ascii="Arial" w:hAnsi="Arial" w:cs="Arial"/>
          <w:i w:val="0"/>
          <w:sz w:val="20"/>
          <w:szCs w:val="20"/>
          <w:u w:val="single"/>
        </w:rPr>
        <w:t>6.4. Извршување на договорот</w:t>
      </w:r>
      <w:bookmarkEnd w:id="70"/>
      <w:bookmarkEnd w:id="71"/>
    </w:p>
    <w:p w:rsidR="00F35396" w:rsidRPr="00AA4766" w:rsidRDefault="00F35396" w:rsidP="00F35396">
      <w:pPr>
        <w:rPr>
          <w:rFonts w:ascii="Arial" w:hAnsi="Arial" w:cs="Arial"/>
          <w:sz w:val="20"/>
          <w:szCs w:val="20"/>
        </w:rPr>
      </w:pPr>
      <w:r w:rsidRPr="00AA4766">
        <w:rPr>
          <w:rFonts w:ascii="Arial" w:hAnsi="Arial" w:cs="Arial"/>
          <w:sz w:val="20"/>
          <w:szCs w:val="20"/>
        </w:rPr>
        <w:t>6.4.1 Договорните страни го извршуваат договорот за јавна набавка согласно со условите утврдени во тендерската документација и избраната најповолна понуда.</w:t>
      </w:r>
    </w:p>
    <w:p w:rsidR="00F35396" w:rsidRPr="00AA4766" w:rsidRDefault="00F35396" w:rsidP="00F35396">
      <w:pPr>
        <w:rPr>
          <w:rFonts w:ascii="Arial" w:hAnsi="Arial" w:cs="Arial"/>
          <w:sz w:val="20"/>
          <w:szCs w:val="20"/>
        </w:rPr>
      </w:pPr>
      <w:r w:rsidRPr="00AA4766">
        <w:rPr>
          <w:rFonts w:ascii="Arial" w:hAnsi="Arial" w:cs="Arial"/>
          <w:sz w:val="20"/>
          <w:szCs w:val="20"/>
        </w:rPr>
        <w:t>6.4.2 Договорниот орган ќе врши контрола дали извршувањето на договорот за јавна набавка е во согласност со условите од договорот.</w:t>
      </w:r>
    </w:p>
    <w:p w:rsidR="00F35396" w:rsidRDefault="00F35396" w:rsidP="00F35396">
      <w:pPr>
        <w:rPr>
          <w:rFonts w:ascii="Arial" w:hAnsi="Arial" w:cs="Arial"/>
          <w:sz w:val="20"/>
          <w:szCs w:val="20"/>
        </w:rPr>
      </w:pPr>
      <w:r w:rsidRPr="00AA4766">
        <w:rPr>
          <w:rFonts w:ascii="Arial" w:hAnsi="Arial" w:cs="Arial"/>
          <w:sz w:val="20"/>
          <w:szCs w:val="20"/>
        </w:rPr>
        <w:t>6.4.3 При извршувањето на договорот договорните страни покрај одредбите од Законот за јавните набавки, соодветно ќе ги применат одредбите од законот што ги уредува облигационите односи и материјалните прописи со кои се уредува предметот на набавка.</w:t>
      </w:r>
    </w:p>
    <w:p w:rsidR="00F35396" w:rsidRPr="00AA4766" w:rsidRDefault="00F35396" w:rsidP="00F35396">
      <w:pPr>
        <w:rPr>
          <w:rFonts w:ascii="Arial" w:hAnsi="Arial" w:cs="Arial"/>
          <w:sz w:val="20"/>
          <w:szCs w:val="20"/>
        </w:rPr>
      </w:pPr>
    </w:p>
    <w:p w:rsidR="00F35396" w:rsidRPr="00AA4766" w:rsidRDefault="00F35396" w:rsidP="00F35396">
      <w:pPr>
        <w:pStyle w:val="Heading2"/>
        <w:spacing w:before="0" w:after="0"/>
        <w:rPr>
          <w:rFonts w:ascii="Arial" w:hAnsi="Arial" w:cs="Arial"/>
          <w:i w:val="0"/>
          <w:sz w:val="20"/>
          <w:szCs w:val="20"/>
          <w:u w:val="single"/>
        </w:rPr>
      </w:pPr>
      <w:bookmarkStart w:id="72" w:name="_Toc8810792"/>
      <w:bookmarkStart w:id="73" w:name="_Toc8810986"/>
      <w:r w:rsidRPr="00AA4766">
        <w:rPr>
          <w:rFonts w:ascii="Arial" w:hAnsi="Arial" w:cs="Arial"/>
          <w:i w:val="0"/>
          <w:sz w:val="20"/>
          <w:szCs w:val="20"/>
          <w:u w:val="single"/>
        </w:rPr>
        <w:t>6.5 Измени на договорот за јавна набавка во текот на неговата важност</w:t>
      </w:r>
      <w:bookmarkEnd w:id="72"/>
      <w:bookmarkEnd w:id="73"/>
    </w:p>
    <w:p w:rsidR="00F35396" w:rsidRPr="00AA4766" w:rsidRDefault="00F35396" w:rsidP="00F35396">
      <w:pPr>
        <w:rPr>
          <w:rFonts w:ascii="Arial" w:hAnsi="Arial" w:cs="Arial"/>
          <w:sz w:val="20"/>
          <w:szCs w:val="20"/>
        </w:rPr>
      </w:pPr>
      <w:r w:rsidRPr="00AA4766">
        <w:rPr>
          <w:rFonts w:ascii="Arial" w:hAnsi="Arial" w:cs="Arial"/>
          <w:sz w:val="20"/>
          <w:szCs w:val="20"/>
        </w:rPr>
        <w:t>6.5.1 Оваа точка треба да биде содржана доколку во текот на реализацијата на договорот може да дојде до негово менување согласно со член 119 од Законот за јавните набавки.</w:t>
      </w:r>
    </w:p>
    <w:p w:rsidR="00F35396" w:rsidRDefault="00F35396" w:rsidP="00F35396">
      <w:pPr>
        <w:keepNext/>
        <w:ind w:right="26"/>
        <w:rPr>
          <w:rFonts w:ascii="Arial" w:hAnsi="Arial" w:cs="Arial"/>
          <w:i/>
          <w:sz w:val="20"/>
          <w:szCs w:val="20"/>
        </w:rPr>
      </w:pPr>
    </w:p>
    <w:p w:rsidR="00F35396" w:rsidRPr="00AA4766" w:rsidRDefault="00F35396" w:rsidP="00F35396">
      <w:pPr>
        <w:keepNext/>
        <w:ind w:right="26"/>
        <w:rPr>
          <w:rFonts w:ascii="Arial" w:hAnsi="Arial" w:cs="Arial"/>
          <w:i/>
          <w:sz w:val="20"/>
          <w:szCs w:val="20"/>
        </w:rPr>
      </w:pPr>
    </w:p>
    <w:p w:rsidR="00F35396" w:rsidRPr="00AA4766" w:rsidRDefault="00F35396" w:rsidP="004A2C1F">
      <w:pPr>
        <w:pStyle w:val="Heading1"/>
      </w:pPr>
      <w:bookmarkStart w:id="74" w:name="_Toc8810987"/>
      <w:bookmarkStart w:id="75" w:name="_Toc8811073"/>
      <w:r w:rsidRPr="00AA4766">
        <w:t>7. ПРАВО НА ЖАЛБА И ЗАВРШУВАЊЕ НА ПОСТАПКАТА ЗА ЈАВНА НАБАВКА</w:t>
      </w:r>
      <w:bookmarkEnd w:id="74"/>
      <w:bookmarkEnd w:id="75"/>
      <w:r w:rsidRPr="00AA4766">
        <w:t xml:space="preserve"> </w:t>
      </w:r>
    </w:p>
    <w:p w:rsidR="00F35396" w:rsidRPr="00AA4766" w:rsidRDefault="00F35396" w:rsidP="00F35396">
      <w:pPr>
        <w:pStyle w:val="Heading2"/>
        <w:spacing w:before="0" w:after="0"/>
        <w:rPr>
          <w:rFonts w:ascii="Arial" w:hAnsi="Arial" w:cs="Arial"/>
          <w:i w:val="0"/>
          <w:sz w:val="20"/>
          <w:szCs w:val="20"/>
          <w:u w:val="single"/>
        </w:rPr>
      </w:pPr>
      <w:bookmarkStart w:id="76" w:name="_Toc8810794"/>
      <w:bookmarkStart w:id="77" w:name="_Toc8810988"/>
      <w:r w:rsidRPr="00AA4766">
        <w:rPr>
          <w:rFonts w:ascii="Arial" w:hAnsi="Arial" w:cs="Arial"/>
          <w:i w:val="0"/>
          <w:sz w:val="20"/>
          <w:szCs w:val="20"/>
          <w:u w:val="single"/>
        </w:rPr>
        <w:t>7.1 Право на жалба</w:t>
      </w:r>
      <w:bookmarkEnd w:id="76"/>
      <w:bookmarkEnd w:id="77"/>
    </w:p>
    <w:p w:rsidR="00F35396" w:rsidRPr="00AA4766" w:rsidRDefault="00F35396" w:rsidP="00F35396">
      <w:pPr>
        <w:rPr>
          <w:rFonts w:ascii="Arial" w:hAnsi="Arial" w:cs="Arial"/>
          <w:sz w:val="20"/>
          <w:szCs w:val="20"/>
        </w:rPr>
      </w:pPr>
      <w:r w:rsidRPr="00AA4766">
        <w:rPr>
          <w:rFonts w:ascii="Arial" w:hAnsi="Arial" w:cs="Arial"/>
          <w:sz w:val="20"/>
          <w:szCs w:val="20"/>
        </w:rPr>
        <w:t>7.1.1 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F35396" w:rsidRPr="00AA4766" w:rsidRDefault="00F35396" w:rsidP="00F35396">
      <w:pPr>
        <w:rPr>
          <w:rFonts w:ascii="Arial" w:hAnsi="Arial" w:cs="Arial"/>
          <w:sz w:val="20"/>
          <w:szCs w:val="20"/>
        </w:rPr>
      </w:pPr>
      <w:r w:rsidRPr="00AA4766">
        <w:rPr>
          <w:rFonts w:ascii="Arial" w:hAnsi="Arial" w:cs="Arial"/>
          <w:sz w:val="20"/>
          <w:szCs w:val="20"/>
        </w:rPr>
        <w:t>7.1.2 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F35396" w:rsidRPr="00AA4766" w:rsidRDefault="00F35396" w:rsidP="00F35396">
      <w:pPr>
        <w:rPr>
          <w:rFonts w:ascii="Arial" w:hAnsi="Arial" w:cs="Arial"/>
          <w:sz w:val="20"/>
          <w:szCs w:val="20"/>
        </w:rPr>
      </w:pPr>
      <w:r w:rsidRPr="00AA4766">
        <w:rPr>
          <w:rFonts w:ascii="Arial" w:hAnsi="Arial" w:cs="Arial"/>
          <w:sz w:val="20"/>
          <w:szCs w:val="20"/>
        </w:rPr>
        <w:t>7.1.3 Кај набавката од мала вредност, жалба се изјавува во рок од пет дена, од денот на:</w:t>
      </w:r>
    </w:p>
    <w:p w:rsidR="00F35396" w:rsidRPr="00AA4766" w:rsidRDefault="00F35396" w:rsidP="00F35396">
      <w:pPr>
        <w:numPr>
          <w:ilvl w:val="0"/>
          <w:numId w:val="41"/>
        </w:numPr>
        <w:rPr>
          <w:rFonts w:ascii="Arial" w:hAnsi="Arial" w:cs="Arial"/>
          <w:sz w:val="20"/>
          <w:szCs w:val="20"/>
        </w:rPr>
      </w:pPr>
      <w:r w:rsidRPr="00AA4766">
        <w:rPr>
          <w:rFonts w:ascii="Arial" w:hAnsi="Arial" w:cs="Arial"/>
          <w:sz w:val="20"/>
          <w:szCs w:val="20"/>
        </w:rPr>
        <w:t>објавување на огласот за јавна набавка, во однос на содржината на огласот или тендерската документација;</w:t>
      </w:r>
    </w:p>
    <w:p w:rsidR="00F35396" w:rsidRPr="00AA4766" w:rsidRDefault="00F35396" w:rsidP="00F35396">
      <w:pPr>
        <w:numPr>
          <w:ilvl w:val="0"/>
          <w:numId w:val="41"/>
        </w:numPr>
        <w:rPr>
          <w:rFonts w:ascii="Arial" w:hAnsi="Arial" w:cs="Arial"/>
          <w:sz w:val="20"/>
          <w:szCs w:val="20"/>
        </w:rPr>
      </w:pPr>
      <w:r w:rsidRPr="00AA4766">
        <w:rPr>
          <w:rFonts w:ascii="Arial" w:hAnsi="Arial" w:cs="Arial"/>
          <w:sz w:val="20"/>
          <w:szCs w:val="20"/>
        </w:rPr>
        <w:t>објавување на известувањето за измени и дополнителни информации, во однос на содржината на измените и дополнителните информации;</w:t>
      </w:r>
    </w:p>
    <w:p w:rsidR="00F35396" w:rsidRPr="00AA4766" w:rsidRDefault="00F35396" w:rsidP="00F35396">
      <w:pPr>
        <w:numPr>
          <w:ilvl w:val="0"/>
          <w:numId w:val="41"/>
        </w:numPr>
        <w:rPr>
          <w:rFonts w:ascii="Arial" w:hAnsi="Arial" w:cs="Arial"/>
          <w:sz w:val="20"/>
          <w:szCs w:val="20"/>
        </w:rPr>
      </w:pPr>
      <w:r w:rsidRPr="00AA4766">
        <w:rPr>
          <w:rFonts w:ascii="Arial" w:hAnsi="Arial" w:cs="Arial"/>
          <w:sz w:val="20"/>
          <w:szCs w:val="20"/>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F35396" w:rsidRPr="00AA4766" w:rsidRDefault="00F35396" w:rsidP="00F35396">
      <w:pPr>
        <w:numPr>
          <w:ilvl w:val="0"/>
          <w:numId w:val="41"/>
        </w:numPr>
        <w:rPr>
          <w:rFonts w:ascii="Arial" w:hAnsi="Arial" w:cs="Arial"/>
          <w:sz w:val="20"/>
          <w:szCs w:val="20"/>
        </w:rPr>
      </w:pPr>
      <w:r w:rsidRPr="00AA4766">
        <w:rPr>
          <w:rFonts w:ascii="Arial" w:hAnsi="Arial" w:cs="Arial"/>
          <w:sz w:val="20"/>
          <w:szCs w:val="20"/>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F35396" w:rsidRPr="00AA4766" w:rsidRDefault="00F35396" w:rsidP="00F35396">
      <w:pPr>
        <w:numPr>
          <w:ilvl w:val="0"/>
          <w:numId w:val="41"/>
        </w:numPr>
        <w:rPr>
          <w:rFonts w:ascii="Arial" w:hAnsi="Arial" w:cs="Arial"/>
          <w:sz w:val="20"/>
          <w:szCs w:val="20"/>
        </w:rPr>
      </w:pPr>
      <w:r w:rsidRPr="00AA4766">
        <w:rPr>
          <w:rFonts w:ascii="Arial" w:hAnsi="Arial" w:cs="Arial"/>
          <w:sz w:val="20"/>
          <w:szCs w:val="20"/>
        </w:rPr>
        <w:t>Жалителот кој пропуштил да изјави жалба, нема право на жалба во подоцнежната фаза на постапката за истиот правен основ.</w:t>
      </w:r>
    </w:p>
    <w:p w:rsidR="00F35396" w:rsidRPr="005A3668" w:rsidRDefault="00F35396" w:rsidP="00F35396">
      <w:pPr>
        <w:tabs>
          <w:tab w:val="left" w:pos="1760"/>
        </w:tabs>
        <w:rPr>
          <w:rFonts w:ascii="Arial" w:hAnsi="Arial" w:cs="Arial"/>
          <w:sz w:val="10"/>
          <w:szCs w:val="10"/>
          <w:lang w:val="ru-RU"/>
        </w:rPr>
      </w:pPr>
    </w:p>
    <w:p w:rsidR="00F35396" w:rsidRPr="00AA4766" w:rsidRDefault="00F35396" w:rsidP="00F35396">
      <w:pPr>
        <w:pStyle w:val="Heading2"/>
        <w:spacing w:before="0" w:after="0"/>
        <w:rPr>
          <w:rFonts w:ascii="Arial" w:hAnsi="Arial" w:cs="Arial"/>
          <w:i w:val="0"/>
          <w:sz w:val="20"/>
          <w:szCs w:val="20"/>
          <w:u w:val="single"/>
        </w:rPr>
      </w:pPr>
      <w:bookmarkStart w:id="78" w:name="_Toc8810795"/>
      <w:bookmarkStart w:id="79" w:name="_Toc8810989"/>
      <w:r w:rsidRPr="00AA4766">
        <w:rPr>
          <w:rFonts w:ascii="Arial" w:hAnsi="Arial" w:cs="Arial"/>
          <w:i w:val="0"/>
          <w:sz w:val="20"/>
          <w:szCs w:val="20"/>
          <w:u w:val="single"/>
        </w:rPr>
        <w:t>7.2 Завршување на постапката за јавна набавка</w:t>
      </w:r>
      <w:bookmarkEnd w:id="78"/>
      <w:bookmarkEnd w:id="79"/>
    </w:p>
    <w:p w:rsidR="00F35396" w:rsidRPr="00AA4766" w:rsidRDefault="00F35396" w:rsidP="00F35396">
      <w:pPr>
        <w:rPr>
          <w:rFonts w:ascii="Arial" w:hAnsi="Arial" w:cs="Arial"/>
          <w:bCs/>
          <w:sz w:val="20"/>
          <w:szCs w:val="20"/>
        </w:rPr>
      </w:pPr>
      <w:r w:rsidRPr="00AA4766">
        <w:rPr>
          <w:rFonts w:ascii="Arial" w:hAnsi="Arial" w:cs="Arial"/>
          <w:sz w:val="20"/>
          <w:szCs w:val="20"/>
          <w:lang w:val="ru-RU"/>
        </w:rPr>
        <w:t xml:space="preserve">7.2.1 </w:t>
      </w:r>
      <w:r w:rsidRPr="00AA4766">
        <w:rPr>
          <w:rFonts w:ascii="Arial" w:hAnsi="Arial" w:cs="Arial"/>
          <w:bCs/>
          <w:sz w:val="20"/>
          <w:szCs w:val="20"/>
        </w:rPr>
        <w:t>Постапката за јавна набавка завршува на денот на конечноста на одлуката за избор или за поништување на постапката.</w:t>
      </w:r>
    </w:p>
    <w:p w:rsidR="00F35396" w:rsidRPr="002D445D" w:rsidRDefault="00F35396" w:rsidP="002D445D">
      <w:pPr>
        <w:rPr>
          <w:rFonts w:ascii="Arial" w:hAnsi="Arial" w:cs="Arial"/>
          <w:sz w:val="20"/>
          <w:szCs w:val="20"/>
        </w:rPr>
      </w:pPr>
      <w:r w:rsidRPr="00AA4766">
        <w:rPr>
          <w:rFonts w:ascii="Arial" w:hAnsi="Arial" w:cs="Arial"/>
          <w:bCs/>
          <w:sz w:val="20"/>
          <w:szCs w:val="20"/>
        </w:rPr>
        <w:t>7.2</w:t>
      </w:r>
      <w:r w:rsidRPr="00AA4766">
        <w:rPr>
          <w:rFonts w:ascii="Arial" w:hAnsi="Arial" w:cs="Arial"/>
          <w:bCs/>
          <w:sz w:val="20"/>
          <w:szCs w:val="20"/>
          <w:lang w:val="ru-RU"/>
        </w:rPr>
        <w:t>.2</w:t>
      </w:r>
      <w:r w:rsidRPr="00AA4766">
        <w:rPr>
          <w:rFonts w:ascii="Arial" w:hAnsi="Arial" w:cs="Arial"/>
          <w:bCs/>
          <w:sz w:val="20"/>
          <w:szCs w:val="20"/>
        </w:rPr>
        <w:t xml:space="preserve"> </w:t>
      </w:r>
      <w:r w:rsidRPr="00AA4766">
        <w:rPr>
          <w:rFonts w:ascii="Arial" w:hAnsi="Arial" w:cs="Arial"/>
          <w:sz w:val="20"/>
          <w:szCs w:val="20"/>
        </w:rPr>
        <w:t>Веднаш по завршување на постапката, договорниот орган ќе ги врати мострите, урнеците и документите за кои во оваа тендерска документација е предвидено дека ќе се вратат на понудувачите.</w:t>
      </w:r>
    </w:p>
    <w:p w:rsidR="00F35396" w:rsidRPr="00AA4766" w:rsidRDefault="00F35396" w:rsidP="004A2C1F">
      <w:pPr>
        <w:pStyle w:val="Heading1"/>
      </w:pPr>
      <w:bookmarkStart w:id="80" w:name="_Toc8810990"/>
      <w:bookmarkStart w:id="81" w:name="_Toc8811074"/>
      <w:r w:rsidRPr="00AA4766">
        <w:t>8. ЗАДОЛЖИТЕЛНИ ЕЛЕМЕНТИ ОД ДОГОВОРОТ ЗА ЈАВНА НАБАВКА</w:t>
      </w:r>
      <w:bookmarkEnd w:id="80"/>
      <w:bookmarkEnd w:id="81"/>
    </w:p>
    <w:p w:rsidR="00F35396" w:rsidRPr="0050229F" w:rsidRDefault="00F35396" w:rsidP="00F35396">
      <w:pPr>
        <w:pStyle w:val="Heading2"/>
        <w:spacing w:before="0" w:after="0"/>
        <w:rPr>
          <w:rFonts w:ascii="Arial" w:hAnsi="Arial" w:cs="Arial"/>
          <w:b w:val="0"/>
          <w:i w:val="0"/>
          <w:sz w:val="20"/>
          <w:szCs w:val="20"/>
        </w:rPr>
      </w:pPr>
      <w:bookmarkStart w:id="82" w:name="_Toc8810797"/>
      <w:bookmarkStart w:id="83" w:name="_Toc8810991"/>
      <w:r w:rsidRPr="0050229F">
        <w:rPr>
          <w:rFonts w:ascii="Arial" w:hAnsi="Arial" w:cs="Arial"/>
          <w:b w:val="0"/>
          <w:i w:val="0"/>
          <w:sz w:val="20"/>
          <w:szCs w:val="20"/>
        </w:rPr>
        <w:t>8.1 Во оваа точка договорниот орган ги наведува задолжителните одредби од договорот како на пример</w:t>
      </w:r>
      <w:r w:rsidRPr="0050229F">
        <w:rPr>
          <w:rFonts w:ascii="Arial" w:hAnsi="Arial" w:cs="Arial"/>
          <w:b w:val="0"/>
          <w:i w:val="0"/>
          <w:sz w:val="20"/>
          <w:szCs w:val="20"/>
          <w:lang w:val="en-US"/>
        </w:rPr>
        <w:t>:</w:t>
      </w:r>
      <w:bookmarkEnd w:id="82"/>
      <w:bookmarkEnd w:id="83"/>
      <w:r w:rsidRPr="0050229F">
        <w:rPr>
          <w:rFonts w:ascii="Arial" w:hAnsi="Arial" w:cs="Arial"/>
          <w:b w:val="0"/>
          <w:i w:val="0"/>
          <w:sz w:val="20"/>
          <w:szCs w:val="20"/>
        </w:rPr>
        <w:t xml:space="preserve"> </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rPr>
      </w:pPr>
      <w:r w:rsidRPr="00AA4766">
        <w:rPr>
          <w:rFonts w:ascii="Arial" w:hAnsi="Arial" w:cs="Arial"/>
          <w:bCs/>
          <w:noProof/>
          <w:sz w:val="20"/>
          <w:szCs w:val="20"/>
          <w:lang w:val="mk-MK"/>
        </w:rPr>
        <w:t>предмет на договорот;</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rPr>
      </w:pPr>
      <w:r w:rsidRPr="00AA4766">
        <w:rPr>
          <w:rFonts w:ascii="Arial" w:hAnsi="Arial" w:cs="Arial"/>
          <w:bCs/>
          <w:noProof/>
          <w:sz w:val="20"/>
          <w:szCs w:val="20"/>
          <w:lang w:val="mk-MK"/>
        </w:rPr>
        <w:t>времетрање на договорот;</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динамика на испорака на стоките, услугите или работите;</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пенали за задоцнување или неисполнување на договорот;</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гаранција за извршување на договорот и услови за наплата;</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начин, услови и рокови на плаќање;</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казнена камата за задоцнето плаќање;</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rPr>
      </w:pPr>
      <w:r w:rsidRPr="00AA4766">
        <w:rPr>
          <w:rFonts w:ascii="Arial" w:hAnsi="Arial" w:cs="Arial"/>
          <w:bCs/>
          <w:noProof/>
          <w:sz w:val="20"/>
          <w:szCs w:val="20"/>
          <w:lang w:val="mk-MK"/>
        </w:rPr>
        <w:t>разлики во цена;</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услови за квантитативна и квалитативна контрола;</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надзор на извршување на работите;</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ru-RU"/>
        </w:rPr>
      </w:pPr>
      <w:r w:rsidRPr="00AA4766">
        <w:rPr>
          <w:rFonts w:ascii="Arial" w:hAnsi="Arial" w:cs="Arial"/>
          <w:bCs/>
          <w:noProof/>
          <w:sz w:val="20"/>
          <w:szCs w:val="20"/>
          <w:lang w:val="mk-MK"/>
        </w:rPr>
        <w:t>начин на примопредавање на стоката, извршување на услугите и на работите;</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rPr>
      </w:pPr>
      <w:r w:rsidRPr="00AA4766">
        <w:rPr>
          <w:rFonts w:ascii="Arial" w:hAnsi="Arial" w:cs="Arial"/>
          <w:bCs/>
          <w:noProof/>
          <w:sz w:val="20"/>
          <w:szCs w:val="20"/>
          <w:lang w:val="mk-MK"/>
        </w:rPr>
        <w:t>подизведување и подизведувачи;</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rPr>
      </w:pPr>
      <w:r w:rsidRPr="00AA4766">
        <w:rPr>
          <w:rFonts w:ascii="Arial" w:hAnsi="Arial" w:cs="Arial"/>
          <w:bCs/>
          <w:noProof/>
          <w:sz w:val="20"/>
          <w:szCs w:val="20"/>
          <w:lang w:val="mk-MK"/>
        </w:rPr>
        <w:t>виша сила;</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rPr>
      </w:pPr>
      <w:r w:rsidRPr="00AA4766">
        <w:rPr>
          <w:rFonts w:ascii="Arial" w:hAnsi="Arial" w:cs="Arial"/>
          <w:bCs/>
          <w:noProof/>
          <w:sz w:val="20"/>
          <w:szCs w:val="20"/>
          <w:lang w:val="mk-MK"/>
        </w:rPr>
        <w:t>гарантен период;</w:t>
      </w:r>
    </w:p>
    <w:p w:rsidR="00F35396" w:rsidRPr="00AA4766" w:rsidRDefault="00F35396" w:rsidP="00F35396">
      <w:pPr>
        <w:pStyle w:val="BodyTextIndent3"/>
        <w:numPr>
          <w:ilvl w:val="0"/>
          <w:numId w:val="42"/>
        </w:numPr>
        <w:tabs>
          <w:tab w:val="clear" w:pos="1440"/>
          <w:tab w:val="num" w:pos="720"/>
          <w:tab w:val="num" w:pos="1080"/>
        </w:tabs>
        <w:spacing w:after="0"/>
        <w:ind w:left="720"/>
        <w:jc w:val="both"/>
        <w:rPr>
          <w:rFonts w:ascii="Arial" w:hAnsi="Arial" w:cs="Arial"/>
          <w:bCs/>
          <w:noProof/>
          <w:sz w:val="20"/>
          <w:szCs w:val="20"/>
          <w:lang w:val="mk-MK"/>
        </w:rPr>
      </w:pPr>
      <w:r w:rsidRPr="00AA4766">
        <w:rPr>
          <w:rFonts w:ascii="Arial" w:hAnsi="Arial" w:cs="Arial"/>
          <w:noProof/>
          <w:sz w:val="20"/>
          <w:szCs w:val="20"/>
          <w:lang w:val="ru-RU"/>
        </w:rPr>
        <w:t>услови за прекинување или раскинување на договорот</w:t>
      </w:r>
      <w:r w:rsidRPr="00AA4766">
        <w:rPr>
          <w:rFonts w:ascii="Arial" w:hAnsi="Arial" w:cs="Arial"/>
          <w:bCs/>
          <w:noProof/>
          <w:sz w:val="20"/>
          <w:szCs w:val="20"/>
          <w:lang w:val="mk-MK"/>
        </w:rPr>
        <w:t>;</w:t>
      </w:r>
    </w:p>
    <w:p w:rsidR="00F35396" w:rsidRPr="00AA4766" w:rsidRDefault="00F35396" w:rsidP="00F35396">
      <w:pPr>
        <w:pStyle w:val="BodyTextIndent3"/>
        <w:numPr>
          <w:ilvl w:val="0"/>
          <w:numId w:val="42"/>
        </w:numPr>
        <w:tabs>
          <w:tab w:val="clear" w:pos="1440"/>
          <w:tab w:val="num" w:pos="720"/>
          <w:tab w:val="num" w:pos="1080"/>
        </w:tabs>
        <w:spacing w:after="0"/>
        <w:ind w:left="720"/>
        <w:rPr>
          <w:rFonts w:ascii="Arial" w:hAnsi="Arial" w:cs="Arial"/>
          <w:bCs/>
          <w:noProof/>
          <w:sz w:val="20"/>
          <w:szCs w:val="20"/>
        </w:rPr>
        <w:sectPr w:rsidR="00F35396" w:rsidRPr="00AA4766" w:rsidSect="002D445D">
          <w:pgSz w:w="11906" w:h="16838"/>
          <w:pgMar w:top="567" w:right="707" w:bottom="360" w:left="993" w:header="1440" w:footer="1440" w:gutter="0"/>
          <w:cols w:space="720"/>
          <w:docGrid w:linePitch="360"/>
        </w:sectPr>
      </w:pPr>
      <w:r w:rsidRPr="00AA4766">
        <w:rPr>
          <w:rFonts w:ascii="Arial" w:hAnsi="Arial" w:cs="Arial"/>
          <w:bCs/>
          <w:noProof/>
          <w:sz w:val="20"/>
          <w:szCs w:val="20"/>
          <w:lang w:val="mk-MK"/>
        </w:rPr>
        <w:t>решавање на спорови</w:t>
      </w:r>
    </w:p>
    <w:p w:rsidR="00F35396" w:rsidRPr="009B5334" w:rsidRDefault="00F35396" w:rsidP="00F35396">
      <w:pPr>
        <w:keepNext/>
        <w:ind w:right="26"/>
        <w:rPr>
          <w:rFonts w:ascii="Arial" w:hAnsi="Arial" w:cs="Arial"/>
          <w:b/>
          <w:i/>
          <w:sz w:val="20"/>
          <w:szCs w:val="20"/>
        </w:rPr>
      </w:pPr>
    </w:p>
    <w:bookmarkEnd w:id="0"/>
    <w:bookmarkEnd w:id="3"/>
    <w:p w:rsidR="00B522E3" w:rsidRPr="009B5334" w:rsidRDefault="00B522E3" w:rsidP="009B5334">
      <w:pPr>
        <w:ind w:firstLine="720"/>
        <w:rPr>
          <w:rFonts w:ascii="Arial" w:hAnsi="Arial" w:cs="Arial"/>
          <w:b/>
          <w:sz w:val="22"/>
          <w:szCs w:val="22"/>
          <w:lang w:val="en-US"/>
        </w:rPr>
      </w:pPr>
      <w:r w:rsidRPr="009B5334">
        <w:rPr>
          <w:rFonts w:ascii="Arial" w:hAnsi="Arial" w:cs="Arial"/>
          <w:b/>
          <w:sz w:val="22"/>
          <w:szCs w:val="22"/>
        </w:rPr>
        <w:t>II. ТЕХНИЧКИ СПЕЦИФИКАЦИИ</w:t>
      </w:r>
      <w:r w:rsidR="00A51B8A">
        <w:rPr>
          <w:rFonts w:ascii="Arial" w:hAnsi="Arial" w:cs="Arial"/>
          <w:b/>
          <w:sz w:val="22"/>
          <w:szCs w:val="22"/>
        </w:rPr>
        <w:t xml:space="preserve"> </w:t>
      </w:r>
    </w:p>
    <w:p w:rsidR="006A08CC" w:rsidRPr="009B5334" w:rsidRDefault="006A08CC" w:rsidP="009B5334">
      <w:pPr>
        <w:rPr>
          <w:rFonts w:ascii="Arial" w:hAnsi="Arial" w:cs="Arial"/>
          <w:sz w:val="22"/>
          <w:szCs w:val="22"/>
          <w:lang w:val="en-US"/>
        </w:rPr>
      </w:pPr>
    </w:p>
    <w:tbl>
      <w:tblPr>
        <w:tblW w:w="9180" w:type="dxa"/>
        <w:jc w:val="center"/>
        <w:tblInd w:w="96" w:type="dxa"/>
        <w:tblLook w:val="04A0"/>
      </w:tblPr>
      <w:tblGrid>
        <w:gridCol w:w="679"/>
        <w:gridCol w:w="6603"/>
        <w:gridCol w:w="877"/>
        <w:gridCol w:w="1021"/>
      </w:tblGrid>
      <w:tr w:rsidR="00963432" w:rsidRPr="00963432" w:rsidTr="002A7D36">
        <w:trPr>
          <w:trHeight w:val="195"/>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432" w:rsidRPr="00963432" w:rsidRDefault="00963432" w:rsidP="00963432">
            <w:pPr>
              <w:suppressAutoHyphens w:val="0"/>
              <w:jc w:val="center"/>
              <w:rPr>
                <w:rFonts w:ascii="Arial" w:hAnsi="Arial" w:cs="Arial"/>
                <w:sz w:val="18"/>
                <w:szCs w:val="18"/>
                <w:lang w:eastAsia="mk-MK"/>
              </w:rPr>
            </w:pPr>
            <w:r w:rsidRPr="00963432">
              <w:rPr>
                <w:rFonts w:ascii="Arial" w:hAnsi="Arial" w:cs="Arial"/>
                <w:sz w:val="18"/>
                <w:szCs w:val="18"/>
                <w:lang w:eastAsia="mk-MK"/>
              </w:rPr>
              <w:t>р.бр.</w:t>
            </w:r>
          </w:p>
        </w:tc>
        <w:tc>
          <w:tcPr>
            <w:tcW w:w="6603" w:type="dxa"/>
            <w:tcBorders>
              <w:top w:val="single" w:sz="4" w:space="0" w:color="auto"/>
              <w:left w:val="nil"/>
              <w:bottom w:val="single" w:sz="4" w:space="0" w:color="auto"/>
              <w:right w:val="single" w:sz="4" w:space="0" w:color="auto"/>
            </w:tcBorders>
            <w:shd w:val="clear" w:color="auto" w:fill="auto"/>
            <w:vAlign w:val="center"/>
            <w:hideMark/>
          </w:tcPr>
          <w:p w:rsidR="00963432" w:rsidRPr="00963432" w:rsidRDefault="00963432" w:rsidP="00963432">
            <w:pPr>
              <w:suppressAutoHyphens w:val="0"/>
              <w:jc w:val="center"/>
              <w:rPr>
                <w:rFonts w:ascii="Arial" w:hAnsi="Arial" w:cs="Arial"/>
                <w:sz w:val="18"/>
                <w:szCs w:val="18"/>
                <w:lang w:eastAsia="mk-MK"/>
              </w:rPr>
            </w:pPr>
            <w:r w:rsidRPr="00963432">
              <w:rPr>
                <w:rFonts w:ascii="Arial" w:hAnsi="Arial" w:cs="Arial"/>
                <w:sz w:val="18"/>
                <w:szCs w:val="18"/>
                <w:lang w:eastAsia="mk-MK"/>
              </w:rPr>
              <w:t>Предмет на договорот за јавна набавка</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963432" w:rsidRPr="00963432" w:rsidRDefault="00963432" w:rsidP="00963432">
            <w:pPr>
              <w:suppressAutoHyphens w:val="0"/>
              <w:jc w:val="center"/>
              <w:rPr>
                <w:rFonts w:ascii="Arial" w:hAnsi="Arial" w:cs="Arial"/>
                <w:sz w:val="18"/>
                <w:szCs w:val="18"/>
                <w:lang w:eastAsia="mk-MK"/>
              </w:rPr>
            </w:pPr>
            <w:r w:rsidRPr="00963432">
              <w:rPr>
                <w:rFonts w:ascii="Arial" w:hAnsi="Arial" w:cs="Arial"/>
                <w:sz w:val="18"/>
                <w:szCs w:val="18"/>
                <w:lang w:eastAsia="mk-MK"/>
              </w:rPr>
              <w:t>ЕМ</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963432" w:rsidRPr="00963432" w:rsidRDefault="00963432" w:rsidP="00963432">
            <w:pPr>
              <w:suppressAutoHyphens w:val="0"/>
              <w:jc w:val="center"/>
              <w:rPr>
                <w:rFonts w:ascii="Arial" w:hAnsi="Arial" w:cs="Arial"/>
                <w:sz w:val="18"/>
                <w:szCs w:val="18"/>
                <w:lang w:eastAsia="mk-MK"/>
              </w:rPr>
            </w:pPr>
            <w:r w:rsidRPr="00963432">
              <w:rPr>
                <w:rFonts w:ascii="Arial" w:hAnsi="Arial" w:cs="Arial"/>
                <w:sz w:val="18"/>
                <w:szCs w:val="18"/>
                <w:lang w:eastAsia="mk-MK"/>
              </w:rPr>
              <w:t>Количина</w:t>
            </w:r>
          </w:p>
        </w:tc>
      </w:tr>
      <w:tr w:rsidR="002A7D36" w:rsidRPr="00963432" w:rsidTr="002A7D36">
        <w:trPr>
          <w:trHeight w:val="195"/>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D36" w:rsidRPr="00963432" w:rsidRDefault="002A7D36" w:rsidP="00963432">
            <w:pPr>
              <w:suppressAutoHyphens w:val="0"/>
              <w:jc w:val="center"/>
              <w:rPr>
                <w:rFonts w:ascii="Arial" w:hAnsi="Arial" w:cs="Arial"/>
                <w:sz w:val="18"/>
                <w:szCs w:val="18"/>
                <w:lang w:eastAsia="mk-MK"/>
              </w:rPr>
            </w:pPr>
            <w:r>
              <w:rPr>
                <w:rFonts w:ascii="Arial" w:hAnsi="Arial" w:cs="Arial"/>
                <w:sz w:val="18"/>
                <w:szCs w:val="18"/>
                <w:lang w:eastAsia="mk-MK"/>
              </w:rPr>
              <w:t>1</w:t>
            </w:r>
          </w:p>
        </w:tc>
        <w:tc>
          <w:tcPr>
            <w:tcW w:w="6603" w:type="dxa"/>
            <w:tcBorders>
              <w:top w:val="single" w:sz="4" w:space="0" w:color="auto"/>
              <w:left w:val="nil"/>
              <w:bottom w:val="single" w:sz="4" w:space="0" w:color="auto"/>
              <w:right w:val="single" w:sz="4" w:space="0" w:color="auto"/>
            </w:tcBorders>
            <w:shd w:val="clear" w:color="auto" w:fill="auto"/>
            <w:vAlign w:val="center"/>
            <w:hideMark/>
          </w:tcPr>
          <w:p w:rsidR="002A7D36" w:rsidRPr="004A2C1F" w:rsidRDefault="002A7D36" w:rsidP="004A2C1F">
            <w:pPr>
              <w:suppressAutoHyphens w:val="0"/>
              <w:jc w:val="left"/>
              <w:rPr>
                <w:rFonts w:ascii="Arial" w:hAnsi="Arial" w:cs="Arial"/>
                <w:lang w:eastAsia="mk-MK"/>
              </w:rPr>
            </w:pPr>
            <w:r w:rsidRPr="004A2C1F">
              <w:rPr>
                <w:rFonts w:cs="Arial"/>
                <w:color w:val="262626"/>
              </w:rPr>
              <w:t xml:space="preserve">Набавка на професионална тракторска косилка </w:t>
            </w:r>
            <w:r w:rsidR="00432D63" w:rsidRPr="004A2C1F">
              <w:rPr>
                <w:rFonts w:cs="Arial"/>
                <w:color w:val="262626"/>
              </w:rPr>
              <w:t>наменета за косење на површини над 5.000</w:t>
            </w:r>
            <w:r w:rsidR="00432D63" w:rsidRPr="004A2C1F">
              <w:rPr>
                <w:rFonts w:cs="Arial"/>
                <w:color w:val="262626"/>
                <w:lang w:val="en-US"/>
              </w:rPr>
              <w:t>m</w:t>
            </w:r>
            <w:r w:rsidR="00432D63" w:rsidRPr="004A2C1F">
              <w:rPr>
                <w:rFonts w:ascii="Arial" w:hAnsi="Arial" w:cs="Arial"/>
                <w:color w:val="262626"/>
                <w:lang w:val="en-US"/>
              </w:rPr>
              <w:t>²</w:t>
            </w:r>
            <w:r w:rsidR="00432D63" w:rsidRPr="004A2C1F">
              <w:rPr>
                <w:rFonts w:cs="Arial"/>
                <w:color w:val="262626"/>
                <w:lang w:val="en-US"/>
              </w:rPr>
              <w:t xml:space="preserve">, </w:t>
            </w:r>
            <w:r w:rsidRPr="004A2C1F">
              <w:rPr>
                <w:rFonts w:cs="Arial"/>
                <w:color w:val="262626"/>
              </w:rPr>
              <w:t xml:space="preserve">со седиште и задно исфрлање на </w:t>
            </w:r>
            <w:r w:rsidR="00432D63" w:rsidRPr="004A2C1F">
              <w:rPr>
                <w:rFonts w:cs="Arial"/>
                <w:color w:val="262626"/>
              </w:rPr>
              <w:t xml:space="preserve">искосената </w:t>
            </w:r>
            <w:r w:rsidRPr="004A2C1F">
              <w:rPr>
                <w:rFonts w:cs="Arial"/>
                <w:color w:val="262626"/>
              </w:rPr>
              <w:t>трева, со голема корпа за собирање на искосената трева</w:t>
            </w:r>
            <w:r w:rsidR="00432D63" w:rsidRPr="004A2C1F">
              <w:rPr>
                <w:rFonts w:cs="Arial"/>
                <w:color w:val="262626"/>
              </w:rPr>
              <w:t xml:space="preserve"> со капацитет на корпа минимум 200</w:t>
            </w:r>
            <w:r w:rsidR="00432D63" w:rsidRPr="004A2C1F">
              <w:rPr>
                <w:rFonts w:cs="Arial"/>
                <w:color w:val="262626"/>
                <w:lang w:val="en-US"/>
              </w:rPr>
              <w:t xml:space="preserve"> </w:t>
            </w:r>
            <w:r w:rsidR="00432D63" w:rsidRPr="004A2C1F">
              <w:rPr>
                <w:rFonts w:cs="Arial"/>
                <w:color w:val="262626"/>
              </w:rPr>
              <w:t xml:space="preserve">литри, </w:t>
            </w:r>
            <w:r w:rsidR="00B4772C" w:rsidRPr="004A2C1F">
              <w:rPr>
                <w:rFonts w:cs="Arial"/>
                <w:color w:val="262626"/>
              </w:rPr>
              <w:t>моќност на мотор</w:t>
            </w:r>
            <w:r w:rsidR="004A2C1F" w:rsidRPr="004A2C1F">
              <w:rPr>
                <w:rFonts w:cs="Arial"/>
                <w:color w:val="262626"/>
              </w:rPr>
              <w:t xml:space="preserve"> минимум 3100 вртежи во минута,</w:t>
            </w:r>
            <w:r w:rsidR="004A2C1F" w:rsidRPr="004A2C1F">
              <w:rPr>
                <w:rFonts w:cs="Arial"/>
                <w:color w:val="262626"/>
                <w:lang w:val="en-US"/>
              </w:rPr>
              <w:t xml:space="preserve"> </w:t>
            </w:r>
            <w:r w:rsidR="00432D63" w:rsidRPr="004A2C1F">
              <w:rPr>
                <w:rFonts w:cs="Arial"/>
                <w:color w:val="262626"/>
              </w:rPr>
              <w:t>ширина на косење миним</w:t>
            </w:r>
            <w:r w:rsidR="004A2C1F" w:rsidRPr="004A2C1F">
              <w:rPr>
                <w:rFonts w:cs="Arial"/>
                <w:color w:val="262626"/>
              </w:rPr>
              <w:t xml:space="preserve">ум </w:t>
            </w:r>
            <w:r w:rsidR="004A2C1F" w:rsidRPr="004A2C1F">
              <w:rPr>
                <w:rFonts w:cs="Arial"/>
                <w:color w:val="262626"/>
                <w:lang w:val="en-US"/>
              </w:rPr>
              <w:t>8</w:t>
            </w:r>
            <w:r w:rsidR="00432D63" w:rsidRPr="004A2C1F">
              <w:rPr>
                <w:rFonts w:cs="Arial"/>
                <w:color w:val="262626"/>
              </w:rPr>
              <w:t>5</w:t>
            </w:r>
            <w:r w:rsidR="00432D63" w:rsidRPr="004A2C1F">
              <w:rPr>
                <w:rFonts w:cs="Arial"/>
                <w:color w:val="262626"/>
                <w:lang w:val="en-US"/>
              </w:rPr>
              <w:t>cm</w:t>
            </w:r>
            <w:r w:rsidR="00B4772C" w:rsidRPr="004A2C1F">
              <w:rPr>
                <w:rFonts w:cs="Arial"/>
                <w:color w:val="262626"/>
              </w:rPr>
              <w:t>, висина на косење 30 – 80</w:t>
            </w:r>
            <w:r w:rsidR="00B4772C" w:rsidRPr="004A2C1F">
              <w:rPr>
                <w:rFonts w:cs="Arial"/>
                <w:color w:val="262626"/>
                <w:lang w:val="en-US"/>
              </w:rPr>
              <w:t>mm</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2A7D36" w:rsidRPr="00963432" w:rsidRDefault="002A7D36" w:rsidP="00963432">
            <w:pPr>
              <w:suppressAutoHyphens w:val="0"/>
              <w:jc w:val="center"/>
              <w:rPr>
                <w:rFonts w:ascii="Arial" w:hAnsi="Arial" w:cs="Arial"/>
                <w:sz w:val="18"/>
                <w:szCs w:val="18"/>
                <w:lang w:eastAsia="mk-MK"/>
              </w:rPr>
            </w:pPr>
            <w:r>
              <w:rPr>
                <w:rFonts w:ascii="Arial" w:hAnsi="Arial" w:cs="Arial"/>
                <w:sz w:val="18"/>
                <w:szCs w:val="18"/>
                <w:lang w:eastAsia="mk-MK"/>
              </w:rPr>
              <w:t>парче</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2A7D36" w:rsidRPr="00963432" w:rsidRDefault="002A7D36" w:rsidP="00963432">
            <w:pPr>
              <w:suppressAutoHyphens w:val="0"/>
              <w:jc w:val="center"/>
              <w:rPr>
                <w:rFonts w:ascii="Arial" w:hAnsi="Arial" w:cs="Arial"/>
                <w:sz w:val="18"/>
                <w:szCs w:val="18"/>
                <w:lang w:eastAsia="mk-MK"/>
              </w:rPr>
            </w:pPr>
            <w:r>
              <w:rPr>
                <w:rFonts w:ascii="Arial" w:hAnsi="Arial" w:cs="Arial"/>
                <w:sz w:val="18"/>
                <w:szCs w:val="18"/>
                <w:lang w:eastAsia="mk-MK"/>
              </w:rPr>
              <w:t>1</w:t>
            </w:r>
          </w:p>
        </w:tc>
      </w:tr>
    </w:tbl>
    <w:p w:rsidR="00A51B8A" w:rsidRDefault="00A51B8A" w:rsidP="00B522E3">
      <w:pPr>
        <w:tabs>
          <w:tab w:val="left" w:pos="1760"/>
        </w:tabs>
        <w:rPr>
          <w:rFonts w:ascii="Arial" w:hAnsi="Arial" w:cs="Arial"/>
        </w:rPr>
      </w:pPr>
    </w:p>
    <w:p w:rsidR="00201B09" w:rsidRPr="004A2C1F" w:rsidRDefault="005072A6" w:rsidP="00B522E3">
      <w:pPr>
        <w:tabs>
          <w:tab w:val="left" w:pos="1760"/>
        </w:tabs>
        <w:rPr>
          <w:rFonts w:ascii="Arial" w:hAnsi="Arial" w:cs="Arial"/>
          <w:u w:val="single"/>
        </w:rPr>
      </w:pPr>
      <w:r w:rsidRPr="004A2C1F">
        <w:rPr>
          <w:rFonts w:ascii="Arial" w:hAnsi="Arial" w:cs="Arial"/>
          <w:u w:val="single"/>
        </w:rPr>
        <w:br w:type="textWrapping" w:clear="all"/>
      </w:r>
      <w:r w:rsidR="004A2C1F" w:rsidRPr="004A2C1F">
        <w:rPr>
          <w:rFonts w:ascii="Arial" w:hAnsi="Arial" w:cs="Arial"/>
          <w:highlight w:val="yellow"/>
          <w:u w:val="single"/>
        </w:rPr>
        <w:t>* Заедно со понудата понудувачот доставува каталог со кои докажува дека ги исполнува бараните технички карактеристики.</w:t>
      </w:r>
    </w:p>
    <w:p w:rsidR="005072A6" w:rsidRDefault="005072A6" w:rsidP="00B522E3">
      <w:pPr>
        <w:tabs>
          <w:tab w:val="left" w:pos="1760"/>
        </w:tabs>
        <w:rPr>
          <w:rFonts w:ascii="Arial" w:hAnsi="Arial" w:cs="Arial"/>
        </w:rPr>
      </w:pPr>
    </w:p>
    <w:p w:rsidR="005072A6" w:rsidRDefault="005072A6" w:rsidP="00B522E3">
      <w:pPr>
        <w:tabs>
          <w:tab w:val="left" w:pos="1760"/>
        </w:tabs>
        <w:rPr>
          <w:rFonts w:ascii="Arial" w:hAnsi="Arial" w:cs="Arial"/>
        </w:rPr>
      </w:pPr>
    </w:p>
    <w:p w:rsidR="005072A6" w:rsidRDefault="005072A6" w:rsidP="00B522E3">
      <w:pPr>
        <w:tabs>
          <w:tab w:val="left" w:pos="1760"/>
        </w:tabs>
        <w:rPr>
          <w:rFonts w:ascii="Arial" w:hAnsi="Arial" w:cs="Arial"/>
        </w:rPr>
      </w:pPr>
    </w:p>
    <w:p w:rsidR="003D5237" w:rsidRPr="00C545B1" w:rsidRDefault="00B522E3" w:rsidP="00C545B1">
      <w:pPr>
        <w:pStyle w:val="ListParagraph"/>
        <w:numPr>
          <w:ilvl w:val="0"/>
          <w:numId w:val="9"/>
        </w:numPr>
        <w:rPr>
          <w:b/>
          <w:sz w:val="20"/>
          <w:szCs w:val="20"/>
        </w:rPr>
      </w:pPr>
      <w:r w:rsidRPr="00055F65">
        <w:rPr>
          <w:b/>
        </w:rPr>
        <w:t>III. МОДЕЛ НА ДОГОВОР</w:t>
      </w:r>
      <w:r w:rsidRPr="00055F65">
        <w:rPr>
          <w:b/>
          <w:sz w:val="20"/>
          <w:szCs w:val="20"/>
        </w:rPr>
        <w:t xml:space="preserve">  </w:t>
      </w:r>
    </w:p>
    <w:p w:rsidR="003D5237" w:rsidRPr="00D6471B" w:rsidRDefault="003D5237" w:rsidP="004A2C1F">
      <w:pPr>
        <w:pStyle w:val="Heading1"/>
        <w:rPr>
          <w:rFonts w:ascii="Times New Roman" w:hAnsi="Times New Roman"/>
          <w:bCs/>
        </w:rPr>
      </w:pPr>
      <w:r w:rsidRPr="00D6471B">
        <w:t xml:space="preserve">за набавка на </w:t>
      </w:r>
      <w:r w:rsidR="004A2C1F">
        <w:t>професионална тракторска косилка</w:t>
      </w:r>
      <w:r w:rsidRPr="00D6471B">
        <w:t xml:space="preserve"> с</w:t>
      </w:r>
      <w:r w:rsidR="004A2C1F">
        <w:t>поред</w:t>
      </w:r>
      <w:r w:rsidRPr="00D6471B">
        <w:t xml:space="preserve"> </w:t>
      </w:r>
      <w:r w:rsidR="00D6471B" w:rsidRPr="00D6471B">
        <w:t>НМВ бр.</w:t>
      </w:r>
      <w:r w:rsidRPr="00D6471B">
        <w:t xml:space="preserve"> _/2022</w:t>
      </w:r>
    </w:p>
    <w:p w:rsidR="003D5237" w:rsidRPr="003D5237" w:rsidRDefault="003D5237" w:rsidP="003D5237">
      <w:pPr>
        <w:pStyle w:val="ListParagraph"/>
        <w:numPr>
          <w:ilvl w:val="0"/>
          <w:numId w:val="9"/>
        </w:numPr>
        <w:tabs>
          <w:tab w:val="left" w:pos="4923"/>
        </w:tabs>
        <w:rPr>
          <w:rFonts w:ascii="Arial" w:hAnsi="Arial" w:cs="Arial"/>
          <w:b/>
          <w:sz w:val="20"/>
          <w:szCs w:val="20"/>
        </w:rPr>
      </w:pPr>
      <w:r w:rsidRPr="003D5237">
        <w:rPr>
          <w:rFonts w:ascii="Arial" w:hAnsi="Arial" w:cs="Arial"/>
          <w:b/>
          <w:sz w:val="20"/>
          <w:szCs w:val="20"/>
        </w:rPr>
        <w:tab/>
      </w: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СКЛУЧЕН</w:t>
      </w:r>
      <w:r w:rsidRPr="003D5237">
        <w:rPr>
          <w:rFonts w:ascii="Arial" w:hAnsi="Arial" w:cs="Arial"/>
          <w:sz w:val="20"/>
          <w:szCs w:val="20"/>
          <w:lang w:val="it-IT"/>
        </w:rPr>
        <w:t xml:space="preserve"> </w:t>
      </w:r>
      <w:r w:rsidRPr="003D5237">
        <w:rPr>
          <w:rFonts w:ascii="Arial" w:hAnsi="Arial" w:cs="Arial"/>
          <w:sz w:val="20"/>
          <w:szCs w:val="20"/>
        </w:rPr>
        <w:t>во</w:t>
      </w:r>
      <w:r w:rsidRPr="003D5237">
        <w:rPr>
          <w:rFonts w:ascii="Arial" w:hAnsi="Arial" w:cs="Arial"/>
          <w:sz w:val="20"/>
          <w:szCs w:val="20"/>
          <w:lang w:val="it-IT"/>
        </w:rPr>
        <w:t xml:space="preserve"> O</w:t>
      </w:r>
      <w:r w:rsidRPr="003D5237">
        <w:rPr>
          <w:rFonts w:ascii="Arial" w:hAnsi="Arial" w:cs="Arial"/>
          <w:sz w:val="20"/>
          <w:szCs w:val="20"/>
        </w:rPr>
        <w:t>хрид</w:t>
      </w:r>
      <w:r w:rsidRPr="003D5237">
        <w:rPr>
          <w:rFonts w:ascii="Arial" w:hAnsi="Arial" w:cs="Arial"/>
          <w:sz w:val="20"/>
          <w:szCs w:val="20"/>
          <w:lang w:val="it-IT"/>
        </w:rPr>
        <w:t xml:space="preserve"> </w:t>
      </w:r>
      <w:r w:rsidRPr="003D5237">
        <w:rPr>
          <w:rFonts w:ascii="Arial" w:hAnsi="Arial" w:cs="Arial"/>
          <w:sz w:val="20"/>
          <w:szCs w:val="20"/>
        </w:rPr>
        <w:t>на</w:t>
      </w:r>
      <w:r w:rsidRPr="003D5237">
        <w:rPr>
          <w:rFonts w:ascii="Arial" w:hAnsi="Arial" w:cs="Arial"/>
          <w:sz w:val="20"/>
          <w:szCs w:val="20"/>
          <w:lang w:val="it-IT"/>
        </w:rPr>
        <w:t xml:space="preserve"> ___________</w:t>
      </w:r>
      <w:r w:rsidRPr="003D5237">
        <w:rPr>
          <w:rFonts w:ascii="Arial" w:hAnsi="Arial" w:cs="Arial"/>
          <w:sz w:val="20"/>
          <w:szCs w:val="20"/>
        </w:rPr>
        <w:t xml:space="preserve"> 202</w:t>
      </w:r>
      <w:r w:rsidR="00C545B1">
        <w:rPr>
          <w:rFonts w:ascii="Arial" w:hAnsi="Arial" w:cs="Arial"/>
          <w:sz w:val="20"/>
          <w:szCs w:val="20"/>
        </w:rPr>
        <w:t>2</w:t>
      </w:r>
      <w:r w:rsidRPr="003D5237">
        <w:rPr>
          <w:rFonts w:ascii="Arial" w:hAnsi="Arial" w:cs="Arial"/>
          <w:sz w:val="20"/>
          <w:szCs w:val="20"/>
        </w:rPr>
        <w:t xml:space="preserve"> година помеѓу:</w:t>
      </w:r>
    </w:p>
    <w:p w:rsidR="003D5237" w:rsidRPr="003D5237" w:rsidRDefault="003D5237" w:rsidP="003D5237">
      <w:pPr>
        <w:pStyle w:val="ListParagraph"/>
        <w:numPr>
          <w:ilvl w:val="0"/>
          <w:numId w:val="9"/>
        </w:numPr>
        <w:rPr>
          <w:rFonts w:ascii="Arial" w:hAnsi="Arial" w:cs="Arial"/>
          <w:sz w:val="20"/>
          <w:szCs w:val="20"/>
          <w:lang w:val="it-IT"/>
        </w:rPr>
      </w:pPr>
      <w:r w:rsidRPr="003D5237">
        <w:rPr>
          <w:rFonts w:ascii="Arial" w:hAnsi="Arial" w:cs="Arial"/>
          <w:sz w:val="20"/>
          <w:szCs w:val="20"/>
          <w:lang w:val="it-IT"/>
        </w:rPr>
        <w:tab/>
      </w:r>
      <w:r w:rsidRPr="003D5237">
        <w:rPr>
          <w:rFonts w:ascii="Arial" w:hAnsi="Arial" w:cs="Arial"/>
          <w:sz w:val="20"/>
          <w:szCs w:val="20"/>
        </w:rPr>
        <w:t>1. JЗУ Специјализирана болница за ортоп</w:t>
      </w:r>
      <w:r w:rsidRPr="003D5237">
        <w:rPr>
          <w:rFonts w:ascii="Arial" w:hAnsi="Arial" w:cs="Arial"/>
          <w:sz w:val="20"/>
          <w:szCs w:val="20"/>
          <w:lang w:val="en-US"/>
        </w:rPr>
        <w:t>e</w:t>
      </w:r>
      <w:r w:rsidRPr="003D5237">
        <w:rPr>
          <w:rFonts w:ascii="Arial" w:hAnsi="Arial" w:cs="Arial"/>
          <w:sz w:val="20"/>
          <w:szCs w:val="20"/>
        </w:rPr>
        <w:t xml:space="preserve">дија и трауматологија „Св.Еразмо“ – Охрид, ул. „Гоце Делчев“, 6000 Охрид, со Трезорска сметка ФЗО РМ 1000000000660 05 сопствена сметка 6601900050 531 38 во натамошен текст (набавувач) претставувам од </w:t>
      </w:r>
      <w:r w:rsidRPr="003D5237">
        <w:rPr>
          <w:rFonts w:ascii="Arial" w:hAnsi="Arial" w:cs="Arial"/>
          <w:sz w:val="20"/>
          <w:szCs w:val="20"/>
          <w:lang w:val="en-US"/>
        </w:rPr>
        <w:t xml:space="preserve"> </w:t>
      </w:r>
      <w:r w:rsidRPr="003D5237">
        <w:rPr>
          <w:rFonts w:ascii="Arial" w:hAnsi="Arial" w:cs="Arial"/>
          <w:sz w:val="20"/>
          <w:szCs w:val="20"/>
        </w:rPr>
        <w:t>директор  Прим.д-р Ацо Велески</w:t>
      </w:r>
    </w:p>
    <w:p w:rsidR="003D5237" w:rsidRPr="003D5237" w:rsidRDefault="003D5237" w:rsidP="003D5237">
      <w:pPr>
        <w:pStyle w:val="ListParagraph"/>
        <w:numPr>
          <w:ilvl w:val="0"/>
          <w:numId w:val="9"/>
        </w:numPr>
        <w:tabs>
          <w:tab w:val="left" w:pos="2937"/>
        </w:tabs>
        <w:rPr>
          <w:rFonts w:ascii="Arial" w:hAnsi="Arial" w:cs="Arial"/>
          <w:sz w:val="20"/>
          <w:szCs w:val="20"/>
          <w:lang w:val="it-IT"/>
        </w:rPr>
      </w:pPr>
      <w:r w:rsidRPr="003D5237">
        <w:rPr>
          <w:rFonts w:ascii="Arial" w:hAnsi="Arial" w:cs="Arial"/>
          <w:sz w:val="20"/>
          <w:szCs w:val="20"/>
        </w:rPr>
        <w:t>и</w:t>
      </w:r>
      <w:r w:rsidRPr="003D5237">
        <w:rPr>
          <w:rFonts w:ascii="Arial" w:hAnsi="Arial" w:cs="Arial"/>
          <w:sz w:val="20"/>
          <w:szCs w:val="20"/>
        </w:rPr>
        <w:tab/>
      </w:r>
    </w:p>
    <w:p w:rsidR="003D5237" w:rsidRPr="003D5237" w:rsidRDefault="003D5237" w:rsidP="003D5237">
      <w:pPr>
        <w:pStyle w:val="ListParagraph"/>
        <w:numPr>
          <w:ilvl w:val="0"/>
          <w:numId w:val="9"/>
        </w:numPr>
        <w:rPr>
          <w:rFonts w:ascii="Arial" w:hAnsi="Arial" w:cs="Arial"/>
          <w:sz w:val="20"/>
          <w:szCs w:val="20"/>
          <w:lang w:val="it-IT"/>
        </w:rPr>
      </w:pPr>
      <w:r w:rsidRPr="003D5237">
        <w:rPr>
          <w:rFonts w:ascii="Arial" w:hAnsi="Arial" w:cs="Arial"/>
          <w:sz w:val="20"/>
          <w:szCs w:val="20"/>
          <w:lang w:val="it-IT"/>
        </w:rPr>
        <w:tab/>
        <w:t xml:space="preserve">2. </w:t>
      </w:r>
      <w:r w:rsidRPr="003D5237">
        <w:rPr>
          <w:rFonts w:ascii="Arial" w:hAnsi="Arial" w:cs="Arial"/>
          <w:b/>
          <w:sz w:val="20"/>
          <w:szCs w:val="20"/>
        </w:rPr>
        <w:t>„</w:t>
      </w:r>
      <w:r w:rsidRPr="003D5237">
        <w:rPr>
          <w:rFonts w:ascii="Arial" w:hAnsi="Arial" w:cs="Arial"/>
          <w:b/>
          <w:sz w:val="20"/>
          <w:szCs w:val="20"/>
          <w:lang w:val="en-US"/>
        </w:rPr>
        <w:t>______</w:t>
      </w:r>
      <w:r w:rsidRPr="003D5237">
        <w:rPr>
          <w:rFonts w:ascii="Arial" w:hAnsi="Arial" w:cs="Arial"/>
          <w:b/>
          <w:sz w:val="20"/>
          <w:szCs w:val="20"/>
        </w:rPr>
        <w:t>_________</w:t>
      </w:r>
      <w:r w:rsidRPr="003D5237">
        <w:rPr>
          <w:rFonts w:ascii="Arial" w:hAnsi="Arial" w:cs="Arial"/>
          <w:b/>
          <w:sz w:val="20"/>
          <w:szCs w:val="20"/>
          <w:lang w:val="en-US"/>
        </w:rPr>
        <w:t>___</w:t>
      </w:r>
      <w:r w:rsidRPr="003D5237">
        <w:rPr>
          <w:rFonts w:ascii="Arial" w:hAnsi="Arial" w:cs="Arial"/>
          <w:b/>
          <w:sz w:val="20"/>
          <w:szCs w:val="20"/>
        </w:rPr>
        <w:t xml:space="preserve">„ </w:t>
      </w:r>
      <w:r w:rsidRPr="003D5237">
        <w:rPr>
          <w:rFonts w:ascii="Arial" w:hAnsi="Arial" w:cs="Arial"/>
          <w:sz w:val="20"/>
          <w:szCs w:val="20"/>
        </w:rPr>
        <w:t xml:space="preserve">со адреса на </w:t>
      </w:r>
      <w:r w:rsidRPr="003D5237">
        <w:rPr>
          <w:rFonts w:ascii="Arial" w:hAnsi="Arial" w:cs="Arial"/>
          <w:sz w:val="20"/>
          <w:szCs w:val="20"/>
          <w:lang w:val="en-US"/>
        </w:rPr>
        <w:t>_______________</w:t>
      </w:r>
      <w:r w:rsidRPr="003D5237">
        <w:rPr>
          <w:rFonts w:ascii="Arial" w:hAnsi="Arial" w:cs="Arial"/>
          <w:b/>
          <w:sz w:val="20"/>
          <w:szCs w:val="20"/>
        </w:rPr>
        <w:t xml:space="preserve"> </w:t>
      </w:r>
      <w:r w:rsidRPr="003D5237">
        <w:rPr>
          <w:rFonts w:ascii="Arial" w:hAnsi="Arial" w:cs="Arial"/>
          <w:sz w:val="20"/>
          <w:szCs w:val="20"/>
        </w:rPr>
        <w:t>со жиро сметка</w:t>
      </w:r>
      <w:r w:rsidRPr="003D5237">
        <w:rPr>
          <w:rFonts w:ascii="Arial" w:hAnsi="Arial" w:cs="Arial"/>
          <w:sz w:val="20"/>
          <w:szCs w:val="20"/>
          <w:lang w:val="en-US"/>
        </w:rPr>
        <w:t xml:space="preserve"> ______________</w:t>
      </w:r>
      <w:r w:rsidRPr="003D5237">
        <w:rPr>
          <w:rFonts w:ascii="Arial" w:hAnsi="Arial" w:cs="Arial"/>
          <w:sz w:val="20"/>
          <w:szCs w:val="20"/>
        </w:rPr>
        <w:t xml:space="preserve"> депонент на </w:t>
      </w:r>
      <w:r w:rsidRPr="003D5237">
        <w:rPr>
          <w:rFonts w:ascii="Arial" w:hAnsi="Arial" w:cs="Arial"/>
          <w:sz w:val="20"/>
          <w:szCs w:val="20"/>
          <w:lang w:val="en-US"/>
        </w:rPr>
        <w:t>_________</w:t>
      </w:r>
      <w:r w:rsidRPr="003D5237">
        <w:rPr>
          <w:rFonts w:ascii="Arial" w:hAnsi="Arial" w:cs="Arial"/>
          <w:sz w:val="20"/>
          <w:szCs w:val="20"/>
        </w:rPr>
        <w:t xml:space="preserve">  банка, даночен број </w:t>
      </w:r>
      <w:r w:rsidRPr="003D5237">
        <w:rPr>
          <w:rFonts w:ascii="Arial" w:hAnsi="Arial" w:cs="Arial"/>
          <w:sz w:val="20"/>
          <w:szCs w:val="20"/>
          <w:lang w:val="en-US"/>
        </w:rPr>
        <w:t xml:space="preserve">_______________ </w:t>
      </w:r>
      <w:r w:rsidRPr="003D5237">
        <w:rPr>
          <w:rFonts w:ascii="Arial" w:hAnsi="Arial" w:cs="Arial"/>
          <w:sz w:val="20"/>
          <w:szCs w:val="20"/>
        </w:rPr>
        <w:t xml:space="preserve">и матичен број </w:t>
      </w:r>
      <w:r w:rsidRPr="003D5237">
        <w:rPr>
          <w:rFonts w:ascii="Arial" w:hAnsi="Arial" w:cs="Arial"/>
          <w:sz w:val="20"/>
          <w:szCs w:val="20"/>
          <w:lang w:val="en-US"/>
        </w:rPr>
        <w:t>_______</w:t>
      </w:r>
      <w:r w:rsidRPr="003D5237">
        <w:rPr>
          <w:rFonts w:ascii="Arial" w:hAnsi="Arial" w:cs="Arial"/>
          <w:sz w:val="20"/>
          <w:szCs w:val="20"/>
        </w:rPr>
        <w:t xml:space="preserve"> во натамошниот текст (носител на набавката) претставувано од одговорното лице </w:t>
      </w:r>
      <w:r w:rsidRPr="003D5237">
        <w:rPr>
          <w:rFonts w:ascii="Arial" w:hAnsi="Arial" w:cs="Arial"/>
          <w:sz w:val="20"/>
          <w:szCs w:val="20"/>
          <w:lang w:val="en-US"/>
        </w:rPr>
        <w:t>______________</w:t>
      </w:r>
      <w:r w:rsidRPr="003D5237">
        <w:rPr>
          <w:rFonts w:ascii="Arial" w:hAnsi="Arial" w:cs="Arial"/>
          <w:sz w:val="20"/>
          <w:szCs w:val="20"/>
        </w:rPr>
        <w:t xml:space="preserve">. </w:t>
      </w:r>
    </w:p>
    <w:p w:rsidR="003D5237" w:rsidRPr="003D5237" w:rsidRDefault="003D5237" w:rsidP="003D5237">
      <w:pPr>
        <w:pStyle w:val="ListParagraph"/>
        <w:numPr>
          <w:ilvl w:val="0"/>
          <w:numId w:val="9"/>
        </w:numPr>
        <w:rPr>
          <w:rFonts w:ascii="Arial" w:hAnsi="Arial" w:cs="Arial"/>
          <w:b/>
          <w:sz w:val="20"/>
          <w:szCs w:val="20"/>
        </w:rPr>
      </w:pP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 xml:space="preserve">ПРЕДМЕТ НА ДОГОВОРОТ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Член 1</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Предмет на овој договор е набавка на </w:t>
      </w:r>
      <w:r w:rsidR="004A2C1F">
        <w:t>професионална тракторска косилка</w:t>
      </w:r>
      <w:r w:rsidR="004A2C1F" w:rsidRPr="00D6471B">
        <w:t xml:space="preserve"> </w:t>
      </w:r>
      <w:r w:rsidR="004A2C1F">
        <w:t xml:space="preserve">според </w:t>
      </w:r>
      <w:r w:rsidRPr="003D5237">
        <w:rPr>
          <w:rFonts w:ascii="Arial" w:hAnsi="Arial" w:cs="Arial"/>
          <w:sz w:val="20"/>
          <w:szCs w:val="20"/>
        </w:rPr>
        <w:t xml:space="preserve">техничката спецификација које е составен дел од тендерската документација и понудата од понудувачот </w:t>
      </w:r>
      <w:r w:rsidRPr="003D5237">
        <w:rPr>
          <w:rFonts w:ascii="Arial" w:hAnsi="Arial" w:cs="Arial"/>
          <w:sz w:val="20"/>
          <w:szCs w:val="20"/>
          <w:lang w:val="en-US"/>
        </w:rPr>
        <w:t xml:space="preserve">___________________ </w:t>
      </w:r>
      <w:r w:rsidRPr="003D5237">
        <w:rPr>
          <w:rFonts w:ascii="Arial" w:hAnsi="Arial" w:cs="Arial"/>
          <w:sz w:val="20"/>
          <w:szCs w:val="20"/>
        </w:rPr>
        <w:t>година.</w:t>
      </w:r>
    </w:p>
    <w:p w:rsidR="003D5237" w:rsidRPr="003D5237" w:rsidRDefault="003D5237" w:rsidP="003D5237">
      <w:pPr>
        <w:pStyle w:val="ListParagraph"/>
        <w:numPr>
          <w:ilvl w:val="0"/>
          <w:numId w:val="9"/>
        </w:numPr>
        <w:rPr>
          <w:rFonts w:ascii="Arial" w:hAnsi="Arial" w:cs="Arial"/>
          <w:sz w:val="20"/>
          <w:szCs w:val="20"/>
        </w:rPr>
      </w:pP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 xml:space="preserve">ВРЕДНОСТ НА ДОГОВОРОТ </w:t>
      </w:r>
    </w:p>
    <w:p w:rsidR="003D5237" w:rsidRPr="003D5237" w:rsidRDefault="003D5237" w:rsidP="003D5237">
      <w:pPr>
        <w:pStyle w:val="ListParagraph"/>
        <w:numPr>
          <w:ilvl w:val="6"/>
          <w:numId w:val="9"/>
        </w:numPr>
        <w:jc w:val="center"/>
        <w:rPr>
          <w:rFonts w:ascii="Arial" w:hAnsi="Arial" w:cs="Arial"/>
          <w:sz w:val="20"/>
          <w:szCs w:val="20"/>
        </w:rPr>
      </w:pPr>
      <w:r w:rsidRPr="003D5237">
        <w:rPr>
          <w:rFonts w:ascii="Arial" w:hAnsi="Arial" w:cs="Arial"/>
          <w:sz w:val="20"/>
          <w:szCs w:val="20"/>
        </w:rPr>
        <w:t>Член 2</w:t>
      </w:r>
    </w:p>
    <w:p w:rsidR="003D5237" w:rsidRPr="003D5237" w:rsidRDefault="003D5237" w:rsidP="003D5237">
      <w:pPr>
        <w:pStyle w:val="ListParagraph"/>
        <w:numPr>
          <w:ilvl w:val="0"/>
          <w:numId w:val="9"/>
        </w:numPr>
        <w:rPr>
          <w:rFonts w:ascii="Arial" w:hAnsi="Arial" w:cs="Arial"/>
          <w:b/>
          <w:sz w:val="20"/>
          <w:szCs w:val="20"/>
          <w:lang w:val="en-US"/>
        </w:rPr>
      </w:pPr>
      <w:r w:rsidRPr="003D5237">
        <w:rPr>
          <w:rFonts w:ascii="Arial" w:hAnsi="Arial" w:cs="Arial"/>
          <w:sz w:val="20"/>
          <w:szCs w:val="20"/>
        </w:rPr>
        <w:tab/>
        <w:t xml:space="preserve">Вкупната вредност  на </w:t>
      </w:r>
      <w:r w:rsidR="00D6471B">
        <w:rPr>
          <w:rFonts w:ascii="Arial" w:hAnsi="Arial" w:cs="Arial"/>
          <w:sz w:val="20"/>
          <w:szCs w:val="20"/>
        </w:rPr>
        <w:t>стоката</w:t>
      </w:r>
      <w:r w:rsidRPr="003D5237">
        <w:rPr>
          <w:rFonts w:ascii="Arial" w:hAnsi="Arial" w:cs="Arial"/>
          <w:sz w:val="20"/>
          <w:szCs w:val="20"/>
        </w:rPr>
        <w:t xml:space="preserve"> што е предмет на овој договор изнесува </w:t>
      </w:r>
      <w:r w:rsidRPr="003D5237">
        <w:rPr>
          <w:rFonts w:ascii="Arial" w:hAnsi="Arial" w:cs="Arial"/>
          <w:b/>
          <w:sz w:val="20"/>
          <w:szCs w:val="20"/>
          <w:lang w:val="en-US"/>
        </w:rPr>
        <w:t>________________</w:t>
      </w:r>
      <w:r w:rsidRPr="003D5237">
        <w:rPr>
          <w:rFonts w:ascii="Arial" w:hAnsi="Arial" w:cs="Arial"/>
          <w:b/>
          <w:sz w:val="20"/>
          <w:szCs w:val="20"/>
        </w:rPr>
        <w:t xml:space="preserve"> денари без ДДВ.</w:t>
      </w: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lang w:val="en-US"/>
        </w:rPr>
        <w:tab/>
      </w:r>
      <w:r w:rsidRPr="003D5237">
        <w:rPr>
          <w:rFonts w:ascii="Arial" w:hAnsi="Arial" w:cs="Arial"/>
          <w:b/>
          <w:sz w:val="20"/>
          <w:szCs w:val="20"/>
        </w:rPr>
        <w:t>Вкупно пресметаниот ДДВ изнесува</w:t>
      </w:r>
      <w:r w:rsidRPr="003D5237">
        <w:rPr>
          <w:rFonts w:ascii="Arial" w:hAnsi="Arial" w:cs="Arial"/>
          <w:b/>
          <w:sz w:val="20"/>
          <w:szCs w:val="20"/>
          <w:lang w:val="en-US"/>
        </w:rPr>
        <w:t xml:space="preserve"> __________</w:t>
      </w:r>
      <w:r w:rsidRPr="003D5237">
        <w:rPr>
          <w:rFonts w:ascii="Arial" w:hAnsi="Arial" w:cs="Arial"/>
          <w:b/>
          <w:sz w:val="20"/>
          <w:szCs w:val="20"/>
        </w:rPr>
        <w:t xml:space="preserve"> денари.</w:t>
      </w: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ab/>
        <w:t xml:space="preserve">Вкупната вредност </w:t>
      </w:r>
      <w:r w:rsidR="004A2C1F">
        <w:rPr>
          <w:rFonts w:ascii="Arial" w:hAnsi="Arial" w:cs="Arial"/>
          <w:b/>
          <w:sz w:val="20"/>
          <w:szCs w:val="20"/>
        </w:rPr>
        <w:t xml:space="preserve">изнесува </w:t>
      </w:r>
      <w:r w:rsidR="004A2C1F">
        <w:rPr>
          <w:rFonts w:ascii="Arial" w:hAnsi="Arial" w:cs="Arial"/>
          <w:b/>
          <w:sz w:val="20"/>
          <w:szCs w:val="20"/>
          <w:lang w:val="en-US"/>
        </w:rPr>
        <w:t>____________</w:t>
      </w:r>
      <w:r w:rsidR="004A2C1F">
        <w:rPr>
          <w:rFonts w:ascii="Arial" w:hAnsi="Arial" w:cs="Arial"/>
          <w:b/>
          <w:sz w:val="20"/>
          <w:szCs w:val="20"/>
        </w:rPr>
        <w:t xml:space="preserve"> денари со вклучен ДДВ.</w:t>
      </w:r>
      <w:r w:rsidRPr="003D5237">
        <w:rPr>
          <w:rFonts w:ascii="Arial" w:hAnsi="Arial" w:cs="Arial"/>
          <w:b/>
          <w:sz w:val="20"/>
          <w:szCs w:val="20"/>
          <w:lang w:val="en-US"/>
        </w:rPr>
        <w:t xml:space="preserve"> </w:t>
      </w:r>
    </w:p>
    <w:p w:rsidR="003D5237" w:rsidRPr="003D5237" w:rsidRDefault="003D5237" w:rsidP="003D5237">
      <w:pPr>
        <w:pStyle w:val="ListParagraph"/>
        <w:numPr>
          <w:ilvl w:val="0"/>
          <w:numId w:val="9"/>
        </w:numPr>
        <w:rPr>
          <w:rFonts w:ascii="Arial" w:hAnsi="Arial" w:cs="Arial"/>
          <w:b/>
          <w:sz w:val="20"/>
          <w:szCs w:val="20"/>
          <w:lang w:val="en-US"/>
        </w:rPr>
      </w:pP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 xml:space="preserve">ДИНАМИКА И НАЧИН НА ИСПОРАКА НА СТОКАТА      </w:t>
      </w:r>
      <w:r w:rsidRPr="003D5237">
        <w:rPr>
          <w:rFonts w:ascii="Arial" w:hAnsi="Arial" w:cs="Arial"/>
          <w:sz w:val="20"/>
          <w:szCs w:val="20"/>
        </w:rPr>
        <w:tab/>
      </w:r>
      <w:r w:rsidRPr="003D5237">
        <w:rPr>
          <w:rFonts w:ascii="Arial" w:hAnsi="Arial" w:cs="Arial"/>
          <w:sz w:val="20"/>
          <w:szCs w:val="20"/>
        </w:rPr>
        <w:tab/>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00D6471B">
        <w:rPr>
          <w:rFonts w:ascii="Arial" w:hAnsi="Arial" w:cs="Arial"/>
          <w:sz w:val="20"/>
          <w:szCs w:val="20"/>
        </w:rPr>
        <w:tab/>
      </w:r>
      <w:r w:rsidR="00D6471B">
        <w:rPr>
          <w:rFonts w:ascii="Arial" w:hAnsi="Arial" w:cs="Arial"/>
          <w:sz w:val="20"/>
          <w:szCs w:val="20"/>
        </w:rPr>
        <w:tab/>
      </w:r>
      <w:r w:rsidR="00D6471B">
        <w:rPr>
          <w:rFonts w:ascii="Arial" w:hAnsi="Arial" w:cs="Arial"/>
          <w:sz w:val="20"/>
          <w:szCs w:val="20"/>
        </w:rPr>
        <w:tab/>
      </w:r>
      <w:r w:rsidR="00D6471B">
        <w:rPr>
          <w:rFonts w:ascii="Arial" w:hAnsi="Arial" w:cs="Arial"/>
          <w:sz w:val="20"/>
          <w:szCs w:val="20"/>
        </w:rPr>
        <w:tab/>
      </w:r>
      <w:r w:rsidR="00D6471B">
        <w:rPr>
          <w:rFonts w:ascii="Arial" w:hAnsi="Arial" w:cs="Arial"/>
          <w:sz w:val="20"/>
          <w:szCs w:val="20"/>
        </w:rPr>
        <w:tab/>
      </w:r>
      <w:r w:rsidRPr="003D5237">
        <w:rPr>
          <w:rFonts w:ascii="Arial" w:hAnsi="Arial" w:cs="Arial"/>
          <w:sz w:val="20"/>
          <w:szCs w:val="20"/>
        </w:rPr>
        <w:t>Член 3</w:t>
      </w:r>
    </w:p>
    <w:p w:rsidR="003D5237" w:rsidRPr="003D5237" w:rsidRDefault="00D6471B" w:rsidP="00D6471B">
      <w:pPr>
        <w:pStyle w:val="ListParagraph"/>
        <w:numPr>
          <w:ilvl w:val="1"/>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Носителот на набавката е должен испораката на стоката да ја изврши во рок од </w:t>
      </w:r>
      <w:r w:rsidR="004A2C1F">
        <w:rPr>
          <w:rFonts w:ascii="Arial" w:hAnsi="Arial" w:cs="Arial"/>
          <w:b/>
          <w:sz w:val="20"/>
          <w:szCs w:val="20"/>
        </w:rPr>
        <w:t>5</w:t>
      </w:r>
      <w:r w:rsidR="003D5237" w:rsidRPr="003D5237">
        <w:rPr>
          <w:rFonts w:ascii="Arial" w:hAnsi="Arial" w:cs="Arial"/>
          <w:b/>
          <w:sz w:val="20"/>
          <w:szCs w:val="20"/>
        </w:rPr>
        <w:t xml:space="preserve"> дена</w:t>
      </w:r>
      <w:r w:rsidR="003D5237" w:rsidRPr="003D5237">
        <w:rPr>
          <w:rFonts w:ascii="Arial" w:hAnsi="Arial" w:cs="Arial"/>
          <w:sz w:val="20"/>
          <w:szCs w:val="20"/>
        </w:rPr>
        <w:t xml:space="preserve"> oд денот на примената нарачка.</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Испораката на стоката се смета за извршена со потпишувањето на испратница од oвластеното лице на набавувачот и овластеното лице на носителот на набавката, или со издавање на потврда за прием на стоката на добавувачот.  </w:t>
      </w:r>
    </w:p>
    <w:p w:rsid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Набавувачот има право на рекламација на стока која не ги задоволува барањата.</w:t>
      </w:r>
    </w:p>
    <w:p w:rsidR="004A2C1F" w:rsidRPr="003D5237" w:rsidRDefault="004A2C1F" w:rsidP="004A2C1F">
      <w:pPr>
        <w:pStyle w:val="ListParagraph"/>
        <w:numPr>
          <w:ilvl w:val="1"/>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Стоката има гаранциски период од </w:t>
      </w:r>
      <w:r w:rsidRPr="004A2C1F">
        <w:rPr>
          <w:rFonts w:ascii="Arial" w:hAnsi="Arial" w:cs="Arial"/>
          <w:b/>
          <w:sz w:val="20"/>
          <w:szCs w:val="20"/>
          <w:lang w:val="en-US"/>
        </w:rPr>
        <w:t>____</w:t>
      </w:r>
      <w:r w:rsidRPr="004A2C1F">
        <w:rPr>
          <w:rFonts w:ascii="Arial" w:hAnsi="Arial" w:cs="Arial"/>
          <w:b/>
          <w:sz w:val="20"/>
          <w:szCs w:val="20"/>
        </w:rPr>
        <w:t xml:space="preserve"> месеци</w:t>
      </w:r>
      <w:r>
        <w:rPr>
          <w:rFonts w:ascii="Arial" w:hAnsi="Arial" w:cs="Arial"/>
          <w:sz w:val="20"/>
          <w:szCs w:val="20"/>
        </w:rPr>
        <w:t xml:space="preserve"> од денот на испораката.</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Носителот на набавката е должен во рок од </w:t>
      </w:r>
      <w:r w:rsidRPr="003D5237">
        <w:rPr>
          <w:rFonts w:ascii="Arial" w:hAnsi="Arial" w:cs="Arial"/>
          <w:b/>
          <w:sz w:val="20"/>
          <w:szCs w:val="20"/>
        </w:rPr>
        <w:t>2 дена</w:t>
      </w:r>
      <w:r w:rsidRPr="003D5237">
        <w:rPr>
          <w:rFonts w:ascii="Arial" w:hAnsi="Arial" w:cs="Arial"/>
          <w:sz w:val="20"/>
          <w:szCs w:val="20"/>
        </w:rPr>
        <w:t xml:space="preserve"> од пријавувањето на недостаток да ја рекламира стоката и да донесе нова пратка со која ќе ја замени. </w:t>
      </w:r>
      <w:r w:rsidRPr="003D5237">
        <w:rPr>
          <w:rFonts w:ascii="Arial" w:hAnsi="Arial" w:cs="Arial"/>
          <w:sz w:val="20"/>
          <w:szCs w:val="20"/>
        </w:rPr>
        <w:tab/>
      </w:r>
    </w:p>
    <w:p w:rsidR="003D5237" w:rsidRPr="003D5237" w:rsidRDefault="003D5237" w:rsidP="003D5237">
      <w:pPr>
        <w:pStyle w:val="ListParagraph"/>
        <w:numPr>
          <w:ilvl w:val="0"/>
          <w:numId w:val="9"/>
        </w:numPr>
        <w:rPr>
          <w:rFonts w:ascii="Arial" w:hAnsi="Arial" w:cs="Arial"/>
          <w:sz w:val="20"/>
          <w:szCs w:val="20"/>
        </w:rPr>
      </w:pP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 xml:space="preserve">ДОГОВОРНА КАЗНА ЗА ЗАДОЦНУВАЊЕ ИЛИ НЕИСПОЛНУВАЊЕ НА ДОГОВОРОТ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Член 4</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Во случај на доцнење на испораката на стоката што е предмет на купопродажба на овој договор, набавувавчот има право на надомест на штета и договорна казна – пенали.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lastRenderedPageBreak/>
        <w:tab/>
        <w:t xml:space="preserve">Договорната казна се определува во висина од 0,1% oд вредноста на неиспорачаната стока за секоја започната недела за првите две недели, односно 0,5% за секоја следна недела задоцнување но не повеќе од 5% од вредноста на неиспорачаната стока.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Во случај на неиспорака набавувачот има право да го раскине договорот со проста изјава и да склучи договор за испорака на стоката со второрангираниот понудувач.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Во случај од ставот 3 од овој член носителот на набавката е должен да му ја надомести штетата на набавувачот.  </w:t>
      </w:r>
    </w:p>
    <w:p w:rsidR="003D5237" w:rsidRPr="003D5237" w:rsidRDefault="003D5237" w:rsidP="003D5237">
      <w:pPr>
        <w:pStyle w:val="ListParagraph"/>
        <w:numPr>
          <w:ilvl w:val="0"/>
          <w:numId w:val="9"/>
        </w:numPr>
        <w:rPr>
          <w:rFonts w:ascii="Arial" w:hAnsi="Arial" w:cs="Arial"/>
          <w:sz w:val="20"/>
          <w:szCs w:val="20"/>
        </w:rPr>
      </w:pP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ИЗГОТВУВАЊЕ И ДОСТАВУВАЊЕ НА ФАКТУРА</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Член 5</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При изготвувањето на фактурата, носителот на набавката е должен да ги наведе следните елементи: назив на набавувачот, место, седиште, даночен број, број и датум на договорот, количина со опис на стоката, вкупна цена на фактурата пресметка за ДДВ, валута на плаќање.    </w:t>
      </w:r>
      <w:r w:rsidRPr="003D5237">
        <w:rPr>
          <w:rFonts w:ascii="Arial" w:hAnsi="Arial" w:cs="Arial"/>
          <w:sz w:val="20"/>
          <w:szCs w:val="20"/>
        </w:rPr>
        <w:tab/>
      </w:r>
    </w:p>
    <w:p w:rsidR="003D5237" w:rsidRPr="003D5237" w:rsidRDefault="003D5237" w:rsidP="003D5237">
      <w:pPr>
        <w:pStyle w:val="ListParagraph"/>
        <w:numPr>
          <w:ilvl w:val="0"/>
          <w:numId w:val="9"/>
        </w:numPr>
        <w:rPr>
          <w:rFonts w:ascii="Arial" w:hAnsi="Arial" w:cs="Arial"/>
          <w:sz w:val="20"/>
          <w:szCs w:val="20"/>
        </w:rPr>
      </w:pP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 xml:space="preserve">НАЧИН, УСЛОВИ И РОКОВИ НА ПЛАЌАЊЕ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Член 6</w:t>
      </w:r>
    </w:p>
    <w:p w:rsidR="003D5237" w:rsidRPr="003D5237" w:rsidRDefault="004A2C1F" w:rsidP="003D5237">
      <w:pPr>
        <w:pStyle w:val="ListParagraph"/>
        <w:numPr>
          <w:ilvl w:val="0"/>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Набавувачот се обврзува плаќањето на носителот на набавката да го изврши </w:t>
      </w:r>
      <w:r>
        <w:rPr>
          <w:rFonts w:ascii="Arial" w:hAnsi="Arial" w:cs="Arial"/>
          <w:sz w:val="20"/>
          <w:szCs w:val="20"/>
        </w:rPr>
        <w:t xml:space="preserve">вирмански </w:t>
      </w:r>
      <w:r w:rsidR="003D5237" w:rsidRPr="003D5237">
        <w:rPr>
          <w:rFonts w:ascii="Arial" w:hAnsi="Arial" w:cs="Arial"/>
          <w:sz w:val="20"/>
          <w:szCs w:val="20"/>
        </w:rPr>
        <w:t xml:space="preserve">во рок од </w:t>
      </w:r>
      <w:r w:rsidR="003D5237" w:rsidRPr="003D5237">
        <w:rPr>
          <w:rFonts w:ascii="Arial" w:hAnsi="Arial" w:cs="Arial"/>
          <w:b/>
          <w:sz w:val="20"/>
          <w:szCs w:val="20"/>
        </w:rPr>
        <w:t>90 дена</w:t>
      </w:r>
      <w:r w:rsidR="003D5237" w:rsidRPr="003D5237">
        <w:rPr>
          <w:rFonts w:ascii="Arial" w:hAnsi="Arial" w:cs="Arial"/>
          <w:sz w:val="20"/>
          <w:szCs w:val="20"/>
        </w:rPr>
        <w:t xml:space="preserve"> oд денот на приемот на фактурата во архивата на набавувачот на сметката и банка за која писмено ќе го извести носителот на набавката</w:t>
      </w:r>
      <w:r>
        <w:rPr>
          <w:rFonts w:ascii="Arial" w:hAnsi="Arial" w:cs="Arial"/>
          <w:sz w:val="20"/>
          <w:szCs w:val="20"/>
        </w:rPr>
        <w:t xml:space="preserve"> </w:t>
      </w:r>
      <w:r w:rsidRPr="004A2C1F">
        <w:rPr>
          <w:rFonts w:ascii="Arial" w:hAnsi="Arial" w:cs="Arial"/>
          <w:b/>
          <w:sz w:val="20"/>
          <w:szCs w:val="20"/>
        </w:rPr>
        <w:t>на 3 еднакви рати</w:t>
      </w:r>
      <w:r w:rsidR="003D5237" w:rsidRPr="003D5237">
        <w:rPr>
          <w:rFonts w:ascii="Arial" w:hAnsi="Arial" w:cs="Arial"/>
          <w:sz w:val="20"/>
          <w:szCs w:val="20"/>
        </w:rPr>
        <w:t xml:space="preserve">.  </w:t>
      </w:r>
    </w:p>
    <w:p w:rsidR="003D5237" w:rsidRPr="003D5237" w:rsidRDefault="003D5237" w:rsidP="003D5237">
      <w:pPr>
        <w:pStyle w:val="ListParagraph"/>
        <w:numPr>
          <w:ilvl w:val="0"/>
          <w:numId w:val="9"/>
        </w:numPr>
        <w:rPr>
          <w:rFonts w:ascii="Arial" w:hAnsi="Arial" w:cs="Arial"/>
          <w:sz w:val="20"/>
          <w:szCs w:val="20"/>
          <w:lang w:val="ru-RU"/>
        </w:rPr>
      </w:pPr>
      <w:r w:rsidRPr="003D5237">
        <w:rPr>
          <w:rFonts w:ascii="Arial" w:hAnsi="Arial" w:cs="Arial"/>
          <w:sz w:val="20"/>
          <w:szCs w:val="20"/>
        </w:rPr>
        <w:tab/>
        <w:t xml:space="preserve">Прилог на фактурата е уредно заверена испратница.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Член 7</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Плаќањето ќе се врши вирмански на жиро сметката на носителот на набавката и тоа на жиро сметка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lang w:val="en-US"/>
        </w:rPr>
        <w:t xml:space="preserve">____________________ </w:t>
      </w:r>
      <w:r w:rsidRPr="003D5237">
        <w:rPr>
          <w:rFonts w:ascii="Arial" w:hAnsi="Arial" w:cs="Arial"/>
          <w:sz w:val="20"/>
          <w:szCs w:val="20"/>
        </w:rPr>
        <w:t xml:space="preserve">депонент </w:t>
      </w:r>
      <w:r w:rsidRPr="003D5237">
        <w:rPr>
          <w:rFonts w:ascii="Arial" w:hAnsi="Arial" w:cs="Arial"/>
          <w:sz w:val="20"/>
          <w:szCs w:val="20"/>
          <w:lang w:val="en-US"/>
        </w:rPr>
        <w:t>__________</w:t>
      </w:r>
      <w:r w:rsidRPr="003D5237">
        <w:rPr>
          <w:rFonts w:ascii="Arial" w:hAnsi="Arial" w:cs="Arial"/>
          <w:sz w:val="20"/>
          <w:szCs w:val="20"/>
        </w:rPr>
        <w:t xml:space="preserve"> банка.</w:t>
      </w:r>
    </w:p>
    <w:p w:rsidR="003D5237" w:rsidRPr="003D5237" w:rsidRDefault="003D5237" w:rsidP="003D5237">
      <w:pPr>
        <w:pStyle w:val="ListParagraph"/>
        <w:numPr>
          <w:ilvl w:val="0"/>
          <w:numId w:val="9"/>
        </w:numPr>
        <w:rPr>
          <w:rFonts w:ascii="Arial" w:hAnsi="Arial" w:cs="Arial"/>
          <w:b/>
          <w:sz w:val="20"/>
          <w:szCs w:val="20"/>
        </w:rPr>
      </w:pP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КОРЕКЦИЈА НА ЦЕНИ</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ab/>
      </w:r>
      <w:r w:rsidRPr="003D5237">
        <w:rPr>
          <w:rFonts w:ascii="Arial" w:hAnsi="Arial" w:cs="Arial"/>
          <w:b/>
          <w:sz w:val="20"/>
          <w:szCs w:val="20"/>
        </w:rPr>
        <w:tab/>
      </w:r>
      <w:r w:rsidRPr="003D5237">
        <w:rPr>
          <w:rFonts w:ascii="Arial" w:hAnsi="Arial" w:cs="Arial"/>
          <w:b/>
          <w:sz w:val="20"/>
          <w:szCs w:val="20"/>
        </w:rPr>
        <w:tab/>
      </w:r>
      <w:r w:rsidRPr="003D5237">
        <w:rPr>
          <w:rFonts w:ascii="Arial" w:hAnsi="Arial" w:cs="Arial"/>
          <w:b/>
          <w:sz w:val="20"/>
          <w:szCs w:val="20"/>
        </w:rPr>
        <w:tab/>
      </w:r>
      <w:r w:rsidRPr="003D5237">
        <w:rPr>
          <w:rFonts w:ascii="Arial" w:hAnsi="Arial" w:cs="Arial"/>
          <w:b/>
          <w:sz w:val="20"/>
          <w:szCs w:val="20"/>
        </w:rPr>
        <w:tab/>
      </w:r>
      <w:r w:rsidRPr="003D5237">
        <w:rPr>
          <w:rFonts w:ascii="Arial" w:hAnsi="Arial" w:cs="Arial"/>
          <w:b/>
          <w:sz w:val="20"/>
          <w:szCs w:val="20"/>
        </w:rPr>
        <w:tab/>
      </w:r>
      <w:r w:rsidRPr="003D5237">
        <w:rPr>
          <w:rFonts w:ascii="Arial" w:hAnsi="Arial" w:cs="Arial"/>
          <w:sz w:val="20"/>
          <w:szCs w:val="20"/>
        </w:rPr>
        <w:t>Член 8</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Не се предвидени корекции на цените, односно цените искажани во понудата на овој понудувач ќе бидат фиксни за целото времетраење на договорот за јавна набавка.    </w:t>
      </w:r>
    </w:p>
    <w:p w:rsidR="003D5237" w:rsidRPr="003D5237" w:rsidRDefault="003D5237" w:rsidP="003D5237">
      <w:pPr>
        <w:pStyle w:val="ListParagraph"/>
        <w:numPr>
          <w:ilvl w:val="0"/>
          <w:numId w:val="9"/>
        </w:numPr>
        <w:rPr>
          <w:rFonts w:ascii="Arial" w:hAnsi="Arial" w:cs="Arial"/>
          <w:sz w:val="20"/>
          <w:szCs w:val="20"/>
        </w:rPr>
      </w:pP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 xml:space="preserve">КВАЛИТАТИВНА И КВАНТИТАТИВНА КОНТРОЛА </w:t>
      </w:r>
    </w:p>
    <w:p w:rsidR="003D5237" w:rsidRPr="003D5237" w:rsidRDefault="003D5237" w:rsidP="003D5237">
      <w:pPr>
        <w:pStyle w:val="ListParagraph"/>
        <w:numPr>
          <w:ilvl w:val="0"/>
          <w:numId w:val="9"/>
        </w:numPr>
        <w:rPr>
          <w:rFonts w:ascii="Arial" w:hAnsi="Arial" w:cs="Arial"/>
          <w:sz w:val="20"/>
          <w:szCs w:val="20"/>
          <w:lang w:val="ru-RU"/>
        </w:rPr>
      </w:pP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rPr>
        <w:t xml:space="preserve">Член </w:t>
      </w:r>
      <w:r w:rsidRPr="003D5237">
        <w:rPr>
          <w:rFonts w:ascii="Arial" w:hAnsi="Arial" w:cs="Arial"/>
          <w:sz w:val="20"/>
          <w:szCs w:val="20"/>
          <w:lang w:val="ru-RU"/>
        </w:rPr>
        <w:t>9</w:t>
      </w:r>
    </w:p>
    <w:p w:rsidR="003D5237" w:rsidRPr="003D5237" w:rsidRDefault="004A2C1F" w:rsidP="003D5237">
      <w:pPr>
        <w:pStyle w:val="ListParagraph"/>
        <w:numPr>
          <w:ilvl w:val="0"/>
          <w:numId w:val="9"/>
        </w:numPr>
        <w:rPr>
          <w:rFonts w:ascii="Arial" w:hAnsi="Arial" w:cs="Arial"/>
          <w:sz w:val="20"/>
          <w:szCs w:val="20"/>
          <w:lang w:val="ru-RU"/>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Квалитативен и квантитативен прием на стоката од чл. 1 на овој договор се врши кај набавувачот, со испратница потпишана од двете договорни страни.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lang w:val="ru-RU"/>
        </w:rPr>
        <w:tab/>
        <w:t xml:space="preserve">Во текот на приемот – предавањето се утврдува квалитетот и квантитетот на испорачаната стока.  </w:t>
      </w:r>
    </w:p>
    <w:p w:rsidR="003D5237" w:rsidRPr="003D5237" w:rsidRDefault="003D5237" w:rsidP="003D5237">
      <w:pPr>
        <w:pStyle w:val="ListParagraph"/>
        <w:numPr>
          <w:ilvl w:val="0"/>
          <w:numId w:val="9"/>
        </w:numPr>
        <w:rPr>
          <w:rFonts w:ascii="Arial" w:hAnsi="Arial" w:cs="Arial"/>
          <w:sz w:val="20"/>
          <w:szCs w:val="20"/>
          <w:lang w:val="ru-RU"/>
        </w:rPr>
      </w:pP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t>Член 10</w:t>
      </w:r>
    </w:p>
    <w:p w:rsidR="003D5237" w:rsidRDefault="003D5237" w:rsidP="00C545B1">
      <w:pPr>
        <w:pStyle w:val="ListParagraph"/>
        <w:numPr>
          <w:ilvl w:val="0"/>
          <w:numId w:val="9"/>
        </w:numPr>
        <w:rPr>
          <w:rFonts w:ascii="Arial" w:hAnsi="Arial" w:cs="Arial"/>
          <w:sz w:val="20"/>
          <w:szCs w:val="20"/>
        </w:rPr>
      </w:pPr>
      <w:r w:rsidRPr="003D5237">
        <w:rPr>
          <w:rFonts w:ascii="Arial" w:hAnsi="Arial" w:cs="Arial"/>
          <w:sz w:val="20"/>
          <w:szCs w:val="20"/>
          <w:lang w:val="ru-RU"/>
        </w:rPr>
        <w:tab/>
      </w:r>
      <w:r w:rsidRPr="003D5237">
        <w:rPr>
          <w:rFonts w:ascii="Arial" w:hAnsi="Arial" w:cs="Arial"/>
          <w:sz w:val="20"/>
          <w:szCs w:val="20"/>
        </w:rPr>
        <w:t xml:space="preserve">Набавувачот може да изврши дополнителна контрола и гаранција на квалитетот со спроведување на дополнителни независни испитувања и контроли за квалитет кај овластена институција.  </w:t>
      </w:r>
    </w:p>
    <w:p w:rsidR="00D6471B" w:rsidRPr="00C545B1" w:rsidRDefault="00D6471B" w:rsidP="00C545B1">
      <w:pPr>
        <w:pStyle w:val="ListParagraph"/>
        <w:numPr>
          <w:ilvl w:val="0"/>
          <w:numId w:val="9"/>
        </w:numPr>
        <w:rPr>
          <w:rFonts w:ascii="Arial" w:hAnsi="Arial" w:cs="Arial"/>
          <w:sz w:val="20"/>
          <w:szCs w:val="20"/>
        </w:rPr>
      </w:pP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 xml:space="preserve">ОДГОВОРНОСТ ЗА МАТЕРИЈАЛНИ НЕДОСТАТОЦИ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Член 11</w:t>
      </w:r>
    </w:p>
    <w:p w:rsidR="003D5237" w:rsidRPr="00C545B1" w:rsidRDefault="00D6471B" w:rsidP="00C545B1">
      <w:pPr>
        <w:pStyle w:val="ListParagraph"/>
        <w:numPr>
          <w:ilvl w:val="0"/>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Материјален недостаток постои ако испорачаните стоки ги немаат потребните својства за нивна употреба, ако стоката ги нема потребните својства за особената употреба за која ја набавува набавувачот, а која му била позната на носителот на набавката и морала да биде позната кога носителот на набавката предал стока која не е соодветна на техничките спецификации прифатени од негова страна, ако стоката ги нема својствата и одликите што се изрично договорени односно пропишани.  </w:t>
      </w:r>
    </w:p>
    <w:p w:rsidR="003D5237" w:rsidRPr="003D5237" w:rsidRDefault="003D5237" w:rsidP="00D6471B">
      <w:pPr>
        <w:pStyle w:val="ListParagraph"/>
        <w:ind w:left="3600" w:firstLine="720"/>
        <w:rPr>
          <w:rFonts w:ascii="Arial" w:hAnsi="Arial" w:cs="Arial"/>
          <w:sz w:val="20"/>
          <w:szCs w:val="20"/>
        </w:rPr>
      </w:pPr>
      <w:r w:rsidRPr="003D5237">
        <w:rPr>
          <w:rFonts w:ascii="Arial" w:hAnsi="Arial" w:cs="Arial"/>
          <w:sz w:val="20"/>
          <w:szCs w:val="20"/>
        </w:rPr>
        <w:t>Член 12</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Набавувачот е должен примената стока на вообичаен начин да ја прегледа или да ја даден на преглед штом тоа според редовниот тек на работите е можно и за видливите недостатоци да го извести носителот на набавката во рок од 8 дена.</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Кога прегледот е извршен во присуство на обете договорни страни набавувачот е должен своите забелешки поради видливите недостатоци веднаш да му ги соопшти на носителот на набавката инаку го губи правото што му припаѓа врз таа основа.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Член 13</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Кога по приемот на стоката од страна на набавувачот ќе се покаже дека кај овие стоки постои скриен недостаток, набавувачот е должен за тоа да го извести носителот на набавката во рок од 8 дена сметано од денот на откривањето на скриениот недостаток.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Член 14</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Кога поради некој недостаток дошло до испорака на друга стока, замена на делови и слично, роковите од претходните два члена почнуваат да течат од предавањето на другата стока, извршената замена и слично. </w:t>
      </w:r>
    </w:p>
    <w:p w:rsidR="003D5237" w:rsidRPr="003D5237" w:rsidRDefault="00D6471B" w:rsidP="003D5237">
      <w:pPr>
        <w:pStyle w:val="ListParagraph"/>
        <w:numPr>
          <w:ilvl w:val="0"/>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D5237" w:rsidRPr="003D5237">
        <w:rPr>
          <w:rFonts w:ascii="Arial" w:hAnsi="Arial" w:cs="Arial"/>
          <w:sz w:val="20"/>
          <w:szCs w:val="20"/>
        </w:rPr>
        <w:t>Член 15</w:t>
      </w:r>
    </w:p>
    <w:p w:rsidR="003D5237" w:rsidRPr="003D5237" w:rsidRDefault="00D6471B" w:rsidP="003D5237">
      <w:pPr>
        <w:pStyle w:val="ListParagraph"/>
        <w:numPr>
          <w:ilvl w:val="0"/>
          <w:numId w:val="9"/>
        </w:numPr>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r>
      <w:r w:rsidR="003D5237" w:rsidRPr="003D5237">
        <w:rPr>
          <w:rFonts w:ascii="Arial" w:hAnsi="Arial" w:cs="Arial"/>
          <w:sz w:val="20"/>
          <w:szCs w:val="20"/>
        </w:rPr>
        <w:t xml:space="preserve">Во известувањето за недостатокот на стоката набавувачот е должен пооблиску да го опише недостатокот и да го повика носителот на набавката да ја прегледа стоката.  </w:t>
      </w:r>
    </w:p>
    <w:p w:rsidR="003D5237" w:rsidRPr="003D5237" w:rsidRDefault="00D6471B" w:rsidP="003D5237">
      <w:pPr>
        <w:pStyle w:val="ListParagraph"/>
        <w:numPr>
          <w:ilvl w:val="0"/>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Ако известувањето за недостаток кое набавувачот навремено го испратил до носителот на набавката со препорачано писмо, телеграма или на некој друг сигурен начин, задоцни или воопшто не стигне до носителот на набавката се смета дека набавувачот ја извршил својата обврска да го извести понудувачот.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00D6471B">
        <w:rPr>
          <w:rFonts w:ascii="Arial" w:hAnsi="Arial" w:cs="Arial"/>
          <w:sz w:val="20"/>
          <w:szCs w:val="20"/>
        </w:rPr>
        <w:tab/>
      </w:r>
      <w:r w:rsidRPr="003D5237">
        <w:rPr>
          <w:rFonts w:ascii="Arial" w:hAnsi="Arial" w:cs="Arial"/>
          <w:sz w:val="20"/>
          <w:szCs w:val="20"/>
        </w:rPr>
        <w:tab/>
        <w:t>Член 16</w:t>
      </w:r>
    </w:p>
    <w:p w:rsidR="003D5237" w:rsidRDefault="00D6471B" w:rsidP="00C545B1">
      <w:pPr>
        <w:pStyle w:val="ListParagraph"/>
        <w:numPr>
          <w:ilvl w:val="0"/>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Набавувачот не го губи правото да се повика на некој недостаток и кога не ја извршил својата обврска стоката да ја прегледа без одлагање, или обврската во определениот рок да го извести понудувачот за постоењето на недостатокот, како и кога недостатокот се покажал дури по истекот на 6 месеци од предавањето на стоката, ако тој недостаток му бил познат на носителот на набавката или не можел да му остане непознат. </w:t>
      </w:r>
    </w:p>
    <w:p w:rsidR="00D6471B" w:rsidRPr="004A2C1F" w:rsidRDefault="00D6471B" w:rsidP="00C545B1">
      <w:pPr>
        <w:pStyle w:val="ListParagraph"/>
        <w:numPr>
          <w:ilvl w:val="0"/>
          <w:numId w:val="9"/>
        </w:numPr>
        <w:rPr>
          <w:rFonts w:ascii="Arial" w:hAnsi="Arial" w:cs="Arial"/>
          <w:sz w:val="10"/>
          <w:szCs w:val="10"/>
        </w:rPr>
      </w:pP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 xml:space="preserve">ВИША СИЛА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 xml:space="preserve">Член </w:t>
      </w:r>
      <w:r w:rsidR="004A2C1F">
        <w:rPr>
          <w:rFonts w:ascii="Arial" w:hAnsi="Arial" w:cs="Arial"/>
          <w:sz w:val="20"/>
          <w:szCs w:val="20"/>
        </w:rPr>
        <w:t>17</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Набавувачот и носителот на набавката се согласни ниту една договорна страна да не биде одговорна кон друга за губиток, повреда или неизвршување на одредбите од овој договор кој се предизвикани од виша сила.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Под виша сила се подразбира се она што е регулирано со Законот за облигационите односи. </w:t>
      </w:r>
    </w:p>
    <w:p w:rsidR="003D5237" w:rsidRDefault="003D5237" w:rsidP="00C545B1">
      <w:pPr>
        <w:pStyle w:val="ListParagraph"/>
        <w:numPr>
          <w:ilvl w:val="0"/>
          <w:numId w:val="9"/>
        </w:numPr>
        <w:rPr>
          <w:rFonts w:ascii="Arial" w:hAnsi="Arial" w:cs="Arial"/>
          <w:sz w:val="20"/>
          <w:szCs w:val="20"/>
        </w:rPr>
      </w:pPr>
      <w:r w:rsidRPr="003D5237">
        <w:rPr>
          <w:rFonts w:ascii="Arial" w:hAnsi="Arial" w:cs="Arial"/>
          <w:sz w:val="20"/>
          <w:szCs w:val="20"/>
        </w:rPr>
        <w:tab/>
        <w:t xml:space="preserve">Договорните страни се обврзуваат писмено да ја известат другата договорна страна во случај на стапување на виша сила во дејство и ќе договорат нови услови за исполнување или раскинување на договорот.  </w:t>
      </w:r>
    </w:p>
    <w:p w:rsidR="00D6471B" w:rsidRPr="004A2C1F" w:rsidRDefault="00D6471B" w:rsidP="00C545B1">
      <w:pPr>
        <w:pStyle w:val="ListParagraph"/>
        <w:numPr>
          <w:ilvl w:val="0"/>
          <w:numId w:val="9"/>
        </w:numPr>
        <w:rPr>
          <w:rFonts w:ascii="Arial" w:hAnsi="Arial" w:cs="Arial"/>
          <w:sz w:val="10"/>
          <w:szCs w:val="10"/>
        </w:rPr>
      </w:pP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 xml:space="preserve">ОБЕШТЕТУВАЊЕ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 xml:space="preserve">Член </w:t>
      </w:r>
      <w:r w:rsidR="004A2C1F">
        <w:rPr>
          <w:rFonts w:ascii="Arial" w:hAnsi="Arial" w:cs="Arial"/>
          <w:sz w:val="20"/>
          <w:szCs w:val="20"/>
        </w:rPr>
        <w:t>18</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Носителот на набавката е должен на набавувачот да му ја надомести штетата поради неисправност или недостатоци на стоката според спецификацијата, а согласно Законот за облигационите односи и Законот за заштита на потрошувачи.  </w:t>
      </w:r>
    </w:p>
    <w:p w:rsidR="003D5237" w:rsidRDefault="003D5237" w:rsidP="00C545B1">
      <w:pPr>
        <w:pStyle w:val="ListParagraph"/>
        <w:numPr>
          <w:ilvl w:val="0"/>
          <w:numId w:val="9"/>
        </w:numPr>
        <w:rPr>
          <w:rFonts w:ascii="Arial" w:hAnsi="Arial" w:cs="Arial"/>
          <w:sz w:val="20"/>
          <w:szCs w:val="20"/>
        </w:rPr>
      </w:pPr>
      <w:r w:rsidRPr="003D5237">
        <w:rPr>
          <w:rFonts w:ascii="Arial" w:hAnsi="Arial" w:cs="Arial"/>
          <w:sz w:val="20"/>
          <w:szCs w:val="20"/>
        </w:rPr>
        <w:tab/>
        <w:t xml:space="preserve">Во случај  воопшто да не ја започне испораката  или  во случај да не успее  во целост да  ги испорача стоката што е предмет на овој договор, носителот на набавката се обврзува  на набавувачот да  му ја надомести евентуалната  разлика во цената  на стоката  дадена од страна  на наредниот понудувач кој ја презел обврската за испорака.  </w:t>
      </w:r>
    </w:p>
    <w:p w:rsidR="00D6471B" w:rsidRPr="004A2C1F" w:rsidRDefault="00D6471B" w:rsidP="00C545B1">
      <w:pPr>
        <w:pStyle w:val="ListParagraph"/>
        <w:numPr>
          <w:ilvl w:val="0"/>
          <w:numId w:val="9"/>
        </w:numPr>
        <w:rPr>
          <w:rFonts w:ascii="Arial" w:hAnsi="Arial" w:cs="Arial"/>
          <w:sz w:val="10"/>
          <w:szCs w:val="10"/>
        </w:rPr>
      </w:pPr>
    </w:p>
    <w:p w:rsidR="003D5237" w:rsidRPr="003D5237" w:rsidRDefault="003D5237" w:rsidP="003D5237">
      <w:pPr>
        <w:pStyle w:val="ListParagraph"/>
        <w:numPr>
          <w:ilvl w:val="0"/>
          <w:numId w:val="9"/>
        </w:numPr>
        <w:rPr>
          <w:rFonts w:ascii="Arial" w:hAnsi="Arial" w:cs="Arial"/>
          <w:b/>
          <w:sz w:val="20"/>
          <w:szCs w:val="20"/>
          <w:lang w:val="ru-RU"/>
        </w:rPr>
      </w:pPr>
      <w:r w:rsidRPr="003D5237">
        <w:rPr>
          <w:rFonts w:ascii="Arial" w:hAnsi="Arial" w:cs="Arial"/>
          <w:b/>
          <w:sz w:val="20"/>
          <w:szCs w:val="20"/>
        </w:rPr>
        <w:t xml:space="preserve">РЕШАВАЊЕ НА СПОРОВИ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lang w:val="ru-RU"/>
        </w:rPr>
        <w:tab/>
      </w:r>
      <w:r w:rsidRPr="003D5237">
        <w:rPr>
          <w:rFonts w:ascii="Arial" w:hAnsi="Arial" w:cs="Arial"/>
          <w:sz w:val="20"/>
          <w:szCs w:val="20"/>
        </w:rPr>
        <w:t>Член</w:t>
      </w:r>
      <w:r w:rsidRPr="003D5237">
        <w:rPr>
          <w:rFonts w:ascii="Arial" w:hAnsi="Arial" w:cs="Arial"/>
          <w:sz w:val="20"/>
          <w:szCs w:val="20"/>
          <w:lang w:val="ru-RU"/>
        </w:rPr>
        <w:t xml:space="preserve"> </w:t>
      </w:r>
      <w:r w:rsidR="004A2C1F">
        <w:rPr>
          <w:rFonts w:ascii="Arial" w:hAnsi="Arial" w:cs="Arial"/>
          <w:sz w:val="20"/>
          <w:szCs w:val="20"/>
        </w:rPr>
        <w:t>19</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lang w:val="ru-RU"/>
        </w:rPr>
        <w:tab/>
      </w:r>
      <w:r w:rsidRPr="003D5237">
        <w:rPr>
          <w:rFonts w:ascii="Arial" w:hAnsi="Arial" w:cs="Arial"/>
          <w:sz w:val="20"/>
          <w:szCs w:val="20"/>
        </w:rPr>
        <w:t>Сите евентуални спорови кои би произлегле од овој договор договорните страни ќе ги решаваат во духот на добрите деловни обичаи со меѓусебно договарање.</w:t>
      </w:r>
    </w:p>
    <w:p w:rsidR="003D5237" w:rsidRDefault="003D5237" w:rsidP="00C545B1">
      <w:pPr>
        <w:pStyle w:val="ListParagraph"/>
        <w:numPr>
          <w:ilvl w:val="0"/>
          <w:numId w:val="9"/>
        </w:numPr>
        <w:rPr>
          <w:rFonts w:ascii="Arial" w:hAnsi="Arial" w:cs="Arial"/>
          <w:sz w:val="20"/>
          <w:szCs w:val="20"/>
        </w:rPr>
      </w:pPr>
      <w:r w:rsidRPr="003D5237">
        <w:rPr>
          <w:rFonts w:ascii="Arial" w:hAnsi="Arial" w:cs="Arial"/>
          <w:sz w:val="20"/>
          <w:szCs w:val="20"/>
        </w:rPr>
        <w:tab/>
        <w:t>Доколку тоа не даде резултат во рок од 10 дена спорот ќе се решава од Основниот суд во Охрид.</w:t>
      </w:r>
    </w:p>
    <w:p w:rsidR="00D6471B" w:rsidRPr="004A2C1F" w:rsidRDefault="00D6471B" w:rsidP="00C545B1">
      <w:pPr>
        <w:pStyle w:val="ListParagraph"/>
        <w:numPr>
          <w:ilvl w:val="0"/>
          <w:numId w:val="9"/>
        </w:numPr>
        <w:rPr>
          <w:rFonts w:ascii="Arial" w:hAnsi="Arial" w:cs="Arial"/>
          <w:sz w:val="10"/>
          <w:szCs w:val="10"/>
        </w:rPr>
      </w:pPr>
    </w:p>
    <w:p w:rsidR="003D5237" w:rsidRPr="003D5237" w:rsidRDefault="003D5237" w:rsidP="003D5237">
      <w:pPr>
        <w:pStyle w:val="ListParagraph"/>
        <w:numPr>
          <w:ilvl w:val="0"/>
          <w:numId w:val="9"/>
        </w:numPr>
        <w:rPr>
          <w:rFonts w:ascii="Arial" w:hAnsi="Arial" w:cs="Arial"/>
          <w:b/>
          <w:sz w:val="20"/>
          <w:szCs w:val="20"/>
        </w:rPr>
      </w:pPr>
      <w:r w:rsidRPr="003D5237">
        <w:rPr>
          <w:rFonts w:ascii="Arial" w:hAnsi="Arial" w:cs="Arial"/>
          <w:b/>
          <w:sz w:val="20"/>
          <w:szCs w:val="20"/>
        </w:rPr>
        <w:t>РАСКИНУВАЊЕ НА ДОГОВОРОТ</w:t>
      </w:r>
    </w:p>
    <w:p w:rsidR="003D5237" w:rsidRPr="003D5237" w:rsidRDefault="00D6471B" w:rsidP="00D6471B">
      <w:pPr>
        <w:pStyle w:val="ListParagraph"/>
        <w:numPr>
          <w:ilvl w:val="2"/>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D5237" w:rsidRPr="003D5237">
        <w:rPr>
          <w:rFonts w:ascii="Arial" w:hAnsi="Arial" w:cs="Arial"/>
          <w:sz w:val="20"/>
          <w:szCs w:val="20"/>
        </w:rPr>
        <w:t xml:space="preserve">Член </w:t>
      </w:r>
      <w:r w:rsidR="004A2C1F">
        <w:rPr>
          <w:rFonts w:ascii="Arial" w:hAnsi="Arial" w:cs="Arial"/>
          <w:sz w:val="20"/>
          <w:szCs w:val="20"/>
        </w:rPr>
        <w:t>20</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Кога една од договорните страни нема да ја исполни својата обврска другата договорна страна може да бара исполнување на обврската или да го раскине договорот.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Договорната страна која поради неисполнување на договорните обврски го раскинува договорот должна е тоа да и го соопшти на другата договорна страна без одлагање по писмен пат.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00D6471B">
        <w:rPr>
          <w:rFonts w:ascii="Arial" w:hAnsi="Arial" w:cs="Arial"/>
          <w:sz w:val="20"/>
          <w:szCs w:val="20"/>
        </w:rPr>
        <w:tab/>
      </w:r>
      <w:r w:rsidR="00D6471B">
        <w:rPr>
          <w:rFonts w:ascii="Arial" w:hAnsi="Arial" w:cs="Arial"/>
          <w:sz w:val="20"/>
          <w:szCs w:val="20"/>
        </w:rPr>
        <w:tab/>
      </w:r>
      <w:r w:rsidR="00D6471B">
        <w:rPr>
          <w:rFonts w:ascii="Arial" w:hAnsi="Arial" w:cs="Arial"/>
          <w:sz w:val="20"/>
          <w:szCs w:val="20"/>
        </w:rPr>
        <w:tab/>
      </w:r>
      <w:r w:rsidR="00D6471B">
        <w:rPr>
          <w:rFonts w:ascii="Arial" w:hAnsi="Arial" w:cs="Arial"/>
          <w:sz w:val="20"/>
          <w:szCs w:val="20"/>
        </w:rPr>
        <w:tab/>
      </w:r>
      <w:r w:rsidRPr="003D5237">
        <w:rPr>
          <w:rFonts w:ascii="Arial" w:hAnsi="Arial" w:cs="Arial"/>
          <w:sz w:val="20"/>
          <w:szCs w:val="20"/>
        </w:rPr>
        <w:t xml:space="preserve">Член </w:t>
      </w:r>
      <w:r w:rsidR="004A2C1F">
        <w:rPr>
          <w:rFonts w:ascii="Arial" w:hAnsi="Arial" w:cs="Arial"/>
          <w:sz w:val="20"/>
          <w:szCs w:val="20"/>
        </w:rPr>
        <w:t>21</w:t>
      </w:r>
      <w:r w:rsidRPr="003D5237">
        <w:rPr>
          <w:rFonts w:ascii="Arial" w:hAnsi="Arial" w:cs="Arial"/>
          <w:sz w:val="20"/>
          <w:szCs w:val="20"/>
        </w:rPr>
        <w:t xml:space="preserve"> </w:t>
      </w:r>
    </w:p>
    <w:p w:rsidR="003D5237" w:rsidRDefault="003D5237" w:rsidP="00C545B1">
      <w:pPr>
        <w:pStyle w:val="ListParagraph"/>
        <w:numPr>
          <w:ilvl w:val="0"/>
          <w:numId w:val="9"/>
        </w:numPr>
        <w:rPr>
          <w:rFonts w:ascii="Arial" w:hAnsi="Arial" w:cs="Arial"/>
          <w:sz w:val="20"/>
          <w:szCs w:val="20"/>
        </w:rPr>
      </w:pPr>
      <w:r w:rsidRPr="003D5237">
        <w:rPr>
          <w:rFonts w:ascii="Arial" w:hAnsi="Arial" w:cs="Arial"/>
          <w:sz w:val="20"/>
          <w:szCs w:val="20"/>
        </w:rPr>
        <w:tab/>
        <w:t xml:space="preserve">За се што не е договорено со овој договор ќе се применуваат одредбите од Законот за облигационите односи и позитивните законски прописи во Република </w:t>
      </w:r>
      <w:r w:rsidR="004A2C1F">
        <w:rPr>
          <w:rFonts w:ascii="Arial" w:hAnsi="Arial" w:cs="Arial"/>
          <w:sz w:val="20"/>
          <w:szCs w:val="20"/>
        </w:rPr>
        <w:t xml:space="preserve">Северна </w:t>
      </w:r>
      <w:r w:rsidRPr="003D5237">
        <w:rPr>
          <w:rFonts w:ascii="Arial" w:hAnsi="Arial" w:cs="Arial"/>
          <w:sz w:val="20"/>
          <w:szCs w:val="20"/>
        </w:rPr>
        <w:t xml:space="preserve">Македонија.  </w:t>
      </w:r>
    </w:p>
    <w:p w:rsidR="004A2C1F" w:rsidRPr="004A2C1F" w:rsidRDefault="004A2C1F" w:rsidP="00C545B1">
      <w:pPr>
        <w:pStyle w:val="ListParagraph"/>
        <w:numPr>
          <w:ilvl w:val="0"/>
          <w:numId w:val="9"/>
        </w:numPr>
        <w:rPr>
          <w:rFonts w:ascii="Arial" w:hAnsi="Arial" w:cs="Arial"/>
          <w:sz w:val="10"/>
          <w:szCs w:val="10"/>
        </w:rPr>
      </w:pP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b/>
          <w:sz w:val="20"/>
          <w:szCs w:val="20"/>
        </w:rPr>
        <w:t>ЗАВРШНИ ОДРЕДБИ</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t xml:space="preserve">Член </w:t>
      </w:r>
      <w:r w:rsidR="004A2C1F">
        <w:rPr>
          <w:rFonts w:ascii="Arial" w:hAnsi="Arial" w:cs="Arial"/>
          <w:sz w:val="20"/>
          <w:szCs w:val="20"/>
        </w:rPr>
        <w:t>22</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t xml:space="preserve">Измени и дополнувања на договорот можат да се вршат со заедничка согласност на договорните страни по писмен пат.   </w:t>
      </w:r>
    </w:p>
    <w:p w:rsidR="003D5237" w:rsidRPr="003D5237" w:rsidRDefault="004A2C1F" w:rsidP="003D5237">
      <w:pPr>
        <w:pStyle w:val="ListParagraph"/>
        <w:numPr>
          <w:ilvl w:val="0"/>
          <w:numId w:val="9"/>
        </w:num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Договорот може да се менува со анекс договор само во согласност со одредбите од Законот за јавни набавки и тендерската документација.  </w:t>
      </w:r>
    </w:p>
    <w:p w:rsidR="003D5237" w:rsidRPr="003D5237" w:rsidRDefault="003D5237" w:rsidP="003D5237">
      <w:pPr>
        <w:pStyle w:val="ListParagraph"/>
        <w:numPr>
          <w:ilvl w:val="0"/>
          <w:numId w:val="9"/>
        </w:numPr>
        <w:rPr>
          <w:rFonts w:ascii="Arial" w:hAnsi="Arial" w:cs="Arial"/>
          <w:sz w:val="20"/>
          <w:szCs w:val="20"/>
        </w:rPr>
      </w:pP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Pr="003D5237">
        <w:rPr>
          <w:rFonts w:ascii="Arial" w:hAnsi="Arial" w:cs="Arial"/>
          <w:sz w:val="20"/>
          <w:szCs w:val="20"/>
        </w:rPr>
        <w:tab/>
      </w:r>
      <w:r w:rsidR="00D6471B">
        <w:rPr>
          <w:rFonts w:ascii="Arial" w:hAnsi="Arial" w:cs="Arial"/>
          <w:sz w:val="20"/>
          <w:szCs w:val="20"/>
        </w:rPr>
        <w:tab/>
      </w:r>
      <w:r w:rsidRPr="003D5237">
        <w:rPr>
          <w:rFonts w:ascii="Arial" w:hAnsi="Arial" w:cs="Arial"/>
          <w:sz w:val="20"/>
          <w:szCs w:val="20"/>
        </w:rPr>
        <w:tab/>
        <w:t xml:space="preserve">Член </w:t>
      </w:r>
      <w:r w:rsidR="004A2C1F">
        <w:rPr>
          <w:rFonts w:ascii="Arial" w:hAnsi="Arial" w:cs="Arial"/>
          <w:sz w:val="20"/>
          <w:szCs w:val="20"/>
        </w:rPr>
        <w:t>23</w:t>
      </w:r>
    </w:p>
    <w:p w:rsidR="003D5237" w:rsidRPr="00C545B1" w:rsidRDefault="004A2C1F" w:rsidP="00C545B1">
      <w:pPr>
        <w:pStyle w:val="ListParagraph"/>
        <w:numPr>
          <w:ilvl w:val="0"/>
          <w:numId w:val="9"/>
        </w:numPr>
        <w:rPr>
          <w:rFonts w:ascii="Arial" w:hAnsi="Arial" w:cs="Arial"/>
          <w:sz w:val="20"/>
          <w:szCs w:val="20"/>
          <w:lang w:val="en-US"/>
        </w:rPr>
      </w:pPr>
      <w:r>
        <w:rPr>
          <w:rFonts w:ascii="Arial" w:hAnsi="Arial" w:cs="Arial"/>
          <w:sz w:val="20"/>
          <w:szCs w:val="20"/>
        </w:rPr>
        <w:t xml:space="preserve"> </w:t>
      </w:r>
      <w:r>
        <w:rPr>
          <w:rFonts w:ascii="Arial" w:hAnsi="Arial" w:cs="Arial"/>
          <w:sz w:val="20"/>
          <w:szCs w:val="20"/>
        </w:rPr>
        <w:tab/>
      </w:r>
      <w:r w:rsidR="003D5237" w:rsidRPr="003D5237">
        <w:rPr>
          <w:rFonts w:ascii="Arial" w:hAnsi="Arial" w:cs="Arial"/>
          <w:sz w:val="20"/>
          <w:szCs w:val="20"/>
        </w:rPr>
        <w:t xml:space="preserve">Овој договор е составен во 4(четири) истоветни примероци од кои 3(три) примероци за набавувачот и 1(еден) примерок за носителот на набавката.       </w:t>
      </w:r>
    </w:p>
    <w:p w:rsidR="003D5237" w:rsidRPr="00C545B1" w:rsidRDefault="003D5237" w:rsidP="00C545B1">
      <w:pPr>
        <w:pStyle w:val="ListParagraph"/>
        <w:numPr>
          <w:ilvl w:val="0"/>
          <w:numId w:val="9"/>
        </w:numPr>
        <w:jc w:val="center"/>
        <w:rPr>
          <w:rFonts w:ascii="Arial" w:hAnsi="Arial" w:cs="Arial"/>
          <w:b/>
          <w:sz w:val="18"/>
          <w:szCs w:val="18"/>
        </w:rPr>
      </w:pPr>
      <w:r w:rsidRPr="00C545B1">
        <w:rPr>
          <w:rFonts w:ascii="Arial" w:hAnsi="Arial" w:cs="Arial"/>
          <w:b/>
          <w:sz w:val="18"/>
          <w:szCs w:val="18"/>
        </w:rPr>
        <w:t xml:space="preserve">ДОГОВОРНИ СТРАНИ:    </w:t>
      </w:r>
    </w:p>
    <w:p w:rsidR="003D5237" w:rsidRPr="00C545B1" w:rsidRDefault="003D5237" w:rsidP="003D5237">
      <w:pPr>
        <w:pStyle w:val="ListParagraph"/>
        <w:numPr>
          <w:ilvl w:val="0"/>
          <w:numId w:val="9"/>
        </w:numPr>
        <w:rPr>
          <w:rFonts w:ascii="Arial" w:hAnsi="Arial" w:cs="Arial"/>
          <w:b/>
          <w:sz w:val="18"/>
          <w:szCs w:val="18"/>
        </w:rPr>
      </w:pPr>
      <w:r w:rsidRPr="00C545B1">
        <w:rPr>
          <w:rFonts w:ascii="Arial" w:hAnsi="Arial" w:cs="Arial"/>
          <w:b/>
          <w:sz w:val="18"/>
          <w:szCs w:val="18"/>
        </w:rPr>
        <w:t xml:space="preserve">               НАБАВУВАЧ </w:t>
      </w:r>
      <w:r w:rsidRPr="00C545B1">
        <w:rPr>
          <w:rFonts w:ascii="Arial" w:hAnsi="Arial" w:cs="Arial"/>
          <w:b/>
          <w:sz w:val="18"/>
          <w:szCs w:val="18"/>
        </w:rPr>
        <w:tab/>
      </w:r>
      <w:r w:rsidRPr="00C545B1">
        <w:rPr>
          <w:rFonts w:ascii="Arial" w:hAnsi="Arial" w:cs="Arial"/>
          <w:b/>
          <w:sz w:val="18"/>
          <w:szCs w:val="18"/>
        </w:rPr>
        <w:tab/>
      </w:r>
      <w:r w:rsidRPr="00C545B1">
        <w:rPr>
          <w:rFonts w:ascii="Arial" w:hAnsi="Arial" w:cs="Arial"/>
          <w:b/>
          <w:sz w:val="18"/>
          <w:szCs w:val="18"/>
        </w:rPr>
        <w:tab/>
      </w:r>
      <w:r w:rsidRPr="00C545B1">
        <w:rPr>
          <w:rFonts w:ascii="Arial" w:hAnsi="Arial" w:cs="Arial"/>
          <w:b/>
          <w:sz w:val="18"/>
          <w:szCs w:val="18"/>
        </w:rPr>
        <w:tab/>
      </w:r>
      <w:r w:rsidRPr="00C545B1">
        <w:rPr>
          <w:rFonts w:ascii="Arial" w:hAnsi="Arial" w:cs="Arial"/>
          <w:b/>
          <w:sz w:val="18"/>
          <w:szCs w:val="18"/>
        </w:rPr>
        <w:tab/>
        <w:t xml:space="preserve">                                    НОСИТЕЛ НА НАБАВКАТА</w:t>
      </w:r>
    </w:p>
    <w:p w:rsidR="003D5237" w:rsidRPr="00C545B1" w:rsidRDefault="003D5237" w:rsidP="003D5237">
      <w:pPr>
        <w:pStyle w:val="ListParagraph"/>
        <w:numPr>
          <w:ilvl w:val="0"/>
          <w:numId w:val="9"/>
        </w:numPr>
        <w:rPr>
          <w:rFonts w:ascii="Arial" w:hAnsi="Arial" w:cs="Arial"/>
          <w:sz w:val="18"/>
          <w:szCs w:val="18"/>
          <w:lang w:val="en-US"/>
        </w:rPr>
      </w:pPr>
      <w:r w:rsidRPr="00C545B1">
        <w:rPr>
          <w:rFonts w:ascii="Arial" w:hAnsi="Arial" w:cs="Arial"/>
          <w:sz w:val="18"/>
          <w:szCs w:val="18"/>
        </w:rPr>
        <w:t xml:space="preserve">JЗУ Специјализирана болница за ортопедија </w:t>
      </w:r>
      <w:r w:rsidRPr="00C545B1">
        <w:rPr>
          <w:rFonts w:ascii="Arial" w:hAnsi="Arial" w:cs="Arial"/>
          <w:sz w:val="18"/>
          <w:szCs w:val="18"/>
        </w:rPr>
        <w:tab/>
      </w:r>
      <w:r w:rsidRPr="00C545B1">
        <w:rPr>
          <w:rFonts w:ascii="Arial" w:hAnsi="Arial" w:cs="Arial"/>
          <w:sz w:val="18"/>
          <w:szCs w:val="18"/>
        </w:rPr>
        <w:tab/>
      </w:r>
      <w:r w:rsidRPr="00C545B1">
        <w:rPr>
          <w:rFonts w:ascii="Arial" w:hAnsi="Arial" w:cs="Arial"/>
          <w:sz w:val="18"/>
          <w:szCs w:val="18"/>
        </w:rPr>
        <w:tab/>
        <w:t xml:space="preserve">                                 </w:t>
      </w:r>
    </w:p>
    <w:p w:rsidR="003D5237" w:rsidRPr="00C545B1" w:rsidRDefault="003D5237" w:rsidP="003D5237">
      <w:pPr>
        <w:pStyle w:val="ListParagraph"/>
        <w:numPr>
          <w:ilvl w:val="0"/>
          <w:numId w:val="9"/>
        </w:numPr>
        <w:rPr>
          <w:rFonts w:ascii="Arial" w:hAnsi="Arial" w:cs="Arial"/>
          <w:sz w:val="18"/>
          <w:szCs w:val="18"/>
        </w:rPr>
      </w:pPr>
      <w:r w:rsidRPr="00C545B1">
        <w:rPr>
          <w:rFonts w:ascii="Arial" w:hAnsi="Arial" w:cs="Arial"/>
          <w:sz w:val="18"/>
          <w:szCs w:val="18"/>
        </w:rPr>
        <w:t xml:space="preserve">и трауматологија „Св.Еразмо“ – Охрид </w:t>
      </w:r>
      <w:r w:rsidRPr="00C545B1">
        <w:rPr>
          <w:rFonts w:ascii="Arial" w:hAnsi="Arial" w:cs="Arial"/>
          <w:sz w:val="18"/>
          <w:szCs w:val="18"/>
        </w:rPr>
        <w:tab/>
        <w:t xml:space="preserve">                                                                    ________________  </w:t>
      </w:r>
    </w:p>
    <w:p w:rsidR="003D5237" w:rsidRPr="00C545B1" w:rsidRDefault="003D5237" w:rsidP="003D5237">
      <w:pPr>
        <w:pStyle w:val="ListParagraph"/>
        <w:numPr>
          <w:ilvl w:val="0"/>
          <w:numId w:val="9"/>
        </w:numPr>
        <w:rPr>
          <w:rFonts w:ascii="Arial" w:hAnsi="Arial" w:cs="Arial"/>
          <w:sz w:val="18"/>
          <w:szCs w:val="18"/>
        </w:rPr>
      </w:pPr>
      <w:r w:rsidRPr="00C545B1">
        <w:rPr>
          <w:rFonts w:ascii="Arial" w:hAnsi="Arial" w:cs="Arial"/>
          <w:sz w:val="18"/>
          <w:szCs w:val="18"/>
        </w:rPr>
        <w:t xml:space="preserve">        </w:t>
      </w:r>
    </w:p>
    <w:p w:rsidR="003D5237" w:rsidRPr="00C545B1" w:rsidRDefault="003D5237" w:rsidP="003D5237">
      <w:pPr>
        <w:pStyle w:val="ListParagraph"/>
        <w:numPr>
          <w:ilvl w:val="0"/>
          <w:numId w:val="9"/>
        </w:numPr>
        <w:rPr>
          <w:rFonts w:ascii="Arial" w:hAnsi="Arial" w:cs="Arial"/>
          <w:sz w:val="18"/>
          <w:szCs w:val="18"/>
        </w:rPr>
      </w:pPr>
      <w:r w:rsidRPr="00C545B1">
        <w:rPr>
          <w:rFonts w:ascii="Arial" w:hAnsi="Arial" w:cs="Arial"/>
          <w:sz w:val="18"/>
          <w:szCs w:val="18"/>
        </w:rPr>
        <w:t xml:space="preserve">           </w:t>
      </w:r>
      <w:r w:rsidRPr="00C545B1">
        <w:rPr>
          <w:rFonts w:ascii="Arial" w:hAnsi="Arial" w:cs="Arial"/>
          <w:sz w:val="18"/>
          <w:szCs w:val="18"/>
          <w:lang w:val="en-US"/>
        </w:rPr>
        <w:t xml:space="preserve">   </w:t>
      </w:r>
      <w:r w:rsidRPr="00C545B1">
        <w:rPr>
          <w:rFonts w:ascii="Arial" w:hAnsi="Arial" w:cs="Arial"/>
          <w:sz w:val="18"/>
          <w:szCs w:val="18"/>
        </w:rPr>
        <w:t xml:space="preserve"> ДИРЕКТОР</w:t>
      </w:r>
      <w:r w:rsidRPr="00C545B1">
        <w:rPr>
          <w:rFonts w:ascii="Arial" w:hAnsi="Arial" w:cs="Arial"/>
          <w:sz w:val="18"/>
          <w:szCs w:val="18"/>
          <w:lang w:val="ru-RU"/>
        </w:rPr>
        <w:tab/>
      </w:r>
      <w:r w:rsidRPr="00C545B1">
        <w:rPr>
          <w:rFonts w:ascii="Arial" w:hAnsi="Arial" w:cs="Arial"/>
          <w:sz w:val="18"/>
          <w:szCs w:val="18"/>
          <w:lang w:val="ru-RU"/>
        </w:rPr>
        <w:tab/>
      </w:r>
      <w:r w:rsidRPr="00C545B1">
        <w:rPr>
          <w:rFonts w:ascii="Arial" w:hAnsi="Arial" w:cs="Arial"/>
          <w:sz w:val="18"/>
          <w:szCs w:val="18"/>
          <w:lang w:val="ru-RU"/>
        </w:rPr>
        <w:tab/>
      </w:r>
      <w:r w:rsidRPr="00C545B1">
        <w:rPr>
          <w:rFonts w:ascii="Arial" w:hAnsi="Arial" w:cs="Arial"/>
          <w:sz w:val="18"/>
          <w:szCs w:val="18"/>
          <w:lang w:val="ru-RU"/>
        </w:rPr>
        <w:tab/>
      </w:r>
      <w:r w:rsidRPr="00C545B1">
        <w:rPr>
          <w:rFonts w:ascii="Arial" w:hAnsi="Arial" w:cs="Arial"/>
          <w:sz w:val="18"/>
          <w:szCs w:val="18"/>
          <w:lang w:val="ru-RU"/>
        </w:rPr>
        <w:tab/>
      </w:r>
      <w:r w:rsidR="00A658A1">
        <w:rPr>
          <w:rFonts w:ascii="Arial" w:hAnsi="Arial" w:cs="Arial"/>
          <w:sz w:val="18"/>
          <w:szCs w:val="18"/>
        </w:rPr>
        <w:tab/>
      </w:r>
      <w:r w:rsidR="00A658A1">
        <w:rPr>
          <w:rFonts w:ascii="Arial" w:hAnsi="Arial" w:cs="Arial"/>
          <w:sz w:val="18"/>
          <w:szCs w:val="18"/>
        </w:rPr>
        <w:tab/>
      </w:r>
      <w:r w:rsidR="00A658A1">
        <w:rPr>
          <w:rFonts w:ascii="Arial" w:hAnsi="Arial" w:cs="Arial"/>
          <w:sz w:val="18"/>
          <w:szCs w:val="18"/>
        </w:rPr>
        <w:tab/>
        <w:t xml:space="preserve">     </w:t>
      </w:r>
      <w:r w:rsidRPr="00C545B1">
        <w:rPr>
          <w:rFonts w:ascii="Arial" w:hAnsi="Arial" w:cs="Arial"/>
          <w:sz w:val="18"/>
          <w:szCs w:val="18"/>
        </w:rPr>
        <w:t>Одговорно лице</w:t>
      </w:r>
    </w:p>
    <w:p w:rsidR="003D5237" w:rsidRPr="00C545B1" w:rsidRDefault="003D5237" w:rsidP="003D5237">
      <w:pPr>
        <w:pStyle w:val="ListParagraph"/>
        <w:numPr>
          <w:ilvl w:val="0"/>
          <w:numId w:val="9"/>
        </w:numPr>
        <w:rPr>
          <w:rFonts w:ascii="Arial" w:hAnsi="Arial" w:cs="Arial"/>
          <w:sz w:val="18"/>
          <w:szCs w:val="18"/>
          <w:lang w:val="ru-RU"/>
        </w:rPr>
      </w:pPr>
      <w:r w:rsidRPr="00C545B1">
        <w:rPr>
          <w:rFonts w:ascii="Arial" w:hAnsi="Arial" w:cs="Arial"/>
          <w:sz w:val="18"/>
          <w:szCs w:val="18"/>
          <w:lang w:val="ru-RU"/>
        </w:rPr>
        <w:t xml:space="preserve">        Прим.д-р Ацо Велески</w:t>
      </w:r>
      <w:r w:rsidRPr="00C545B1">
        <w:rPr>
          <w:rFonts w:ascii="Arial" w:hAnsi="Arial" w:cs="Arial"/>
          <w:sz w:val="18"/>
          <w:szCs w:val="18"/>
          <w:lang w:val="ru-RU"/>
        </w:rPr>
        <w:tab/>
      </w:r>
      <w:r w:rsidRPr="00C545B1">
        <w:rPr>
          <w:rFonts w:ascii="Arial" w:hAnsi="Arial" w:cs="Arial"/>
          <w:sz w:val="18"/>
          <w:szCs w:val="18"/>
          <w:lang w:val="ru-RU"/>
        </w:rPr>
        <w:tab/>
      </w:r>
      <w:r w:rsidRPr="00C545B1">
        <w:rPr>
          <w:rFonts w:ascii="Arial" w:hAnsi="Arial" w:cs="Arial"/>
          <w:sz w:val="18"/>
          <w:szCs w:val="18"/>
          <w:lang w:val="ru-RU"/>
        </w:rPr>
        <w:tab/>
        <w:t xml:space="preserve">                             </w:t>
      </w:r>
      <w:r w:rsidRPr="00C545B1">
        <w:rPr>
          <w:rFonts w:ascii="Arial" w:hAnsi="Arial" w:cs="Arial"/>
          <w:sz w:val="18"/>
          <w:szCs w:val="18"/>
        </w:rPr>
        <w:t xml:space="preserve">                      </w:t>
      </w:r>
    </w:p>
    <w:p w:rsidR="003D5237" w:rsidRPr="004A2C1F" w:rsidRDefault="003D5237" w:rsidP="00C545B1">
      <w:pPr>
        <w:pStyle w:val="ListParagraph"/>
        <w:numPr>
          <w:ilvl w:val="0"/>
          <w:numId w:val="9"/>
        </w:numPr>
        <w:tabs>
          <w:tab w:val="left" w:pos="1760"/>
        </w:tabs>
        <w:rPr>
          <w:rFonts w:ascii="Arial" w:hAnsi="Arial" w:cs="Arial"/>
          <w:sz w:val="18"/>
          <w:szCs w:val="18"/>
        </w:rPr>
        <w:sectPr w:rsidR="003D5237" w:rsidRPr="004A2C1F" w:rsidSect="009B5334">
          <w:footnotePr>
            <w:pos w:val="beneathText"/>
          </w:footnotePr>
          <w:pgSz w:w="11905" w:h="16837"/>
          <w:pgMar w:top="270" w:right="567" w:bottom="284" w:left="709" w:header="426" w:footer="116" w:gutter="0"/>
          <w:cols w:space="720"/>
          <w:docGrid w:linePitch="360"/>
        </w:sectPr>
      </w:pPr>
      <w:r w:rsidRPr="004A2C1F">
        <w:rPr>
          <w:rFonts w:ascii="Arial" w:hAnsi="Arial" w:cs="Arial"/>
          <w:sz w:val="18"/>
          <w:szCs w:val="18"/>
          <w:lang w:val="ru-RU"/>
        </w:rPr>
        <w:t xml:space="preserve">     </w:t>
      </w:r>
      <w:r w:rsidR="004A2C1F">
        <w:rPr>
          <w:rFonts w:ascii="Arial" w:hAnsi="Arial" w:cs="Arial"/>
          <w:sz w:val="18"/>
          <w:szCs w:val="18"/>
          <w:lang w:val="ru-RU"/>
        </w:rPr>
        <w:t xml:space="preserve">      </w:t>
      </w:r>
      <w:r w:rsidR="004A2C1F" w:rsidRPr="004A2C1F">
        <w:rPr>
          <w:rFonts w:ascii="Arial" w:hAnsi="Arial" w:cs="Arial"/>
          <w:sz w:val="18"/>
          <w:szCs w:val="18"/>
        </w:rPr>
        <w:t xml:space="preserve">________________  </w:t>
      </w:r>
    </w:p>
    <w:p w:rsidR="00D6471B" w:rsidRDefault="00D6471B" w:rsidP="004A2C1F">
      <w:pPr>
        <w:pStyle w:val="Heading1"/>
      </w:pPr>
      <w:bookmarkStart w:id="84" w:name="_Toc194217450"/>
    </w:p>
    <w:p w:rsidR="00D6471B" w:rsidRDefault="00D6471B" w:rsidP="004A2C1F">
      <w:pPr>
        <w:pStyle w:val="Heading1"/>
      </w:pPr>
    </w:p>
    <w:p w:rsidR="00B522E3" w:rsidRPr="00581CD0" w:rsidRDefault="00B522E3" w:rsidP="004A2C1F">
      <w:pPr>
        <w:pStyle w:val="Heading1"/>
      </w:pPr>
      <w:r w:rsidRPr="00581CD0">
        <w:t>IV. ОБРАЗЕЦ НА ПОНУДА</w:t>
      </w:r>
      <w:bookmarkEnd w:id="84"/>
      <w:r w:rsidRPr="00581CD0">
        <w:t xml:space="preserve"> </w:t>
      </w:r>
    </w:p>
    <w:p w:rsidR="00B522E3" w:rsidRDefault="00B522E3" w:rsidP="00B522E3">
      <w:pPr>
        <w:tabs>
          <w:tab w:val="left" w:pos="1760"/>
        </w:tabs>
        <w:jc w:val="center"/>
        <w:rPr>
          <w:rFonts w:ascii="Arial" w:hAnsi="Arial" w:cs="Arial"/>
          <w:i/>
          <w:sz w:val="20"/>
          <w:szCs w:val="20"/>
        </w:rPr>
      </w:pPr>
      <w:r w:rsidRPr="00581CD0">
        <w:rPr>
          <w:rFonts w:ascii="Arial" w:hAnsi="Arial" w:cs="Arial"/>
          <w:i/>
          <w:sz w:val="20"/>
          <w:szCs w:val="20"/>
        </w:rPr>
        <w:t>[меморандум на понудувачот]</w:t>
      </w:r>
    </w:p>
    <w:p w:rsidR="00B522E3" w:rsidRPr="00581CD0" w:rsidRDefault="00B522E3" w:rsidP="00B522E3">
      <w:pPr>
        <w:tabs>
          <w:tab w:val="left" w:pos="1760"/>
        </w:tabs>
        <w:jc w:val="center"/>
        <w:rPr>
          <w:rFonts w:ascii="Arial" w:hAnsi="Arial" w:cs="Arial"/>
          <w:sz w:val="22"/>
          <w:szCs w:val="22"/>
        </w:rPr>
      </w:pPr>
    </w:p>
    <w:p w:rsidR="00B522E3" w:rsidRDefault="00B522E3" w:rsidP="00B522E3">
      <w:pPr>
        <w:rPr>
          <w:rFonts w:ascii="Arial" w:hAnsi="Arial" w:cs="Arial"/>
          <w:sz w:val="20"/>
          <w:szCs w:val="20"/>
        </w:rPr>
      </w:pPr>
      <w:r w:rsidRPr="00581CD0">
        <w:rPr>
          <w:rFonts w:ascii="Arial" w:hAnsi="Arial" w:cs="Arial"/>
          <w:sz w:val="20"/>
          <w:szCs w:val="20"/>
        </w:rPr>
        <w:t>Врз основа на огласот објавен од страна на ЈЗУ Специјал</w:t>
      </w:r>
      <w:r>
        <w:rPr>
          <w:rFonts w:ascii="Arial" w:hAnsi="Arial" w:cs="Arial"/>
          <w:sz w:val="20"/>
          <w:szCs w:val="20"/>
        </w:rPr>
        <w:t>изирана</w:t>
      </w:r>
      <w:r w:rsidRPr="00581CD0">
        <w:rPr>
          <w:rFonts w:ascii="Arial" w:hAnsi="Arial" w:cs="Arial"/>
          <w:sz w:val="20"/>
          <w:szCs w:val="20"/>
        </w:rPr>
        <w:t xml:space="preserve"> болница за ортопедија и трауматологија „Св.Еразмо“ – Охрид, за доделување на договор за јавна набавка на</w:t>
      </w:r>
      <w:r>
        <w:rPr>
          <w:rFonts w:ascii="Arial" w:hAnsi="Arial" w:cs="Arial"/>
          <w:sz w:val="20"/>
          <w:szCs w:val="20"/>
        </w:rPr>
        <w:t xml:space="preserve"> </w:t>
      </w:r>
      <w:r w:rsidR="0045019D">
        <w:rPr>
          <w:rFonts w:ascii="Arial" w:hAnsi="Arial" w:cs="Arial"/>
          <w:sz w:val="20"/>
          <w:szCs w:val="20"/>
          <w:u w:val="single"/>
        </w:rPr>
        <w:t>професионална тракторска косилка</w:t>
      </w:r>
      <w:r w:rsidRPr="00D56CEB">
        <w:rPr>
          <w:rFonts w:ascii="Arial" w:hAnsi="Arial" w:cs="Arial"/>
          <w:sz w:val="20"/>
          <w:szCs w:val="20"/>
        </w:rPr>
        <w:t xml:space="preserve"> </w:t>
      </w:r>
      <w:r w:rsidRPr="00581CD0">
        <w:rPr>
          <w:rFonts w:ascii="Arial" w:hAnsi="Arial" w:cs="Arial"/>
          <w:sz w:val="20"/>
          <w:szCs w:val="20"/>
        </w:rPr>
        <w:t xml:space="preserve">со спроведување на </w:t>
      </w:r>
      <w:r>
        <w:rPr>
          <w:rFonts w:ascii="Arial" w:hAnsi="Arial" w:cs="Arial"/>
          <w:sz w:val="20"/>
          <w:szCs w:val="20"/>
        </w:rPr>
        <w:t>постапка со мала вредност</w:t>
      </w:r>
      <w:r w:rsidRPr="00581CD0">
        <w:rPr>
          <w:rFonts w:ascii="Arial" w:hAnsi="Arial" w:cs="Arial"/>
          <w:sz w:val="20"/>
          <w:szCs w:val="20"/>
        </w:rPr>
        <w:t xml:space="preserve"> со е-аукција преку ЕСЈН (https</w:t>
      </w:r>
      <w:r w:rsidRPr="00581CD0">
        <w:rPr>
          <w:rFonts w:ascii="Arial" w:hAnsi="Arial" w:cs="Arial"/>
          <w:sz w:val="20"/>
          <w:szCs w:val="20"/>
          <w:lang w:val="ru-RU"/>
        </w:rPr>
        <w:t>://</w:t>
      </w:r>
      <w:r w:rsidRPr="00581CD0">
        <w:rPr>
          <w:rFonts w:ascii="Arial" w:hAnsi="Arial" w:cs="Arial"/>
          <w:sz w:val="20"/>
          <w:szCs w:val="20"/>
        </w:rPr>
        <w:t>www</w:t>
      </w:r>
      <w:r w:rsidRPr="00581CD0">
        <w:rPr>
          <w:rFonts w:ascii="Arial" w:hAnsi="Arial" w:cs="Arial"/>
          <w:sz w:val="20"/>
          <w:szCs w:val="20"/>
          <w:lang w:val="ru-RU"/>
        </w:rPr>
        <w:t>.</w:t>
      </w:r>
      <w:r w:rsidRPr="00581CD0">
        <w:rPr>
          <w:rFonts w:ascii="Arial" w:hAnsi="Arial" w:cs="Arial"/>
          <w:sz w:val="20"/>
          <w:szCs w:val="20"/>
        </w:rPr>
        <w:t>e</w:t>
      </w:r>
      <w:r w:rsidRPr="00581CD0">
        <w:rPr>
          <w:rFonts w:ascii="Arial" w:hAnsi="Arial" w:cs="Arial"/>
          <w:sz w:val="20"/>
          <w:szCs w:val="20"/>
          <w:lang w:val="ru-RU"/>
        </w:rPr>
        <w:t>-</w:t>
      </w:r>
      <w:r w:rsidRPr="00581CD0">
        <w:rPr>
          <w:rFonts w:ascii="Arial" w:hAnsi="Arial" w:cs="Arial"/>
          <w:sz w:val="20"/>
          <w:szCs w:val="20"/>
        </w:rPr>
        <w:t>nabavki</w:t>
      </w:r>
      <w:r w:rsidRPr="00581CD0">
        <w:rPr>
          <w:rFonts w:ascii="Arial" w:hAnsi="Arial" w:cs="Arial"/>
          <w:sz w:val="20"/>
          <w:szCs w:val="20"/>
          <w:lang w:val="ru-RU"/>
        </w:rPr>
        <w:t>.</w:t>
      </w:r>
      <w:r w:rsidRPr="00581CD0">
        <w:rPr>
          <w:rFonts w:ascii="Arial" w:hAnsi="Arial" w:cs="Arial"/>
          <w:sz w:val="20"/>
          <w:szCs w:val="20"/>
        </w:rPr>
        <w:t>gov</w:t>
      </w:r>
      <w:r w:rsidRPr="00581CD0">
        <w:rPr>
          <w:rFonts w:ascii="Arial" w:hAnsi="Arial" w:cs="Arial"/>
          <w:sz w:val="20"/>
          <w:szCs w:val="20"/>
          <w:lang w:val="ru-RU"/>
        </w:rPr>
        <w:t>.</w:t>
      </w:r>
      <w:r w:rsidRPr="00581CD0">
        <w:rPr>
          <w:rFonts w:ascii="Arial" w:hAnsi="Arial" w:cs="Arial"/>
          <w:sz w:val="20"/>
          <w:szCs w:val="20"/>
        </w:rPr>
        <w:t>mk) и на тендерската документација која ја подигнавме од договорниот орган, ја поднесуваме следнава:</w:t>
      </w:r>
    </w:p>
    <w:p w:rsidR="00B522E3" w:rsidRPr="00581CD0" w:rsidRDefault="00B522E3" w:rsidP="00B522E3">
      <w:pPr>
        <w:tabs>
          <w:tab w:val="left" w:pos="1760"/>
        </w:tabs>
        <w:rPr>
          <w:rFonts w:ascii="Arial" w:hAnsi="Arial" w:cs="Arial"/>
          <w:sz w:val="10"/>
          <w:szCs w:val="10"/>
        </w:rPr>
      </w:pPr>
    </w:p>
    <w:p w:rsidR="00B522E3" w:rsidRPr="00BE59C0" w:rsidRDefault="00B522E3" w:rsidP="00B522E3">
      <w:pPr>
        <w:jc w:val="center"/>
        <w:rPr>
          <w:b/>
          <w:sz w:val="22"/>
          <w:szCs w:val="22"/>
          <w:u w:val="single"/>
        </w:rPr>
      </w:pPr>
      <w:r w:rsidRPr="00BE59C0">
        <w:rPr>
          <w:b/>
          <w:sz w:val="22"/>
          <w:szCs w:val="22"/>
          <w:u w:val="single"/>
        </w:rPr>
        <w:t>П О Н У Д А</w:t>
      </w:r>
    </w:p>
    <w:p w:rsidR="00B522E3" w:rsidRPr="005B48F2" w:rsidRDefault="00B522E3" w:rsidP="00B522E3">
      <w:pPr>
        <w:jc w:val="center"/>
        <w:rPr>
          <w:b/>
          <w:sz w:val="20"/>
          <w:szCs w:val="20"/>
          <w:u w:val="single"/>
        </w:rPr>
      </w:pPr>
    </w:p>
    <w:p w:rsidR="00B522E3" w:rsidRDefault="00B522E3" w:rsidP="00B522E3">
      <w:pPr>
        <w:tabs>
          <w:tab w:val="left" w:pos="1760"/>
        </w:tabs>
        <w:rPr>
          <w:rFonts w:ascii="StobiSerif Regular" w:hAnsi="StobiSerif Regular"/>
          <w:b/>
          <w:sz w:val="20"/>
          <w:szCs w:val="20"/>
          <w:u w:val="single"/>
        </w:rPr>
      </w:pPr>
      <w:r>
        <w:rPr>
          <w:rFonts w:ascii="StobiSerif Regular" w:hAnsi="StobiSerif Regular"/>
          <w:b/>
          <w:sz w:val="20"/>
          <w:szCs w:val="20"/>
          <w:u w:val="single"/>
        </w:rPr>
        <w:t>Дел I – Информации за понудувачот</w:t>
      </w:r>
    </w:p>
    <w:p w:rsidR="00B522E3" w:rsidRDefault="00B522E3" w:rsidP="00B522E3">
      <w:pPr>
        <w:tabs>
          <w:tab w:val="left" w:pos="1760"/>
        </w:tabs>
        <w:rPr>
          <w:rFonts w:ascii="StobiSerif Regular" w:hAnsi="StobiSerif Regular"/>
          <w:b/>
          <w:sz w:val="20"/>
          <w:szCs w:val="20"/>
          <w:u w:val="single"/>
        </w:rPr>
      </w:pPr>
    </w:p>
    <w:p w:rsidR="00B522E3" w:rsidRDefault="00B522E3" w:rsidP="00B522E3">
      <w:pPr>
        <w:tabs>
          <w:tab w:val="left" w:pos="1760"/>
        </w:tabs>
        <w:rPr>
          <w:rFonts w:ascii="StobiSerif Regular" w:hAnsi="StobiSerif Regular"/>
          <w:sz w:val="20"/>
          <w:szCs w:val="20"/>
        </w:rPr>
      </w:pPr>
      <w:r>
        <w:rPr>
          <w:rFonts w:ascii="StobiSerif Regular" w:hAnsi="StobiSerif Regular"/>
          <w:sz w:val="20"/>
          <w:szCs w:val="20"/>
        </w:rPr>
        <w:t>I.1. Име на понудувачот: ___________________________________________________________</w:t>
      </w:r>
    </w:p>
    <w:p w:rsidR="00B522E3" w:rsidRDefault="00B522E3" w:rsidP="00B522E3">
      <w:pPr>
        <w:tabs>
          <w:tab w:val="left" w:pos="1760"/>
        </w:tabs>
        <w:rPr>
          <w:rFonts w:ascii="StobiSerif Regular" w:hAnsi="StobiSerif Regular"/>
          <w:sz w:val="20"/>
          <w:szCs w:val="20"/>
        </w:rPr>
      </w:pPr>
      <w:r>
        <w:rPr>
          <w:rFonts w:ascii="StobiSerif Regular" w:hAnsi="StobiSerif Regular"/>
          <w:sz w:val="20"/>
          <w:szCs w:val="20"/>
        </w:rPr>
        <w:t>I.2. Контакт информации</w:t>
      </w:r>
    </w:p>
    <w:p w:rsidR="00B522E3" w:rsidRDefault="00B522E3" w:rsidP="00B522E3">
      <w:pPr>
        <w:numPr>
          <w:ilvl w:val="0"/>
          <w:numId w:val="31"/>
        </w:numPr>
        <w:tabs>
          <w:tab w:val="left" w:pos="1760"/>
        </w:tabs>
        <w:suppressAutoHyphens w:val="0"/>
        <w:rPr>
          <w:rFonts w:ascii="StobiSerif Regular" w:hAnsi="StobiSerif Regular"/>
          <w:sz w:val="20"/>
          <w:szCs w:val="20"/>
        </w:rPr>
      </w:pPr>
      <w:r>
        <w:rPr>
          <w:rFonts w:ascii="StobiSerif Regular" w:hAnsi="StobiSerif Regular"/>
          <w:sz w:val="20"/>
          <w:szCs w:val="20"/>
        </w:rPr>
        <w:t>Адреса: __________________________________________________________________</w:t>
      </w:r>
    </w:p>
    <w:p w:rsidR="00B522E3" w:rsidRDefault="00B522E3" w:rsidP="00B522E3">
      <w:pPr>
        <w:numPr>
          <w:ilvl w:val="0"/>
          <w:numId w:val="31"/>
        </w:numPr>
        <w:tabs>
          <w:tab w:val="left" w:pos="1760"/>
        </w:tabs>
        <w:suppressAutoHyphens w:val="0"/>
        <w:rPr>
          <w:rFonts w:ascii="StobiSerif Regular" w:hAnsi="StobiSerif Regular"/>
          <w:sz w:val="20"/>
          <w:szCs w:val="20"/>
        </w:rPr>
      </w:pPr>
      <w:r>
        <w:rPr>
          <w:rFonts w:ascii="StobiSerif Regular" w:hAnsi="StobiSerif Regular"/>
          <w:sz w:val="20"/>
          <w:szCs w:val="20"/>
        </w:rPr>
        <w:t>Телефон: _________________________________________________________________</w:t>
      </w:r>
    </w:p>
    <w:p w:rsidR="00B522E3" w:rsidRDefault="00B522E3" w:rsidP="00B522E3">
      <w:pPr>
        <w:numPr>
          <w:ilvl w:val="0"/>
          <w:numId w:val="31"/>
        </w:numPr>
        <w:tabs>
          <w:tab w:val="left" w:pos="1760"/>
        </w:tabs>
        <w:suppressAutoHyphens w:val="0"/>
        <w:rPr>
          <w:rFonts w:ascii="StobiSerif Regular" w:hAnsi="StobiSerif Regular"/>
          <w:sz w:val="20"/>
          <w:szCs w:val="20"/>
        </w:rPr>
      </w:pPr>
      <w:r>
        <w:rPr>
          <w:rFonts w:ascii="StobiSerif Regular" w:hAnsi="StobiSerif Regular"/>
          <w:sz w:val="20"/>
          <w:szCs w:val="20"/>
        </w:rPr>
        <w:t>Факс: ____________________________________________________________________</w:t>
      </w:r>
    </w:p>
    <w:p w:rsidR="00B522E3" w:rsidRDefault="00B522E3" w:rsidP="00B522E3">
      <w:pPr>
        <w:numPr>
          <w:ilvl w:val="0"/>
          <w:numId w:val="31"/>
        </w:numPr>
        <w:tabs>
          <w:tab w:val="left" w:pos="1760"/>
        </w:tabs>
        <w:suppressAutoHyphens w:val="0"/>
        <w:rPr>
          <w:rFonts w:ascii="StobiSerif Regular" w:hAnsi="StobiSerif Regular"/>
          <w:sz w:val="20"/>
          <w:szCs w:val="20"/>
        </w:rPr>
      </w:pPr>
      <w:r>
        <w:rPr>
          <w:rFonts w:ascii="StobiSerif Regular" w:hAnsi="StobiSerif Regular"/>
          <w:sz w:val="20"/>
          <w:szCs w:val="20"/>
        </w:rPr>
        <w:t>Е-пошта: _________________________________________________________________</w:t>
      </w:r>
    </w:p>
    <w:p w:rsidR="00B522E3" w:rsidRDefault="00B522E3" w:rsidP="00B522E3">
      <w:pPr>
        <w:numPr>
          <w:ilvl w:val="0"/>
          <w:numId w:val="31"/>
        </w:numPr>
        <w:tabs>
          <w:tab w:val="left" w:pos="1760"/>
        </w:tabs>
        <w:suppressAutoHyphens w:val="0"/>
        <w:rPr>
          <w:rFonts w:ascii="StobiSerif Regular" w:hAnsi="StobiSerif Regular"/>
          <w:sz w:val="20"/>
          <w:szCs w:val="20"/>
        </w:rPr>
      </w:pPr>
      <w:r>
        <w:rPr>
          <w:rFonts w:ascii="StobiSerif Regular" w:hAnsi="StobiSerif Regular"/>
          <w:sz w:val="20"/>
          <w:szCs w:val="20"/>
        </w:rPr>
        <w:t>Лице за контакт: ___________________________________________________________</w:t>
      </w:r>
    </w:p>
    <w:p w:rsidR="00B522E3" w:rsidRDefault="00B522E3" w:rsidP="00B522E3">
      <w:pPr>
        <w:tabs>
          <w:tab w:val="left" w:pos="1760"/>
        </w:tabs>
        <w:rPr>
          <w:rFonts w:ascii="StobiSerif Regular" w:hAnsi="StobiSerif Regular"/>
          <w:sz w:val="20"/>
          <w:szCs w:val="20"/>
        </w:rPr>
      </w:pPr>
      <w:r>
        <w:rPr>
          <w:rFonts w:ascii="StobiSerif Regular" w:hAnsi="StobiSerif Regular"/>
          <w:sz w:val="20"/>
          <w:szCs w:val="20"/>
        </w:rPr>
        <w:t>I.3. Одговорно лице: _______________________________________________________________</w:t>
      </w:r>
    </w:p>
    <w:p w:rsidR="00B522E3" w:rsidRDefault="00B522E3" w:rsidP="00B522E3">
      <w:pPr>
        <w:tabs>
          <w:tab w:val="left" w:pos="1760"/>
        </w:tabs>
        <w:rPr>
          <w:rFonts w:ascii="StobiSerif Regular" w:hAnsi="StobiSerif Regular"/>
          <w:sz w:val="20"/>
          <w:szCs w:val="20"/>
        </w:rPr>
      </w:pPr>
      <w:r>
        <w:rPr>
          <w:rFonts w:ascii="StobiSerif Regular" w:hAnsi="StobiSerif Regular"/>
          <w:sz w:val="20"/>
          <w:szCs w:val="20"/>
        </w:rPr>
        <w:t>1.4. Жиро сметка ______________________________________Депонент __________________________банка</w:t>
      </w:r>
    </w:p>
    <w:p w:rsidR="00B522E3" w:rsidRDefault="00B522E3" w:rsidP="00B522E3">
      <w:pPr>
        <w:tabs>
          <w:tab w:val="left" w:pos="1760"/>
        </w:tabs>
        <w:rPr>
          <w:rFonts w:ascii="StobiSerif Regular" w:hAnsi="StobiSerif Regular"/>
          <w:sz w:val="20"/>
          <w:szCs w:val="20"/>
        </w:rPr>
      </w:pPr>
      <w:r>
        <w:rPr>
          <w:rFonts w:ascii="StobiSerif Regular" w:hAnsi="StobiSerif Regular"/>
          <w:sz w:val="20"/>
          <w:szCs w:val="20"/>
        </w:rPr>
        <w:t>I.5. Даночен број: _____________________________________матичен број_______________________</w:t>
      </w:r>
    </w:p>
    <w:p w:rsidR="00B522E3" w:rsidRDefault="00B522E3" w:rsidP="00B522E3">
      <w:pPr>
        <w:tabs>
          <w:tab w:val="left" w:pos="1760"/>
        </w:tabs>
        <w:rPr>
          <w:rFonts w:ascii="StobiSerif Regular" w:hAnsi="StobiSerif Regular"/>
          <w:sz w:val="20"/>
          <w:szCs w:val="20"/>
        </w:rPr>
      </w:pPr>
    </w:p>
    <w:p w:rsidR="00B522E3" w:rsidRPr="0024353A" w:rsidRDefault="00B522E3" w:rsidP="00B522E3">
      <w:pPr>
        <w:tabs>
          <w:tab w:val="left" w:pos="1760"/>
        </w:tabs>
        <w:rPr>
          <w:rFonts w:ascii="StobiSerif Regular" w:hAnsi="StobiSerif Regular"/>
          <w:b/>
          <w:sz w:val="20"/>
          <w:szCs w:val="20"/>
        </w:rPr>
      </w:pPr>
      <w:r>
        <w:rPr>
          <w:rFonts w:ascii="StobiSerif Regular" w:hAnsi="StobiSerif Regular"/>
          <w:b/>
          <w:sz w:val="20"/>
          <w:szCs w:val="20"/>
        </w:rPr>
        <w:t xml:space="preserve">Дел II – Техничка </w:t>
      </w:r>
      <w:r w:rsidR="00D6471B">
        <w:rPr>
          <w:rFonts w:ascii="StobiSerif Regular" w:hAnsi="StobiSerif Regular"/>
          <w:b/>
          <w:sz w:val="20"/>
          <w:szCs w:val="20"/>
        </w:rPr>
        <w:t xml:space="preserve">и финансиска </w:t>
      </w:r>
      <w:r>
        <w:rPr>
          <w:rFonts w:ascii="StobiSerif Regular" w:hAnsi="StobiSerif Regular"/>
          <w:b/>
          <w:sz w:val="20"/>
          <w:szCs w:val="20"/>
        </w:rPr>
        <w:t>понуда</w:t>
      </w:r>
    </w:p>
    <w:p w:rsidR="00B522E3" w:rsidRDefault="00B522E3" w:rsidP="00B522E3">
      <w:pPr>
        <w:tabs>
          <w:tab w:val="left" w:pos="1760"/>
        </w:tabs>
        <w:jc w:val="left"/>
        <w:rPr>
          <w:rFonts w:ascii="Times New Roman" w:hAnsi="Times New Roman"/>
          <w:bCs/>
          <w:sz w:val="20"/>
          <w:szCs w:val="20"/>
        </w:rPr>
      </w:pPr>
      <w:r>
        <w:rPr>
          <w:bCs/>
          <w:sz w:val="20"/>
          <w:szCs w:val="20"/>
        </w:rPr>
        <w:t>I</w:t>
      </w:r>
      <w:r>
        <w:rPr>
          <w:bCs/>
          <w:sz w:val="20"/>
          <w:szCs w:val="20"/>
          <w:lang w:val="en-US"/>
        </w:rPr>
        <w:t>I</w:t>
      </w:r>
      <w:r>
        <w:rPr>
          <w:bCs/>
          <w:sz w:val="20"/>
          <w:szCs w:val="20"/>
          <w:lang w:val="ru-RU"/>
        </w:rPr>
        <w:t>.</w:t>
      </w:r>
      <w:r>
        <w:rPr>
          <w:bCs/>
          <w:sz w:val="20"/>
          <w:szCs w:val="20"/>
          <w:lang w:val="en-US"/>
        </w:rPr>
        <w:t>1</w:t>
      </w:r>
      <w:r w:rsidRPr="005B48F2">
        <w:rPr>
          <w:bCs/>
          <w:sz w:val="20"/>
          <w:szCs w:val="20"/>
          <w:lang w:val="ru-RU"/>
        </w:rPr>
        <w:t xml:space="preserve">. </w:t>
      </w:r>
      <w:r w:rsidRPr="00506BE4">
        <w:rPr>
          <w:rFonts w:ascii="Times New Roman" w:hAnsi="Times New Roman"/>
          <w:bCs/>
          <w:sz w:val="20"/>
          <w:szCs w:val="20"/>
        </w:rPr>
        <w:t>Согласни сме да ги понудиме ст</w:t>
      </w:r>
      <w:r w:rsidR="00D6471B">
        <w:rPr>
          <w:rFonts w:ascii="Times New Roman" w:hAnsi="Times New Roman"/>
          <w:bCs/>
          <w:sz w:val="20"/>
          <w:szCs w:val="20"/>
        </w:rPr>
        <w:t>оките кои се предмет на набавка</w:t>
      </w:r>
      <w:r w:rsidR="00CC5FEB">
        <w:rPr>
          <w:rFonts w:ascii="Times New Roman" w:hAnsi="Times New Roman"/>
          <w:bCs/>
          <w:sz w:val="20"/>
          <w:szCs w:val="20"/>
        </w:rPr>
        <w:t>.</w:t>
      </w:r>
    </w:p>
    <w:p w:rsidR="00D6471B" w:rsidRDefault="00D6471B" w:rsidP="00B522E3">
      <w:pPr>
        <w:keepNext/>
        <w:tabs>
          <w:tab w:val="left" w:pos="1080"/>
        </w:tabs>
        <w:rPr>
          <w:rFonts w:ascii="Arial" w:hAnsi="Arial" w:cs="Arial"/>
          <w:bCs/>
          <w:sz w:val="20"/>
          <w:szCs w:val="20"/>
        </w:rPr>
      </w:pPr>
    </w:p>
    <w:tbl>
      <w:tblPr>
        <w:tblW w:w="1074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3719"/>
        <w:gridCol w:w="763"/>
        <w:gridCol w:w="931"/>
        <w:gridCol w:w="1168"/>
        <w:gridCol w:w="1130"/>
        <w:gridCol w:w="770"/>
        <w:gridCol w:w="1600"/>
      </w:tblGrid>
      <w:tr w:rsidR="00370FBB" w:rsidRPr="00370FBB" w:rsidTr="0045019D">
        <w:trPr>
          <w:trHeight w:val="585"/>
        </w:trPr>
        <w:tc>
          <w:tcPr>
            <w:tcW w:w="669" w:type="dxa"/>
            <w:shd w:val="clear" w:color="auto" w:fill="auto"/>
            <w:vAlign w:val="center"/>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р.бр.</w:t>
            </w:r>
          </w:p>
        </w:tc>
        <w:tc>
          <w:tcPr>
            <w:tcW w:w="3785" w:type="dxa"/>
            <w:shd w:val="clear" w:color="auto" w:fill="auto"/>
            <w:vAlign w:val="center"/>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Предмет на договорот за јавна набавка</w:t>
            </w:r>
          </w:p>
        </w:tc>
        <w:tc>
          <w:tcPr>
            <w:tcW w:w="653" w:type="dxa"/>
            <w:shd w:val="clear" w:color="auto" w:fill="auto"/>
            <w:vAlign w:val="center"/>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ЕМ</w:t>
            </w:r>
          </w:p>
        </w:tc>
        <w:tc>
          <w:tcPr>
            <w:tcW w:w="931" w:type="dxa"/>
            <w:shd w:val="clear" w:color="auto" w:fill="auto"/>
            <w:vAlign w:val="center"/>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Количина</w:t>
            </w:r>
          </w:p>
        </w:tc>
        <w:tc>
          <w:tcPr>
            <w:tcW w:w="1186" w:type="dxa"/>
            <w:shd w:val="clear" w:color="auto" w:fill="auto"/>
            <w:vAlign w:val="center"/>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Цена без ДДВ</w:t>
            </w:r>
          </w:p>
        </w:tc>
        <w:tc>
          <w:tcPr>
            <w:tcW w:w="1137" w:type="dxa"/>
            <w:shd w:val="clear" w:color="auto" w:fill="auto"/>
            <w:vAlign w:val="center"/>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Вредност без ДДВ</w:t>
            </w:r>
          </w:p>
        </w:tc>
        <w:tc>
          <w:tcPr>
            <w:tcW w:w="777" w:type="dxa"/>
            <w:shd w:val="clear" w:color="auto" w:fill="auto"/>
            <w:vAlign w:val="bottom"/>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ДДВ %</w:t>
            </w:r>
          </w:p>
        </w:tc>
        <w:tc>
          <w:tcPr>
            <w:tcW w:w="1609" w:type="dxa"/>
            <w:shd w:val="clear" w:color="auto" w:fill="auto"/>
            <w:vAlign w:val="bottom"/>
            <w:hideMark/>
          </w:tcPr>
          <w:p w:rsidR="00370FBB" w:rsidRPr="00370FBB" w:rsidRDefault="00370FBB"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Производител, земја на потекло, комерцијален назив</w:t>
            </w:r>
            <w:r w:rsidR="0045019D">
              <w:rPr>
                <w:rFonts w:ascii="Arial" w:hAnsi="Arial" w:cs="Arial"/>
                <w:sz w:val="16"/>
                <w:szCs w:val="16"/>
                <w:lang w:eastAsia="mk-MK"/>
              </w:rPr>
              <w:t>, каталошки број или друга ознака заради проверка на вистинитоста на податоците</w:t>
            </w:r>
          </w:p>
        </w:tc>
      </w:tr>
      <w:tr w:rsidR="0045019D" w:rsidRPr="00370FBB" w:rsidTr="002D1526">
        <w:trPr>
          <w:trHeight w:val="195"/>
        </w:trPr>
        <w:tc>
          <w:tcPr>
            <w:tcW w:w="669" w:type="dxa"/>
            <w:shd w:val="clear" w:color="auto" w:fill="auto"/>
            <w:vAlign w:val="center"/>
            <w:hideMark/>
          </w:tcPr>
          <w:p w:rsidR="0045019D" w:rsidRPr="0045019D" w:rsidRDefault="0045019D" w:rsidP="00750A70">
            <w:pPr>
              <w:suppressAutoHyphens w:val="0"/>
              <w:jc w:val="center"/>
              <w:rPr>
                <w:rFonts w:ascii="Arial" w:hAnsi="Arial" w:cs="Arial"/>
                <w:sz w:val="20"/>
                <w:szCs w:val="20"/>
                <w:lang w:eastAsia="mk-MK"/>
              </w:rPr>
            </w:pPr>
            <w:r w:rsidRPr="0045019D">
              <w:rPr>
                <w:rFonts w:ascii="Arial" w:hAnsi="Arial" w:cs="Arial"/>
                <w:sz w:val="20"/>
                <w:szCs w:val="20"/>
                <w:lang w:eastAsia="mk-MK"/>
              </w:rPr>
              <w:t>1</w:t>
            </w:r>
          </w:p>
        </w:tc>
        <w:tc>
          <w:tcPr>
            <w:tcW w:w="3785" w:type="dxa"/>
            <w:shd w:val="clear" w:color="auto" w:fill="auto"/>
            <w:vAlign w:val="center"/>
            <w:hideMark/>
          </w:tcPr>
          <w:p w:rsidR="0045019D" w:rsidRPr="0045019D" w:rsidRDefault="0045019D" w:rsidP="00750A70">
            <w:pPr>
              <w:suppressAutoHyphens w:val="0"/>
              <w:jc w:val="left"/>
              <w:rPr>
                <w:rFonts w:ascii="Arial" w:hAnsi="Arial" w:cs="Arial"/>
                <w:sz w:val="20"/>
                <w:szCs w:val="20"/>
                <w:lang w:eastAsia="mk-MK"/>
              </w:rPr>
            </w:pPr>
            <w:r w:rsidRPr="0045019D">
              <w:rPr>
                <w:rFonts w:ascii="Arial" w:hAnsi="Arial" w:cs="Arial"/>
                <w:color w:val="262626"/>
                <w:sz w:val="20"/>
                <w:szCs w:val="20"/>
              </w:rPr>
              <w:t>Набавка на професионална тракторска косилка наменета за косење на површини над 5.000</w:t>
            </w:r>
            <w:r w:rsidRPr="0045019D">
              <w:rPr>
                <w:rFonts w:ascii="Arial" w:hAnsi="Arial" w:cs="Arial"/>
                <w:color w:val="262626"/>
                <w:sz w:val="20"/>
                <w:szCs w:val="20"/>
                <w:lang w:val="en-US"/>
              </w:rPr>
              <w:t xml:space="preserve">m², </w:t>
            </w:r>
            <w:r w:rsidRPr="0045019D">
              <w:rPr>
                <w:rFonts w:ascii="Arial" w:hAnsi="Arial" w:cs="Arial"/>
                <w:color w:val="262626"/>
                <w:sz w:val="20"/>
                <w:szCs w:val="20"/>
              </w:rPr>
              <w:t>со седиште и задно исфрлање на искосената трева, со голема корпа за собирање на искосената трева со капацитет на корпа минимум 200</w:t>
            </w:r>
            <w:r w:rsidRPr="0045019D">
              <w:rPr>
                <w:rFonts w:ascii="Arial" w:hAnsi="Arial" w:cs="Arial"/>
                <w:color w:val="262626"/>
                <w:sz w:val="20"/>
                <w:szCs w:val="20"/>
                <w:lang w:val="en-US"/>
              </w:rPr>
              <w:t xml:space="preserve"> </w:t>
            </w:r>
            <w:r w:rsidRPr="0045019D">
              <w:rPr>
                <w:rFonts w:ascii="Arial" w:hAnsi="Arial" w:cs="Arial"/>
                <w:color w:val="262626"/>
                <w:sz w:val="20"/>
                <w:szCs w:val="20"/>
              </w:rPr>
              <w:t>литри, моќност на мотор минимум 3100 вртежи во минута,</w:t>
            </w:r>
            <w:r w:rsidRPr="0045019D">
              <w:rPr>
                <w:rFonts w:ascii="Arial" w:hAnsi="Arial" w:cs="Arial"/>
                <w:color w:val="262626"/>
                <w:sz w:val="20"/>
                <w:szCs w:val="20"/>
                <w:lang w:val="en-US"/>
              </w:rPr>
              <w:t xml:space="preserve"> </w:t>
            </w:r>
            <w:r w:rsidRPr="0045019D">
              <w:rPr>
                <w:rFonts w:ascii="Arial" w:hAnsi="Arial" w:cs="Arial"/>
                <w:color w:val="262626"/>
                <w:sz w:val="20"/>
                <w:szCs w:val="20"/>
              </w:rPr>
              <w:t xml:space="preserve">ширина на косење минимум </w:t>
            </w:r>
            <w:r w:rsidRPr="0045019D">
              <w:rPr>
                <w:rFonts w:ascii="Arial" w:hAnsi="Arial" w:cs="Arial"/>
                <w:color w:val="262626"/>
                <w:sz w:val="20"/>
                <w:szCs w:val="20"/>
                <w:lang w:val="en-US"/>
              </w:rPr>
              <w:t>8</w:t>
            </w:r>
            <w:r w:rsidRPr="0045019D">
              <w:rPr>
                <w:rFonts w:ascii="Arial" w:hAnsi="Arial" w:cs="Arial"/>
                <w:color w:val="262626"/>
                <w:sz w:val="20"/>
                <w:szCs w:val="20"/>
              </w:rPr>
              <w:t>5</w:t>
            </w:r>
            <w:r w:rsidRPr="0045019D">
              <w:rPr>
                <w:rFonts w:ascii="Arial" w:hAnsi="Arial" w:cs="Arial"/>
                <w:color w:val="262626"/>
                <w:sz w:val="20"/>
                <w:szCs w:val="20"/>
                <w:lang w:val="en-US"/>
              </w:rPr>
              <w:t>cm</w:t>
            </w:r>
            <w:r w:rsidRPr="0045019D">
              <w:rPr>
                <w:rFonts w:ascii="Arial" w:hAnsi="Arial" w:cs="Arial"/>
                <w:color w:val="262626"/>
                <w:sz w:val="20"/>
                <w:szCs w:val="20"/>
              </w:rPr>
              <w:t>, висина на косење 30 – 80</w:t>
            </w:r>
            <w:r w:rsidRPr="0045019D">
              <w:rPr>
                <w:rFonts w:ascii="Arial" w:hAnsi="Arial" w:cs="Arial"/>
                <w:color w:val="262626"/>
                <w:sz w:val="20"/>
                <w:szCs w:val="20"/>
                <w:lang w:val="en-US"/>
              </w:rPr>
              <w:t>mm</w:t>
            </w:r>
          </w:p>
        </w:tc>
        <w:tc>
          <w:tcPr>
            <w:tcW w:w="653" w:type="dxa"/>
            <w:shd w:val="clear" w:color="auto" w:fill="auto"/>
            <w:vAlign w:val="center"/>
            <w:hideMark/>
          </w:tcPr>
          <w:p w:rsidR="0045019D" w:rsidRPr="0045019D" w:rsidRDefault="0045019D" w:rsidP="00750A70">
            <w:pPr>
              <w:suppressAutoHyphens w:val="0"/>
              <w:jc w:val="center"/>
              <w:rPr>
                <w:rFonts w:ascii="Arial" w:hAnsi="Arial" w:cs="Arial"/>
                <w:sz w:val="20"/>
                <w:szCs w:val="20"/>
                <w:lang w:eastAsia="mk-MK"/>
              </w:rPr>
            </w:pPr>
            <w:r w:rsidRPr="0045019D">
              <w:rPr>
                <w:rFonts w:ascii="Arial" w:hAnsi="Arial" w:cs="Arial"/>
                <w:sz w:val="20"/>
                <w:szCs w:val="20"/>
                <w:lang w:eastAsia="mk-MK"/>
              </w:rPr>
              <w:t>парче</w:t>
            </w:r>
          </w:p>
        </w:tc>
        <w:tc>
          <w:tcPr>
            <w:tcW w:w="931" w:type="dxa"/>
            <w:shd w:val="clear" w:color="auto" w:fill="auto"/>
            <w:vAlign w:val="center"/>
            <w:hideMark/>
          </w:tcPr>
          <w:p w:rsidR="0045019D" w:rsidRPr="0045019D" w:rsidRDefault="0045019D" w:rsidP="00750A70">
            <w:pPr>
              <w:suppressAutoHyphens w:val="0"/>
              <w:jc w:val="center"/>
              <w:rPr>
                <w:rFonts w:ascii="Arial" w:hAnsi="Arial" w:cs="Arial"/>
                <w:sz w:val="20"/>
                <w:szCs w:val="20"/>
                <w:lang w:eastAsia="mk-MK"/>
              </w:rPr>
            </w:pPr>
            <w:r w:rsidRPr="0045019D">
              <w:rPr>
                <w:rFonts w:ascii="Arial" w:hAnsi="Arial" w:cs="Arial"/>
                <w:sz w:val="20"/>
                <w:szCs w:val="20"/>
                <w:lang w:eastAsia="mk-MK"/>
              </w:rPr>
              <w:t>1</w:t>
            </w:r>
          </w:p>
        </w:tc>
        <w:tc>
          <w:tcPr>
            <w:tcW w:w="1186" w:type="dxa"/>
            <w:shd w:val="clear" w:color="auto" w:fill="auto"/>
            <w:vAlign w:val="bottom"/>
            <w:hideMark/>
          </w:tcPr>
          <w:p w:rsidR="0045019D" w:rsidRPr="00370FBB" w:rsidRDefault="0045019D" w:rsidP="00370FBB">
            <w:pPr>
              <w:suppressAutoHyphens w:val="0"/>
              <w:jc w:val="right"/>
              <w:rPr>
                <w:rFonts w:ascii="Arial" w:hAnsi="Arial" w:cs="Arial"/>
                <w:sz w:val="16"/>
                <w:szCs w:val="16"/>
                <w:lang w:eastAsia="mk-MK"/>
              </w:rPr>
            </w:pPr>
            <w:r w:rsidRPr="00370FBB">
              <w:rPr>
                <w:rFonts w:ascii="Arial" w:hAnsi="Arial" w:cs="Arial"/>
                <w:sz w:val="16"/>
                <w:szCs w:val="16"/>
                <w:lang w:eastAsia="mk-MK"/>
              </w:rPr>
              <w:t> </w:t>
            </w:r>
          </w:p>
        </w:tc>
        <w:tc>
          <w:tcPr>
            <w:tcW w:w="1137" w:type="dxa"/>
            <w:shd w:val="clear" w:color="auto" w:fill="auto"/>
            <w:vAlign w:val="bottom"/>
            <w:hideMark/>
          </w:tcPr>
          <w:p w:rsidR="0045019D" w:rsidRPr="00370FBB" w:rsidRDefault="0045019D" w:rsidP="00370FBB">
            <w:pPr>
              <w:suppressAutoHyphens w:val="0"/>
              <w:jc w:val="right"/>
              <w:rPr>
                <w:rFonts w:ascii="Arial" w:hAnsi="Arial" w:cs="Arial"/>
                <w:sz w:val="16"/>
                <w:szCs w:val="16"/>
                <w:lang w:eastAsia="mk-MK"/>
              </w:rPr>
            </w:pPr>
            <w:r w:rsidRPr="00370FBB">
              <w:rPr>
                <w:rFonts w:ascii="Arial" w:hAnsi="Arial" w:cs="Arial"/>
                <w:sz w:val="16"/>
                <w:szCs w:val="16"/>
                <w:lang w:eastAsia="mk-MK"/>
              </w:rPr>
              <w:t> </w:t>
            </w:r>
          </w:p>
        </w:tc>
        <w:tc>
          <w:tcPr>
            <w:tcW w:w="777" w:type="dxa"/>
            <w:shd w:val="clear" w:color="auto" w:fill="auto"/>
            <w:vAlign w:val="bottom"/>
            <w:hideMark/>
          </w:tcPr>
          <w:p w:rsidR="0045019D" w:rsidRPr="00370FBB" w:rsidRDefault="0045019D"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 </w:t>
            </w:r>
          </w:p>
        </w:tc>
        <w:tc>
          <w:tcPr>
            <w:tcW w:w="1609" w:type="dxa"/>
            <w:shd w:val="clear" w:color="auto" w:fill="auto"/>
            <w:vAlign w:val="bottom"/>
            <w:hideMark/>
          </w:tcPr>
          <w:p w:rsidR="0045019D" w:rsidRPr="00370FBB" w:rsidRDefault="0045019D" w:rsidP="00370FBB">
            <w:pPr>
              <w:suppressAutoHyphens w:val="0"/>
              <w:jc w:val="left"/>
              <w:rPr>
                <w:rFonts w:ascii="Arial" w:hAnsi="Arial" w:cs="Arial"/>
                <w:sz w:val="16"/>
                <w:szCs w:val="16"/>
                <w:lang w:eastAsia="mk-MK"/>
              </w:rPr>
            </w:pPr>
            <w:r w:rsidRPr="00370FBB">
              <w:rPr>
                <w:rFonts w:ascii="Arial" w:hAnsi="Arial" w:cs="Arial"/>
                <w:sz w:val="16"/>
                <w:szCs w:val="16"/>
                <w:lang w:eastAsia="mk-MK"/>
              </w:rPr>
              <w:t> </w:t>
            </w:r>
          </w:p>
        </w:tc>
      </w:tr>
      <w:tr w:rsidR="0045019D" w:rsidRPr="00370FBB" w:rsidTr="0045019D">
        <w:trPr>
          <w:trHeight w:val="195"/>
        </w:trPr>
        <w:tc>
          <w:tcPr>
            <w:tcW w:w="7224" w:type="dxa"/>
            <w:gridSpan w:val="5"/>
            <w:shd w:val="clear" w:color="auto" w:fill="auto"/>
            <w:hideMark/>
          </w:tcPr>
          <w:p w:rsidR="0045019D" w:rsidRPr="00370FBB" w:rsidRDefault="0045019D" w:rsidP="0045019D">
            <w:pPr>
              <w:suppressAutoHyphens w:val="0"/>
              <w:jc w:val="left"/>
              <w:rPr>
                <w:rFonts w:ascii="Arial" w:hAnsi="Arial" w:cs="Arial"/>
                <w:b/>
                <w:bCs/>
                <w:sz w:val="16"/>
                <w:szCs w:val="16"/>
                <w:lang w:eastAsia="mk-MK"/>
              </w:rPr>
            </w:pPr>
            <w:r w:rsidRPr="00370FBB">
              <w:rPr>
                <w:rFonts w:ascii="Arial" w:hAnsi="Arial" w:cs="Arial"/>
                <w:b/>
                <w:bCs/>
                <w:sz w:val="16"/>
                <w:szCs w:val="16"/>
                <w:lang w:eastAsia="mk-MK"/>
              </w:rPr>
              <w:t xml:space="preserve">Вредност </w:t>
            </w:r>
            <w:r>
              <w:rPr>
                <w:rFonts w:ascii="Arial" w:hAnsi="Arial" w:cs="Arial"/>
                <w:b/>
                <w:bCs/>
                <w:sz w:val="16"/>
                <w:szCs w:val="16"/>
                <w:lang w:eastAsia="mk-MK"/>
              </w:rPr>
              <w:t>без ДДВ</w:t>
            </w:r>
            <w:r w:rsidRPr="00370FBB">
              <w:rPr>
                <w:rFonts w:ascii="Arial" w:hAnsi="Arial" w:cs="Arial"/>
                <w:b/>
                <w:bCs/>
                <w:sz w:val="16"/>
                <w:szCs w:val="16"/>
                <w:lang w:eastAsia="mk-MK"/>
              </w:rPr>
              <w:t>:</w:t>
            </w:r>
          </w:p>
        </w:tc>
        <w:tc>
          <w:tcPr>
            <w:tcW w:w="1137" w:type="dxa"/>
            <w:shd w:val="clear" w:color="auto" w:fill="auto"/>
            <w:hideMark/>
          </w:tcPr>
          <w:p w:rsidR="0045019D" w:rsidRPr="00370FBB" w:rsidRDefault="0045019D" w:rsidP="00370FBB">
            <w:pPr>
              <w:suppressAutoHyphens w:val="0"/>
              <w:jc w:val="right"/>
              <w:rPr>
                <w:rFonts w:ascii="Arial" w:hAnsi="Arial" w:cs="Arial"/>
                <w:b/>
                <w:bCs/>
                <w:sz w:val="16"/>
                <w:szCs w:val="16"/>
                <w:lang w:eastAsia="mk-MK"/>
              </w:rPr>
            </w:pPr>
            <w:r w:rsidRPr="00370FBB">
              <w:rPr>
                <w:rFonts w:ascii="Arial" w:hAnsi="Arial" w:cs="Arial"/>
                <w:b/>
                <w:bCs/>
                <w:sz w:val="16"/>
                <w:szCs w:val="16"/>
                <w:lang w:eastAsia="mk-MK"/>
              </w:rPr>
              <w:t> </w:t>
            </w:r>
          </w:p>
        </w:tc>
        <w:tc>
          <w:tcPr>
            <w:tcW w:w="777" w:type="dxa"/>
            <w:shd w:val="clear" w:color="auto" w:fill="auto"/>
            <w:vAlign w:val="bottom"/>
            <w:hideMark/>
          </w:tcPr>
          <w:p w:rsidR="0045019D" w:rsidRPr="00370FBB" w:rsidRDefault="0045019D" w:rsidP="00370FBB">
            <w:pPr>
              <w:suppressAutoHyphens w:val="0"/>
              <w:jc w:val="center"/>
              <w:rPr>
                <w:rFonts w:ascii="Arial" w:hAnsi="Arial" w:cs="Arial"/>
                <w:sz w:val="16"/>
                <w:szCs w:val="16"/>
                <w:lang w:eastAsia="mk-MK"/>
              </w:rPr>
            </w:pPr>
            <w:r w:rsidRPr="00370FBB">
              <w:rPr>
                <w:rFonts w:ascii="Arial" w:hAnsi="Arial" w:cs="Arial"/>
                <w:sz w:val="16"/>
                <w:szCs w:val="16"/>
                <w:lang w:eastAsia="mk-MK"/>
              </w:rPr>
              <w:t> </w:t>
            </w:r>
          </w:p>
        </w:tc>
        <w:tc>
          <w:tcPr>
            <w:tcW w:w="1609" w:type="dxa"/>
            <w:shd w:val="clear" w:color="auto" w:fill="auto"/>
            <w:vAlign w:val="bottom"/>
            <w:hideMark/>
          </w:tcPr>
          <w:p w:rsidR="0045019D" w:rsidRPr="00370FBB" w:rsidRDefault="0045019D" w:rsidP="00370FBB">
            <w:pPr>
              <w:suppressAutoHyphens w:val="0"/>
              <w:jc w:val="left"/>
              <w:rPr>
                <w:rFonts w:ascii="Arial" w:hAnsi="Arial" w:cs="Arial"/>
                <w:sz w:val="16"/>
                <w:szCs w:val="16"/>
                <w:lang w:eastAsia="mk-MK"/>
              </w:rPr>
            </w:pPr>
            <w:r w:rsidRPr="00370FBB">
              <w:rPr>
                <w:rFonts w:ascii="Arial" w:hAnsi="Arial" w:cs="Arial"/>
                <w:sz w:val="16"/>
                <w:szCs w:val="16"/>
                <w:lang w:eastAsia="mk-MK"/>
              </w:rPr>
              <w:t> </w:t>
            </w:r>
          </w:p>
        </w:tc>
      </w:tr>
      <w:tr w:rsidR="0045019D" w:rsidRPr="00370FBB" w:rsidTr="00370FBB">
        <w:trPr>
          <w:trHeight w:val="195"/>
        </w:trPr>
        <w:tc>
          <w:tcPr>
            <w:tcW w:w="10747" w:type="dxa"/>
            <w:gridSpan w:val="8"/>
            <w:shd w:val="clear" w:color="auto" w:fill="auto"/>
            <w:hideMark/>
          </w:tcPr>
          <w:p w:rsidR="0045019D" w:rsidRPr="00370FBB" w:rsidRDefault="0045019D" w:rsidP="00370FBB">
            <w:pPr>
              <w:suppressAutoHyphens w:val="0"/>
              <w:jc w:val="left"/>
              <w:rPr>
                <w:rFonts w:ascii="Arial" w:hAnsi="Arial" w:cs="Arial"/>
                <w:b/>
                <w:bCs/>
                <w:sz w:val="16"/>
                <w:szCs w:val="16"/>
                <w:lang w:eastAsia="mk-MK"/>
              </w:rPr>
            </w:pPr>
            <w:r w:rsidRPr="00370FBB">
              <w:rPr>
                <w:rFonts w:ascii="Arial" w:hAnsi="Arial" w:cs="Arial"/>
                <w:b/>
                <w:bCs/>
                <w:sz w:val="16"/>
                <w:szCs w:val="16"/>
                <w:lang w:eastAsia="mk-MK"/>
              </w:rPr>
              <w:t>Со зборови:</w:t>
            </w:r>
          </w:p>
        </w:tc>
      </w:tr>
    </w:tbl>
    <w:p w:rsidR="00D6471B" w:rsidRDefault="00D6471B" w:rsidP="00B522E3">
      <w:pPr>
        <w:keepNext/>
        <w:tabs>
          <w:tab w:val="left" w:pos="1080"/>
        </w:tabs>
        <w:rPr>
          <w:rFonts w:ascii="Arial" w:hAnsi="Arial" w:cs="Arial"/>
          <w:bCs/>
          <w:sz w:val="20"/>
          <w:szCs w:val="20"/>
        </w:rPr>
      </w:pPr>
    </w:p>
    <w:p w:rsidR="00B522E3" w:rsidRDefault="0032133A" w:rsidP="00B522E3">
      <w:pPr>
        <w:keepNext/>
        <w:tabs>
          <w:tab w:val="left" w:pos="1080"/>
        </w:tabs>
        <w:rPr>
          <w:rFonts w:ascii="Arial" w:hAnsi="Arial" w:cs="Arial"/>
          <w:sz w:val="20"/>
          <w:szCs w:val="20"/>
        </w:rPr>
      </w:pPr>
      <w:r>
        <w:rPr>
          <w:rFonts w:ascii="Arial" w:hAnsi="Arial" w:cs="Arial"/>
          <w:sz w:val="20"/>
          <w:szCs w:val="20"/>
          <w:u w:val="dotted" w:color="C00000"/>
          <w:lang w:val="en-US"/>
        </w:rPr>
        <w:t>II</w:t>
      </w:r>
      <w:r w:rsidR="00B522E3" w:rsidRPr="00581C01">
        <w:rPr>
          <w:rFonts w:ascii="Arial" w:hAnsi="Arial" w:cs="Arial"/>
          <w:sz w:val="20"/>
          <w:szCs w:val="20"/>
          <w:u w:val="dotted" w:color="C00000"/>
          <w:lang w:val="en-US"/>
        </w:rPr>
        <w:t>.</w:t>
      </w:r>
      <w:r w:rsidR="0045019D">
        <w:rPr>
          <w:rFonts w:ascii="Arial" w:hAnsi="Arial" w:cs="Arial"/>
          <w:sz w:val="20"/>
          <w:szCs w:val="20"/>
          <w:u w:val="dotted" w:color="C00000"/>
        </w:rPr>
        <w:t>2</w:t>
      </w:r>
      <w:r w:rsidR="00B522E3" w:rsidRPr="00581C01">
        <w:rPr>
          <w:rFonts w:ascii="Arial" w:hAnsi="Arial" w:cs="Arial"/>
          <w:sz w:val="20"/>
          <w:szCs w:val="20"/>
          <w:u w:val="dotted" w:color="C00000"/>
          <w:lang w:val="en-US"/>
        </w:rPr>
        <w:t xml:space="preserve">. </w:t>
      </w:r>
      <w:r w:rsidR="00B522E3" w:rsidRPr="00581C01">
        <w:rPr>
          <w:rFonts w:ascii="Arial" w:hAnsi="Arial" w:cs="Arial"/>
          <w:sz w:val="20"/>
          <w:szCs w:val="20"/>
        </w:rPr>
        <w:t xml:space="preserve">Рок на плаќање </w:t>
      </w:r>
      <w:r w:rsidR="00B522E3" w:rsidRPr="00581C01">
        <w:rPr>
          <w:rFonts w:ascii="Arial" w:hAnsi="Arial" w:cs="Arial"/>
          <w:b/>
          <w:sz w:val="20"/>
          <w:szCs w:val="20"/>
          <w:lang w:val="ru-RU"/>
        </w:rPr>
        <w:t>90</w:t>
      </w:r>
      <w:r w:rsidR="00B522E3" w:rsidRPr="00581C01">
        <w:rPr>
          <w:rFonts w:ascii="Arial" w:hAnsi="Arial" w:cs="Arial"/>
          <w:b/>
          <w:sz w:val="20"/>
          <w:szCs w:val="20"/>
        </w:rPr>
        <w:t xml:space="preserve"> дена</w:t>
      </w:r>
      <w:r w:rsidR="00B522E3" w:rsidRPr="00581C01">
        <w:rPr>
          <w:rFonts w:ascii="Arial" w:hAnsi="Arial" w:cs="Arial"/>
          <w:sz w:val="20"/>
          <w:szCs w:val="20"/>
        </w:rPr>
        <w:t xml:space="preserve"> од денот на извршената испорака</w:t>
      </w:r>
      <w:r w:rsidR="0045019D">
        <w:rPr>
          <w:rFonts w:ascii="Arial" w:hAnsi="Arial" w:cs="Arial"/>
          <w:sz w:val="20"/>
          <w:szCs w:val="20"/>
        </w:rPr>
        <w:t xml:space="preserve"> </w:t>
      </w:r>
      <w:r w:rsidR="0045019D" w:rsidRPr="0045019D">
        <w:rPr>
          <w:rFonts w:ascii="Arial" w:hAnsi="Arial" w:cs="Arial"/>
          <w:b/>
          <w:sz w:val="20"/>
          <w:szCs w:val="20"/>
        </w:rPr>
        <w:t>на 3 еднакви рати</w:t>
      </w:r>
      <w:r w:rsidR="00B522E3" w:rsidRPr="00581C01">
        <w:rPr>
          <w:rFonts w:ascii="Arial" w:hAnsi="Arial" w:cs="Arial"/>
          <w:sz w:val="20"/>
          <w:szCs w:val="20"/>
        </w:rPr>
        <w:t>.</w:t>
      </w:r>
    </w:p>
    <w:p w:rsidR="00B522E3" w:rsidRPr="00581C01" w:rsidRDefault="00B522E3" w:rsidP="00B522E3">
      <w:pPr>
        <w:keepNext/>
        <w:tabs>
          <w:tab w:val="left" w:pos="1080"/>
        </w:tabs>
        <w:rPr>
          <w:rFonts w:ascii="Arial" w:hAnsi="Arial" w:cs="Arial"/>
          <w:sz w:val="20"/>
          <w:szCs w:val="20"/>
        </w:rPr>
      </w:pPr>
    </w:p>
    <w:p w:rsidR="00B522E3" w:rsidRDefault="0032133A" w:rsidP="00B522E3">
      <w:pPr>
        <w:tabs>
          <w:tab w:val="left" w:pos="720"/>
          <w:tab w:val="left" w:pos="1760"/>
        </w:tabs>
        <w:rPr>
          <w:rFonts w:ascii="Arial" w:hAnsi="Arial" w:cs="Arial"/>
          <w:sz w:val="20"/>
          <w:szCs w:val="20"/>
        </w:rPr>
      </w:pPr>
      <w:r>
        <w:rPr>
          <w:rFonts w:ascii="Arial" w:hAnsi="Arial" w:cs="Arial"/>
          <w:sz w:val="20"/>
          <w:szCs w:val="20"/>
          <w:lang w:val="en-US"/>
        </w:rPr>
        <w:t>II</w:t>
      </w:r>
      <w:r w:rsidR="00B522E3" w:rsidRPr="00581C01">
        <w:rPr>
          <w:rFonts w:ascii="Arial" w:hAnsi="Arial" w:cs="Arial"/>
          <w:sz w:val="20"/>
          <w:szCs w:val="20"/>
          <w:lang w:val="en-US"/>
        </w:rPr>
        <w:t>.</w:t>
      </w:r>
      <w:r w:rsidR="0045019D">
        <w:rPr>
          <w:rFonts w:ascii="Arial" w:hAnsi="Arial" w:cs="Arial"/>
          <w:sz w:val="20"/>
          <w:szCs w:val="20"/>
        </w:rPr>
        <w:t>3</w:t>
      </w:r>
      <w:r w:rsidR="00B522E3" w:rsidRPr="00581C01">
        <w:rPr>
          <w:rFonts w:ascii="Arial" w:hAnsi="Arial" w:cs="Arial"/>
          <w:sz w:val="20"/>
          <w:szCs w:val="20"/>
          <w:lang w:val="en-US"/>
        </w:rPr>
        <w:t xml:space="preserve">. </w:t>
      </w:r>
      <w:r w:rsidR="00B522E3" w:rsidRPr="00581C01">
        <w:rPr>
          <w:rFonts w:ascii="Arial" w:hAnsi="Arial" w:cs="Arial"/>
          <w:sz w:val="20"/>
          <w:szCs w:val="20"/>
        </w:rPr>
        <w:t xml:space="preserve">Рок на испорака </w:t>
      </w:r>
      <w:r w:rsidR="0045019D">
        <w:rPr>
          <w:rFonts w:ascii="Arial" w:hAnsi="Arial" w:cs="Arial"/>
          <w:b/>
          <w:sz w:val="20"/>
          <w:szCs w:val="20"/>
        </w:rPr>
        <w:t>5</w:t>
      </w:r>
      <w:r w:rsidR="00B522E3">
        <w:rPr>
          <w:rFonts w:ascii="Arial" w:hAnsi="Arial" w:cs="Arial"/>
          <w:b/>
          <w:sz w:val="20"/>
          <w:szCs w:val="20"/>
        </w:rPr>
        <w:t xml:space="preserve"> дена </w:t>
      </w:r>
      <w:r w:rsidR="00B522E3">
        <w:rPr>
          <w:rFonts w:ascii="Arial" w:hAnsi="Arial" w:cs="Arial"/>
          <w:sz w:val="20"/>
          <w:szCs w:val="20"/>
        </w:rPr>
        <w:t xml:space="preserve">од денот на направена писмена нарачака. </w:t>
      </w:r>
    </w:p>
    <w:p w:rsidR="0045019D" w:rsidRDefault="0045019D" w:rsidP="00B522E3">
      <w:pPr>
        <w:tabs>
          <w:tab w:val="left" w:pos="720"/>
          <w:tab w:val="left" w:pos="1760"/>
        </w:tabs>
        <w:rPr>
          <w:rFonts w:ascii="Arial" w:hAnsi="Arial" w:cs="Arial"/>
          <w:sz w:val="20"/>
          <w:szCs w:val="20"/>
        </w:rPr>
      </w:pPr>
    </w:p>
    <w:p w:rsidR="0045019D" w:rsidRPr="0045019D" w:rsidRDefault="0045019D" w:rsidP="00B522E3">
      <w:pPr>
        <w:tabs>
          <w:tab w:val="left" w:pos="720"/>
          <w:tab w:val="left" w:pos="1760"/>
        </w:tabs>
        <w:rPr>
          <w:rFonts w:ascii="Arial" w:hAnsi="Arial" w:cs="Arial"/>
          <w:sz w:val="20"/>
          <w:szCs w:val="20"/>
        </w:rPr>
      </w:pPr>
      <w:r>
        <w:rPr>
          <w:rFonts w:ascii="Arial" w:hAnsi="Arial" w:cs="Arial"/>
          <w:sz w:val="20"/>
          <w:szCs w:val="20"/>
          <w:lang w:val="en-US"/>
        </w:rPr>
        <w:t xml:space="preserve">II.4 </w:t>
      </w:r>
      <w:r>
        <w:rPr>
          <w:rFonts w:ascii="Arial" w:hAnsi="Arial" w:cs="Arial"/>
          <w:sz w:val="20"/>
          <w:szCs w:val="20"/>
        </w:rPr>
        <w:t xml:space="preserve"> Гаранциски период не смее да биде покус од 12 месеци од денот на испораката, односно на денот на испорака на стоката даваме </w:t>
      </w:r>
      <w:r w:rsidRPr="0045019D">
        <w:rPr>
          <w:rFonts w:ascii="Arial" w:hAnsi="Arial" w:cs="Arial"/>
          <w:b/>
          <w:sz w:val="20"/>
          <w:szCs w:val="20"/>
          <w:lang w:val="en-US"/>
        </w:rPr>
        <w:t>_______</w:t>
      </w:r>
      <w:r w:rsidRPr="0045019D">
        <w:rPr>
          <w:rFonts w:ascii="Arial" w:hAnsi="Arial" w:cs="Arial"/>
          <w:b/>
          <w:sz w:val="20"/>
          <w:szCs w:val="20"/>
        </w:rPr>
        <w:t xml:space="preserve"> месеци</w:t>
      </w:r>
      <w:r>
        <w:rPr>
          <w:rFonts w:ascii="Arial" w:hAnsi="Arial" w:cs="Arial"/>
          <w:b/>
          <w:sz w:val="20"/>
          <w:szCs w:val="20"/>
        </w:rPr>
        <w:t xml:space="preserve"> гаранциски период</w:t>
      </w:r>
      <w:r>
        <w:rPr>
          <w:rFonts w:ascii="Arial" w:hAnsi="Arial" w:cs="Arial"/>
          <w:sz w:val="20"/>
          <w:szCs w:val="20"/>
        </w:rPr>
        <w:t>.</w:t>
      </w:r>
    </w:p>
    <w:p w:rsidR="00B522E3" w:rsidRPr="00581C01" w:rsidRDefault="00B522E3" w:rsidP="00B522E3">
      <w:pPr>
        <w:tabs>
          <w:tab w:val="left" w:pos="1760"/>
        </w:tabs>
        <w:rPr>
          <w:rFonts w:ascii="Arial" w:hAnsi="Arial" w:cs="Arial"/>
          <w:bCs/>
          <w:sz w:val="20"/>
          <w:szCs w:val="20"/>
        </w:rPr>
      </w:pPr>
    </w:p>
    <w:p w:rsidR="00B522E3" w:rsidRDefault="0032133A" w:rsidP="00B522E3">
      <w:pPr>
        <w:tabs>
          <w:tab w:val="left" w:pos="1760"/>
        </w:tabs>
        <w:rPr>
          <w:rFonts w:ascii="Arial" w:hAnsi="Arial" w:cs="Arial"/>
          <w:sz w:val="20"/>
          <w:szCs w:val="20"/>
        </w:rPr>
      </w:pPr>
      <w:r>
        <w:rPr>
          <w:rFonts w:ascii="Arial" w:hAnsi="Arial" w:cs="Arial"/>
          <w:bCs/>
          <w:sz w:val="20"/>
          <w:szCs w:val="20"/>
        </w:rPr>
        <w:t>I</w:t>
      </w:r>
      <w:r>
        <w:rPr>
          <w:rFonts w:ascii="Arial" w:hAnsi="Arial" w:cs="Arial"/>
          <w:bCs/>
          <w:sz w:val="20"/>
          <w:szCs w:val="20"/>
          <w:lang w:val="en-US"/>
        </w:rPr>
        <w:t>I</w:t>
      </w:r>
      <w:r w:rsidR="00B522E3" w:rsidRPr="00581C01">
        <w:rPr>
          <w:rFonts w:ascii="Arial" w:hAnsi="Arial" w:cs="Arial"/>
          <w:bCs/>
          <w:sz w:val="20"/>
          <w:szCs w:val="20"/>
          <w:lang w:val="ru-RU"/>
        </w:rPr>
        <w:t>.</w:t>
      </w:r>
      <w:r w:rsidR="0045019D">
        <w:rPr>
          <w:rFonts w:ascii="Arial" w:hAnsi="Arial" w:cs="Arial"/>
          <w:bCs/>
          <w:sz w:val="20"/>
          <w:szCs w:val="20"/>
          <w:lang w:val="ru-RU"/>
        </w:rPr>
        <w:t>5</w:t>
      </w:r>
      <w:r w:rsidR="00B522E3" w:rsidRPr="00581C01">
        <w:rPr>
          <w:rFonts w:ascii="Arial" w:hAnsi="Arial" w:cs="Arial"/>
          <w:bCs/>
          <w:sz w:val="20"/>
          <w:szCs w:val="20"/>
          <w:lang w:val="ru-RU"/>
        </w:rPr>
        <w:t xml:space="preserve">. </w:t>
      </w:r>
      <w:r w:rsidR="00B522E3" w:rsidRPr="00581C01">
        <w:rPr>
          <w:rFonts w:ascii="Arial" w:hAnsi="Arial" w:cs="Arial"/>
          <w:sz w:val="20"/>
          <w:szCs w:val="20"/>
        </w:rPr>
        <w:t>Нашата понуда важи за периодот утврден во тендерската документација. Се согласуваме со начинот на плаќање утврден во тендерската документација.</w:t>
      </w:r>
    </w:p>
    <w:p w:rsidR="00B522E3" w:rsidRPr="00581C01" w:rsidRDefault="00B522E3" w:rsidP="00B522E3">
      <w:pPr>
        <w:tabs>
          <w:tab w:val="left" w:pos="1760"/>
        </w:tabs>
        <w:rPr>
          <w:rFonts w:ascii="Arial" w:hAnsi="Arial" w:cs="Arial"/>
          <w:sz w:val="20"/>
          <w:szCs w:val="20"/>
        </w:rPr>
      </w:pPr>
    </w:p>
    <w:p w:rsidR="00B522E3" w:rsidRPr="00581C01" w:rsidRDefault="0032133A" w:rsidP="0045019D">
      <w:pPr>
        <w:tabs>
          <w:tab w:val="left" w:pos="1760"/>
        </w:tabs>
        <w:jc w:val="left"/>
        <w:rPr>
          <w:rFonts w:ascii="Arial" w:hAnsi="Arial" w:cs="Arial"/>
          <w:sz w:val="20"/>
          <w:szCs w:val="20"/>
        </w:rPr>
      </w:pPr>
      <w:r>
        <w:rPr>
          <w:rFonts w:ascii="Arial" w:hAnsi="Arial" w:cs="Arial"/>
          <w:bCs/>
          <w:sz w:val="20"/>
          <w:szCs w:val="20"/>
        </w:rPr>
        <w:t>I</w:t>
      </w:r>
      <w:r>
        <w:rPr>
          <w:rFonts w:ascii="Arial" w:hAnsi="Arial" w:cs="Arial"/>
          <w:bCs/>
          <w:sz w:val="20"/>
          <w:szCs w:val="20"/>
          <w:lang w:val="en-US"/>
        </w:rPr>
        <w:t>I</w:t>
      </w:r>
      <w:r w:rsidR="00B522E3" w:rsidRPr="00581C01">
        <w:rPr>
          <w:rFonts w:ascii="Arial" w:hAnsi="Arial" w:cs="Arial"/>
          <w:bCs/>
          <w:sz w:val="20"/>
          <w:szCs w:val="20"/>
          <w:lang w:val="ru-RU"/>
        </w:rPr>
        <w:t>.</w:t>
      </w:r>
      <w:r w:rsidR="0045019D">
        <w:rPr>
          <w:rFonts w:ascii="Arial" w:hAnsi="Arial" w:cs="Arial"/>
          <w:bCs/>
          <w:sz w:val="20"/>
          <w:szCs w:val="20"/>
          <w:lang w:val="ru-RU"/>
        </w:rPr>
        <w:t>6</w:t>
      </w:r>
      <w:r w:rsidR="00B522E3" w:rsidRPr="00581C01">
        <w:rPr>
          <w:rFonts w:ascii="Arial" w:hAnsi="Arial" w:cs="Arial"/>
          <w:bCs/>
          <w:sz w:val="20"/>
          <w:szCs w:val="20"/>
          <w:lang w:val="ru-RU"/>
        </w:rPr>
        <w:t>.</w:t>
      </w:r>
      <w:r w:rsidR="0045019D">
        <w:rPr>
          <w:rFonts w:ascii="Arial" w:hAnsi="Arial" w:cs="Arial"/>
          <w:bCs/>
          <w:sz w:val="20"/>
          <w:szCs w:val="20"/>
          <w:lang w:val="ru-RU"/>
        </w:rPr>
        <w:t xml:space="preserve"> </w:t>
      </w:r>
      <w:r w:rsidR="00B522E3" w:rsidRPr="00581C01">
        <w:rPr>
          <w:rFonts w:ascii="Arial" w:hAnsi="Arial" w:cs="Arial"/>
          <w:sz w:val="20"/>
          <w:szCs w:val="20"/>
        </w:rPr>
        <w:t>Со поднесување на оваа понуда, во целост ги прифаќаме условите предвидени во тендерската документација и приложениот нацрт – договор.</w:t>
      </w:r>
    </w:p>
    <w:p w:rsidR="00B522E3" w:rsidRDefault="00B522E3" w:rsidP="00B522E3">
      <w:pPr>
        <w:tabs>
          <w:tab w:val="left" w:pos="1760"/>
        </w:tabs>
        <w:rPr>
          <w:rFonts w:ascii="Arial" w:hAnsi="Arial" w:cs="Arial"/>
          <w:sz w:val="17"/>
          <w:szCs w:val="17"/>
        </w:rPr>
      </w:pPr>
    </w:p>
    <w:p w:rsidR="00902964" w:rsidRPr="005072A6" w:rsidRDefault="00902964" w:rsidP="00B522E3">
      <w:pPr>
        <w:tabs>
          <w:tab w:val="left" w:pos="1760"/>
        </w:tabs>
        <w:rPr>
          <w:rFonts w:ascii="Arial" w:hAnsi="Arial" w:cs="Arial"/>
          <w:sz w:val="17"/>
          <w:szCs w:val="17"/>
        </w:rPr>
      </w:pPr>
    </w:p>
    <w:p w:rsidR="00B522E3" w:rsidRPr="00581CD0" w:rsidRDefault="00B522E3" w:rsidP="00B522E3">
      <w:pPr>
        <w:tabs>
          <w:tab w:val="left" w:pos="1760"/>
        </w:tabs>
        <w:jc w:val="right"/>
        <w:rPr>
          <w:rFonts w:ascii="Arial" w:hAnsi="Arial" w:cs="Arial"/>
          <w:sz w:val="22"/>
          <w:szCs w:val="22"/>
        </w:rPr>
      </w:pPr>
    </w:p>
    <w:tbl>
      <w:tblPr>
        <w:tblpPr w:leftFromText="180" w:rightFromText="180" w:vertAnchor="text" w:tblpXSpec="center" w:tblpY="1"/>
        <w:tblOverlap w:val="never"/>
        <w:tblW w:w="0" w:type="auto"/>
        <w:tblLayout w:type="fixed"/>
        <w:tblLook w:val="0000"/>
      </w:tblPr>
      <w:tblGrid>
        <w:gridCol w:w="4261"/>
        <w:gridCol w:w="4261"/>
      </w:tblGrid>
      <w:tr w:rsidR="00B522E3" w:rsidRPr="007B6050" w:rsidTr="00B522E3">
        <w:tc>
          <w:tcPr>
            <w:tcW w:w="4261" w:type="dxa"/>
          </w:tcPr>
          <w:p w:rsidR="00B522E3" w:rsidRPr="007B6050" w:rsidRDefault="00B522E3" w:rsidP="00B522E3">
            <w:pPr>
              <w:snapToGrid w:val="0"/>
              <w:ind w:right="318"/>
              <w:rPr>
                <w:rFonts w:ascii="Arial" w:hAnsi="Arial" w:cs="Arial"/>
                <w:sz w:val="16"/>
                <w:szCs w:val="16"/>
              </w:rPr>
            </w:pPr>
            <w:r w:rsidRPr="007B6050">
              <w:rPr>
                <w:rFonts w:ascii="Arial" w:hAnsi="Arial" w:cs="Arial"/>
                <w:sz w:val="16"/>
                <w:szCs w:val="16"/>
              </w:rPr>
              <w:t>Место и датум</w:t>
            </w:r>
          </w:p>
          <w:p w:rsidR="00B522E3" w:rsidRPr="007B6050" w:rsidRDefault="00B522E3" w:rsidP="00B522E3">
            <w:pPr>
              <w:ind w:right="318"/>
              <w:rPr>
                <w:rFonts w:ascii="Arial" w:hAnsi="Arial" w:cs="Arial"/>
                <w:sz w:val="16"/>
                <w:szCs w:val="16"/>
              </w:rPr>
            </w:pPr>
            <w:r w:rsidRPr="007B6050">
              <w:rPr>
                <w:rFonts w:ascii="Arial" w:hAnsi="Arial" w:cs="Arial"/>
                <w:sz w:val="16"/>
                <w:szCs w:val="16"/>
              </w:rPr>
              <w:t>___________________________</w:t>
            </w:r>
          </w:p>
        </w:tc>
        <w:tc>
          <w:tcPr>
            <w:tcW w:w="4261" w:type="dxa"/>
          </w:tcPr>
          <w:p w:rsidR="00B522E3" w:rsidRPr="007B6050" w:rsidRDefault="00B522E3" w:rsidP="00B522E3">
            <w:pPr>
              <w:snapToGrid w:val="0"/>
              <w:ind w:right="318"/>
              <w:jc w:val="center"/>
              <w:rPr>
                <w:rFonts w:ascii="Arial" w:hAnsi="Arial" w:cs="Arial"/>
                <w:sz w:val="16"/>
                <w:szCs w:val="16"/>
              </w:rPr>
            </w:pPr>
            <w:r w:rsidRPr="007B6050">
              <w:rPr>
                <w:rFonts w:ascii="Arial" w:hAnsi="Arial" w:cs="Arial"/>
                <w:sz w:val="16"/>
                <w:szCs w:val="16"/>
              </w:rPr>
              <w:t>Одговорно лице</w:t>
            </w:r>
          </w:p>
          <w:p w:rsidR="00B522E3" w:rsidRPr="007B6050" w:rsidRDefault="00B522E3" w:rsidP="00B522E3">
            <w:pPr>
              <w:ind w:right="318"/>
              <w:jc w:val="center"/>
              <w:rPr>
                <w:rFonts w:ascii="Arial" w:hAnsi="Arial" w:cs="Arial"/>
                <w:sz w:val="16"/>
                <w:szCs w:val="16"/>
              </w:rPr>
            </w:pPr>
            <w:r w:rsidRPr="007B6050">
              <w:rPr>
                <w:rFonts w:ascii="Arial" w:hAnsi="Arial" w:cs="Arial"/>
                <w:sz w:val="16"/>
                <w:szCs w:val="16"/>
              </w:rPr>
              <w:t>___________________________</w:t>
            </w:r>
          </w:p>
          <w:p w:rsidR="00B522E3" w:rsidRPr="007B6050" w:rsidRDefault="00B522E3" w:rsidP="00B522E3">
            <w:pPr>
              <w:ind w:right="318"/>
              <w:jc w:val="center"/>
              <w:rPr>
                <w:rFonts w:ascii="Arial" w:hAnsi="Arial" w:cs="Arial"/>
                <w:sz w:val="16"/>
                <w:szCs w:val="16"/>
              </w:rPr>
            </w:pPr>
            <w:r w:rsidRPr="007B6050">
              <w:rPr>
                <w:rFonts w:ascii="Arial" w:hAnsi="Arial" w:cs="Arial"/>
                <w:sz w:val="16"/>
                <w:szCs w:val="16"/>
              </w:rPr>
              <w:t>(потпис)*</w:t>
            </w:r>
          </w:p>
        </w:tc>
      </w:tr>
    </w:tbl>
    <w:p w:rsidR="00B522E3" w:rsidRPr="007B6050" w:rsidRDefault="00B522E3" w:rsidP="00B522E3">
      <w:pPr>
        <w:tabs>
          <w:tab w:val="left" w:pos="1760"/>
        </w:tabs>
        <w:rPr>
          <w:rFonts w:ascii="Arial" w:hAnsi="Arial" w:cs="Arial"/>
          <w:sz w:val="16"/>
          <w:szCs w:val="16"/>
        </w:rPr>
      </w:pPr>
      <w:r>
        <w:rPr>
          <w:rFonts w:ascii="Arial" w:hAnsi="Arial" w:cs="Arial"/>
          <w:i/>
          <w:sz w:val="16"/>
          <w:szCs w:val="16"/>
        </w:rPr>
        <w:br w:type="textWrapping" w:clear="all"/>
      </w:r>
      <w:r w:rsidRPr="007B6050">
        <w:rPr>
          <w:rFonts w:ascii="Arial" w:hAnsi="Arial" w:cs="Arial"/>
          <w:i/>
          <w:sz w:val="16"/>
          <w:szCs w:val="16"/>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B522E3" w:rsidRDefault="00B522E3" w:rsidP="00B522E3">
      <w:pPr>
        <w:rPr>
          <w:rFonts w:ascii="Arial" w:hAnsi="Arial" w:cs="Arial"/>
          <w:b/>
          <w:sz w:val="22"/>
          <w:szCs w:val="22"/>
          <w:lang w:val="en-US"/>
        </w:rPr>
        <w:sectPr w:rsidR="00B522E3" w:rsidSect="00BE59C0">
          <w:footnotePr>
            <w:pos w:val="beneathText"/>
          </w:footnotePr>
          <w:type w:val="continuous"/>
          <w:pgSz w:w="11905" w:h="16837"/>
          <w:pgMar w:top="450" w:right="567" w:bottom="284" w:left="709" w:header="720" w:footer="720" w:gutter="0"/>
          <w:cols w:space="720"/>
          <w:docGrid w:linePitch="360"/>
        </w:sectPr>
      </w:pPr>
    </w:p>
    <w:p w:rsidR="00B522E3" w:rsidRDefault="00B522E3" w:rsidP="00B522E3">
      <w:pPr>
        <w:rPr>
          <w:rFonts w:ascii="Arial" w:hAnsi="Arial" w:cs="Arial"/>
          <w:b/>
          <w:sz w:val="22"/>
          <w:szCs w:val="22"/>
        </w:rPr>
      </w:pPr>
    </w:p>
    <w:p w:rsidR="00B522E3" w:rsidRDefault="00B522E3" w:rsidP="00B522E3">
      <w:pPr>
        <w:rPr>
          <w:rFonts w:ascii="Arial" w:hAnsi="Arial" w:cs="Arial"/>
          <w:b/>
          <w:sz w:val="22"/>
          <w:szCs w:val="22"/>
        </w:rPr>
      </w:pPr>
    </w:p>
    <w:p w:rsidR="00F57689" w:rsidRPr="00370FBB" w:rsidRDefault="00F57689" w:rsidP="004A2C1F">
      <w:pPr>
        <w:pStyle w:val="Heading1"/>
      </w:pPr>
      <w:bookmarkStart w:id="85" w:name="_Toc9500566"/>
      <w:r w:rsidRPr="00370FBB">
        <w:t>Прилог 2 – Изјава за сериозност на понудата</w:t>
      </w:r>
      <w:bookmarkEnd w:id="85"/>
    </w:p>
    <w:p w:rsidR="00F57689" w:rsidRDefault="00F57689" w:rsidP="00F57689">
      <w:pPr>
        <w:tabs>
          <w:tab w:val="left" w:pos="1760"/>
        </w:tabs>
        <w:rPr>
          <w:rFonts w:ascii="StobiSerif Regular" w:hAnsi="StobiSerif Regular"/>
          <w:b/>
          <w:sz w:val="22"/>
          <w:szCs w:val="22"/>
        </w:rPr>
      </w:pPr>
    </w:p>
    <w:p w:rsidR="00F57689" w:rsidRDefault="00F57689" w:rsidP="00F57689">
      <w:pPr>
        <w:tabs>
          <w:tab w:val="left" w:pos="1760"/>
        </w:tabs>
        <w:rPr>
          <w:rFonts w:ascii="StobiSerif Regular" w:hAnsi="StobiSerif Regular"/>
          <w:b/>
          <w:sz w:val="22"/>
          <w:szCs w:val="22"/>
        </w:rPr>
      </w:pPr>
    </w:p>
    <w:p w:rsidR="00F57689" w:rsidRDefault="00F57689" w:rsidP="00F57689">
      <w:pPr>
        <w:tabs>
          <w:tab w:val="left" w:pos="1760"/>
        </w:tabs>
        <w:rPr>
          <w:rFonts w:ascii="StobiSerif Regular" w:hAnsi="StobiSerif Regular"/>
          <w:b/>
          <w:sz w:val="22"/>
          <w:szCs w:val="22"/>
        </w:rPr>
      </w:pPr>
    </w:p>
    <w:p w:rsidR="00F57689" w:rsidRDefault="00F57689" w:rsidP="00F57689">
      <w:pPr>
        <w:tabs>
          <w:tab w:val="left" w:pos="1760"/>
        </w:tabs>
      </w:pPr>
    </w:p>
    <w:p w:rsidR="00F57689" w:rsidRDefault="00F57689" w:rsidP="00F57689">
      <w:pPr>
        <w:suppressAutoHyphens w:val="0"/>
        <w:spacing w:after="160" w:line="254" w:lineRule="auto"/>
        <w:jc w:val="center"/>
        <w:rPr>
          <w:rFonts w:ascii="StobiSerif Regular" w:eastAsia="Calibri" w:hAnsi="StobiSerif Regular" w:cs="Arial"/>
          <w:b/>
          <w:sz w:val="22"/>
          <w:szCs w:val="22"/>
          <w:lang w:eastAsia="en-US"/>
        </w:rPr>
      </w:pPr>
      <w:r>
        <w:rPr>
          <w:rFonts w:ascii="StobiSerif Regular" w:eastAsia="Calibri" w:hAnsi="StobiSerif Regular" w:cs="Arial"/>
          <w:b/>
          <w:sz w:val="22"/>
          <w:szCs w:val="22"/>
          <w:lang w:eastAsia="en-US"/>
        </w:rPr>
        <w:t>И  З  Ј  А  В  А</w:t>
      </w:r>
    </w:p>
    <w:p w:rsidR="00F57689" w:rsidRDefault="00F57689" w:rsidP="00F57689">
      <w:pPr>
        <w:suppressAutoHyphens w:val="0"/>
        <w:spacing w:after="160" w:line="254" w:lineRule="auto"/>
        <w:jc w:val="center"/>
        <w:rPr>
          <w:rFonts w:ascii="StobiSerif Regular" w:eastAsia="Calibri" w:hAnsi="StobiSerif Regular" w:cs="Arial"/>
          <w:sz w:val="22"/>
          <w:szCs w:val="22"/>
          <w:lang w:eastAsia="en-US"/>
        </w:rPr>
      </w:pPr>
    </w:p>
    <w:p w:rsidR="00F57689" w:rsidRDefault="00F57689" w:rsidP="00F57689">
      <w:pPr>
        <w:suppressAutoHyphens w:val="0"/>
        <w:spacing w:after="160" w:line="254" w:lineRule="auto"/>
        <w:ind w:firstLine="720"/>
        <w:rPr>
          <w:rFonts w:ascii="StobiSerif Regular" w:eastAsia="Calibri" w:hAnsi="StobiSerif Regular" w:cs="Arial"/>
          <w:sz w:val="22"/>
          <w:szCs w:val="22"/>
          <w:lang w:eastAsia="en-US"/>
        </w:rPr>
      </w:pPr>
      <w:r>
        <w:rPr>
          <w:rFonts w:ascii="StobiSerif Regular" w:eastAsia="Calibri" w:hAnsi="StobiSerif Regular" w:cs="Arial"/>
          <w:sz w:val="22"/>
          <w:szCs w:val="22"/>
          <w:lang w:eastAsia="en-US"/>
        </w:rPr>
        <w:t xml:space="preserve">Понудувачот __________________________________________ [назив на економскиот оператор], </w:t>
      </w:r>
      <w:r w:rsidRPr="00230C7B">
        <w:rPr>
          <w:rFonts w:ascii="StobiSerif Regular" w:eastAsia="Calibri" w:hAnsi="StobiSerif Regular" w:cs="Arial"/>
          <w:sz w:val="22"/>
          <w:szCs w:val="22"/>
          <w:lang w:eastAsia="en-US"/>
        </w:rPr>
        <w:t>како учесник во  постапката за набавка на ______________________   која се спроведува по оглас за јавна набавка број ___________</w:t>
      </w:r>
      <w:r>
        <w:rPr>
          <w:rFonts w:ascii="StobiSerif Regular" w:eastAsia="Calibri" w:hAnsi="StobiSerif Regular" w:cs="Arial"/>
          <w:sz w:val="22"/>
          <w:szCs w:val="22"/>
          <w:lang w:val="en-US" w:eastAsia="en-US"/>
        </w:rPr>
        <w:t xml:space="preserve"> </w:t>
      </w:r>
      <w:r w:rsidRPr="00230C7B">
        <w:rPr>
          <w:rFonts w:ascii="StobiSerif Regular" w:eastAsia="Calibri" w:hAnsi="StobiSerif Regular" w:cs="Arial"/>
          <w:sz w:val="22"/>
          <w:szCs w:val="22"/>
          <w:lang w:eastAsia="en-US"/>
        </w:rPr>
        <w:t>објавен од с</w:t>
      </w:r>
      <w:r>
        <w:rPr>
          <w:rFonts w:ascii="StobiSerif Regular" w:eastAsia="Calibri" w:hAnsi="StobiSerif Regular" w:cs="Arial"/>
          <w:sz w:val="22"/>
          <w:szCs w:val="22"/>
          <w:lang w:eastAsia="en-US"/>
        </w:rPr>
        <w:t>трана на</w:t>
      </w:r>
      <w:r w:rsidRPr="00F57689">
        <w:rPr>
          <w:rFonts w:ascii="Arial" w:hAnsi="Arial" w:cs="Arial"/>
          <w:sz w:val="20"/>
          <w:szCs w:val="20"/>
        </w:rPr>
        <w:t xml:space="preserve"> </w:t>
      </w:r>
      <w:r w:rsidRPr="00F57689">
        <w:rPr>
          <w:rFonts w:ascii="Times New Roman" w:hAnsi="Times New Roman"/>
          <w:sz w:val="22"/>
          <w:szCs w:val="22"/>
        </w:rPr>
        <w:t>ЈЗУ Специјализирана болница за ортопедија и трауматологија „Св.Еразмо“  Охрид</w:t>
      </w:r>
      <w:r w:rsidRPr="00F57689">
        <w:rPr>
          <w:rFonts w:ascii="StobiSerif Regular" w:eastAsia="Calibri" w:hAnsi="StobiSerif Regular" w:cs="Arial"/>
          <w:sz w:val="22"/>
          <w:szCs w:val="22"/>
          <w:lang w:val="en-US" w:eastAsia="en-US"/>
        </w:rPr>
        <w:t xml:space="preserve">, </w:t>
      </w:r>
      <w:r w:rsidRPr="00F57689">
        <w:rPr>
          <w:rFonts w:ascii="StobiSerif Regular" w:eastAsia="Calibri" w:hAnsi="StobiSerif Regular" w:cs="Arial"/>
          <w:sz w:val="22"/>
          <w:szCs w:val="22"/>
          <w:lang w:eastAsia="en-US"/>
        </w:rPr>
        <w:t xml:space="preserve"> врз</w:t>
      </w:r>
      <w:r w:rsidRPr="00230C7B">
        <w:rPr>
          <w:rFonts w:ascii="StobiSerif Regular" w:eastAsia="Calibri" w:hAnsi="StobiSerif Regular" w:cs="Arial"/>
          <w:sz w:val="22"/>
          <w:szCs w:val="22"/>
          <w:lang w:eastAsia="en-US"/>
        </w:rPr>
        <w:t xml:space="preserve"> основа на член 101 став 4 од Законот за јавните набавки, </w:t>
      </w:r>
      <w:r>
        <w:rPr>
          <w:rFonts w:ascii="StobiSerif Regular" w:eastAsia="Calibri" w:hAnsi="StobiSerif Regular" w:cs="Arial"/>
          <w:sz w:val="22"/>
          <w:szCs w:val="22"/>
          <w:lang w:eastAsia="en-US"/>
        </w:rPr>
        <w:t xml:space="preserve">со оваа изјава потврдува </w:t>
      </w:r>
      <w:r w:rsidRPr="00230C7B">
        <w:rPr>
          <w:rFonts w:ascii="StobiSerif Regular" w:eastAsia="Calibri" w:hAnsi="StobiSerif Regular" w:cs="Arial"/>
          <w:sz w:val="22"/>
          <w:szCs w:val="22"/>
          <w:lang w:eastAsia="en-US"/>
        </w:rPr>
        <w:t>дека</w:t>
      </w:r>
      <w:r>
        <w:rPr>
          <w:rFonts w:ascii="StobiSerif Regular" w:eastAsia="Calibri" w:hAnsi="StobiSerif Regular" w:cs="Arial"/>
          <w:sz w:val="22"/>
          <w:szCs w:val="22"/>
          <w:lang w:val="en-US" w:eastAsia="en-US"/>
        </w:rPr>
        <w:t>:</w:t>
      </w:r>
      <w:r w:rsidRPr="00230C7B">
        <w:rPr>
          <w:rFonts w:ascii="StobiSerif Regular" w:eastAsia="Calibri" w:hAnsi="StobiSerif Regular" w:cs="Arial"/>
          <w:sz w:val="22"/>
          <w:szCs w:val="22"/>
          <w:lang w:eastAsia="en-US"/>
        </w:rPr>
        <w:t xml:space="preserve"> </w:t>
      </w:r>
    </w:p>
    <w:p w:rsidR="00F57689" w:rsidRDefault="00F57689" w:rsidP="00F57689">
      <w:pPr>
        <w:pStyle w:val="ListParagraph"/>
        <w:numPr>
          <w:ilvl w:val="0"/>
          <w:numId w:val="44"/>
        </w:numPr>
        <w:suppressAutoHyphens w:val="0"/>
        <w:spacing w:after="160" w:line="254" w:lineRule="auto"/>
        <w:ind w:left="540" w:hanging="540"/>
        <w:rPr>
          <w:rFonts w:ascii="StobiSerif Regular" w:hAnsi="StobiSerif Regular" w:cs="Arial"/>
        </w:rPr>
      </w:pPr>
      <w:r w:rsidRPr="006C6710">
        <w:rPr>
          <w:rFonts w:ascii="StobiSerif Regular" w:hAnsi="StobiSerif Regular" w:cs="Arial"/>
        </w:rPr>
        <w:t>нема да ги преземе дејствијата наведени во член 101 став 6 од Законот за јавните набавки</w:t>
      </w:r>
      <w:r>
        <w:rPr>
          <w:rFonts w:ascii="StobiSerif Regular" w:hAnsi="StobiSerif Regular" w:cs="Arial"/>
        </w:rPr>
        <w:t>,</w:t>
      </w:r>
    </w:p>
    <w:p w:rsidR="00F57689" w:rsidRDefault="00F57689" w:rsidP="00F57689">
      <w:pPr>
        <w:pStyle w:val="ListParagraph"/>
        <w:numPr>
          <w:ilvl w:val="0"/>
          <w:numId w:val="44"/>
        </w:numPr>
        <w:suppressAutoHyphens w:val="0"/>
        <w:spacing w:after="160" w:line="254" w:lineRule="auto"/>
        <w:ind w:left="540" w:hanging="540"/>
        <w:rPr>
          <w:rFonts w:ascii="StobiSerif Regular" w:hAnsi="StobiSerif Regular" w:cs="Arial"/>
        </w:rPr>
      </w:pPr>
      <w:r w:rsidRPr="006C6710">
        <w:rPr>
          <w:rFonts w:ascii="StobiSerif Regular" w:hAnsi="StobiSerif Regular" w:cs="Arial"/>
        </w:rPr>
        <w:t xml:space="preserve">понудата </w:t>
      </w:r>
      <w:r w:rsidRPr="00A72D4C">
        <w:rPr>
          <w:rFonts w:ascii="StobiSerif Regular" w:hAnsi="StobiSerif Regular" w:cs="Arial"/>
        </w:rPr>
        <w:t xml:space="preserve">има </w:t>
      </w:r>
      <w:r w:rsidRPr="006C6710">
        <w:rPr>
          <w:rFonts w:ascii="StobiSerif Regular" w:hAnsi="StobiSerif Regular" w:cs="Arial"/>
        </w:rPr>
        <w:t xml:space="preserve">правно обврзувачка </w:t>
      </w:r>
      <w:r w:rsidRPr="00A72D4C">
        <w:rPr>
          <w:rFonts w:ascii="StobiSerif Regular" w:hAnsi="StobiSerif Regular" w:cs="Arial"/>
        </w:rPr>
        <w:t>сила</w:t>
      </w:r>
      <w:r w:rsidRPr="006C6710">
        <w:rPr>
          <w:rFonts w:ascii="StobiSerif Regular" w:hAnsi="StobiSerif Regular" w:cs="Arial"/>
        </w:rPr>
        <w:t xml:space="preserve"> во сите нејзини делови до истекот на периодот на нејзината важност</w:t>
      </w:r>
    </w:p>
    <w:p w:rsidR="00F57689" w:rsidRPr="00B54ED3" w:rsidRDefault="00F57689" w:rsidP="00F57689">
      <w:pPr>
        <w:pStyle w:val="ListParagraph"/>
        <w:numPr>
          <w:ilvl w:val="0"/>
          <w:numId w:val="44"/>
        </w:numPr>
        <w:suppressAutoHyphens w:val="0"/>
        <w:spacing w:after="160" w:line="254" w:lineRule="auto"/>
        <w:ind w:left="540" w:hanging="540"/>
        <w:rPr>
          <w:rFonts w:ascii="StobiSerif Regular" w:hAnsi="StobiSerif Regular" w:cs="Arial"/>
        </w:rPr>
      </w:pPr>
      <w:r>
        <w:rPr>
          <w:rFonts w:ascii="StobiSerif Regular" w:hAnsi="StobiSerif Regular" w:cs="Arial"/>
        </w:rPr>
        <w:t xml:space="preserve">е </w:t>
      </w:r>
      <w:r w:rsidRPr="00A72D4C">
        <w:rPr>
          <w:rFonts w:ascii="StobiSerif Regular" w:hAnsi="StobiSerif Regular" w:cs="Arial"/>
        </w:rPr>
        <w:t xml:space="preserve">свесен за последиците од прекршување на оваа изјава, што ќе доведе до издавање на негативна референца од страна на договорниот орган согласно со член 101 став 7 од Законот за јавните набавки. </w:t>
      </w:r>
    </w:p>
    <w:p w:rsidR="00F57689" w:rsidRDefault="00F57689" w:rsidP="00F57689">
      <w:pPr>
        <w:pStyle w:val="ListParagraph"/>
        <w:spacing w:after="160" w:line="254" w:lineRule="auto"/>
        <w:ind w:left="540"/>
        <w:rPr>
          <w:rFonts w:ascii="StobiSerif Regular" w:hAnsi="StobiSerif Regular" w:cs="Arial"/>
          <w:lang w:val="en-US"/>
        </w:rPr>
      </w:pPr>
    </w:p>
    <w:p w:rsidR="00F57689" w:rsidRDefault="00F57689" w:rsidP="00F57689">
      <w:pPr>
        <w:pStyle w:val="ListParagraph"/>
        <w:spacing w:after="160" w:line="254" w:lineRule="auto"/>
        <w:ind w:left="540"/>
        <w:rPr>
          <w:rFonts w:ascii="StobiSerif Regular" w:hAnsi="StobiSerif Regular" w:cs="Arial"/>
          <w:lang w:val="en-US"/>
        </w:rPr>
      </w:pPr>
    </w:p>
    <w:p w:rsidR="00F57689" w:rsidRDefault="00F57689" w:rsidP="00F57689">
      <w:pPr>
        <w:pStyle w:val="ListParagraph"/>
        <w:spacing w:after="160" w:line="254" w:lineRule="auto"/>
        <w:ind w:left="540"/>
        <w:rPr>
          <w:rFonts w:ascii="StobiSerif Regular" w:hAnsi="StobiSerif Regular" w:cs="Arial"/>
        </w:rPr>
      </w:pPr>
    </w:p>
    <w:p w:rsidR="00F57689" w:rsidRDefault="00F57689" w:rsidP="00F57689">
      <w:pPr>
        <w:pStyle w:val="ListParagraph"/>
        <w:spacing w:after="160" w:line="254" w:lineRule="auto"/>
        <w:ind w:left="540"/>
        <w:rPr>
          <w:rFonts w:ascii="StobiSerif Regular" w:hAnsi="StobiSerif Regular" w:cs="Arial"/>
        </w:rPr>
      </w:pPr>
    </w:p>
    <w:p w:rsidR="00F57689" w:rsidRDefault="00F57689" w:rsidP="00F57689">
      <w:pPr>
        <w:pStyle w:val="ListParagraph"/>
        <w:spacing w:after="160" w:line="254" w:lineRule="auto"/>
        <w:ind w:left="0"/>
        <w:rPr>
          <w:rFonts w:ascii="StobiSerif Regular" w:hAnsi="StobiSerif Regular" w:cs="Arial"/>
          <w:lang w:val="en-US"/>
        </w:rPr>
      </w:pPr>
      <w:r>
        <w:rPr>
          <w:rFonts w:ascii="StobiSerif Regular" w:hAnsi="StobiSerif Regular" w:cs="Arial"/>
        </w:rPr>
        <w:t>Во име и за сметка на понудув</w:t>
      </w:r>
      <w:r>
        <w:rPr>
          <w:rFonts w:ascii="StobiSerif Regular" w:hAnsi="StobiSerif Regular" w:cs="Arial"/>
          <w:lang w:val="en-US"/>
        </w:rPr>
        <w:t>a</w:t>
      </w:r>
      <w:r>
        <w:rPr>
          <w:rFonts w:ascii="StobiSerif Regular" w:hAnsi="StobiSerif Regular" w:cs="Arial"/>
        </w:rPr>
        <w:t>чот</w:t>
      </w:r>
      <w:r>
        <w:rPr>
          <w:rFonts w:ascii="StobiSerif Regular" w:hAnsi="StobiSerif Regular" w:cs="Arial"/>
          <w:lang w:val="en-US"/>
        </w:rPr>
        <w:t xml:space="preserve"> ______________________________</w:t>
      </w:r>
    </w:p>
    <w:p w:rsidR="00F57689" w:rsidRPr="008269BF" w:rsidRDefault="00F57689" w:rsidP="00F57689">
      <w:pPr>
        <w:pStyle w:val="ListParagraph"/>
        <w:spacing w:after="160" w:line="254" w:lineRule="auto"/>
        <w:ind w:left="0"/>
        <w:rPr>
          <w:rFonts w:ascii="StobiSerif Regular" w:hAnsi="StobiSerif Regular" w:cs="Arial"/>
          <w:lang w:val="en-US"/>
        </w:rPr>
      </w:pPr>
    </w:p>
    <w:p w:rsidR="00F57689" w:rsidRPr="00B54ED3" w:rsidRDefault="00F57689" w:rsidP="00F57689">
      <w:pPr>
        <w:pStyle w:val="ListParagraph"/>
        <w:spacing w:line="254" w:lineRule="auto"/>
        <w:ind w:left="0"/>
        <w:rPr>
          <w:rFonts w:ascii="StobiSerif Regular" w:hAnsi="StobiSerif Regular" w:cs="Arial"/>
          <w:lang w:val="en-US"/>
        </w:rPr>
      </w:pPr>
      <w:r>
        <w:rPr>
          <w:rFonts w:ascii="StobiSerif Regular" w:hAnsi="StobiSerif Regular" w:cs="Arial"/>
        </w:rPr>
        <w:t>Изјавил</w:t>
      </w:r>
      <w:r>
        <w:rPr>
          <w:rFonts w:ascii="StobiSerif Regular" w:hAnsi="StobiSerif Regular" w:cs="Arial"/>
          <w:lang w:val="en-US"/>
        </w:rPr>
        <w:t>,</w:t>
      </w:r>
    </w:p>
    <w:p w:rsidR="00F57689" w:rsidRPr="008269BF" w:rsidRDefault="00F57689" w:rsidP="00F57689">
      <w:pPr>
        <w:pStyle w:val="ListParagraph"/>
        <w:spacing w:line="254" w:lineRule="auto"/>
        <w:ind w:left="0"/>
        <w:rPr>
          <w:rFonts w:ascii="StobiSerif Regular" w:hAnsi="StobiSerif Regular" w:cs="Arial"/>
          <w:lang w:val="en-US"/>
        </w:rPr>
      </w:pPr>
      <w:r>
        <w:rPr>
          <w:rFonts w:ascii="StobiSerif Regular" w:hAnsi="StobiSerif Regular" w:cs="Arial"/>
        </w:rPr>
        <w:t>Одговорно лице/Овластено лице*</w:t>
      </w:r>
      <w:r>
        <w:rPr>
          <w:rFonts w:ascii="StobiSerif Regular" w:hAnsi="StobiSerif Regular" w:cs="Arial"/>
          <w:lang w:val="en-US"/>
        </w:rPr>
        <w:t>_______________________________</w:t>
      </w:r>
    </w:p>
    <w:p w:rsidR="00F57689" w:rsidRPr="00230C7B" w:rsidRDefault="00F57689" w:rsidP="00F57689">
      <w:pPr>
        <w:suppressAutoHyphens w:val="0"/>
        <w:spacing w:after="160" w:line="254" w:lineRule="auto"/>
        <w:rPr>
          <w:rFonts w:ascii="StobiSerif Regular" w:eastAsia="Calibri" w:hAnsi="StobiSerif Regular" w:cs="Arial"/>
          <w:sz w:val="22"/>
          <w:szCs w:val="22"/>
          <w:lang w:eastAsia="en-US"/>
        </w:rPr>
      </w:pP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eastAsia="en-US"/>
        </w:rPr>
        <w:t>(потпис)</w:t>
      </w:r>
    </w:p>
    <w:p w:rsidR="00F57689" w:rsidRDefault="00F57689" w:rsidP="00F57689">
      <w:pPr>
        <w:suppressAutoHyphens w:val="0"/>
        <w:spacing w:line="254" w:lineRule="auto"/>
        <w:rPr>
          <w:rFonts w:ascii="StobiSerif Regular" w:eastAsia="Calibri" w:hAnsi="StobiSerif Regular" w:cs="Arial"/>
          <w:sz w:val="22"/>
          <w:szCs w:val="22"/>
          <w:lang w:eastAsia="en-US"/>
        </w:rPr>
      </w:pPr>
      <w:r>
        <w:rPr>
          <w:rFonts w:ascii="StobiSerif Regular" w:eastAsia="Calibri" w:hAnsi="StobiSerif Regular" w:cs="Arial"/>
          <w:sz w:val="22"/>
          <w:szCs w:val="22"/>
          <w:lang w:eastAsia="en-US"/>
        </w:rPr>
        <w:tab/>
      </w:r>
    </w:p>
    <w:p w:rsidR="00F57689" w:rsidRDefault="00F57689" w:rsidP="00F57689">
      <w:pPr>
        <w:suppressAutoHyphens w:val="0"/>
        <w:spacing w:line="254" w:lineRule="auto"/>
        <w:rPr>
          <w:rFonts w:ascii="StobiSerif Regular" w:eastAsia="Calibri" w:hAnsi="StobiSerif Regular" w:cs="Arial"/>
          <w:sz w:val="22"/>
          <w:szCs w:val="22"/>
          <w:lang w:eastAsia="en-US"/>
        </w:rPr>
      </w:pPr>
    </w:p>
    <w:p w:rsidR="00F57689" w:rsidRDefault="00F57689" w:rsidP="00F57689">
      <w:pPr>
        <w:suppressAutoHyphens w:val="0"/>
        <w:spacing w:line="254" w:lineRule="auto"/>
        <w:rPr>
          <w:rFonts w:ascii="StobiSerif Regular" w:eastAsia="Calibri" w:hAnsi="StobiSerif Regular" w:cs="Arial"/>
          <w:sz w:val="22"/>
          <w:szCs w:val="22"/>
          <w:lang w:eastAsia="en-US"/>
        </w:rPr>
      </w:pPr>
    </w:p>
    <w:p w:rsidR="00F57689" w:rsidRDefault="00F57689" w:rsidP="00F57689">
      <w:pPr>
        <w:suppressAutoHyphens w:val="0"/>
        <w:spacing w:line="254" w:lineRule="auto"/>
        <w:rPr>
          <w:rFonts w:ascii="StobiSerif Regular" w:eastAsia="Calibri" w:hAnsi="StobiSerif Regular" w:cs="Arial"/>
          <w:sz w:val="22"/>
          <w:szCs w:val="22"/>
          <w:lang w:val="en-US" w:eastAsia="en-US"/>
        </w:rPr>
      </w:pPr>
      <w:r>
        <w:rPr>
          <w:rFonts w:ascii="StobiSerif Regular" w:eastAsia="Calibri" w:hAnsi="StobiSerif Regular" w:cs="Arial"/>
          <w:sz w:val="22"/>
          <w:szCs w:val="22"/>
          <w:lang w:eastAsia="en-US"/>
        </w:rPr>
        <w:tab/>
      </w:r>
    </w:p>
    <w:p w:rsidR="00F57689" w:rsidRDefault="00F57689" w:rsidP="00F57689">
      <w:pPr>
        <w:suppressAutoHyphens w:val="0"/>
        <w:spacing w:after="160" w:line="254" w:lineRule="auto"/>
        <w:rPr>
          <w:rFonts w:ascii="StobiSerif Regular" w:eastAsia="Calibri" w:hAnsi="StobiSerif Regular" w:cs="Arial"/>
          <w:sz w:val="22"/>
          <w:szCs w:val="22"/>
          <w:lang w:eastAsia="en-US"/>
        </w:rPr>
      </w:pPr>
      <w:r>
        <w:rPr>
          <w:rFonts w:ascii="StobiSerif Regular" w:eastAsia="Calibri" w:hAnsi="StobiSerif Regular" w:cs="Arial"/>
          <w:sz w:val="22"/>
          <w:szCs w:val="22"/>
          <w:lang w:eastAsia="en-US"/>
        </w:rPr>
        <w:t>Место и датум</w:t>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val="en-US" w:eastAsia="en-US"/>
        </w:rPr>
        <w:tab/>
      </w:r>
      <w:r>
        <w:rPr>
          <w:rFonts w:ascii="StobiSerif Regular" w:eastAsia="Calibri" w:hAnsi="StobiSerif Regular" w:cs="Arial"/>
          <w:sz w:val="22"/>
          <w:szCs w:val="22"/>
          <w:lang w:eastAsia="en-US"/>
        </w:rPr>
        <w:t xml:space="preserve"> _________________________</w:t>
      </w:r>
      <w:r>
        <w:rPr>
          <w:rFonts w:ascii="StobiSerif Regular" w:eastAsia="Calibri" w:hAnsi="StobiSerif Regular" w:cs="Arial"/>
          <w:sz w:val="22"/>
          <w:szCs w:val="22"/>
          <w:lang w:val="en-US" w:eastAsia="en-US"/>
        </w:rPr>
        <w:t>___</w:t>
      </w:r>
      <w:r>
        <w:rPr>
          <w:rFonts w:ascii="StobiSerif Regular" w:eastAsia="Calibri" w:hAnsi="StobiSerif Regular" w:cs="Arial"/>
          <w:sz w:val="22"/>
          <w:szCs w:val="22"/>
          <w:lang w:eastAsia="en-US"/>
        </w:rPr>
        <w:t>__</w:t>
      </w:r>
    </w:p>
    <w:p w:rsidR="00F57689" w:rsidRDefault="00F57689" w:rsidP="00F57689">
      <w:pPr>
        <w:suppressAutoHyphens w:val="0"/>
        <w:spacing w:after="160" w:line="254" w:lineRule="auto"/>
        <w:rPr>
          <w:rFonts w:ascii="StobiSerif Regular" w:eastAsia="Calibri" w:hAnsi="StobiSerif Regular" w:cs="Arial"/>
          <w:sz w:val="22"/>
          <w:szCs w:val="22"/>
          <w:lang w:eastAsia="en-US"/>
        </w:rPr>
      </w:pPr>
      <w:r>
        <w:rPr>
          <w:rFonts w:ascii="StobiSerif Regular" w:eastAsia="Calibri" w:hAnsi="StobiSerif Regular" w:cs="Arial"/>
          <w:sz w:val="22"/>
          <w:szCs w:val="22"/>
          <w:lang w:eastAsia="en-US"/>
        </w:rPr>
        <w:tab/>
      </w:r>
      <w:r>
        <w:rPr>
          <w:rFonts w:ascii="StobiSerif Regular" w:eastAsia="Calibri" w:hAnsi="StobiSerif Regular" w:cs="Arial"/>
          <w:sz w:val="22"/>
          <w:szCs w:val="22"/>
          <w:lang w:eastAsia="en-US"/>
        </w:rPr>
        <w:tab/>
      </w:r>
      <w:r>
        <w:rPr>
          <w:rFonts w:ascii="StobiSerif Regular" w:eastAsia="Calibri" w:hAnsi="StobiSerif Regular" w:cs="Arial"/>
          <w:sz w:val="22"/>
          <w:szCs w:val="22"/>
          <w:lang w:eastAsia="en-US"/>
        </w:rPr>
        <w:tab/>
      </w:r>
      <w:r>
        <w:rPr>
          <w:rFonts w:ascii="StobiSerif Regular" w:eastAsia="Calibri" w:hAnsi="StobiSerif Regular" w:cs="Arial"/>
          <w:sz w:val="22"/>
          <w:szCs w:val="22"/>
          <w:lang w:eastAsia="en-US"/>
        </w:rPr>
        <w:tab/>
      </w:r>
      <w:r>
        <w:rPr>
          <w:rFonts w:ascii="StobiSerif Regular" w:eastAsia="Calibri" w:hAnsi="StobiSerif Regular" w:cs="Arial"/>
          <w:sz w:val="22"/>
          <w:szCs w:val="22"/>
          <w:lang w:eastAsia="en-US"/>
        </w:rPr>
        <w:tab/>
      </w:r>
    </w:p>
    <w:p w:rsidR="00F57689" w:rsidRDefault="00F57689" w:rsidP="00F57689">
      <w:pPr>
        <w:suppressAutoHyphens w:val="0"/>
        <w:spacing w:after="160" w:line="254" w:lineRule="auto"/>
        <w:rPr>
          <w:rFonts w:ascii="StobiSerif Regular" w:eastAsia="Calibri" w:hAnsi="StobiSerif Regular" w:cs="Arial"/>
          <w:sz w:val="22"/>
          <w:szCs w:val="22"/>
          <w:lang w:eastAsia="en-US"/>
        </w:rPr>
      </w:pPr>
      <w:r>
        <w:rPr>
          <w:rFonts w:ascii="StobiSerif Regular" w:eastAsia="Calibri" w:hAnsi="StobiSerif Regular" w:cs="Arial"/>
          <w:sz w:val="22"/>
          <w:szCs w:val="22"/>
          <w:lang w:eastAsia="en-US"/>
        </w:rPr>
        <w:tab/>
      </w:r>
    </w:p>
    <w:p w:rsidR="00F57689" w:rsidRDefault="00F57689" w:rsidP="00F57689">
      <w:pPr>
        <w:suppressAutoHyphens w:val="0"/>
        <w:spacing w:after="160" w:line="254" w:lineRule="auto"/>
        <w:rPr>
          <w:rFonts w:ascii="StobiSerif Regular" w:eastAsia="Calibri" w:hAnsi="StobiSerif Regular" w:cs="Arial"/>
          <w:sz w:val="22"/>
          <w:szCs w:val="22"/>
          <w:lang w:eastAsia="en-US"/>
        </w:rPr>
      </w:pPr>
    </w:p>
    <w:p w:rsidR="00F57689" w:rsidRDefault="00F57689" w:rsidP="00F57689">
      <w:pPr>
        <w:suppressAutoHyphens w:val="0"/>
        <w:spacing w:after="160" w:line="254" w:lineRule="auto"/>
        <w:rPr>
          <w:rFonts w:ascii="StobiSerif Regular" w:eastAsia="Calibri" w:hAnsi="StobiSerif Regular" w:cs="Arial"/>
          <w:sz w:val="22"/>
          <w:szCs w:val="22"/>
          <w:lang w:eastAsia="en-US"/>
        </w:rPr>
      </w:pPr>
    </w:p>
    <w:p w:rsidR="00F57689" w:rsidRDefault="00F57689" w:rsidP="00F57689">
      <w:pPr>
        <w:suppressAutoHyphens w:val="0"/>
        <w:spacing w:after="160" w:line="254" w:lineRule="auto"/>
        <w:rPr>
          <w:rFonts w:ascii="StobiSerif Regular" w:eastAsia="Calibri" w:hAnsi="StobiSerif Regular" w:cs="Arial"/>
          <w:sz w:val="22"/>
          <w:szCs w:val="22"/>
          <w:lang w:eastAsia="en-US"/>
        </w:rPr>
      </w:pPr>
    </w:p>
    <w:p w:rsidR="00F57689" w:rsidRDefault="00F57689" w:rsidP="00F57689">
      <w:pPr>
        <w:suppressAutoHyphens w:val="0"/>
        <w:spacing w:after="160" w:line="254" w:lineRule="auto"/>
        <w:rPr>
          <w:rFonts w:ascii="StobiSerif Regular" w:eastAsia="Calibri" w:hAnsi="StobiSerif Regular" w:cs="Arial"/>
          <w:sz w:val="22"/>
          <w:szCs w:val="22"/>
          <w:lang w:eastAsia="en-US"/>
        </w:rPr>
      </w:pPr>
    </w:p>
    <w:p w:rsidR="00F57689" w:rsidRDefault="00F57689" w:rsidP="00F57689">
      <w:pPr>
        <w:suppressAutoHyphens w:val="0"/>
        <w:spacing w:after="160" w:line="254" w:lineRule="auto"/>
        <w:rPr>
          <w:rFonts w:ascii="StobiSerif Regular" w:eastAsia="Calibri" w:hAnsi="StobiSerif Regular" w:cs="Arial"/>
          <w:sz w:val="22"/>
          <w:szCs w:val="22"/>
          <w:lang w:eastAsia="en-US"/>
        </w:rPr>
      </w:pPr>
    </w:p>
    <w:p w:rsidR="00F57689" w:rsidRDefault="00F57689" w:rsidP="00F57689">
      <w:pPr>
        <w:suppressAutoHyphens w:val="0"/>
        <w:spacing w:after="160" w:line="254" w:lineRule="auto"/>
        <w:rPr>
          <w:rFonts w:ascii="StobiSerif Regular" w:hAnsi="StobiSerif Regular"/>
          <w:sz w:val="20"/>
          <w:szCs w:val="20"/>
        </w:rPr>
      </w:pPr>
    </w:p>
    <w:p w:rsidR="00F57689" w:rsidRPr="00AC37D0" w:rsidRDefault="00F57689" w:rsidP="00F57689">
      <w:pPr>
        <w:tabs>
          <w:tab w:val="left" w:pos="1760"/>
        </w:tabs>
        <w:rPr>
          <w:rFonts w:ascii="StobiSerif Regular" w:eastAsia="Calibri" w:hAnsi="StobiSerif Regular" w:cs="Arial"/>
          <w:sz w:val="16"/>
          <w:szCs w:val="16"/>
          <w:lang w:eastAsia="en-US"/>
        </w:rPr>
      </w:pPr>
      <w:r>
        <w:rPr>
          <w:rFonts w:ascii="StobiSerif Regular" w:eastAsia="Calibri" w:hAnsi="StobiSerif Regular" w:cs="Arial"/>
          <w:sz w:val="18"/>
          <w:szCs w:val="18"/>
          <w:lang w:eastAsia="en-US"/>
        </w:rPr>
        <w:t xml:space="preserve">* </w:t>
      </w:r>
      <w:r w:rsidRPr="00AC37D0">
        <w:rPr>
          <w:rFonts w:ascii="StobiSerif Regular" w:eastAsia="Calibri" w:hAnsi="StobiSerif Regular" w:cs="Arial"/>
          <w:sz w:val="16"/>
          <w:szCs w:val="16"/>
          <w:lang w:eastAsia="en-US"/>
        </w:rPr>
        <w:t xml:space="preserve">Изјавата се потпишува електронски со </w:t>
      </w:r>
      <w:r w:rsidRPr="00AC37D0">
        <w:rPr>
          <w:rFonts w:ascii="StobiSerif Regular" w:hAnsi="StobiSerif Regular"/>
          <w:sz w:val="16"/>
          <w:szCs w:val="16"/>
        </w:rPr>
        <w:t xml:space="preserve">користење на </w:t>
      </w:r>
      <w:r w:rsidRPr="00AC37D0">
        <w:rPr>
          <w:rFonts w:ascii="StobiSerif Regular" w:hAnsi="StobiSerif Regular" w:cs="Arial"/>
          <w:sz w:val="16"/>
          <w:szCs w:val="16"/>
        </w:rPr>
        <w:t>квалификуван сертификат за електронски потпис</w:t>
      </w:r>
      <w:r w:rsidRPr="00AC37D0">
        <w:rPr>
          <w:rFonts w:ascii="StobiSerif Regular" w:hAnsi="StobiSerif Regular"/>
          <w:sz w:val="16"/>
          <w:szCs w:val="16"/>
        </w:rPr>
        <w:t xml:space="preserve"> </w:t>
      </w:r>
      <w:r w:rsidRPr="00AC37D0">
        <w:rPr>
          <w:rFonts w:ascii="StobiSerif Regular" w:eastAsia="Calibri" w:hAnsi="StobiSerif Regular" w:cs="Arial"/>
          <w:sz w:val="16"/>
          <w:szCs w:val="16"/>
          <w:lang w:eastAsia="en-US"/>
        </w:rPr>
        <w:t>чиј носител е одговорното лице или лице овластено од него. Доколку Изјавата ја дава овластеното лице во прилог да се достави овластувањето</w:t>
      </w:r>
    </w:p>
    <w:p w:rsidR="00F57689" w:rsidRPr="0069078A" w:rsidRDefault="00F57689" w:rsidP="00F57689">
      <w:pPr>
        <w:suppressAutoHyphens w:val="0"/>
        <w:spacing w:after="160" w:line="254" w:lineRule="auto"/>
        <w:jc w:val="center"/>
        <w:rPr>
          <w:rFonts w:ascii="StobiSerif Regular" w:hAnsi="StobiSerif Regular"/>
          <w:sz w:val="18"/>
          <w:szCs w:val="18"/>
        </w:rPr>
      </w:pPr>
    </w:p>
    <w:p w:rsidR="00223F1F" w:rsidRDefault="00223F1F" w:rsidP="00F57689">
      <w:pPr>
        <w:tabs>
          <w:tab w:val="left" w:pos="1760"/>
        </w:tabs>
        <w:ind w:right="26"/>
      </w:pPr>
    </w:p>
    <w:sectPr w:rsidR="00223F1F" w:rsidSect="0020429A">
      <w:pgSz w:w="12240" w:h="15840"/>
      <w:pgMar w:top="284" w:right="474"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13" w:rsidRDefault="00CD4113" w:rsidP="00F35396">
      <w:r>
        <w:separator/>
      </w:r>
    </w:p>
  </w:endnote>
  <w:endnote w:type="continuationSeparator" w:id="0">
    <w:p w:rsidR="00CD4113" w:rsidRDefault="00CD4113" w:rsidP="00F35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StobiSerif Regular">
    <w:altName w:val="Times New Roman"/>
    <w:panose1 w:val="00000000000000000000"/>
    <w:charset w:val="00"/>
    <w:family w:val="modern"/>
    <w:notTrueType/>
    <w:pitch w:val="variable"/>
    <w:sig w:usb0="00000003"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3"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13" w:rsidRDefault="00CD4113" w:rsidP="00F35396">
      <w:r>
        <w:separator/>
      </w:r>
    </w:p>
  </w:footnote>
  <w:footnote w:type="continuationSeparator" w:id="0">
    <w:p w:rsidR="00CD4113" w:rsidRDefault="00CD4113" w:rsidP="00F35396">
      <w:r>
        <w:continuationSeparator/>
      </w:r>
    </w:p>
  </w:footnote>
  <w:footnote w:id="1">
    <w:p w:rsidR="002A7D36" w:rsidRPr="001D6C43" w:rsidRDefault="002A7D36" w:rsidP="00F35396">
      <w:pPr>
        <w:pStyle w:val="FootnoteText"/>
        <w:rPr>
          <w:rFonts w:ascii="StobiSerif Regular" w:hAnsi="StobiSerif Regular"/>
          <w:sz w:val="18"/>
          <w:szCs w:val="18"/>
          <w:lang w:val="ru-RU"/>
        </w:rPr>
      </w:pPr>
      <w:r w:rsidRPr="001D6C43">
        <w:rPr>
          <w:rStyle w:val="FootnoteReference"/>
          <w:rFonts w:ascii="StobiSerif Regular" w:hAnsi="StobiSerif Regular"/>
          <w:sz w:val="18"/>
          <w:szCs w:val="18"/>
        </w:rPr>
        <w:footnoteRef/>
      </w:r>
      <w:r>
        <w:rPr>
          <w:rFonts w:ascii="StobiSerif Regular" w:hAnsi="StobiSerif Regular"/>
          <w:sz w:val="18"/>
          <w:szCs w:val="18"/>
        </w:rPr>
        <w:t>Н</w:t>
      </w:r>
      <w:r w:rsidRPr="001D6C43">
        <w:rPr>
          <w:rFonts w:ascii="StobiSerif Regular" w:hAnsi="StobiSerif Regular"/>
          <w:sz w:val="18"/>
          <w:szCs w:val="18"/>
        </w:rPr>
        <w:t>а почетната страна на ЕСЈН</w:t>
      </w:r>
      <w:r>
        <w:rPr>
          <w:rFonts w:ascii="StobiSerif Regular" w:hAnsi="StobiSerif Regular"/>
          <w:sz w:val="18"/>
          <w:szCs w:val="18"/>
        </w:rPr>
        <w:t xml:space="preserve"> </w:t>
      </w:r>
      <w:r w:rsidRPr="001D6C43">
        <w:rPr>
          <w:rFonts w:ascii="StobiSerif Regular" w:hAnsi="StobiSerif Regular"/>
          <w:sz w:val="18"/>
          <w:szCs w:val="18"/>
        </w:rPr>
        <w:t>во делот „Економски оператори“</w:t>
      </w:r>
      <w:r>
        <w:rPr>
          <w:rFonts w:ascii="StobiSerif Regular" w:hAnsi="StobiSerif Regular"/>
          <w:sz w:val="18"/>
          <w:szCs w:val="18"/>
        </w:rPr>
        <w:t xml:space="preserve"> се наоѓа линкот </w:t>
      </w:r>
      <w:r w:rsidRPr="001D6C43">
        <w:rPr>
          <w:rFonts w:ascii="StobiSerif Regular" w:hAnsi="StobiSerif Regular"/>
          <w:sz w:val="18"/>
          <w:szCs w:val="18"/>
        </w:rPr>
        <w:t>„Регистрирај се“</w:t>
      </w:r>
      <w:r>
        <w:rPr>
          <w:rFonts w:ascii="StobiSerif Regular" w:hAnsi="StobiSerif Regula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2"/>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3"/>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9B408216"/>
    <w:name w:val="WW8Num6"/>
    <w:lvl w:ilvl="0">
      <w:numFmt w:val="bullet"/>
      <w:pStyle w:val="Style2Bold"/>
      <w:lvlText w:val="-"/>
      <w:lvlJc w:val="left"/>
      <w:pPr>
        <w:tabs>
          <w:tab w:val="num" w:pos="720"/>
        </w:tabs>
        <w:ind w:left="720" w:hanging="360"/>
      </w:pPr>
      <w:rPr>
        <w:rFonts w:ascii="Times New Roman" w:hAnsi="Times New Roman" w:cs="Times New Roman"/>
      </w:rPr>
    </w:lvl>
  </w:abstractNum>
  <w:abstractNum w:abstractNumId="5">
    <w:nsid w:val="00000006"/>
    <w:multiLevelType w:val="multilevel"/>
    <w:tmpl w:val="00000006"/>
    <w:name w:val="WW8Num5"/>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singleLevel"/>
    <w:tmpl w:val="00000009"/>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7">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F"/>
    <w:multiLevelType w:val="multilevel"/>
    <w:tmpl w:val="0000000F"/>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11"/>
    <w:multiLevelType w:val="multilevel"/>
    <w:tmpl w:val="00000011"/>
    <w:lvl w:ilvl="0">
      <w:start w:val="1"/>
      <w:numFmt w:val="bullet"/>
      <w:lvlText w:val="-"/>
      <w:lvlJc w:val="left"/>
      <w:pPr>
        <w:tabs>
          <w:tab w:val="num" w:pos="1800"/>
        </w:tabs>
        <w:ind w:left="1800" w:hanging="360"/>
      </w:pPr>
      <w:rPr>
        <w:rFonts w:ascii="Times New Roman" w:hAnsi="Times New Roman"/>
        <w:color w:val="000000"/>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nsid w:val="00B55071"/>
    <w:multiLevelType w:val="hybridMultilevel"/>
    <w:tmpl w:val="635072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1">
    <w:nsid w:val="04B5450A"/>
    <w:multiLevelType w:val="hybridMultilevel"/>
    <w:tmpl w:val="9C10B750"/>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8D06ED"/>
    <w:multiLevelType w:val="hybridMultilevel"/>
    <w:tmpl w:val="3C48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B453FD"/>
    <w:multiLevelType w:val="hybridMultilevel"/>
    <w:tmpl w:val="A21A32FE"/>
    <w:lvl w:ilvl="0" w:tplc="21040A02">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15">
    <w:nsid w:val="0F393F40"/>
    <w:multiLevelType w:val="hybridMultilevel"/>
    <w:tmpl w:val="71320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0B408B6"/>
    <w:multiLevelType w:val="hybridMultilevel"/>
    <w:tmpl w:val="54629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113F5C"/>
    <w:multiLevelType w:val="hybridMultilevel"/>
    <w:tmpl w:val="BD4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42284D"/>
    <w:multiLevelType w:val="hybridMultilevel"/>
    <w:tmpl w:val="BB368796"/>
    <w:lvl w:ilvl="0" w:tplc="27FA217C">
      <w:start w:val="1"/>
      <w:numFmt w:val="bullet"/>
      <w:lvlText w:val="-"/>
      <w:lvlJc w:val="left"/>
      <w:pPr>
        <w:ind w:left="578" w:hanging="360"/>
      </w:pPr>
      <w:rPr>
        <w:rFonts w:ascii="Times New Roman" w:hAnsi="Times New Roman" w:hint="default"/>
        <w:b w:val="0"/>
        <w:w w:val="20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9">
    <w:nsid w:val="199C215A"/>
    <w:multiLevelType w:val="hybridMultilevel"/>
    <w:tmpl w:val="6C4CFFBE"/>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9A2641"/>
    <w:multiLevelType w:val="multilevel"/>
    <w:tmpl w:val="A29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4B5702"/>
    <w:multiLevelType w:val="hybridMultilevel"/>
    <w:tmpl w:val="670EF676"/>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8781A89"/>
    <w:multiLevelType w:val="hybridMultilevel"/>
    <w:tmpl w:val="7BACF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E197396"/>
    <w:multiLevelType w:val="hybridMultilevel"/>
    <w:tmpl w:val="1846A634"/>
    <w:lvl w:ilvl="0" w:tplc="00000002">
      <w:start w:val="1"/>
      <w:numFmt w:val="bullet"/>
      <w:lvlText w:val="-"/>
      <w:lvlJc w:val="left"/>
      <w:pPr>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5">
    <w:nsid w:val="45103849"/>
    <w:multiLevelType w:val="hybridMultilevel"/>
    <w:tmpl w:val="0D8E65EE"/>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687344"/>
    <w:multiLevelType w:val="hybridMultilevel"/>
    <w:tmpl w:val="A1BAD704"/>
    <w:lvl w:ilvl="0" w:tplc="EF620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C05D24"/>
    <w:multiLevelType w:val="hybridMultilevel"/>
    <w:tmpl w:val="B8F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8B3D7E"/>
    <w:multiLevelType w:val="hybridMultilevel"/>
    <w:tmpl w:val="75E4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29418A"/>
    <w:multiLevelType w:val="hybridMultilevel"/>
    <w:tmpl w:val="2D9C41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nsid w:val="548A6EE4"/>
    <w:multiLevelType w:val="hybridMultilevel"/>
    <w:tmpl w:val="E81AAC58"/>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54F806D4"/>
    <w:multiLevelType w:val="hybridMultilevel"/>
    <w:tmpl w:val="327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E7647"/>
    <w:multiLevelType w:val="hybridMultilevel"/>
    <w:tmpl w:val="914C9CF2"/>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574714"/>
    <w:multiLevelType w:val="hybridMultilevel"/>
    <w:tmpl w:val="0C7C65A6"/>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5D153B92"/>
    <w:multiLevelType w:val="hybridMultilevel"/>
    <w:tmpl w:val="3D684B74"/>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0A6968"/>
    <w:multiLevelType w:val="hybridMultilevel"/>
    <w:tmpl w:val="9560FB9E"/>
    <w:lvl w:ilvl="0" w:tplc="99ACE89C">
      <w:start w:val="1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B5288D"/>
    <w:multiLevelType w:val="hybridMultilevel"/>
    <w:tmpl w:val="5F8ACD7E"/>
    <w:lvl w:ilvl="0" w:tplc="263C249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8469E"/>
    <w:multiLevelType w:val="hybridMultilevel"/>
    <w:tmpl w:val="E30AB572"/>
    <w:lvl w:ilvl="0" w:tplc="00000002">
      <w:start w:val="1"/>
      <w:numFmt w:val="bullet"/>
      <w:lvlText w:val="-"/>
      <w:lvlJc w:val="left"/>
      <w:pPr>
        <w:ind w:left="720" w:hanging="360"/>
      </w:pPr>
      <w:rPr>
        <w:rFonts w:ascii="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286776"/>
    <w:multiLevelType w:val="hybridMultilevel"/>
    <w:tmpl w:val="ADD08C32"/>
    <w:lvl w:ilvl="0" w:tplc="248C8FC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nsid w:val="778443A4"/>
    <w:multiLevelType w:val="hybridMultilevel"/>
    <w:tmpl w:val="5F2EE1C0"/>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8147667"/>
    <w:multiLevelType w:val="hybridMultilevel"/>
    <w:tmpl w:val="46D26F12"/>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98F293E"/>
    <w:multiLevelType w:val="multilevel"/>
    <w:tmpl w:val="3768F4F4"/>
    <w:lvl w:ilvl="0">
      <w:start w:val="2"/>
      <w:numFmt w:val="decimal"/>
      <w:lvlText w:val="%1."/>
      <w:lvlJc w:val="left"/>
      <w:pPr>
        <w:ind w:left="360" w:hanging="360"/>
      </w:pPr>
      <w:rPr>
        <w:rFonts w:ascii="Times New Roman" w:hAnsi="Times New Roman" w:cs="Times New Roman" w:hint="default"/>
        <w:b/>
        <w:i w:val="0"/>
        <w:color w:val="auto"/>
        <w:u w:val="none"/>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D6F66AB"/>
    <w:multiLevelType w:val="multilevel"/>
    <w:tmpl w:val="33C2F7E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9"/>
  </w:num>
  <w:num w:numId="3">
    <w:abstractNumId w:val="31"/>
  </w:num>
  <w:num w:numId="4">
    <w:abstractNumId w:val="10"/>
  </w:num>
  <w:num w:numId="5">
    <w:abstractNumId w:val="17"/>
  </w:num>
  <w:num w:numId="6">
    <w:abstractNumId w:val="27"/>
  </w:num>
  <w:num w:numId="7">
    <w:abstractNumId w:val="36"/>
  </w:num>
  <w:num w:numId="8">
    <w:abstractNumId w:val="26"/>
  </w:num>
  <w:num w:numId="9">
    <w:abstractNumId w:val="0"/>
  </w:num>
  <w:num w:numId="10">
    <w:abstractNumId w:val="7"/>
  </w:num>
  <w:num w:numId="11">
    <w:abstractNumId w:val="14"/>
  </w:num>
  <w:num w:numId="12">
    <w:abstractNumId w:val="24"/>
  </w:num>
  <w:num w:numId="13">
    <w:abstractNumId w:val="38"/>
  </w:num>
  <w:num w:numId="14">
    <w:abstractNumId w:val="32"/>
  </w:num>
  <w:num w:numId="15">
    <w:abstractNumId w:val="30"/>
  </w:num>
  <w:num w:numId="16">
    <w:abstractNumId w:val="18"/>
  </w:num>
  <w:num w:numId="17">
    <w:abstractNumId w:val="8"/>
  </w:num>
  <w:num w:numId="18">
    <w:abstractNumId w:val="12"/>
  </w:num>
  <w:num w:numId="19">
    <w:abstractNumId w:val="42"/>
  </w:num>
  <w:num w:numId="20">
    <w:abstractNumId w:val="43"/>
  </w:num>
  <w:num w:numId="21">
    <w:abstractNumId w:val="35"/>
  </w:num>
  <w:num w:numId="22">
    <w:abstractNumId w:val="33"/>
  </w:num>
  <w:num w:numId="23">
    <w:abstractNumId w:val="6"/>
  </w:num>
  <w:num w:numId="24">
    <w:abstractNumId w:val="41"/>
  </w:num>
  <w:num w:numId="25">
    <w:abstractNumId w:val="40"/>
  </w:num>
  <w:num w:numId="26">
    <w:abstractNumId w:val="1"/>
  </w:num>
  <w:num w:numId="27">
    <w:abstractNumId w:val="2"/>
  </w:num>
  <w:num w:numId="28">
    <w:abstractNumId w:val="3"/>
  </w:num>
  <w:num w:numId="29">
    <w:abstractNumId w:val="5"/>
  </w:num>
  <w:num w:numId="30">
    <w:abstractNumId w:val="9"/>
  </w:num>
  <w:num w:numId="31">
    <w:abstractNumId w:val="39"/>
  </w:num>
  <w:num w:numId="32">
    <w:abstractNumId w:val="21"/>
  </w:num>
  <w:num w:numId="33">
    <w:abstractNumId w:val="22"/>
  </w:num>
  <w:num w:numId="34">
    <w:abstractNumId w:val="16"/>
  </w:num>
  <w:num w:numId="35">
    <w:abstractNumId w:val="37"/>
  </w:num>
  <w:num w:numId="36">
    <w:abstractNumId w:val="23"/>
  </w:num>
  <w:num w:numId="37">
    <w:abstractNumId w:val="11"/>
  </w:num>
  <w:num w:numId="38">
    <w:abstractNumId w:val="34"/>
  </w:num>
  <w:num w:numId="39">
    <w:abstractNumId w:val="19"/>
  </w:num>
  <w:num w:numId="40">
    <w:abstractNumId w:val="25"/>
  </w:num>
  <w:num w:numId="41">
    <w:abstractNumId w:val="28"/>
  </w:num>
  <w:num w:numId="42">
    <w:abstractNumId w:val="1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F35396"/>
    <w:rsid w:val="000363E1"/>
    <w:rsid w:val="000369CA"/>
    <w:rsid w:val="0004319A"/>
    <w:rsid w:val="00064009"/>
    <w:rsid w:val="000764F2"/>
    <w:rsid w:val="000E417B"/>
    <w:rsid w:val="000F0886"/>
    <w:rsid w:val="00102BBF"/>
    <w:rsid w:val="00165389"/>
    <w:rsid w:val="00197280"/>
    <w:rsid w:val="001A6078"/>
    <w:rsid w:val="001D6FE7"/>
    <w:rsid w:val="001E3FC8"/>
    <w:rsid w:val="001F0F93"/>
    <w:rsid w:val="001F704A"/>
    <w:rsid w:val="00201B09"/>
    <w:rsid w:val="0020429A"/>
    <w:rsid w:val="00223F1F"/>
    <w:rsid w:val="00270588"/>
    <w:rsid w:val="00281A57"/>
    <w:rsid w:val="002A7D36"/>
    <w:rsid w:val="002D445D"/>
    <w:rsid w:val="003153AF"/>
    <w:rsid w:val="0032133A"/>
    <w:rsid w:val="003559C9"/>
    <w:rsid w:val="00370FBB"/>
    <w:rsid w:val="00372D0F"/>
    <w:rsid w:val="0037549B"/>
    <w:rsid w:val="003D5237"/>
    <w:rsid w:val="00432D63"/>
    <w:rsid w:val="00440E14"/>
    <w:rsid w:val="0045019D"/>
    <w:rsid w:val="0046168F"/>
    <w:rsid w:val="004A2C1F"/>
    <w:rsid w:val="004F7BB2"/>
    <w:rsid w:val="005072A6"/>
    <w:rsid w:val="00531240"/>
    <w:rsid w:val="00585A28"/>
    <w:rsid w:val="005A3668"/>
    <w:rsid w:val="005C1C0B"/>
    <w:rsid w:val="005D07FE"/>
    <w:rsid w:val="005E5220"/>
    <w:rsid w:val="005F14FC"/>
    <w:rsid w:val="005F1839"/>
    <w:rsid w:val="00607C2C"/>
    <w:rsid w:val="0065104D"/>
    <w:rsid w:val="0065276B"/>
    <w:rsid w:val="00652CE5"/>
    <w:rsid w:val="006A08CC"/>
    <w:rsid w:val="006D5DC2"/>
    <w:rsid w:val="00704EAF"/>
    <w:rsid w:val="0074199D"/>
    <w:rsid w:val="00744BFE"/>
    <w:rsid w:val="00785209"/>
    <w:rsid w:val="00861DFC"/>
    <w:rsid w:val="008E3309"/>
    <w:rsid w:val="009024CA"/>
    <w:rsid w:val="00902964"/>
    <w:rsid w:val="00911686"/>
    <w:rsid w:val="00944213"/>
    <w:rsid w:val="00951E6D"/>
    <w:rsid w:val="00963432"/>
    <w:rsid w:val="0097152B"/>
    <w:rsid w:val="009B5334"/>
    <w:rsid w:val="00A22A58"/>
    <w:rsid w:val="00A46BB4"/>
    <w:rsid w:val="00A50277"/>
    <w:rsid w:val="00A51B8A"/>
    <w:rsid w:val="00A533DA"/>
    <w:rsid w:val="00A5380F"/>
    <w:rsid w:val="00A64BC8"/>
    <w:rsid w:val="00A658A1"/>
    <w:rsid w:val="00A77939"/>
    <w:rsid w:val="00AE5ECB"/>
    <w:rsid w:val="00B06625"/>
    <w:rsid w:val="00B4772C"/>
    <w:rsid w:val="00B522E3"/>
    <w:rsid w:val="00B66AD2"/>
    <w:rsid w:val="00B67E24"/>
    <w:rsid w:val="00B87E7C"/>
    <w:rsid w:val="00BA7A2B"/>
    <w:rsid w:val="00BD12E4"/>
    <w:rsid w:val="00BE59C0"/>
    <w:rsid w:val="00C30EB1"/>
    <w:rsid w:val="00C353BD"/>
    <w:rsid w:val="00C37E4E"/>
    <w:rsid w:val="00C545B1"/>
    <w:rsid w:val="00C9799B"/>
    <w:rsid w:val="00CC5FEB"/>
    <w:rsid w:val="00CD2522"/>
    <w:rsid w:val="00CD4113"/>
    <w:rsid w:val="00D26171"/>
    <w:rsid w:val="00D455FF"/>
    <w:rsid w:val="00D6471B"/>
    <w:rsid w:val="00D7397B"/>
    <w:rsid w:val="00D874BB"/>
    <w:rsid w:val="00DC295E"/>
    <w:rsid w:val="00DE77DD"/>
    <w:rsid w:val="00E03187"/>
    <w:rsid w:val="00E26C34"/>
    <w:rsid w:val="00E42B09"/>
    <w:rsid w:val="00E44BED"/>
    <w:rsid w:val="00EA2A41"/>
    <w:rsid w:val="00EB2759"/>
    <w:rsid w:val="00ED26D6"/>
    <w:rsid w:val="00EF72A9"/>
    <w:rsid w:val="00F142C4"/>
    <w:rsid w:val="00F22187"/>
    <w:rsid w:val="00F35396"/>
    <w:rsid w:val="00F526F9"/>
    <w:rsid w:val="00F57689"/>
    <w:rsid w:val="00F74947"/>
    <w:rsid w:val="00F83473"/>
    <w:rsid w:val="00FA3B5A"/>
    <w:rsid w:val="00FD62D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Текст"/>
    <w:qFormat/>
    <w:rsid w:val="00F35396"/>
    <w:pPr>
      <w:suppressAutoHyphens/>
      <w:spacing w:after="0" w:line="240" w:lineRule="auto"/>
      <w:jc w:val="both"/>
    </w:pPr>
    <w:rPr>
      <w:rFonts w:ascii="StobiSans Regular" w:eastAsia="Times New Roman" w:hAnsi="StobiSans Regular" w:cs="Times New Roman"/>
      <w:sz w:val="24"/>
      <w:szCs w:val="24"/>
      <w:lang w:val="mk-MK" w:eastAsia="en-GB"/>
    </w:rPr>
  </w:style>
  <w:style w:type="paragraph" w:styleId="Heading1">
    <w:name w:val="heading 1"/>
    <w:aliases w:val="Наслов"/>
    <w:basedOn w:val="Normal"/>
    <w:next w:val="Normal"/>
    <w:link w:val="Heading1Char"/>
    <w:autoRedefine/>
    <w:qFormat/>
    <w:rsid w:val="004A2C1F"/>
    <w:pPr>
      <w:tabs>
        <w:tab w:val="left" w:pos="0"/>
      </w:tabs>
      <w:spacing w:before="120"/>
      <w:jc w:val="left"/>
      <w:outlineLvl w:val="0"/>
    </w:pPr>
    <w:rPr>
      <w:rFonts w:ascii="Arial" w:hAnsi="Arial" w:cs="Arial"/>
      <w:b/>
      <w:sz w:val="20"/>
      <w:szCs w:val="22"/>
      <w:lang w:val="ru-RU"/>
    </w:rPr>
  </w:style>
  <w:style w:type="paragraph" w:styleId="Heading2">
    <w:name w:val="heading 2"/>
    <w:basedOn w:val="Normal"/>
    <w:next w:val="Normal"/>
    <w:link w:val="Heading2Char"/>
    <w:unhideWhenUsed/>
    <w:qFormat/>
    <w:rsid w:val="00F3539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F3539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rsid w:val="00F35396"/>
    <w:pPr>
      <w:keepNext/>
      <w:spacing w:before="240" w:after="60"/>
      <w:outlineLvl w:val="3"/>
    </w:pPr>
    <w:rPr>
      <w:b/>
      <w:bCs/>
      <w:sz w:val="28"/>
      <w:szCs w:val="28"/>
      <w:lang w:eastAsia="mk-MK"/>
    </w:rPr>
  </w:style>
  <w:style w:type="paragraph" w:styleId="Heading5">
    <w:name w:val="heading 5"/>
    <w:basedOn w:val="Normal"/>
    <w:next w:val="Normal"/>
    <w:link w:val="Heading5Char"/>
    <w:qFormat/>
    <w:rsid w:val="00F35396"/>
    <w:pPr>
      <w:keepNext/>
      <w:tabs>
        <w:tab w:val="num" w:pos="0"/>
      </w:tabs>
      <w:jc w:val="left"/>
      <w:outlineLvl w:val="4"/>
    </w:pPr>
    <w:rPr>
      <w:rFonts w:ascii="MAC C Times" w:hAnsi="MAC C Times"/>
      <w:b/>
      <w:i/>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rsid w:val="004A2C1F"/>
    <w:rPr>
      <w:rFonts w:ascii="Arial" w:eastAsia="Times New Roman" w:hAnsi="Arial" w:cs="Arial"/>
      <w:b/>
      <w:sz w:val="20"/>
      <w:lang w:val="ru-RU" w:eastAsia="en-GB"/>
    </w:rPr>
  </w:style>
  <w:style w:type="character" w:customStyle="1" w:styleId="Heading2Char">
    <w:name w:val="Heading 2 Char"/>
    <w:basedOn w:val="DefaultParagraphFont"/>
    <w:link w:val="Heading2"/>
    <w:rsid w:val="00F35396"/>
    <w:rPr>
      <w:rFonts w:ascii="Calibri Light" w:eastAsia="Times New Roman" w:hAnsi="Calibri Light" w:cs="Times New Roman"/>
      <w:b/>
      <w:bCs/>
      <w:i/>
      <w:iCs/>
      <w:sz w:val="28"/>
      <w:szCs w:val="28"/>
      <w:lang w:val="mk-MK" w:eastAsia="en-GB"/>
    </w:rPr>
  </w:style>
  <w:style w:type="character" w:customStyle="1" w:styleId="Heading3Char">
    <w:name w:val="Heading 3 Char"/>
    <w:basedOn w:val="DefaultParagraphFont"/>
    <w:link w:val="Heading3"/>
    <w:rsid w:val="00F35396"/>
    <w:rPr>
      <w:rFonts w:ascii="Calibri Light" w:eastAsia="Times New Roman" w:hAnsi="Calibri Light" w:cs="Times New Roman"/>
      <w:b/>
      <w:bCs/>
      <w:sz w:val="26"/>
      <w:szCs w:val="26"/>
      <w:lang w:val="mk-MK" w:eastAsia="en-GB"/>
    </w:rPr>
  </w:style>
  <w:style w:type="character" w:customStyle="1" w:styleId="Heading4Char">
    <w:name w:val="Heading 4 Char"/>
    <w:basedOn w:val="DefaultParagraphFont"/>
    <w:link w:val="Heading4"/>
    <w:rsid w:val="00F35396"/>
    <w:rPr>
      <w:rFonts w:ascii="StobiSans Regular" w:eastAsia="Times New Roman" w:hAnsi="StobiSans Regular" w:cs="Times New Roman"/>
      <w:b/>
      <w:bCs/>
      <w:sz w:val="28"/>
      <w:szCs w:val="28"/>
      <w:lang w:val="mk-MK" w:eastAsia="mk-MK"/>
    </w:rPr>
  </w:style>
  <w:style w:type="character" w:customStyle="1" w:styleId="Heading5Char">
    <w:name w:val="Heading 5 Char"/>
    <w:basedOn w:val="DefaultParagraphFont"/>
    <w:link w:val="Heading5"/>
    <w:rsid w:val="00F35396"/>
    <w:rPr>
      <w:rFonts w:ascii="MAC C Times" w:eastAsia="Times New Roman" w:hAnsi="MAC C Times" w:cs="Times New Roman"/>
      <w:b/>
      <w:i/>
      <w:sz w:val="24"/>
      <w:szCs w:val="20"/>
      <w:lang w:eastAsia="ar-SA"/>
    </w:rPr>
  </w:style>
  <w:style w:type="paragraph" w:styleId="Header">
    <w:name w:val="header"/>
    <w:basedOn w:val="Normal"/>
    <w:link w:val="HeaderChar"/>
    <w:rsid w:val="00F35396"/>
    <w:pPr>
      <w:tabs>
        <w:tab w:val="center" w:pos="4153"/>
        <w:tab w:val="right" w:pos="8306"/>
      </w:tabs>
    </w:pPr>
  </w:style>
  <w:style w:type="character" w:customStyle="1" w:styleId="HeaderChar">
    <w:name w:val="Header Char"/>
    <w:basedOn w:val="DefaultParagraphFont"/>
    <w:link w:val="Header"/>
    <w:rsid w:val="00F35396"/>
    <w:rPr>
      <w:rFonts w:ascii="StobiSans Regular" w:eastAsia="Times New Roman" w:hAnsi="StobiSans Regular" w:cs="Times New Roman"/>
      <w:sz w:val="24"/>
      <w:szCs w:val="24"/>
      <w:lang w:val="mk-MK" w:eastAsia="en-GB"/>
    </w:rPr>
  </w:style>
  <w:style w:type="paragraph" w:styleId="Footer">
    <w:name w:val="footer"/>
    <w:basedOn w:val="Normal"/>
    <w:link w:val="FooterChar"/>
    <w:uiPriority w:val="99"/>
    <w:rsid w:val="00F35396"/>
    <w:pPr>
      <w:tabs>
        <w:tab w:val="center" w:pos="4153"/>
        <w:tab w:val="right" w:pos="8306"/>
      </w:tabs>
    </w:pPr>
  </w:style>
  <w:style w:type="character" w:customStyle="1" w:styleId="FooterChar">
    <w:name w:val="Footer Char"/>
    <w:basedOn w:val="DefaultParagraphFont"/>
    <w:link w:val="Footer"/>
    <w:uiPriority w:val="99"/>
    <w:rsid w:val="00F35396"/>
    <w:rPr>
      <w:rFonts w:ascii="StobiSans Regular" w:eastAsia="Times New Roman" w:hAnsi="StobiSans Regular" w:cs="Times New Roman"/>
      <w:sz w:val="24"/>
      <w:szCs w:val="24"/>
      <w:lang w:val="mk-MK" w:eastAsia="en-GB"/>
    </w:rPr>
  </w:style>
  <w:style w:type="table" w:styleId="TableGrid">
    <w:name w:val="Table Grid"/>
    <w:basedOn w:val="TableNormal"/>
    <w:rsid w:val="00F35396"/>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F35396"/>
    <w:rPr>
      <w:color w:val="800080"/>
      <w:u w:val="single"/>
    </w:rPr>
  </w:style>
  <w:style w:type="character" w:styleId="Hyperlink">
    <w:name w:val="Hyperlink"/>
    <w:uiPriority w:val="99"/>
    <w:rsid w:val="00F35396"/>
    <w:rPr>
      <w:color w:val="0000FF"/>
      <w:u w:val="single"/>
    </w:rPr>
  </w:style>
  <w:style w:type="paragraph" w:styleId="NormalWeb">
    <w:name w:val="Normal (Web)"/>
    <w:basedOn w:val="Normal"/>
    <w:rsid w:val="00F35396"/>
    <w:pPr>
      <w:spacing w:before="100" w:beforeAutospacing="1" w:after="100" w:afterAutospacing="1"/>
    </w:pPr>
    <w:rPr>
      <w:lang w:val="en-US" w:eastAsia="en-US"/>
    </w:rPr>
  </w:style>
  <w:style w:type="character" w:styleId="Strong">
    <w:name w:val="Strong"/>
    <w:rsid w:val="00F35396"/>
    <w:rPr>
      <w:b/>
      <w:bCs/>
    </w:rPr>
  </w:style>
  <w:style w:type="paragraph" w:styleId="BalloonText">
    <w:name w:val="Balloon Text"/>
    <w:basedOn w:val="Normal"/>
    <w:link w:val="BalloonTextChar"/>
    <w:rsid w:val="00F35396"/>
    <w:rPr>
      <w:rFonts w:ascii="Tahoma" w:hAnsi="Tahoma" w:cs="Tahoma"/>
      <w:sz w:val="16"/>
      <w:szCs w:val="16"/>
    </w:rPr>
  </w:style>
  <w:style w:type="character" w:customStyle="1" w:styleId="BalloonTextChar">
    <w:name w:val="Balloon Text Char"/>
    <w:basedOn w:val="DefaultParagraphFont"/>
    <w:link w:val="BalloonText"/>
    <w:rsid w:val="00F35396"/>
    <w:rPr>
      <w:rFonts w:ascii="Tahoma" w:eastAsia="Times New Roman" w:hAnsi="Tahoma" w:cs="Tahoma"/>
      <w:sz w:val="16"/>
      <w:szCs w:val="16"/>
      <w:lang w:val="mk-MK" w:eastAsia="en-GB"/>
    </w:rPr>
  </w:style>
  <w:style w:type="paragraph" w:customStyle="1" w:styleId="CarCar">
    <w:name w:val="Car Car"/>
    <w:basedOn w:val="Normal"/>
    <w:locked/>
    <w:rsid w:val="00F35396"/>
    <w:pPr>
      <w:spacing w:after="160" w:line="240" w:lineRule="exact"/>
    </w:pPr>
    <w:rPr>
      <w:rFonts w:ascii="Tahoma" w:hAnsi="Tahoma"/>
      <w:sz w:val="20"/>
      <w:szCs w:val="20"/>
      <w:lang w:val="en-US" w:eastAsia="en-US"/>
    </w:rPr>
  </w:style>
  <w:style w:type="paragraph" w:customStyle="1" w:styleId="CharChar">
    <w:name w:val="Char Char"/>
    <w:basedOn w:val="Normal"/>
    <w:locked/>
    <w:rsid w:val="00F35396"/>
    <w:pPr>
      <w:spacing w:after="160" w:line="240" w:lineRule="exact"/>
    </w:pPr>
    <w:rPr>
      <w:rFonts w:ascii="Tahoma" w:hAnsi="Tahoma"/>
      <w:sz w:val="20"/>
      <w:szCs w:val="20"/>
      <w:lang w:val="en-US" w:eastAsia="en-US"/>
    </w:rPr>
  </w:style>
  <w:style w:type="paragraph" w:customStyle="1" w:styleId="Char">
    <w:name w:val="Char"/>
    <w:basedOn w:val="Normal"/>
    <w:locked/>
    <w:rsid w:val="00F35396"/>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F35396"/>
  </w:style>
  <w:style w:type="character" w:styleId="Emphasis">
    <w:name w:val="Emphasis"/>
    <w:uiPriority w:val="20"/>
    <w:rsid w:val="00F35396"/>
    <w:rPr>
      <w:i/>
      <w:iCs/>
    </w:rPr>
  </w:style>
  <w:style w:type="paragraph" w:customStyle="1" w:styleId="ydpb99752e3msonormal">
    <w:name w:val="ydpb99752e3msonormal"/>
    <w:basedOn w:val="Normal"/>
    <w:locked/>
    <w:rsid w:val="00F35396"/>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F35396"/>
  </w:style>
  <w:style w:type="paragraph" w:customStyle="1" w:styleId="ydp502b8be0msonormal">
    <w:name w:val="ydp502b8be0msonormal"/>
    <w:basedOn w:val="Normal"/>
    <w:locked/>
    <w:rsid w:val="00F35396"/>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F35396"/>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F35396"/>
    <w:pPr>
      <w:spacing w:before="100" w:beforeAutospacing="1" w:after="100" w:afterAutospacing="1"/>
    </w:pPr>
    <w:rPr>
      <w:rFonts w:eastAsia="Calibri"/>
      <w:lang w:eastAsia="mk-MK"/>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F35396"/>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F35396"/>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F35396"/>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F35396"/>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F35396"/>
    <w:pPr>
      <w:spacing w:before="100" w:beforeAutospacing="1" w:after="100" w:afterAutospacing="1"/>
    </w:pPr>
    <w:rPr>
      <w:lang w:val="en-US" w:eastAsia="en-US"/>
    </w:rPr>
  </w:style>
  <w:style w:type="table" w:styleId="ColorfulGrid-Accent5">
    <w:name w:val="Colorful Grid Accent 5"/>
    <w:basedOn w:val="TableNormal"/>
    <w:uiPriority w:val="73"/>
    <w:rsid w:val="00F35396"/>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styleId="Subtitle">
    <w:name w:val="Subtitle"/>
    <w:aliases w:val="Датум"/>
    <w:basedOn w:val="Normal"/>
    <w:next w:val="Normal"/>
    <w:link w:val="SubtitleChar"/>
    <w:qFormat/>
    <w:rsid w:val="00F35396"/>
    <w:pPr>
      <w:jc w:val="center"/>
    </w:pPr>
    <w:rPr>
      <w:rFonts w:ascii="StobiSerif Regular" w:hAnsi="StobiSerif Regular"/>
      <w:sz w:val="20"/>
      <w:szCs w:val="22"/>
      <w:lang w:val="en-US"/>
    </w:rPr>
  </w:style>
  <w:style w:type="character" w:customStyle="1" w:styleId="SubtitleChar">
    <w:name w:val="Subtitle Char"/>
    <w:aliases w:val="Датум Char"/>
    <w:basedOn w:val="DefaultParagraphFont"/>
    <w:link w:val="Subtitle"/>
    <w:rsid w:val="00F35396"/>
    <w:rPr>
      <w:rFonts w:ascii="StobiSerif Regular" w:eastAsia="Times New Roman" w:hAnsi="StobiSerif Regular" w:cs="Times New Roman"/>
      <w:sz w:val="20"/>
      <w:lang w:eastAsia="en-GB"/>
    </w:rPr>
  </w:style>
  <w:style w:type="character" w:customStyle="1" w:styleId="UnresolvedMention1">
    <w:name w:val="Unresolved Mention1"/>
    <w:basedOn w:val="DefaultParagraphFont"/>
    <w:uiPriority w:val="99"/>
    <w:semiHidden/>
    <w:unhideWhenUsed/>
    <w:locked/>
    <w:rsid w:val="00F35396"/>
    <w:rPr>
      <w:color w:val="605E5C"/>
      <w:shd w:val="clear" w:color="auto" w:fill="E1DFDD"/>
    </w:rPr>
  </w:style>
  <w:style w:type="paragraph" w:customStyle="1" w:styleId="FooterTXT">
    <w:name w:val="Footer TXT"/>
    <w:basedOn w:val="Normal"/>
    <w:link w:val="FooterTXTChar"/>
    <w:qFormat/>
    <w:rsid w:val="00F35396"/>
    <w:pPr>
      <w:jc w:val="left"/>
    </w:pPr>
    <w:rPr>
      <w:rFonts w:ascii="StobiSerif Medium" w:hAnsi="StobiSerif Medium"/>
      <w:sz w:val="14"/>
    </w:rPr>
  </w:style>
  <w:style w:type="character" w:customStyle="1" w:styleId="FooterTXTChar">
    <w:name w:val="Footer TXT Char"/>
    <w:basedOn w:val="DefaultParagraphFont"/>
    <w:link w:val="FooterTXT"/>
    <w:rsid w:val="00F35396"/>
    <w:rPr>
      <w:rFonts w:ascii="StobiSerif Medium" w:eastAsia="Times New Roman" w:hAnsi="StobiSerif Medium" w:cs="Times New Roman"/>
      <w:sz w:val="14"/>
      <w:szCs w:val="24"/>
      <w:lang w:val="mk-MK" w:eastAsia="en-GB"/>
    </w:rPr>
  </w:style>
  <w:style w:type="paragraph" w:customStyle="1" w:styleId="HeaderTXT">
    <w:name w:val="Header TXT"/>
    <w:basedOn w:val="FooterTXT"/>
    <w:link w:val="HeaderTXTChar"/>
    <w:qFormat/>
    <w:rsid w:val="00F35396"/>
    <w:pPr>
      <w:jc w:val="center"/>
    </w:pPr>
    <w:rPr>
      <w:rFonts w:ascii="StobiSerif Regular" w:hAnsi="StobiSerif Regular"/>
      <w:sz w:val="24"/>
    </w:rPr>
  </w:style>
  <w:style w:type="character" w:customStyle="1" w:styleId="HeaderTXTChar">
    <w:name w:val="Header TXT Char"/>
    <w:basedOn w:val="FooterTXTChar"/>
    <w:link w:val="HeaderTXT"/>
    <w:rsid w:val="00F35396"/>
    <w:rPr>
      <w:rFonts w:ascii="StobiSerif Regular" w:hAnsi="StobiSerif Regular"/>
      <w:sz w:val="24"/>
    </w:rPr>
  </w:style>
  <w:style w:type="paragraph" w:customStyle="1" w:styleId="a">
    <w:name w:val="Болд текст"/>
    <w:basedOn w:val="Normal"/>
    <w:link w:val="Char0"/>
    <w:autoRedefine/>
    <w:qFormat/>
    <w:rsid w:val="00F35396"/>
    <w:pPr>
      <w:jc w:val="left"/>
    </w:pPr>
    <w:rPr>
      <w:rFonts w:ascii="StobiSerif Medium" w:hAnsi="StobiSerif Medium"/>
      <w:b/>
    </w:rPr>
  </w:style>
  <w:style w:type="paragraph" w:customStyle="1" w:styleId="a0">
    <w:name w:val="Субтекст"/>
    <w:basedOn w:val="a"/>
    <w:link w:val="Char1"/>
    <w:qFormat/>
    <w:rsid w:val="00F35396"/>
    <w:rPr>
      <w:b w:val="0"/>
      <w:sz w:val="16"/>
    </w:rPr>
  </w:style>
  <w:style w:type="character" w:customStyle="1" w:styleId="Char0">
    <w:name w:val="Болд текст Char"/>
    <w:basedOn w:val="Heading1Char"/>
    <w:link w:val="a"/>
    <w:rsid w:val="00F35396"/>
    <w:rPr>
      <w:rFonts w:ascii="StobiSerif Medium" w:hAnsi="StobiSerif Medium" w:cs="Times New Roman"/>
      <w:sz w:val="24"/>
      <w:szCs w:val="24"/>
      <w:lang w:val="mk-MK"/>
    </w:rPr>
  </w:style>
  <w:style w:type="character" w:customStyle="1" w:styleId="Char1">
    <w:name w:val="Субтекст Char"/>
    <w:basedOn w:val="Char0"/>
    <w:link w:val="a0"/>
    <w:rsid w:val="00F35396"/>
    <w:rPr>
      <w:sz w:val="16"/>
    </w:rPr>
  </w:style>
  <w:style w:type="paragraph" w:customStyle="1" w:styleId="a1">
    <w:name w:val="Алинеја"/>
    <w:basedOn w:val="Normal"/>
    <w:rsid w:val="00F35396"/>
    <w:pPr>
      <w:keepNext/>
      <w:keepLines/>
      <w:widowControl w:val="0"/>
      <w:tabs>
        <w:tab w:val="left" w:pos="1418"/>
      </w:tabs>
      <w:ind w:left="1412" w:hanging="562"/>
    </w:pPr>
    <w:rPr>
      <w:rFonts w:ascii="Arial" w:hAnsi="Arial"/>
      <w:sz w:val="22"/>
      <w:szCs w:val="22"/>
      <w:lang w:eastAsia="ar-SA"/>
    </w:rPr>
  </w:style>
  <w:style w:type="paragraph" w:styleId="BodyTextIndent">
    <w:name w:val="Body Text Indent"/>
    <w:basedOn w:val="Normal"/>
    <w:link w:val="BodyTextIndentChar"/>
    <w:rsid w:val="00F35396"/>
    <w:pPr>
      <w:suppressAutoHyphens w:val="0"/>
      <w:ind w:left="284" w:hanging="284"/>
      <w:jc w:val="left"/>
    </w:pPr>
    <w:rPr>
      <w:rFonts w:ascii="MAC C Swiss" w:hAnsi="MAC C Swiss"/>
      <w:i/>
      <w:sz w:val="20"/>
      <w:szCs w:val="20"/>
      <w:lang w:val="en-US" w:eastAsia="en-US"/>
    </w:rPr>
  </w:style>
  <w:style w:type="character" w:customStyle="1" w:styleId="BodyTextIndentChar">
    <w:name w:val="Body Text Indent Char"/>
    <w:basedOn w:val="DefaultParagraphFont"/>
    <w:link w:val="BodyTextIndent"/>
    <w:rsid w:val="00F35396"/>
    <w:rPr>
      <w:rFonts w:ascii="MAC C Swiss" w:eastAsia="Times New Roman" w:hAnsi="MAC C Swiss" w:cs="Times New Roman"/>
      <w:i/>
      <w:sz w:val="20"/>
      <w:szCs w:val="20"/>
    </w:rPr>
  </w:style>
  <w:style w:type="paragraph" w:styleId="NoSpacing">
    <w:name w:val="No Spacing"/>
    <w:uiPriority w:val="1"/>
    <w:qFormat/>
    <w:rsid w:val="00F35396"/>
    <w:pPr>
      <w:spacing w:after="0" w:line="240" w:lineRule="auto"/>
    </w:pPr>
    <w:rPr>
      <w:rFonts w:ascii="Calibri" w:eastAsia="Times New Roman" w:hAnsi="Calibri" w:cs="Times New Roman"/>
      <w:lang w:val="mk-MK"/>
    </w:rPr>
  </w:style>
  <w:style w:type="paragraph" w:styleId="FootnoteText">
    <w:name w:val="footnote text"/>
    <w:basedOn w:val="Normal"/>
    <w:link w:val="FootnoteTextChar"/>
    <w:uiPriority w:val="99"/>
    <w:unhideWhenUsed/>
    <w:rsid w:val="00F35396"/>
    <w:pPr>
      <w:suppressAutoHyphens w:val="0"/>
      <w:jc w:val="left"/>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F35396"/>
    <w:rPr>
      <w:rFonts w:ascii="Calibri" w:eastAsia="Calibri" w:hAnsi="Calibri" w:cs="Times New Roman"/>
      <w:sz w:val="20"/>
      <w:szCs w:val="20"/>
      <w:lang w:val="mk-MK"/>
    </w:rPr>
  </w:style>
  <w:style w:type="character" w:styleId="CommentReference">
    <w:name w:val="annotation reference"/>
    <w:rsid w:val="00F35396"/>
    <w:rPr>
      <w:sz w:val="16"/>
      <w:szCs w:val="16"/>
    </w:rPr>
  </w:style>
  <w:style w:type="paragraph" w:styleId="CommentText">
    <w:name w:val="annotation text"/>
    <w:basedOn w:val="Normal"/>
    <w:link w:val="CommentTextChar"/>
    <w:uiPriority w:val="99"/>
    <w:rsid w:val="00F35396"/>
    <w:pPr>
      <w:suppressAutoHyphens w:val="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F35396"/>
    <w:rPr>
      <w:rFonts w:ascii="Times New Roman" w:eastAsia="Times New Roman" w:hAnsi="Times New Roman" w:cs="Times New Roman"/>
      <w:sz w:val="20"/>
      <w:szCs w:val="20"/>
      <w:lang w:val="mk-MK" w:eastAsia="en-GB"/>
    </w:rPr>
  </w:style>
  <w:style w:type="paragraph" w:styleId="BodyTextIndent3">
    <w:name w:val="Body Text Indent 3"/>
    <w:basedOn w:val="Normal"/>
    <w:link w:val="BodyTextIndent3Char"/>
    <w:rsid w:val="00F35396"/>
    <w:pPr>
      <w:suppressAutoHyphens w:val="0"/>
      <w:spacing w:after="120"/>
      <w:ind w:left="283"/>
      <w:jc w:val="left"/>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rsid w:val="00F35396"/>
    <w:rPr>
      <w:rFonts w:ascii="Times New Roman" w:eastAsia="Times New Roman" w:hAnsi="Times New Roman" w:cs="Times New Roman"/>
      <w:sz w:val="16"/>
      <w:szCs w:val="16"/>
    </w:rPr>
  </w:style>
  <w:style w:type="paragraph" w:customStyle="1" w:styleId="CharChar1Char">
    <w:name w:val="Char Char1 Char"/>
    <w:basedOn w:val="Normal"/>
    <w:rsid w:val="00F35396"/>
    <w:pPr>
      <w:suppressAutoHyphens w:val="0"/>
      <w:spacing w:after="160" w:line="240" w:lineRule="exact"/>
      <w:jc w:val="left"/>
    </w:pPr>
    <w:rPr>
      <w:rFonts w:ascii="Tahoma" w:hAnsi="Tahoma"/>
      <w:sz w:val="20"/>
      <w:szCs w:val="20"/>
      <w:lang w:val="en-US" w:eastAsia="en-US"/>
    </w:rPr>
  </w:style>
  <w:style w:type="character" w:styleId="FootnoteReference">
    <w:name w:val="footnote reference"/>
    <w:uiPriority w:val="99"/>
    <w:rsid w:val="00F35396"/>
    <w:rPr>
      <w:vertAlign w:val="superscript"/>
    </w:rPr>
  </w:style>
  <w:style w:type="character" w:styleId="PageNumber">
    <w:name w:val="page number"/>
    <w:rsid w:val="00F35396"/>
  </w:style>
  <w:style w:type="paragraph" w:customStyle="1" w:styleId="Style2Bold">
    <w:name w:val="Style Булет 2 + Bold"/>
    <w:basedOn w:val="Normal"/>
    <w:rsid w:val="00F35396"/>
    <w:pPr>
      <w:keepNext/>
      <w:keepLines/>
      <w:widowControl w:val="0"/>
      <w:numPr>
        <w:numId w:val="1"/>
      </w:numPr>
      <w:tabs>
        <w:tab w:val="clear" w:pos="720"/>
        <w:tab w:val="num" w:pos="1080"/>
      </w:tabs>
      <w:suppressAutoHyphens w:val="0"/>
      <w:ind w:left="1080"/>
    </w:pPr>
    <w:rPr>
      <w:rFonts w:ascii="Arial" w:hAnsi="Arial"/>
      <w:bCs/>
      <w:sz w:val="22"/>
      <w:lang w:eastAsia="en-US"/>
    </w:rPr>
  </w:style>
  <w:style w:type="paragraph" w:styleId="BodyText">
    <w:name w:val="Body Text"/>
    <w:basedOn w:val="Normal"/>
    <w:link w:val="BodyTextChar"/>
    <w:rsid w:val="00F35396"/>
    <w:pPr>
      <w:suppressAutoHyphens w:val="0"/>
      <w:jc w:val="center"/>
    </w:pPr>
    <w:rPr>
      <w:rFonts w:ascii="Arial" w:hAnsi="Arial"/>
      <w:sz w:val="28"/>
      <w:lang w:val="en-US" w:eastAsia="en-US"/>
    </w:rPr>
  </w:style>
  <w:style w:type="character" w:customStyle="1" w:styleId="BodyTextChar">
    <w:name w:val="Body Text Char"/>
    <w:basedOn w:val="DefaultParagraphFont"/>
    <w:link w:val="BodyText"/>
    <w:rsid w:val="00F35396"/>
    <w:rPr>
      <w:rFonts w:ascii="Arial" w:eastAsia="Times New Roman" w:hAnsi="Arial" w:cs="Times New Roman"/>
      <w:sz w:val="28"/>
      <w:szCs w:val="24"/>
    </w:rPr>
  </w:style>
  <w:style w:type="paragraph" w:customStyle="1" w:styleId="StyleHeading1TimesNewRoman11ptCentered">
    <w:name w:val="Style Heading 1 + Times New Roman 11 pt Centered"/>
    <w:basedOn w:val="Heading1"/>
    <w:rsid w:val="00F35396"/>
    <w:pPr>
      <w:keepNext/>
      <w:outlineLvl w:val="9"/>
    </w:pPr>
    <w:rPr>
      <w:bCs/>
      <w:szCs w:val="20"/>
      <w:lang w:val="en-US" w:eastAsia="ar-SA"/>
    </w:rPr>
  </w:style>
  <w:style w:type="paragraph" w:customStyle="1" w:styleId="StyleHeading3Right005cm">
    <w:name w:val="Style Heading 3 + Right:  005 cm"/>
    <w:basedOn w:val="Heading3"/>
    <w:rsid w:val="00F35396"/>
    <w:pPr>
      <w:ind w:right="26"/>
      <w:jc w:val="left"/>
    </w:pPr>
    <w:rPr>
      <w:rFonts w:ascii="Times New Roman" w:hAnsi="Times New Roman"/>
      <w:sz w:val="24"/>
      <w:szCs w:val="20"/>
      <w:lang w:val="en-GB" w:eastAsia="ar-SA"/>
    </w:rPr>
  </w:style>
  <w:style w:type="paragraph" w:customStyle="1" w:styleId="StyleHeading311pt">
    <w:name w:val="Style Heading 3 + 11 pt"/>
    <w:basedOn w:val="Heading3"/>
    <w:rsid w:val="00F35396"/>
    <w:pPr>
      <w:spacing w:before="120"/>
      <w:jc w:val="left"/>
    </w:pPr>
    <w:rPr>
      <w:rFonts w:ascii="Times New Roman" w:hAnsi="Times New Roman" w:cs="Arial"/>
      <w:sz w:val="24"/>
      <w:lang w:val="en-GB" w:eastAsia="ar-SA"/>
    </w:rPr>
  </w:style>
  <w:style w:type="paragraph" w:styleId="CommentSubject">
    <w:name w:val="annotation subject"/>
    <w:basedOn w:val="CommentText"/>
    <w:next w:val="CommentText"/>
    <w:link w:val="CommentSubjectChar"/>
    <w:rsid w:val="00F35396"/>
    <w:rPr>
      <w:b/>
      <w:bCs/>
      <w:lang w:val="en-GB"/>
    </w:rPr>
  </w:style>
  <w:style w:type="character" w:customStyle="1" w:styleId="CommentSubjectChar">
    <w:name w:val="Comment Subject Char"/>
    <w:basedOn w:val="CommentTextChar"/>
    <w:link w:val="CommentSubject"/>
    <w:rsid w:val="00F35396"/>
    <w:rPr>
      <w:b/>
      <w:bCs/>
      <w:lang w:val="en-GB"/>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basedOn w:val="DefaultParagraphFont"/>
    <w:link w:val="ListParagraph"/>
    <w:uiPriority w:val="34"/>
    <w:qFormat/>
    <w:rsid w:val="00F35396"/>
    <w:rPr>
      <w:rFonts w:ascii="Calibri" w:eastAsia="Calibri" w:hAnsi="Calibri" w:cs="Times New Roman"/>
      <w:lang w:val="mk-MK"/>
    </w:rPr>
  </w:style>
  <w:style w:type="paragraph" w:styleId="BodyText3">
    <w:name w:val="Body Text 3"/>
    <w:basedOn w:val="Normal"/>
    <w:link w:val="BodyText3Char"/>
    <w:rsid w:val="00F35396"/>
    <w:pPr>
      <w:spacing w:after="120"/>
      <w:jc w:val="left"/>
    </w:pPr>
    <w:rPr>
      <w:rFonts w:ascii="Times New Roman" w:hAnsi="Times New Roman"/>
      <w:sz w:val="16"/>
      <w:szCs w:val="16"/>
      <w:lang w:val="en-GB" w:eastAsia="ar-SA"/>
    </w:rPr>
  </w:style>
  <w:style w:type="character" w:customStyle="1" w:styleId="BodyText3Char">
    <w:name w:val="Body Text 3 Char"/>
    <w:basedOn w:val="DefaultParagraphFont"/>
    <w:link w:val="BodyText3"/>
    <w:rsid w:val="00F35396"/>
    <w:rPr>
      <w:rFonts w:ascii="Times New Roman" w:eastAsia="Times New Roman" w:hAnsi="Times New Roman" w:cs="Times New Roman"/>
      <w:sz w:val="16"/>
      <w:szCs w:val="16"/>
      <w:lang w:val="en-GB" w:eastAsia="ar-SA"/>
    </w:rPr>
  </w:style>
  <w:style w:type="paragraph" w:customStyle="1" w:styleId="2">
    <w:name w:val="2"/>
    <w:basedOn w:val="Normal"/>
    <w:rsid w:val="00F35396"/>
    <w:pPr>
      <w:suppressAutoHyphens w:val="0"/>
      <w:autoSpaceDN w:val="0"/>
      <w:spacing w:before="100" w:after="100"/>
      <w:jc w:val="left"/>
    </w:pPr>
    <w:rPr>
      <w:rFonts w:ascii="Times New Roman" w:hAnsi="Times New Roman"/>
      <w:lang w:val="en-US" w:eastAsia="en-US"/>
    </w:rPr>
  </w:style>
  <w:style w:type="paragraph" w:customStyle="1" w:styleId="Default">
    <w:name w:val="Default"/>
    <w:rsid w:val="00F35396"/>
    <w:pPr>
      <w:autoSpaceDE w:val="0"/>
      <w:autoSpaceDN w:val="0"/>
      <w:adjustRightInd w:val="0"/>
      <w:spacing w:after="0" w:line="240" w:lineRule="auto"/>
    </w:pPr>
    <w:rPr>
      <w:rFonts w:ascii="Tahoma" w:hAnsi="Tahoma" w:cs="Tahoma"/>
      <w:color w:val="000000"/>
      <w:sz w:val="24"/>
      <w:szCs w:val="24"/>
    </w:rPr>
  </w:style>
  <w:style w:type="paragraph" w:styleId="TOC1">
    <w:name w:val="toc 1"/>
    <w:basedOn w:val="Normal"/>
    <w:next w:val="Normal"/>
    <w:autoRedefine/>
    <w:uiPriority w:val="39"/>
    <w:unhideWhenUsed/>
    <w:rsid w:val="00F35396"/>
    <w:pPr>
      <w:jc w:val="left"/>
    </w:pPr>
    <w:rPr>
      <w:rFonts w:ascii="StobiSerif Regular" w:hAnsi="StobiSerif Regular"/>
      <w:sz w:val="20"/>
      <w:lang w:val="en-GB" w:eastAsia="ar-SA"/>
    </w:rPr>
  </w:style>
</w:styles>
</file>

<file path=word/webSettings.xml><?xml version="1.0" encoding="utf-8"?>
<w:webSettings xmlns:r="http://schemas.openxmlformats.org/officeDocument/2006/relationships" xmlns:w="http://schemas.openxmlformats.org/wordprocessingml/2006/main">
  <w:divs>
    <w:div w:id="206839485">
      <w:bodyDiv w:val="1"/>
      <w:marLeft w:val="0"/>
      <w:marRight w:val="0"/>
      <w:marTop w:val="0"/>
      <w:marBottom w:val="0"/>
      <w:divBdr>
        <w:top w:val="none" w:sz="0" w:space="0" w:color="auto"/>
        <w:left w:val="none" w:sz="0" w:space="0" w:color="auto"/>
        <w:bottom w:val="none" w:sz="0" w:space="0" w:color="auto"/>
        <w:right w:val="none" w:sz="0" w:space="0" w:color="auto"/>
      </w:divBdr>
    </w:div>
    <w:div w:id="607395177">
      <w:bodyDiv w:val="1"/>
      <w:marLeft w:val="0"/>
      <w:marRight w:val="0"/>
      <w:marTop w:val="0"/>
      <w:marBottom w:val="0"/>
      <w:divBdr>
        <w:top w:val="none" w:sz="0" w:space="0" w:color="auto"/>
        <w:left w:val="none" w:sz="0" w:space="0" w:color="auto"/>
        <w:bottom w:val="none" w:sz="0" w:space="0" w:color="auto"/>
        <w:right w:val="none" w:sz="0" w:space="0" w:color="auto"/>
      </w:divBdr>
    </w:div>
    <w:div w:id="801733187">
      <w:bodyDiv w:val="1"/>
      <w:marLeft w:val="0"/>
      <w:marRight w:val="0"/>
      <w:marTop w:val="0"/>
      <w:marBottom w:val="0"/>
      <w:divBdr>
        <w:top w:val="none" w:sz="0" w:space="0" w:color="auto"/>
        <w:left w:val="none" w:sz="0" w:space="0" w:color="auto"/>
        <w:bottom w:val="none" w:sz="0" w:space="0" w:color="auto"/>
        <w:right w:val="none" w:sz="0" w:space="0" w:color="auto"/>
      </w:divBdr>
    </w:div>
    <w:div w:id="959728117">
      <w:bodyDiv w:val="1"/>
      <w:marLeft w:val="0"/>
      <w:marRight w:val="0"/>
      <w:marTop w:val="0"/>
      <w:marBottom w:val="0"/>
      <w:divBdr>
        <w:top w:val="none" w:sz="0" w:space="0" w:color="auto"/>
        <w:left w:val="none" w:sz="0" w:space="0" w:color="auto"/>
        <w:bottom w:val="none" w:sz="0" w:space="0" w:color="auto"/>
        <w:right w:val="none" w:sz="0" w:space="0" w:color="auto"/>
      </w:divBdr>
    </w:div>
    <w:div w:id="1082409158">
      <w:bodyDiv w:val="1"/>
      <w:marLeft w:val="0"/>
      <w:marRight w:val="0"/>
      <w:marTop w:val="0"/>
      <w:marBottom w:val="0"/>
      <w:divBdr>
        <w:top w:val="none" w:sz="0" w:space="0" w:color="auto"/>
        <w:left w:val="none" w:sz="0" w:space="0" w:color="auto"/>
        <w:bottom w:val="none" w:sz="0" w:space="0" w:color="auto"/>
        <w:right w:val="none" w:sz="0" w:space="0" w:color="auto"/>
      </w:divBdr>
    </w:div>
    <w:div w:id="1288513304">
      <w:bodyDiv w:val="1"/>
      <w:marLeft w:val="0"/>
      <w:marRight w:val="0"/>
      <w:marTop w:val="0"/>
      <w:marBottom w:val="0"/>
      <w:divBdr>
        <w:top w:val="none" w:sz="0" w:space="0" w:color="auto"/>
        <w:left w:val="none" w:sz="0" w:space="0" w:color="auto"/>
        <w:bottom w:val="none" w:sz="0" w:space="0" w:color="auto"/>
        <w:right w:val="none" w:sz="0" w:space="0" w:color="auto"/>
      </w:divBdr>
    </w:div>
    <w:div w:id="1753039512">
      <w:bodyDiv w:val="1"/>
      <w:marLeft w:val="0"/>
      <w:marRight w:val="0"/>
      <w:marTop w:val="0"/>
      <w:marBottom w:val="0"/>
      <w:divBdr>
        <w:top w:val="none" w:sz="0" w:space="0" w:color="auto"/>
        <w:left w:val="none" w:sz="0" w:space="0" w:color="auto"/>
        <w:bottom w:val="none" w:sz="0" w:space="0" w:color="auto"/>
        <w:right w:val="none" w:sz="0" w:space="0" w:color="auto"/>
      </w:divBdr>
    </w:div>
    <w:div w:id="1867794670">
      <w:bodyDiv w:val="1"/>
      <w:marLeft w:val="0"/>
      <w:marRight w:val="0"/>
      <w:marTop w:val="0"/>
      <w:marBottom w:val="0"/>
      <w:divBdr>
        <w:top w:val="none" w:sz="0" w:space="0" w:color="auto"/>
        <w:left w:val="none" w:sz="0" w:space="0" w:color="auto"/>
        <w:bottom w:val="none" w:sz="0" w:space="0" w:color="auto"/>
        <w:right w:val="none" w:sz="0" w:space="0" w:color="auto"/>
      </w:divBdr>
    </w:div>
    <w:div w:id="19457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ortoh@t.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abavki.gov.mk" TargetMode="External"/><Relationship Id="rId5" Type="http://schemas.openxmlformats.org/officeDocument/2006/relationships/footnotes" Target="footnotes.xml"/><Relationship Id="rId10" Type="http://schemas.openxmlformats.org/officeDocument/2006/relationships/hyperlink" Target="https://www.e-nabavki.gov.mk/" TargetMode="External"/><Relationship Id="rId4" Type="http://schemas.openxmlformats.org/officeDocument/2006/relationships/webSettings" Target="webSettings.xml"/><Relationship Id="rId9" Type="http://schemas.openxmlformats.org/officeDocument/2006/relationships/hyperlink" Target="mailto:nabavki.erazm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13</Pages>
  <Words>6252</Words>
  <Characters>35638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enter</cp:lastModifiedBy>
  <cp:revision>56</cp:revision>
  <cp:lastPrinted>2021-11-25T07:59:00Z</cp:lastPrinted>
  <dcterms:created xsi:type="dcterms:W3CDTF">2020-01-02T08:15:00Z</dcterms:created>
  <dcterms:modified xsi:type="dcterms:W3CDTF">2022-07-06T12:40:00Z</dcterms:modified>
</cp:coreProperties>
</file>